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Работа по социально- трудовой реабилитации  и социально-трудовой адаптации клиентов  в  областном государственном бюджетном учреждении</w:t>
      </w:r>
    </w:p>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«Сусанинский психоневрологический интернат»</w:t>
      </w:r>
    </w:p>
    <w:p w:rsidR="003D420A" w:rsidRPr="00D461BA" w:rsidRDefault="003D420A" w:rsidP="00D461BA">
      <w:pPr>
        <w:pStyle w:val="ad"/>
        <w:jc w:val="both"/>
        <w:rPr>
          <w:rFonts w:ascii="Times New Roman" w:hAnsi="Times New Roman" w:cs="Times New Roman"/>
          <w:i/>
          <w:sz w:val="28"/>
          <w:szCs w:val="28"/>
        </w:rPr>
      </w:pP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lang w:val="en-US"/>
        </w:rPr>
        <w:t>I</w:t>
      </w:r>
      <w:r w:rsidRPr="00D461BA">
        <w:rPr>
          <w:rFonts w:ascii="Times New Roman" w:hAnsi="Times New Roman" w:cs="Times New Roman"/>
          <w:sz w:val="28"/>
          <w:szCs w:val="28"/>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roofErr w:type="gramEnd"/>
    </w:p>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Style w:val="FontStyle18"/>
          <w:iCs/>
          <w:sz w:val="28"/>
          <w:szCs w:val="28"/>
          <w:shd w:val="clear" w:color="auto" w:fill="FFFFFF"/>
        </w:rPr>
        <w:tab/>
        <w:t>Мы рассматриваем реабилитацию как систему и процесс полного или ча</w:t>
      </w:r>
      <w:r w:rsidRPr="00D461BA">
        <w:rPr>
          <w:rStyle w:val="FontStyle18"/>
          <w:iCs/>
          <w:sz w:val="28"/>
          <w:szCs w:val="28"/>
          <w:shd w:val="clear" w:color="auto" w:fill="FFFFFF"/>
        </w:rPr>
        <w:softHyphen/>
        <w:t>стичного восстановления способностей инвалидов к бытовой, об</w:t>
      </w:r>
      <w:r w:rsidRPr="00D461BA">
        <w:rPr>
          <w:rStyle w:val="FontStyle18"/>
          <w:iCs/>
          <w:sz w:val="28"/>
          <w:szCs w:val="28"/>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создание условий для использования остаточных трудовых возможностей и участия клиентов в лечебно- 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организацию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навыкам самообслуживания, поведения в быту и общественных местах.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Социально-трудовая реабилитация и социально-трудовая адаптация клиентов в интернате проводится </w:t>
      </w:r>
      <w:proofErr w:type="gramStart"/>
      <w:r w:rsidRPr="00D461BA">
        <w:rPr>
          <w:rFonts w:ascii="Times New Roman" w:hAnsi="Times New Roman" w:cs="Times New Roman"/>
          <w:sz w:val="28"/>
          <w:szCs w:val="28"/>
        </w:rPr>
        <w:t>согласно</w:t>
      </w:r>
      <w:proofErr w:type="gramEnd"/>
      <w:r w:rsidRPr="00D461BA">
        <w:rPr>
          <w:rFonts w:ascii="Times New Roman" w:hAnsi="Times New Roman" w:cs="Times New Roman"/>
          <w:sz w:val="28"/>
          <w:szCs w:val="28"/>
        </w:rPr>
        <w:t xml:space="preserve"> индивидуальных программ реабилитации, выданных бюро МСЭ и 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548DD4"/>
          <w:sz w:val="28"/>
          <w:szCs w:val="28"/>
        </w:rPr>
        <w:t xml:space="preserve">      </w:t>
      </w:r>
      <w:r w:rsidRPr="00D461BA">
        <w:rPr>
          <w:rFonts w:ascii="Times New Roman" w:hAnsi="Times New Roman" w:cs="Times New Roman"/>
          <w:color w:val="000000"/>
          <w:sz w:val="28"/>
          <w:szCs w:val="28"/>
        </w:rPr>
        <w:t>В лечебно-трудовой  деятельности в условиях ПНИ под руководством инструкторов по труду участвуют 182 социальных  клиентов интерната.</w:t>
      </w:r>
      <w:r w:rsidRPr="00D461BA">
        <w:rPr>
          <w:rFonts w:ascii="Times New Roman" w:hAnsi="Times New Roman" w:cs="Times New Roman"/>
          <w:sz w:val="28"/>
          <w:szCs w:val="28"/>
        </w:rPr>
        <w:t xml:space="preserve">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рекомендаций  комиссии врачей психиатров  и заместителя директора по медицинской части о возможности участия  клиента в данном виде трудотерапии.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Для  осуществления процесса социально-трудовой реабилитации клиентов в ОГБУ «Сусанинский ПНИ» имеется подсобное хозяйство (разводят крупный рогатый скот, свиней), огород,  теплица, швейная  мастерская. Продукция подсобного хозяйства и теплицы поставляется в столовую интерната, швейные изделия используются для обеспечения клиентов. 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уборке  столовой.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ab/>
        <w:t xml:space="preserve"> </w:t>
      </w:r>
      <w:r w:rsidRPr="00D461BA">
        <w:rPr>
          <w:rFonts w:ascii="Times New Roman" w:hAnsi="Times New Roman" w:cs="Times New Roman"/>
          <w:color w:val="000000"/>
          <w:sz w:val="28"/>
          <w:szCs w:val="28"/>
        </w:rPr>
        <w:t xml:space="preserve">В  ежедневной трудотерапии   участвует 133 человека, остальные клиенты привлекаются  к труду по самообслуживанию.  Виды труда: механизированный, ручной. </w:t>
      </w:r>
    </w:p>
    <w:p w:rsidR="003D420A" w:rsidRPr="00D461BA" w:rsidRDefault="003D420A" w:rsidP="00D461BA">
      <w:pPr>
        <w:pStyle w:val="ad"/>
        <w:jc w:val="both"/>
        <w:rPr>
          <w:rFonts w:ascii="Times New Roman" w:hAnsi="Times New Roman" w:cs="Times New Roman"/>
          <w:color w:val="548DD4"/>
          <w:sz w:val="28"/>
          <w:szCs w:val="28"/>
        </w:rPr>
      </w:pPr>
      <w:r w:rsidRPr="00D461BA">
        <w:rPr>
          <w:rFonts w:ascii="Times New Roman" w:hAnsi="Times New Roman" w:cs="Times New Roman"/>
          <w:color w:val="000000"/>
          <w:sz w:val="28"/>
          <w:szCs w:val="28"/>
        </w:rPr>
        <w:t xml:space="preserve">   В швейной мастерской к лечебно-трудовой деятельности привлекаются 4 чел. (пошив и ремонт одежды, постельных принадлежностей),  в производственной мастерской (подсобном хозяйств</w:t>
      </w:r>
      <w:proofErr w:type="gramStart"/>
      <w:r w:rsidRPr="00D461BA">
        <w:rPr>
          <w:rFonts w:ascii="Times New Roman" w:hAnsi="Times New Roman" w:cs="Times New Roman"/>
          <w:color w:val="000000"/>
          <w:sz w:val="28"/>
          <w:szCs w:val="28"/>
        </w:rPr>
        <w:t>е(</w:t>
      </w:r>
      <w:proofErr w:type="gramEnd"/>
      <w:r w:rsidRPr="00D461BA">
        <w:rPr>
          <w:rFonts w:ascii="Times New Roman" w:hAnsi="Times New Roman" w:cs="Times New Roman"/>
          <w:color w:val="000000"/>
          <w:sz w:val="28"/>
          <w:szCs w:val="28"/>
        </w:rPr>
        <w:t>до 01.12.2020 г - 10 чел., в теплице- 15 чел., на пищеблоке-10 чел., в прачечной- 4 чел., грузчиками - 15 чел. Остальные  клиенты трудятся на территории, привлекаются к хозяйственно-бытовому  и общественно-полезному труду,</w:t>
      </w:r>
      <w:r w:rsidRPr="00D461BA">
        <w:rPr>
          <w:rFonts w:ascii="Times New Roman" w:hAnsi="Times New Roman" w:cs="Times New Roman"/>
          <w:sz w:val="28"/>
          <w:szCs w:val="28"/>
        </w:rPr>
        <w:t xml:space="preserve"> на основании Положения об участии получателей социальных услуг, проживающих ОГБУ «Сусанинский ПНИ» в лечебно-трудовой деятельности. Список для организации лечебно-трудовой деятельности на основании рекомендаций ИПРА подписывается врачом учреждения, согласовывается с зам. директора по медицинской части и утверждается директором.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D461BA">
        <w:rPr>
          <w:rFonts w:ascii="Times New Roman" w:hAnsi="Times New Roman" w:cs="Times New Roman"/>
          <w:color w:val="000000"/>
          <w:sz w:val="28"/>
          <w:szCs w:val="28"/>
        </w:rPr>
        <w:t>Продолжительность лечебно-трудовой деятельности  инвалидов не  превышает  4-х часов в день.</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условиях интерната для наших получателей социальных услуг проводятся мероприятия по использованию остаточных трудовых возможностей, обучению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В условиях интерната в программу профессионально-трудовой реабилитации инвалидов входит работа по трудотерапи</w:t>
      </w:r>
      <w:r w:rsidR="00C226DD">
        <w:rPr>
          <w:rFonts w:ascii="Times New Roman" w:hAnsi="Times New Roman" w:cs="Times New Roman"/>
          <w:sz w:val="28"/>
          <w:szCs w:val="28"/>
        </w:rPr>
        <w:t>и и обучению клиентов навыкам  5</w:t>
      </w:r>
      <w:r w:rsidRPr="00D461BA">
        <w:rPr>
          <w:rFonts w:ascii="Times New Roman" w:hAnsi="Times New Roman" w:cs="Times New Roman"/>
          <w:sz w:val="28"/>
          <w:szCs w:val="28"/>
        </w:rPr>
        <w:t xml:space="preserve"> профессий:</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овощевод                      -  10 чел.;</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животновод                  -  13 чел. (до декабря 2020)</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 xml:space="preserve">дворник              </w:t>
      </w:r>
      <w:r w:rsidRPr="00D461BA">
        <w:rPr>
          <w:rFonts w:ascii="Times New Roman" w:hAnsi="Times New Roman" w:cs="Times New Roman"/>
          <w:sz w:val="28"/>
          <w:szCs w:val="28"/>
        </w:rPr>
        <w:tab/>
        <w:t xml:space="preserve">    </w:t>
      </w:r>
      <w:r w:rsidR="00664D8F">
        <w:rPr>
          <w:rFonts w:ascii="Times New Roman" w:hAnsi="Times New Roman" w:cs="Times New Roman"/>
          <w:sz w:val="28"/>
          <w:szCs w:val="28"/>
        </w:rPr>
        <w:t xml:space="preserve">     </w:t>
      </w:r>
      <w:r w:rsidRPr="00D461BA">
        <w:rPr>
          <w:rFonts w:ascii="Times New Roman" w:hAnsi="Times New Roman" w:cs="Times New Roman"/>
          <w:sz w:val="28"/>
          <w:szCs w:val="28"/>
        </w:rPr>
        <w:t xml:space="preserve">-  32  </w:t>
      </w:r>
      <w:r w:rsidRPr="00D461BA">
        <w:rPr>
          <w:rFonts w:ascii="Times New Roman" w:hAnsi="Times New Roman" w:cs="Times New Roman"/>
          <w:sz w:val="28"/>
          <w:szCs w:val="28"/>
        </w:rPr>
        <w:softHyphen/>
      </w:r>
      <w:r w:rsidRPr="00D461BA">
        <w:rPr>
          <w:rFonts w:ascii="Times New Roman" w:hAnsi="Times New Roman" w:cs="Times New Roman"/>
          <w:sz w:val="28"/>
          <w:szCs w:val="28"/>
        </w:rPr>
        <w:softHyphen/>
      </w:r>
      <w:r w:rsidRPr="00D461BA">
        <w:rPr>
          <w:rFonts w:ascii="Times New Roman" w:hAnsi="Times New Roman" w:cs="Times New Roman"/>
          <w:sz w:val="28"/>
          <w:szCs w:val="28"/>
        </w:rPr>
        <w:softHyphen/>
      </w:r>
      <w:r w:rsidRPr="00D461BA">
        <w:rPr>
          <w:rFonts w:ascii="Times New Roman" w:hAnsi="Times New Roman" w:cs="Times New Roman"/>
          <w:sz w:val="28"/>
          <w:szCs w:val="28"/>
        </w:rPr>
        <w:softHyphen/>
      </w:r>
      <w:r w:rsidRPr="00D461BA">
        <w:rPr>
          <w:rFonts w:ascii="Times New Roman" w:hAnsi="Times New Roman" w:cs="Times New Roman"/>
          <w:sz w:val="28"/>
          <w:szCs w:val="28"/>
        </w:rPr>
        <w:softHyphen/>
        <w:t xml:space="preserve"> чел.;</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hAnsi="Times New Roman" w:cs="Times New Roman"/>
          <w:sz w:val="28"/>
          <w:szCs w:val="28"/>
        </w:rPr>
        <w:t>уборщик помещений   -  10 чел.;</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цветовод                       -  10 чел;</w:t>
      </w:r>
    </w:p>
    <w:p w:rsidR="003D420A" w:rsidRPr="00D461BA" w:rsidRDefault="005C6281"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ab/>
        <w:t>В 2020</w:t>
      </w:r>
      <w:r w:rsidR="003D420A" w:rsidRPr="00D461BA">
        <w:rPr>
          <w:rFonts w:ascii="Times New Roman" w:hAnsi="Times New Roman" w:cs="Times New Roman"/>
          <w:sz w:val="28"/>
          <w:szCs w:val="28"/>
        </w:rPr>
        <w:t xml:space="preserve"> году  начальным профессиональным навыкам в условиях интерната  обучалось 7</w:t>
      </w:r>
      <w:r w:rsidRPr="00D461BA">
        <w:rPr>
          <w:rFonts w:ascii="Times New Roman" w:hAnsi="Times New Roman" w:cs="Times New Roman"/>
          <w:sz w:val="28"/>
          <w:szCs w:val="28"/>
        </w:rPr>
        <w:t>3</w:t>
      </w:r>
      <w:r w:rsidR="003D420A" w:rsidRPr="00D461BA">
        <w:rPr>
          <w:rFonts w:ascii="Times New Roman" w:hAnsi="Times New Roman" w:cs="Times New Roman"/>
          <w:sz w:val="28"/>
          <w:szCs w:val="28"/>
        </w:rPr>
        <w:t xml:space="preserve"> человека. Теоретические  занятия  с клиентами проводятся 1 раз в неделю, остальное время отводится на отработку практических навыков под контролем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Обучение проводится в 4 этапа:</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sz w:val="28"/>
          <w:szCs w:val="28"/>
        </w:rPr>
        <w:t xml:space="preserve"> </w:t>
      </w:r>
      <w:r w:rsidRPr="00A47C8A">
        <w:rPr>
          <w:rFonts w:ascii="Times New Roman" w:hAnsi="Times New Roman" w:cs="Times New Roman"/>
          <w:b/>
          <w:i/>
          <w:sz w:val="28"/>
          <w:szCs w:val="28"/>
        </w:rPr>
        <w:t>Ознакомительный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Обучающий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Практическая работа</w:t>
      </w:r>
      <w:r w:rsidRPr="00A47C8A">
        <w:rPr>
          <w:rFonts w:ascii="Times New Roman" w:hAnsi="Times New Roman" w:cs="Times New Roman"/>
          <w:b/>
          <w:sz w:val="28"/>
          <w:szCs w:val="28"/>
        </w:rPr>
        <w:t>.</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3D420A" w:rsidRPr="00D461BA" w:rsidRDefault="003D420A" w:rsidP="00D461BA">
      <w:pPr>
        <w:pStyle w:val="ad"/>
        <w:jc w:val="both"/>
        <w:rPr>
          <w:rFonts w:ascii="Times New Roman" w:hAnsi="Times New Roman" w:cs="Times New Roman"/>
          <w:sz w:val="28"/>
          <w:szCs w:val="28"/>
        </w:rPr>
      </w:pPr>
      <w:r w:rsidRPr="00A47C8A">
        <w:rPr>
          <w:rFonts w:ascii="Times New Roman" w:hAnsi="Times New Roman" w:cs="Times New Roman"/>
          <w:b/>
          <w:i/>
          <w:sz w:val="28"/>
          <w:szCs w:val="28"/>
        </w:rPr>
        <w:t>Закрепление полученных навыков</w:t>
      </w:r>
      <w:r w:rsidRPr="00A47C8A">
        <w:rPr>
          <w:rFonts w:ascii="Times New Roman" w:hAnsi="Times New Roman" w:cs="Times New Roman"/>
          <w:b/>
          <w:sz w:val="28"/>
          <w:szCs w:val="28"/>
        </w:rPr>
        <w:t xml:space="preserve"> </w:t>
      </w:r>
      <w:r w:rsidRPr="00A47C8A">
        <w:rPr>
          <w:rFonts w:ascii="Times New Roman" w:hAnsi="Times New Roman" w:cs="Times New Roman"/>
          <w:b/>
          <w:i/>
          <w:sz w:val="28"/>
          <w:szCs w:val="28"/>
        </w:rPr>
        <w:t>и доведение их до автоматизма</w:t>
      </w:r>
      <w:r w:rsidRPr="00D461BA">
        <w:rPr>
          <w:rFonts w:ascii="Times New Roman" w:hAnsi="Times New Roman" w:cs="Times New Roman"/>
          <w:i/>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данном этапе организуется лечебно-трудовая      деятельность    клиентов  с большей      долей    самостоятельности  под контролем  и  руководством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этом применяются такие формы и методы работы, как:</w:t>
      </w:r>
    </w:p>
    <w:p w:rsidR="003D420A" w:rsidRPr="00D461BA" w:rsidRDefault="00CD4EBF"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1) </w:t>
      </w:r>
      <w:r w:rsidRPr="00CD4EBF">
        <w:rPr>
          <w:rFonts w:ascii="Times New Roman" w:hAnsi="Times New Roman" w:cs="Times New Roman"/>
          <w:b/>
          <w:sz w:val="28"/>
          <w:szCs w:val="28"/>
        </w:rPr>
        <w:t>Экскурсия на рабочие места.</w:t>
      </w:r>
    </w:p>
    <w:p w:rsidR="003D420A" w:rsidRPr="00CD4EBF" w:rsidRDefault="00CD4EBF" w:rsidP="00D461BA">
      <w:pPr>
        <w:pStyle w:val="ad"/>
        <w:jc w:val="both"/>
        <w:rPr>
          <w:rFonts w:ascii="Times New Roman" w:hAnsi="Times New Roman" w:cs="Times New Roman"/>
          <w:b/>
          <w:sz w:val="28"/>
          <w:szCs w:val="28"/>
        </w:rPr>
      </w:pPr>
      <w:r>
        <w:rPr>
          <w:rFonts w:ascii="Times New Roman" w:hAnsi="Times New Roman" w:cs="Times New Roman"/>
          <w:b/>
          <w:sz w:val="28"/>
          <w:szCs w:val="28"/>
        </w:rPr>
        <w:t xml:space="preserve">2) </w:t>
      </w:r>
      <w:r w:rsidR="003D420A" w:rsidRPr="00CD4EBF">
        <w:rPr>
          <w:rFonts w:ascii="Times New Roman" w:hAnsi="Times New Roman" w:cs="Times New Roman"/>
          <w:b/>
          <w:sz w:val="28"/>
          <w:szCs w:val="28"/>
        </w:rPr>
        <w:t>На теоретических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объяснение  учебного материала, принципа действия и устройства приспособлений и орудий труда, ознакомление с технологией выполнения  различных видов работ;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учебная демонстрация  (показ     учебно-наглядных    пособий- таблиц, рисунков, схем, мультимедийных презентаций, видеороликов, показ способа выполнения трудовых    приёмов  и  операций);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рассказ о профессиях;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наблюдение;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беседа  (для сообщения новых сведений и проверки знаний</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-методы проверки и оценки знаний, умений и навыков (устные опросы, тестовые задания).</w:t>
      </w:r>
    </w:p>
    <w:p w:rsidR="003D420A" w:rsidRPr="00CD4EBF" w:rsidRDefault="003D420A" w:rsidP="00D461BA">
      <w:pPr>
        <w:pStyle w:val="ad"/>
        <w:jc w:val="both"/>
        <w:rPr>
          <w:rFonts w:ascii="Times New Roman" w:hAnsi="Times New Roman" w:cs="Times New Roman"/>
          <w:b/>
          <w:sz w:val="28"/>
          <w:szCs w:val="28"/>
        </w:rPr>
      </w:pPr>
      <w:r w:rsidRPr="00D461BA">
        <w:rPr>
          <w:rFonts w:ascii="Times New Roman" w:hAnsi="Times New Roman" w:cs="Times New Roman"/>
          <w:sz w:val="28"/>
          <w:szCs w:val="28"/>
        </w:rPr>
        <w:t xml:space="preserve"> </w:t>
      </w:r>
      <w:r w:rsidRPr="00CD4EBF">
        <w:rPr>
          <w:rFonts w:ascii="Times New Roman" w:hAnsi="Times New Roman" w:cs="Times New Roman"/>
          <w:b/>
          <w:sz w:val="28"/>
          <w:szCs w:val="28"/>
        </w:rPr>
        <w:t>3) На практических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практическая работа;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упражнение;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сельскохозяйственные опыты.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Особенно хорошо показали  себя такие приёмы обучения,  как:</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«делай как я » (с показом и объяснением);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«обучение успехом» (когда даже незначительные достижения получают оценку поощрения   «хорошо», «молодец»);</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отстранение от работы на день за нарушение  дисциплины или недобросовестное отношение к своим трудовым поручениям.</w:t>
      </w:r>
    </w:p>
    <w:p w:rsidR="00D461BA" w:rsidRDefault="0054676D"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В январе</w:t>
      </w:r>
      <w:r w:rsidR="00D461BA" w:rsidRPr="00D461BA">
        <w:rPr>
          <w:rFonts w:ascii="Times New Roman" w:hAnsi="Times New Roman" w:cs="Times New Roman"/>
          <w:sz w:val="28"/>
          <w:szCs w:val="28"/>
        </w:rPr>
        <w:t xml:space="preserve"> -</w:t>
      </w:r>
      <w:r w:rsidR="00D461BA">
        <w:rPr>
          <w:rFonts w:ascii="Times New Roman" w:hAnsi="Times New Roman" w:cs="Times New Roman"/>
          <w:sz w:val="28"/>
          <w:szCs w:val="28"/>
        </w:rPr>
        <w:t xml:space="preserve"> </w:t>
      </w:r>
      <w:r w:rsidR="00D461BA" w:rsidRPr="00D461BA">
        <w:rPr>
          <w:rFonts w:ascii="Times New Roman" w:hAnsi="Times New Roman" w:cs="Times New Roman"/>
          <w:sz w:val="28"/>
          <w:szCs w:val="28"/>
        </w:rPr>
        <w:t xml:space="preserve">феврале 2020 года  специалистами областной  психолого-медико-педагогической  консультацией </w:t>
      </w:r>
      <w:r w:rsidR="00D461BA">
        <w:rPr>
          <w:rFonts w:ascii="Times New Roman" w:hAnsi="Times New Roman" w:cs="Times New Roman"/>
          <w:sz w:val="28"/>
          <w:szCs w:val="28"/>
        </w:rPr>
        <w:t xml:space="preserve"> было проведено обследование молодых </w:t>
      </w:r>
      <w:r w:rsidR="00CD4EBF">
        <w:rPr>
          <w:rFonts w:ascii="Times New Roman" w:hAnsi="Times New Roman" w:cs="Times New Roman"/>
          <w:sz w:val="28"/>
          <w:szCs w:val="28"/>
        </w:rPr>
        <w:lastRenderedPageBreak/>
        <w:t>получателей социальных услуг. Семи</w:t>
      </w:r>
      <w:r w:rsidR="00D461BA">
        <w:rPr>
          <w:rFonts w:ascii="Times New Roman" w:hAnsi="Times New Roman" w:cs="Times New Roman"/>
          <w:sz w:val="28"/>
          <w:szCs w:val="28"/>
        </w:rPr>
        <w:t xml:space="preserve"> получателям социальных услуг</w:t>
      </w:r>
      <w:r>
        <w:rPr>
          <w:rFonts w:ascii="Times New Roman" w:hAnsi="Times New Roman" w:cs="Times New Roman"/>
          <w:sz w:val="28"/>
          <w:szCs w:val="28"/>
        </w:rPr>
        <w:t xml:space="preserve"> рекомендовано обучение в лицее для получения профессии повара. </w:t>
      </w:r>
    </w:p>
    <w:p w:rsidR="0054676D" w:rsidRDefault="0054676D"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С 1 сентября 2020г. 7 наших получателей социальных услуг стали студентами Буйского профессионального лицея, активно изучают дисциплины поварской профессии, практические навыки получают в столовой нашего интерната под контролем опытных поваров.</w:t>
      </w:r>
    </w:p>
    <w:p w:rsidR="0054676D" w:rsidRPr="00770098" w:rsidRDefault="0054676D"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В течение 2020 г</w:t>
      </w:r>
      <w:r w:rsidR="00770098">
        <w:rPr>
          <w:rFonts w:ascii="Times New Roman" w:hAnsi="Times New Roman" w:cs="Times New Roman"/>
          <w:sz w:val="28"/>
          <w:szCs w:val="28"/>
        </w:rPr>
        <w:t xml:space="preserve">. 8 получателям социальных услуг шло оказание помощи в трудоустройстве. Но в связи с проблемами пандемии по </w:t>
      </w:r>
      <w:r w:rsidR="00770098">
        <w:rPr>
          <w:rFonts w:ascii="Times New Roman" w:hAnsi="Times New Roman" w:cs="Times New Roman"/>
          <w:sz w:val="28"/>
          <w:szCs w:val="28"/>
          <w:lang w:val="en-US"/>
        </w:rPr>
        <w:t>COVID</w:t>
      </w:r>
      <w:r w:rsidR="00770098" w:rsidRPr="00770098">
        <w:rPr>
          <w:rFonts w:ascii="Times New Roman" w:hAnsi="Times New Roman" w:cs="Times New Roman"/>
          <w:sz w:val="28"/>
          <w:szCs w:val="28"/>
        </w:rPr>
        <w:t>-19</w:t>
      </w:r>
      <w:r w:rsidR="00770098">
        <w:rPr>
          <w:rFonts w:ascii="Times New Roman" w:hAnsi="Times New Roman" w:cs="Times New Roman"/>
          <w:sz w:val="28"/>
          <w:szCs w:val="28"/>
        </w:rPr>
        <w:t xml:space="preserve"> наше</w:t>
      </w:r>
      <w:r w:rsidR="002B567E">
        <w:rPr>
          <w:rFonts w:ascii="Times New Roman" w:hAnsi="Times New Roman" w:cs="Times New Roman"/>
          <w:sz w:val="28"/>
          <w:szCs w:val="28"/>
        </w:rPr>
        <w:t xml:space="preserve"> стационарное</w:t>
      </w:r>
      <w:r w:rsidR="00770098">
        <w:rPr>
          <w:rFonts w:ascii="Times New Roman" w:hAnsi="Times New Roman" w:cs="Times New Roman"/>
          <w:sz w:val="28"/>
          <w:szCs w:val="28"/>
        </w:rPr>
        <w:t xml:space="preserve"> учреждение закрыто </w:t>
      </w:r>
      <w:r w:rsidR="002B567E">
        <w:rPr>
          <w:rFonts w:ascii="Times New Roman" w:hAnsi="Times New Roman" w:cs="Times New Roman"/>
          <w:sz w:val="28"/>
          <w:szCs w:val="28"/>
        </w:rPr>
        <w:t xml:space="preserve">на карантин, выезда за пределы нет. В самом же интернате свободных рабочих мест не имеется.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i/>
          <w:sz w:val="28"/>
          <w:szCs w:val="28"/>
        </w:rPr>
        <w:t xml:space="preserve">     </w:t>
      </w:r>
      <w:r w:rsidRPr="00D461BA">
        <w:rPr>
          <w:rFonts w:ascii="Times New Roman" w:hAnsi="Times New Roman" w:cs="Times New Roman"/>
          <w:bCs/>
          <w:sz w:val="28"/>
          <w:szCs w:val="28"/>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i/>
          <w:sz w:val="28"/>
          <w:szCs w:val="28"/>
        </w:rPr>
        <w:t xml:space="preserve">          </w:t>
      </w:r>
      <w:r w:rsidRPr="00D461BA">
        <w:rPr>
          <w:rFonts w:ascii="Times New Roman" w:hAnsi="Times New Roman" w:cs="Times New Roman"/>
          <w:sz w:val="28"/>
          <w:szCs w:val="28"/>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Специалистами проводится диагностика уровня сформированности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EA1AA3"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eastAsia="Times New Roman" w:hAnsi="Times New Roman" w:cs="Times New Roman"/>
          <w:sz w:val="28"/>
          <w:szCs w:val="28"/>
        </w:rPr>
        <w:tab/>
      </w:r>
      <w:r w:rsidRPr="00D461BA">
        <w:rPr>
          <w:rFonts w:ascii="Times New Roman" w:hAnsi="Times New Roman" w:cs="Times New Roman"/>
          <w:sz w:val="28"/>
          <w:szCs w:val="28"/>
        </w:rPr>
        <w:t xml:space="preserve">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w:t>
      </w:r>
      <w:r w:rsidR="00EA1AA3">
        <w:rPr>
          <w:rFonts w:ascii="Times New Roman" w:hAnsi="Times New Roman" w:cs="Times New Roman"/>
          <w:sz w:val="28"/>
          <w:szCs w:val="28"/>
        </w:rPr>
        <w:t>помещениями. Занятия посещают 17</w:t>
      </w:r>
      <w:r w:rsidRPr="00D461BA">
        <w:rPr>
          <w:rFonts w:ascii="Times New Roman" w:hAnsi="Times New Roman" w:cs="Times New Roman"/>
          <w:sz w:val="28"/>
          <w:szCs w:val="28"/>
        </w:rPr>
        <w:t>3 человек</w:t>
      </w:r>
      <w:r w:rsidR="00A47C8A">
        <w:rPr>
          <w:rFonts w:ascii="Times New Roman" w:hAnsi="Times New Roman" w:cs="Times New Roman"/>
          <w:sz w:val="28"/>
          <w:szCs w:val="28"/>
        </w:rPr>
        <w:t>а.</w:t>
      </w:r>
      <w:r w:rsidRPr="00D461BA">
        <w:rPr>
          <w:rFonts w:ascii="Times New Roman" w:hAnsi="Times New Roman" w:cs="Times New Roman"/>
          <w:sz w:val="28"/>
          <w:szCs w:val="28"/>
        </w:rPr>
        <w:t xml:space="preserve">  В отделении  реабилитации – 33 чел., в женском отделении- 30 чел., в мужском отделении - 30 чел., в отделении </w:t>
      </w:r>
      <w:proofErr w:type="spellStart"/>
      <w:r w:rsidRPr="00D461BA">
        <w:rPr>
          <w:rFonts w:ascii="Times New Roman" w:hAnsi="Times New Roman" w:cs="Times New Roman"/>
          <w:sz w:val="28"/>
          <w:szCs w:val="28"/>
        </w:rPr>
        <w:t>Сумароково</w:t>
      </w:r>
      <w:proofErr w:type="spellEnd"/>
      <w:r w:rsidRPr="00D461BA">
        <w:rPr>
          <w:rFonts w:ascii="Times New Roman" w:hAnsi="Times New Roman" w:cs="Times New Roman"/>
          <w:sz w:val="28"/>
          <w:szCs w:val="28"/>
        </w:rPr>
        <w:t xml:space="preserve"> - 30 чел. </w:t>
      </w:r>
      <w:r w:rsidR="00CA7E4E">
        <w:rPr>
          <w:rFonts w:ascii="Times New Roman" w:hAnsi="Times New Roman" w:cs="Times New Roman"/>
          <w:sz w:val="28"/>
          <w:szCs w:val="28"/>
        </w:rPr>
        <w:t xml:space="preserve"> В отделении</w:t>
      </w:r>
      <w:r w:rsidRPr="00D461BA">
        <w:rPr>
          <w:rFonts w:ascii="Times New Roman" w:hAnsi="Times New Roman" w:cs="Times New Roman"/>
          <w:sz w:val="28"/>
          <w:szCs w:val="28"/>
        </w:rPr>
        <w:t xml:space="preserve"> милосердия №1</w:t>
      </w:r>
      <w:r w:rsidR="00CA7E4E">
        <w:rPr>
          <w:rFonts w:ascii="Times New Roman" w:hAnsi="Times New Roman" w:cs="Times New Roman"/>
          <w:sz w:val="28"/>
          <w:szCs w:val="28"/>
        </w:rPr>
        <w:t>-29</w:t>
      </w:r>
      <w:r w:rsidRPr="00D461BA">
        <w:rPr>
          <w:rFonts w:ascii="Times New Roman" w:hAnsi="Times New Roman" w:cs="Times New Roman"/>
          <w:sz w:val="28"/>
          <w:szCs w:val="28"/>
        </w:rPr>
        <w:t xml:space="preserve"> и </w:t>
      </w:r>
      <w:r w:rsidR="00EA1AA3">
        <w:rPr>
          <w:rFonts w:ascii="Times New Roman" w:hAnsi="Times New Roman" w:cs="Times New Roman"/>
          <w:sz w:val="28"/>
          <w:szCs w:val="28"/>
        </w:rPr>
        <w:t>в милосердии</w:t>
      </w:r>
      <w:r w:rsidRPr="00D461BA">
        <w:rPr>
          <w:rFonts w:ascii="Times New Roman" w:hAnsi="Times New Roman" w:cs="Times New Roman"/>
          <w:sz w:val="28"/>
          <w:szCs w:val="28"/>
        </w:rPr>
        <w:t>№2 проводятся</w:t>
      </w:r>
      <w:r w:rsidR="00EA1AA3">
        <w:rPr>
          <w:rFonts w:ascii="Times New Roman" w:hAnsi="Times New Roman" w:cs="Times New Roman"/>
          <w:sz w:val="28"/>
          <w:szCs w:val="28"/>
        </w:rPr>
        <w:t xml:space="preserve"> индивидуальные занятия с 2</w:t>
      </w:r>
      <w:r w:rsidRPr="00D461BA">
        <w:rPr>
          <w:rFonts w:ascii="Times New Roman" w:hAnsi="Times New Roman" w:cs="Times New Roman"/>
          <w:sz w:val="28"/>
          <w:szCs w:val="28"/>
        </w:rPr>
        <w:t>0 клиентами.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D74FD3">
        <w:rPr>
          <w:rFonts w:ascii="Times New Roman" w:hAnsi="Times New Roman" w:cs="Times New Roman"/>
          <w:sz w:val="28"/>
          <w:szCs w:val="28"/>
        </w:rPr>
        <w:t xml:space="preserve">  </w:t>
      </w:r>
      <w:r w:rsidRPr="00D461BA">
        <w:rPr>
          <w:rFonts w:ascii="Times New Roman" w:hAnsi="Times New Roman" w:cs="Times New Roman"/>
          <w:sz w:val="28"/>
          <w:szCs w:val="28"/>
        </w:rPr>
        <w:t>А также ежедневно проводятся беседы по правилам проживания в учреждении, правилам поведения в столов</w:t>
      </w:r>
      <w:r w:rsidR="00EA1AA3">
        <w:rPr>
          <w:rFonts w:ascii="Times New Roman" w:hAnsi="Times New Roman" w:cs="Times New Roman"/>
          <w:sz w:val="28"/>
          <w:szCs w:val="28"/>
        </w:rPr>
        <w:t xml:space="preserve">ой и других общественных местах, беседы о вреде для здоровья </w:t>
      </w:r>
      <w:proofErr w:type="spellStart"/>
      <w:r w:rsidR="00EA1AA3">
        <w:rPr>
          <w:rFonts w:ascii="Times New Roman" w:hAnsi="Times New Roman" w:cs="Times New Roman"/>
          <w:sz w:val="28"/>
          <w:szCs w:val="28"/>
        </w:rPr>
        <w:t>табакокурения</w:t>
      </w:r>
      <w:proofErr w:type="spellEnd"/>
      <w:r w:rsidR="00EA1AA3">
        <w:rPr>
          <w:rFonts w:ascii="Times New Roman" w:hAnsi="Times New Roman" w:cs="Times New Roman"/>
          <w:sz w:val="28"/>
          <w:szCs w:val="28"/>
        </w:rPr>
        <w:t>, алкоголизма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 xml:space="preserve"> В отделении  реабилитации занятия по  обучению клиентов навык</w:t>
      </w:r>
      <w:r w:rsidR="00EA1AA3">
        <w:rPr>
          <w:rFonts w:ascii="Times New Roman" w:hAnsi="Times New Roman" w:cs="Times New Roman"/>
          <w:sz w:val="28"/>
          <w:szCs w:val="28"/>
        </w:rPr>
        <w:t>ам самообслуживания проводятся 6 раз</w:t>
      </w:r>
      <w:r w:rsidRPr="00D461BA">
        <w:rPr>
          <w:rFonts w:ascii="Times New Roman" w:hAnsi="Times New Roman" w:cs="Times New Roman"/>
          <w:sz w:val="28"/>
          <w:szCs w:val="28"/>
        </w:rPr>
        <w:t xml:space="preserve"> в неделю по трем направлениям. Благодаря занятиям «Гигиена тела» все клиенты самостоятельно выполняют  гигиенические процедуры (чистят зубы, умываются, бреются, используя парфюмерные и косметические средства).  На занятиях «Уход за одеждой и обувью»  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 «Уход за жилым помещением» также очень  </w:t>
      </w:r>
      <w:r w:rsidRPr="00D461BA">
        <w:rPr>
          <w:rFonts w:ascii="Times New Roman" w:hAnsi="Times New Roman" w:cs="Times New Roman"/>
          <w:sz w:val="28"/>
          <w:szCs w:val="28"/>
        </w:rPr>
        <w:lastRenderedPageBreak/>
        <w:t xml:space="preserve">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своей работе мы используем следующие формы: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Ежедневные индивидуальные упражнения по отработке навыков личной гигиены,  уборки комнаты под контролем воспитателя, инструктора по труду, палатной медсестры,  </w:t>
      </w:r>
      <w:r w:rsidR="00E72867">
        <w:rPr>
          <w:rFonts w:ascii="Times New Roman" w:hAnsi="Times New Roman" w:cs="Times New Roman"/>
          <w:sz w:val="28"/>
          <w:szCs w:val="28"/>
        </w:rPr>
        <w:t xml:space="preserve">помощника </w:t>
      </w:r>
      <w:r w:rsidRPr="00D461BA">
        <w:rPr>
          <w:rFonts w:ascii="Times New Roman" w:hAnsi="Times New Roman" w:cs="Times New Roman"/>
          <w:sz w:val="28"/>
          <w:szCs w:val="28"/>
        </w:rPr>
        <w:t>по уходу.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Наряду с дежурством по комнате и отделению клиенты привлекаются к уборке и благоустройству территории вокруг здания  своего отделения.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 обучении навыкам самообслуживания мы включаем имитацию бытовых сюжетов: подобрать одежду на праздник, сделать в магазине покупки на  определенную сумму, сервировать стол, постирать бельё,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Для обучения навыкам сервировки стола, правилам приготовления простейших блюд, составлению  меню, ухода за посудой, умению пользоваться  столовыми приборами и электробытовой техникой   в отделении реабилитации с клиентами проводятся занятия  </w:t>
      </w:r>
      <w:r w:rsidR="00E72867">
        <w:rPr>
          <w:rFonts w:ascii="Times New Roman" w:hAnsi="Times New Roman" w:cs="Times New Roman"/>
          <w:sz w:val="28"/>
          <w:szCs w:val="28"/>
        </w:rPr>
        <w:t>клуба «Хозяюшка», и</w:t>
      </w:r>
      <w:r w:rsidRPr="00D461BA">
        <w:rPr>
          <w:rFonts w:ascii="Times New Roman" w:hAnsi="Times New Roman" w:cs="Times New Roman"/>
          <w:sz w:val="28"/>
          <w:szCs w:val="28"/>
        </w:rPr>
        <w:t xml:space="preserve">х посещают </w:t>
      </w:r>
      <w:r w:rsidRPr="00E72867">
        <w:rPr>
          <w:rFonts w:ascii="Times New Roman" w:hAnsi="Times New Roman" w:cs="Times New Roman"/>
          <w:sz w:val="28"/>
          <w:szCs w:val="28"/>
        </w:rPr>
        <w:t>1</w:t>
      </w:r>
      <w:r w:rsidR="00E72867" w:rsidRPr="00E72867">
        <w:rPr>
          <w:rFonts w:ascii="Times New Roman" w:hAnsi="Times New Roman" w:cs="Times New Roman"/>
          <w:sz w:val="28"/>
          <w:szCs w:val="28"/>
        </w:rPr>
        <w:t>1</w:t>
      </w:r>
      <w:r w:rsidRPr="00D461BA">
        <w:rPr>
          <w:rFonts w:ascii="Times New Roman" w:hAnsi="Times New Roman" w:cs="Times New Roman"/>
          <w:sz w:val="28"/>
          <w:szCs w:val="28"/>
        </w:rPr>
        <w:t xml:space="preserve"> человек. Занятия проводятся  в  кабинете  социально-бытовой адаптации, который  оснащён необходимой  мебелью, современной бытовой техникой и оборудованием с учётом решаемых задач. Здесь же ежемесячно проводятся Дни  именинника  с праздничным чаепитием.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организована</w:t>
      </w:r>
      <w:r w:rsidRPr="00D461BA">
        <w:rPr>
          <w:rFonts w:ascii="Times New Roman" w:hAnsi="Times New Roman" w:cs="Times New Roman"/>
          <w:i/>
          <w:sz w:val="28"/>
          <w:szCs w:val="28"/>
        </w:rPr>
        <w:t xml:space="preserve"> </w:t>
      </w:r>
      <w:r w:rsidRPr="00D461BA">
        <w:rPr>
          <w:rFonts w:ascii="Times New Roman" w:hAnsi="Times New Roman" w:cs="Times New Roman"/>
          <w:sz w:val="28"/>
          <w:szCs w:val="28"/>
        </w:rPr>
        <w:t xml:space="preserve">«Школа ремонта». Благодаря  практическим занятиям клиенты под руководством инструкторов по труду  могут выполнять  косметический  ремонт помещения.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обучения клиентов навыкам самообслуживания применяем 3 группы методов: </w:t>
      </w:r>
      <w:r w:rsidRPr="00D461BA">
        <w:rPr>
          <w:rFonts w:ascii="Times New Roman" w:hAnsi="Times New Roman" w:cs="Times New Roman"/>
          <w:bCs/>
          <w:sz w:val="28"/>
          <w:szCs w:val="28"/>
        </w:rPr>
        <w:t>словесные, наглядные, практические</w:t>
      </w:r>
      <w:r w:rsidRPr="00D461BA">
        <w:rPr>
          <w:rFonts w:ascii="Times New Roman" w:hAnsi="Times New Roman" w:cs="Times New Roman"/>
          <w:sz w:val="28"/>
          <w:szCs w:val="28"/>
        </w:rPr>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следующие практические методы: упражнения, поручения, сюжетно- ролевые игры, дидактические игры и т.д.  </w:t>
      </w:r>
      <w:proofErr w:type="gramStart"/>
      <w:r w:rsidRPr="00D461BA">
        <w:rPr>
          <w:rFonts w:ascii="Times New Roman" w:hAnsi="Times New Roman" w:cs="Times New Roman"/>
          <w:sz w:val="28"/>
          <w:szCs w:val="28"/>
        </w:rPr>
        <w:t>Часто используются наглядные методы и технические средства обучения (демонстрируются таблицы, картины, открытки, фотоснимки, видеофильмы, мультимедийные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Хозяйственно-бытовой труд включает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Уборку и благоустройство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Работу на кухне и прачечной.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Погрузочно-разгрузочные работы.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Уход за домашними животным</w:t>
      </w:r>
      <w:proofErr w:type="gramStart"/>
      <w:r w:rsidRPr="00D461BA">
        <w:rPr>
          <w:rFonts w:ascii="Times New Roman" w:hAnsi="Times New Roman" w:cs="Times New Roman"/>
          <w:sz w:val="28"/>
          <w:szCs w:val="28"/>
        </w:rPr>
        <w:t>и(</w:t>
      </w:r>
      <w:proofErr w:type="gramEnd"/>
      <w:r w:rsidRPr="00D461BA">
        <w:rPr>
          <w:rFonts w:ascii="Times New Roman" w:hAnsi="Times New Roman" w:cs="Times New Roman"/>
          <w:sz w:val="28"/>
          <w:szCs w:val="28"/>
        </w:rPr>
        <w:t>птицы, черепахи) и комнатными растениями.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Pr="00D461BA">
        <w:rPr>
          <w:rFonts w:ascii="Times New Roman" w:hAnsi="Times New Roman" w:cs="Times New Roman"/>
          <w:sz w:val="28"/>
          <w:szCs w:val="28"/>
        </w:rPr>
        <w:t>медчасти</w:t>
      </w:r>
      <w:proofErr w:type="spellEnd"/>
      <w:r w:rsidRPr="00D461BA">
        <w:rPr>
          <w:rFonts w:ascii="Times New Roman" w:hAnsi="Times New Roman" w:cs="Times New Roman"/>
          <w:sz w:val="28"/>
          <w:szCs w:val="28"/>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Ежегодно между подразделениями проводится конкурс по благоустройству территории ОГБУ «Сусанинский ПНИ».</w:t>
      </w:r>
    </w:p>
    <w:p w:rsidR="003D420A" w:rsidRPr="00E72867"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В  ОГБУ «Сусанинский ПНИ»  стало традицией  проведение экологических субботников. Социальные клиенты вместе с персоналом учреждения </w:t>
      </w:r>
      <w:r w:rsidR="00E72867">
        <w:rPr>
          <w:rFonts w:ascii="Times New Roman" w:hAnsi="Times New Roman" w:cs="Times New Roman"/>
          <w:color w:val="000000"/>
          <w:sz w:val="28"/>
          <w:szCs w:val="28"/>
        </w:rPr>
        <w:t>б</w:t>
      </w:r>
      <w:r w:rsidRPr="00D461BA">
        <w:rPr>
          <w:rFonts w:ascii="Times New Roman" w:hAnsi="Times New Roman" w:cs="Times New Roman"/>
          <w:color w:val="000000"/>
          <w:sz w:val="28"/>
          <w:szCs w:val="28"/>
        </w:rPr>
        <w:t>елят стволы деревьев, красят бордюры и  занимаются уборкой территории.</w:t>
      </w:r>
      <w:r w:rsidRPr="00D461BA">
        <w:rPr>
          <w:rFonts w:ascii="Times New Roman" w:hAnsi="Times New Roman" w:cs="Times New Roman"/>
          <w:color w:val="1F497D"/>
          <w:sz w:val="28"/>
          <w:szCs w:val="28"/>
        </w:rPr>
        <w:t xml:space="preserve">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есть небольшой «живой уголок». </w:t>
      </w:r>
      <w:r w:rsidR="00E72867">
        <w:rPr>
          <w:rFonts w:ascii="Times New Roman" w:hAnsi="Times New Roman" w:cs="Times New Roman"/>
          <w:sz w:val="28"/>
          <w:szCs w:val="28"/>
        </w:rPr>
        <w:t xml:space="preserve">Получатели социальных услуг </w:t>
      </w:r>
      <w:r w:rsidRPr="00D461BA">
        <w:rPr>
          <w:rFonts w:ascii="Times New Roman" w:hAnsi="Times New Roman" w:cs="Times New Roman"/>
          <w:sz w:val="28"/>
          <w:szCs w:val="28"/>
        </w:rPr>
        <w:t xml:space="preserve">ежедневно заботливо ухаживают за  водными  черепахами  и попугаями.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Под руководством инструкторов по труду и наблюдением воспитателей  проживающие с  большим интересом и желанием выращивают различные  комнатные растения,  и цветы  радуют глаз  пышной зеленью и красивыми цветками. Цветочно-декоративными растениями оформлены кабинеты, телевизионная комната, холл, коридоры. Многие клиенты научились самостоятельно ухаживать за комнатными растениями  в своих комнатах.</w:t>
      </w:r>
    </w:p>
    <w:p w:rsidR="003D420A" w:rsidRPr="00417E37" w:rsidRDefault="003D420A" w:rsidP="00D461BA">
      <w:pPr>
        <w:pStyle w:val="ad"/>
        <w:jc w:val="both"/>
        <w:rPr>
          <w:rFonts w:ascii="Times New Roman" w:hAnsi="Times New Roman" w:cs="Times New Roman"/>
          <w:b/>
          <w:sz w:val="28"/>
          <w:szCs w:val="28"/>
        </w:rPr>
      </w:pPr>
      <w:r w:rsidRPr="00417E37">
        <w:rPr>
          <w:rFonts w:ascii="Times New Roman" w:hAnsi="Times New Roman" w:cs="Times New Roman"/>
          <w:b/>
          <w:sz w:val="28"/>
          <w:szCs w:val="28"/>
        </w:rPr>
        <w:t>Производительный труд включает в себя следующие виды:</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1) </w:t>
      </w:r>
      <w:r w:rsidRPr="00E72867">
        <w:rPr>
          <w:rFonts w:ascii="Times New Roman" w:hAnsi="Times New Roman" w:cs="Times New Roman"/>
          <w:color w:val="000000"/>
          <w:sz w:val="28"/>
          <w:szCs w:val="28"/>
          <w:u w:val="single"/>
        </w:rPr>
        <w:t>Работа на хозяйст</w:t>
      </w:r>
      <w:r w:rsidR="00E72867" w:rsidRPr="00E72867">
        <w:rPr>
          <w:rFonts w:ascii="Times New Roman" w:hAnsi="Times New Roman" w:cs="Times New Roman"/>
          <w:color w:val="000000"/>
          <w:sz w:val="28"/>
          <w:szCs w:val="28"/>
          <w:u w:val="single"/>
        </w:rPr>
        <w:t>венном дворе (ферма, свинарник) – до декабря 2020г</w:t>
      </w:r>
      <w:r w:rsidR="00E72867">
        <w:rPr>
          <w:rFonts w:ascii="Times New Roman" w:hAnsi="Times New Roman" w:cs="Times New Roman"/>
          <w:color w:val="000000"/>
          <w:sz w:val="28"/>
          <w:szCs w:val="28"/>
          <w:u w:val="single"/>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Мяс</w:t>
      </w:r>
      <w:proofErr w:type="gramStart"/>
      <w:r w:rsidRPr="00D461BA">
        <w:rPr>
          <w:rFonts w:ascii="Times New Roman" w:hAnsi="Times New Roman" w:cs="Times New Roman"/>
          <w:color w:val="000000"/>
          <w:sz w:val="28"/>
          <w:szCs w:val="28"/>
        </w:rPr>
        <w:t>о-</w:t>
      </w:r>
      <w:proofErr w:type="gramEnd"/>
      <w:r w:rsidRPr="00D461BA">
        <w:rPr>
          <w:rFonts w:ascii="Times New Roman" w:hAnsi="Times New Roman" w:cs="Times New Roman"/>
          <w:color w:val="000000"/>
          <w:sz w:val="28"/>
          <w:szCs w:val="28"/>
        </w:rPr>
        <w:t xml:space="preserve"> молочная продукция используется для организации питания клиентов. </w:t>
      </w:r>
      <w:r w:rsidR="00E72867">
        <w:rPr>
          <w:rFonts w:ascii="Times New Roman" w:hAnsi="Times New Roman" w:cs="Times New Roman"/>
          <w:color w:val="000000"/>
          <w:sz w:val="28"/>
          <w:szCs w:val="28"/>
        </w:rPr>
        <w:t>За 2020</w:t>
      </w:r>
      <w:r w:rsidRPr="00D461BA">
        <w:rPr>
          <w:rFonts w:ascii="Times New Roman" w:hAnsi="Times New Roman" w:cs="Times New Roman"/>
          <w:color w:val="000000"/>
          <w:sz w:val="28"/>
          <w:szCs w:val="28"/>
        </w:rPr>
        <w:t xml:space="preserve"> год  сдано молока в столовую, в том числе в отделение </w:t>
      </w:r>
      <w:proofErr w:type="spellStart"/>
      <w:r w:rsidRPr="00D461BA">
        <w:rPr>
          <w:rFonts w:ascii="Times New Roman" w:hAnsi="Times New Roman" w:cs="Times New Roman"/>
          <w:color w:val="000000"/>
          <w:sz w:val="28"/>
          <w:szCs w:val="28"/>
        </w:rPr>
        <w:t>Сумароково</w:t>
      </w:r>
      <w:proofErr w:type="spellEnd"/>
      <w:r w:rsidRPr="00D461BA">
        <w:rPr>
          <w:rFonts w:ascii="Times New Roman" w:hAnsi="Times New Roman" w:cs="Times New Roman"/>
          <w:color w:val="000000"/>
          <w:sz w:val="28"/>
          <w:szCs w:val="28"/>
        </w:rPr>
        <w:t xml:space="preserve"> —</w:t>
      </w:r>
      <w:r w:rsidR="00E72867">
        <w:rPr>
          <w:rFonts w:ascii="Times New Roman" w:hAnsi="Times New Roman" w:cs="Times New Roman"/>
          <w:color w:val="000000"/>
          <w:sz w:val="28"/>
          <w:szCs w:val="28"/>
        </w:rPr>
        <w:t xml:space="preserve">24901,46 л, </w:t>
      </w:r>
      <w:r w:rsidRPr="00D461BA">
        <w:rPr>
          <w:rFonts w:ascii="Times New Roman" w:hAnsi="Times New Roman" w:cs="Times New Roman"/>
          <w:color w:val="000000"/>
          <w:sz w:val="28"/>
          <w:szCs w:val="28"/>
        </w:rPr>
        <w:t>на выпойку животным: поросятам -</w:t>
      </w:r>
      <w:r w:rsidR="00E72867">
        <w:rPr>
          <w:rFonts w:ascii="Times New Roman" w:hAnsi="Times New Roman" w:cs="Times New Roman"/>
          <w:color w:val="000000"/>
          <w:sz w:val="28"/>
          <w:szCs w:val="28"/>
        </w:rPr>
        <w:t>445</w:t>
      </w:r>
      <w:r w:rsidRPr="00D461BA">
        <w:rPr>
          <w:rFonts w:ascii="Times New Roman" w:hAnsi="Times New Roman" w:cs="Times New Roman"/>
          <w:color w:val="000000"/>
          <w:sz w:val="28"/>
          <w:szCs w:val="28"/>
        </w:rPr>
        <w:t xml:space="preserve"> л, телятам </w:t>
      </w:r>
      <w:r w:rsidR="00E72867">
        <w:rPr>
          <w:rFonts w:ascii="Times New Roman" w:hAnsi="Times New Roman" w:cs="Times New Roman"/>
          <w:color w:val="000000"/>
          <w:sz w:val="28"/>
          <w:szCs w:val="28"/>
        </w:rPr>
        <w:t>-</w:t>
      </w:r>
      <w:r w:rsidRPr="00D461BA">
        <w:rPr>
          <w:rFonts w:ascii="Times New Roman" w:hAnsi="Times New Roman" w:cs="Times New Roman"/>
          <w:color w:val="000000"/>
          <w:sz w:val="28"/>
          <w:szCs w:val="28"/>
        </w:rPr>
        <w:t>15</w:t>
      </w:r>
      <w:r w:rsidR="00E72867">
        <w:rPr>
          <w:rFonts w:ascii="Times New Roman" w:hAnsi="Times New Roman" w:cs="Times New Roman"/>
          <w:color w:val="000000"/>
          <w:sz w:val="28"/>
          <w:szCs w:val="28"/>
        </w:rPr>
        <w:t>347</w:t>
      </w:r>
      <w:r w:rsidRPr="00D461BA">
        <w:rPr>
          <w:rFonts w:ascii="Times New Roman" w:hAnsi="Times New Roman" w:cs="Times New Roman"/>
          <w:color w:val="000000"/>
          <w:sz w:val="28"/>
          <w:szCs w:val="28"/>
        </w:rPr>
        <w:t xml:space="preserve"> л, с</w:t>
      </w:r>
      <w:r w:rsidR="00E72867">
        <w:rPr>
          <w:rFonts w:ascii="Times New Roman" w:hAnsi="Times New Roman" w:cs="Times New Roman"/>
          <w:color w:val="000000"/>
          <w:sz w:val="28"/>
          <w:szCs w:val="28"/>
        </w:rPr>
        <w:t>дано мяса на склад: свинина-2534</w:t>
      </w:r>
      <w:r w:rsidRPr="00D461BA">
        <w:rPr>
          <w:rFonts w:ascii="Times New Roman" w:hAnsi="Times New Roman" w:cs="Times New Roman"/>
          <w:color w:val="000000"/>
          <w:sz w:val="28"/>
          <w:szCs w:val="28"/>
        </w:rPr>
        <w:t>,4 кг,  говядина -</w:t>
      </w:r>
      <w:r w:rsidR="00E72867">
        <w:rPr>
          <w:rFonts w:ascii="Times New Roman" w:hAnsi="Times New Roman" w:cs="Times New Roman"/>
          <w:color w:val="000000"/>
          <w:sz w:val="28"/>
          <w:szCs w:val="28"/>
        </w:rPr>
        <w:t>1840,3</w:t>
      </w:r>
      <w:r w:rsidRPr="00D461BA">
        <w:rPr>
          <w:rFonts w:ascii="Times New Roman" w:hAnsi="Times New Roman" w:cs="Times New Roman"/>
          <w:color w:val="000000"/>
          <w:sz w:val="28"/>
          <w:szCs w:val="28"/>
        </w:rPr>
        <w:t>кг, субпродукты-</w:t>
      </w:r>
      <w:r w:rsidR="008048E4">
        <w:rPr>
          <w:rFonts w:ascii="Times New Roman" w:hAnsi="Times New Roman" w:cs="Times New Roman"/>
          <w:color w:val="000000"/>
          <w:sz w:val="28"/>
          <w:szCs w:val="28"/>
        </w:rPr>
        <w:t>567</w:t>
      </w:r>
      <w:r w:rsidRPr="00D461BA">
        <w:rPr>
          <w:rFonts w:ascii="Times New Roman" w:hAnsi="Times New Roman" w:cs="Times New Roman"/>
          <w:color w:val="000000"/>
          <w:sz w:val="28"/>
          <w:szCs w:val="28"/>
        </w:rPr>
        <w:t>,4 кг.</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2) Работа в теплице и огороде</w:t>
      </w:r>
      <w:proofErr w:type="gramStart"/>
      <w:r w:rsidRPr="00D461BA">
        <w:rPr>
          <w:rFonts w:ascii="Times New Roman" w:hAnsi="Times New Roman" w:cs="Times New Roman"/>
          <w:color w:val="000000"/>
          <w:sz w:val="28"/>
          <w:szCs w:val="28"/>
        </w:rPr>
        <w:t xml:space="preserve"> .</w:t>
      </w:r>
      <w:proofErr w:type="gramEnd"/>
      <w:r w:rsidRPr="00D461BA">
        <w:rPr>
          <w:rFonts w:ascii="Times New Roman" w:hAnsi="Times New Roman" w:cs="Times New Roman"/>
          <w:color w:val="000000"/>
          <w:sz w:val="28"/>
          <w:szCs w:val="28"/>
        </w:rPr>
        <w:t xml:space="preserve">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На садово-огородном участке и в теплице  организовано  выращивание различных овощных культур. Все собранные овощи используются для питания клиентов интерната, часть рассады идет для продажи населению.  </w:t>
      </w:r>
      <w:proofErr w:type="gramStart"/>
      <w:r w:rsidR="00417E37">
        <w:rPr>
          <w:rFonts w:ascii="Times New Roman" w:hAnsi="Times New Roman" w:cs="Times New Roman"/>
          <w:color w:val="000000"/>
          <w:sz w:val="28"/>
          <w:szCs w:val="28"/>
        </w:rPr>
        <w:t>В 2020</w:t>
      </w:r>
      <w:r w:rsidRPr="00D461BA">
        <w:rPr>
          <w:rFonts w:ascii="Times New Roman" w:hAnsi="Times New Roman" w:cs="Times New Roman"/>
          <w:color w:val="000000"/>
          <w:sz w:val="28"/>
          <w:szCs w:val="28"/>
        </w:rPr>
        <w:t xml:space="preserve"> году   из теплицы и огорода было сдано на склад  лука зеленого- </w:t>
      </w:r>
      <w:r w:rsidR="00417E37">
        <w:rPr>
          <w:rFonts w:ascii="Times New Roman" w:hAnsi="Times New Roman" w:cs="Times New Roman"/>
          <w:color w:val="000000"/>
          <w:sz w:val="28"/>
          <w:szCs w:val="28"/>
        </w:rPr>
        <w:t>839,4кг, лука репчатого-877</w:t>
      </w:r>
      <w:r w:rsidRPr="00D461BA">
        <w:rPr>
          <w:rFonts w:ascii="Times New Roman" w:hAnsi="Times New Roman" w:cs="Times New Roman"/>
          <w:color w:val="000000"/>
          <w:sz w:val="28"/>
          <w:szCs w:val="28"/>
        </w:rPr>
        <w:t xml:space="preserve"> кг, зелени (петрушка, укроп)-</w:t>
      </w:r>
      <w:r w:rsidR="00417E37">
        <w:rPr>
          <w:rFonts w:ascii="Times New Roman" w:hAnsi="Times New Roman" w:cs="Times New Roman"/>
          <w:color w:val="000000"/>
          <w:sz w:val="28"/>
          <w:szCs w:val="28"/>
        </w:rPr>
        <w:t>108,6</w:t>
      </w:r>
      <w:r w:rsidRPr="00D461BA">
        <w:rPr>
          <w:rFonts w:ascii="Times New Roman" w:hAnsi="Times New Roman" w:cs="Times New Roman"/>
          <w:color w:val="000000"/>
          <w:sz w:val="28"/>
          <w:szCs w:val="28"/>
        </w:rPr>
        <w:t xml:space="preserve">,  листового салата- </w:t>
      </w:r>
      <w:r w:rsidR="00417E37">
        <w:rPr>
          <w:rFonts w:ascii="Times New Roman" w:hAnsi="Times New Roman" w:cs="Times New Roman"/>
          <w:color w:val="000000"/>
          <w:sz w:val="28"/>
          <w:szCs w:val="28"/>
        </w:rPr>
        <w:t>309,8. кг; огурцов – 486,3</w:t>
      </w:r>
      <w:r w:rsidRPr="00D461BA">
        <w:rPr>
          <w:rFonts w:ascii="Times New Roman" w:hAnsi="Times New Roman" w:cs="Times New Roman"/>
          <w:color w:val="000000"/>
          <w:sz w:val="28"/>
          <w:szCs w:val="28"/>
        </w:rPr>
        <w:t xml:space="preserve"> кг, тыквы-</w:t>
      </w:r>
      <w:r w:rsidR="00417E37">
        <w:rPr>
          <w:rFonts w:ascii="Times New Roman" w:hAnsi="Times New Roman" w:cs="Times New Roman"/>
          <w:color w:val="000000"/>
          <w:sz w:val="28"/>
          <w:szCs w:val="28"/>
        </w:rPr>
        <w:t>164 кг, моркови- 748</w:t>
      </w:r>
      <w:r w:rsidRPr="00D461BA">
        <w:rPr>
          <w:rFonts w:ascii="Times New Roman" w:hAnsi="Times New Roman" w:cs="Times New Roman"/>
          <w:color w:val="000000"/>
          <w:sz w:val="28"/>
          <w:szCs w:val="28"/>
        </w:rPr>
        <w:t xml:space="preserve"> кг, свеклы –</w:t>
      </w:r>
      <w:r w:rsidR="00417E37">
        <w:rPr>
          <w:rFonts w:ascii="Times New Roman" w:hAnsi="Times New Roman" w:cs="Times New Roman"/>
          <w:color w:val="000000"/>
          <w:sz w:val="28"/>
          <w:szCs w:val="28"/>
        </w:rPr>
        <w:t>570кг, чеснока-11,8</w:t>
      </w:r>
      <w:r w:rsidRPr="00D461BA">
        <w:rPr>
          <w:rFonts w:ascii="Times New Roman" w:hAnsi="Times New Roman" w:cs="Times New Roman"/>
          <w:color w:val="000000"/>
          <w:sz w:val="28"/>
          <w:szCs w:val="28"/>
        </w:rPr>
        <w:t xml:space="preserve"> кг, капусты</w:t>
      </w:r>
      <w:r w:rsidR="00417E37">
        <w:rPr>
          <w:rFonts w:ascii="Times New Roman" w:hAnsi="Times New Roman" w:cs="Times New Roman"/>
          <w:color w:val="000000"/>
          <w:sz w:val="28"/>
          <w:szCs w:val="28"/>
        </w:rPr>
        <w:t>-529</w:t>
      </w:r>
      <w:r w:rsidRPr="00D461BA">
        <w:rPr>
          <w:rFonts w:ascii="Times New Roman" w:hAnsi="Times New Roman" w:cs="Times New Roman"/>
          <w:color w:val="000000"/>
          <w:sz w:val="28"/>
          <w:szCs w:val="28"/>
        </w:rPr>
        <w:t xml:space="preserve"> кг,  </w:t>
      </w:r>
      <w:r w:rsidR="00417E37">
        <w:rPr>
          <w:rFonts w:ascii="Times New Roman" w:hAnsi="Times New Roman" w:cs="Times New Roman"/>
          <w:color w:val="000000"/>
          <w:sz w:val="28"/>
          <w:szCs w:val="28"/>
        </w:rPr>
        <w:t>кабачков --410кг.</w:t>
      </w:r>
      <w:r w:rsidRPr="00D461BA">
        <w:rPr>
          <w:rFonts w:ascii="Times New Roman" w:hAnsi="Times New Roman" w:cs="Times New Roman"/>
          <w:color w:val="000000"/>
          <w:sz w:val="28"/>
          <w:szCs w:val="28"/>
        </w:rPr>
        <w:t xml:space="preserve"> </w:t>
      </w:r>
      <w:proofErr w:type="gramEnd"/>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Работа в швейной мастерской.</w:t>
      </w:r>
    </w:p>
    <w:p w:rsidR="003D420A" w:rsidRPr="008D1187" w:rsidRDefault="003D420A" w:rsidP="00D461BA">
      <w:pPr>
        <w:pStyle w:val="ad"/>
        <w:jc w:val="both"/>
        <w:rPr>
          <w:rFonts w:ascii="Times New Roman" w:hAnsi="Times New Roman" w:cs="Times New Roman"/>
          <w:color w:val="C00000"/>
          <w:sz w:val="28"/>
          <w:szCs w:val="28"/>
        </w:rPr>
      </w:pPr>
      <w:r w:rsidRPr="00D461BA">
        <w:rPr>
          <w:rFonts w:ascii="Times New Roman" w:hAnsi="Times New Roman" w:cs="Times New Roman"/>
          <w:color w:val="000000"/>
          <w:sz w:val="28"/>
          <w:szCs w:val="28"/>
        </w:rPr>
        <w:t xml:space="preserve"> Организован пошив постельного белья и одежды для нужд интерната. </w:t>
      </w:r>
      <w:r w:rsidR="00925557">
        <w:rPr>
          <w:rFonts w:ascii="Times New Roman" w:hAnsi="Times New Roman" w:cs="Times New Roman"/>
          <w:color w:val="000000"/>
          <w:sz w:val="28"/>
          <w:szCs w:val="28"/>
        </w:rPr>
        <w:t>За 2020 год было пошито простыней- 199</w:t>
      </w:r>
      <w:r w:rsidRPr="00D461BA">
        <w:rPr>
          <w:rFonts w:ascii="Times New Roman" w:hAnsi="Times New Roman" w:cs="Times New Roman"/>
          <w:color w:val="000000"/>
          <w:sz w:val="28"/>
          <w:szCs w:val="28"/>
        </w:rPr>
        <w:t xml:space="preserve"> шт., пододеяльников- </w:t>
      </w:r>
      <w:r w:rsidR="00925557">
        <w:rPr>
          <w:rFonts w:ascii="Times New Roman" w:hAnsi="Times New Roman" w:cs="Times New Roman"/>
          <w:color w:val="000000"/>
          <w:sz w:val="28"/>
          <w:szCs w:val="28"/>
        </w:rPr>
        <w:t>197</w:t>
      </w:r>
      <w:r w:rsidRPr="00D461BA">
        <w:rPr>
          <w:rFonts w:ascii="Times New Roman" w:hAnsi="Times New Roman" w:cs="Times New Roman"/>
          <w:color w:val="000000"/>
          <w:sz w:val="28"/>
          <w:szCs w:val="28"/>
        </w:rPr>
        <w:t xml:space="preserve"> шт., наволочек- </w:t>
      </w:r>
      <w:r w:rsidR="00925557">
        <w:rPr>
          <w:rFonts w:ascii="Times New Roman" w:hAnsi="Times New Roman" w:cs="Times New Roman"/>
          <w:color w:val="000000"/>
          <w:sz w:val="28"/>
          <w:szCs w:val="28"/>
        </w:rPr>
        <w:t>197</w:t>
      </w:r>
      <w:r w:rsidRPr="00D461BA">
        <w:rPr>
          <w:rFonts w:ascii="Times New Roman" w:hAnsi="Times New Roman" w:cs="Times New Roman"/>
          <w:color w:val="000000"/>
          <w:sz w:val="28"/>
          <w:szCs w:val="28"/>
        </w:rPr>
        <w:t xml:space="preserve"> шт., рубашек мужских-</w:t>
      </w:r>
      <w:r w:rsidR="00925557">
        <w:rPr>
          <w:rFonts w:ascii="Times New Roman" w:hAnsi="Times New Roman" w:cs="Times New Roman"/>
          <w:color w:val="000000"/>
          <w:sz w:val="28"/>
          <w:szCs w:val="28"/>
        </w:rPr>
        <w:t>0</w:t>
      </w:r>
      <w:r w:rsidRPr="00D461BA">
        <w:rPr>
          <w:rFonts w:ascii="Times New Roman" w:hAnsi="Times New Roman" w:cs="Times New Roman"/>
          <w:color w:val="000000"/>
          <w:sz w:val="28"/>
          <w:szCs w:val="28"/>
        </w:rPr>
        <w:t xml:space="preserve"> шт., брюк мужских- </w:t>
      </w:r>
      <w:r w:rsidR="00925557">
        <w:rPr>
          <w:rFonts w:ascii="Times New Roman" w:hAnsi="Times New Roman" w:cs="Times New Roman"/>
          <w:color w:val="000000"/>
          <w:sz w:val="28"/>
          <w:szCs w:val="28"/>
        </w:rPr>
        <w:t>0</w:t>
      </w:r>
      <w:r w:rsidRPr="00D461BA">
        <w:rPr>
          <w:rFonts w:ascii="Times New Roman" w:hAnsi="Times New Roman" w:cs="Times New Roman"/>
          <w:color w:val="000000"/>
          <w:sz w:val="28"/>
          <w:szCs w:val="28"/>
        </w:rPr>
        <w:t xml:space="preserve">шт., трусов мужских - </w:t>
      </w:r>
      <w:r w:rsidR="00D74FD3">
        <w:rPr>
          <w:rFonts w:ascii="Times New Roman" w:hAnsi="Times New Roman" w:cs="Times New Roman"/>
          <w:color w:val="000000"/>
          <w:sz w:val="28"/>
          <w:szCs w:val="28"/>
        </w:rPr>
        <w:t>703</w:t>
      </w:r>
      <w:r w:rsidRPr="00D461BA">
        <w:rPr>
          <w:rFonts w:ascii="Times New Roman" w:hAnsi="Times New Roman" w:cs="Times New Roman"/>
          <w:color w:val="000000"/>
          <w:sz w:val="28"/>
          <w:szCs w:val="28"/>
        </w:rPr>
        <w:t xml:space="preserve"> шт., полотенец вафельных - </w:t>
      </w:r>
      <w:r w:rsidR="00925557">
        <w:rPr>
          <w:rFonts w:ascii="Times New Roman" w:hAnsi="Times New Roman" w:cs="Times New Roman"/>
          <w:color w:val="000000"/>
          <w:sz w:val="28"/>
          <w:szCs w:val="28"/>
        </w:rPr>
        <w:t>0</w:t>
      </w:r>
      <w:r w:rsidRPr="00D461BA">
        <w:rPr>
          <w:rFonts w:ascii="Times New Roman" w:hAnsi="Times New Roman" w:cs="Times New Roman"/>
          <w:color w:val="000000"/>
          <w:sz w:val="28"/>
          <w:szCs w:val="28"/>
        </w:rPr>
        <w:t xml:space="preserve"> шт., платье женское -</w:t>
      </w:r>
      <w:r w:rsidR="00925557">
        <w:rPr>
          <w:rFonts w:ascii="Times New Roman" w:hAnsi="Times New Roman" w:cs="Times New Roman"/>
          <w:color w:val="000000"/>
          <w:sz w:val="28"/>
          <w:szCs w:val="28"/>
        </w:rPr>
        <w:t xml:space="preserve">0 </w:t>
      </w:r>
      <w:r w:rsidRPr="00D461BA">
        <w:rPr>
          <w:rFonts w:ascii="Times New Roman" w:hAnsi="Times New Roman" w:cs="Times New Roman"/>
          <w:color w:val="000000"/>
          <w:sz w:val="28"/>
          <w:szCs w:val="28"/>
        </w:rPr>
        <w:t>шт.</w:t>
      </w:r>
      <w:r w:rsidR="00925557">
        <w:rPr>
          <w:rFonts w:ascii="Times New Roman" w:hAnsi="Times New Roman" w:cs="Times New Roman"/>
          <w:color w:val="000000"/>
          <w:sz w:val="28"/>
          <w:szCs w:val="28"/>
        </w:rPr>
        <w:t xml:space="preserve"> Из-за карантина швейная мастерская с апреля работа не в полном</w:t>
      </w:r>
      <w:r w:rsidR="008D1187">
        <w:rPr>
          <w:rFonts w:ascii="Times New Roman" w:hAnsi="Times New Roman" w:cs="Times New Roman"/>
          <w:color w:val="000000"/>
          <w:sz w:val="28"/>
          <w:szCs w:val="28"/>
        </w:rPr>
        <w:t xml:space="preserve"> режиме, работники шили из марли</w:t>
      </w:r>
      <w:r w:rsidR="00D74FD3">
        <w:rPr>
          <w:rFonts w:ascii="Times New Roman" w:hAnsi="Times New Roman" w:cs="Times New Roman"/>
          <w:color w:val="000000"/>
          <w:sz w:val="28"/>
          <w:szCs w:val="28"/>
        </w:rPr>
        <w:t xml:space="preserve"> медицинские </w:t>
      </w:r>
      <w:r w:rsidR="008D1187">
        <w:rPr>
          <w:rFonts w:ascii="Times New Roman" w:hAnsi="Times New Roman" w:cs="Times New Roman"/>
          <w:color w:val="000000"/>
          <w:sz w:val="28"/>
          <w:szCs w:val="28"/>
        </w:rPr>
        <w:t xml:space="preserve"> маски-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Организация лечебно-трудовой деятельности клиентов под руководством инструкторов по труду позволяет: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занять  клиентов полезным трудом (например: уборщик   – поддержание чистоты в помещении,  животновод – обеспечение продуктами животноводства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заинтересовать результатом своего труда;</w:t>
      </w:r>
    </w:p>
    <w:p w:rsidR="003D420A" w:rsidRPr="00D461BA"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sz w:val="28"/>
          <w:szCs w:val="28"/>
        </w:rPr>
        <w:t>-сформировать трудовые навыки элементарных профессий;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bCs/>
          <w:sz w:val="28"/>
          <w:szCs w:val="28"/>
        </w:rPr>
        <w:t>-реализовать физический, психический  и социальный потенциал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-сплотить коллектив клиентов интерната, занимающихся общим делом;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разнообразить жизнь клиентов (чередование лечебно-трудовой деятельности и досуга);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-улучшить самочувствие, настроение (физическая работа улучшает работу мышц, успокаивает нервную систему);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Хороший толчок в формировании навыков </w:t>
      </w:r>
      <w:r w:rsidRPr="00D461BA">
        <w:rPr>
          <w:rFonts w:ascii="Times New Roman" w:hAnsi="Times New Roman" w:cs="Times New Roman"/>
          <w:sz w:val="28"/>
          <w:szCs w:val="28"/>
          <w:u w:val="single"/>
        </w:rPr>
        <w:t>социально-бытовой ориентировки</w:t>
      </w:r>
      <w:r w:rsidRPr="00D461BA">
        <w:rPr>
          <w:rFonts w:ascii="Times New Roman" w:hAnsi="Times New Roman" w:cs="Times New Roman"/>
          <w:sz w:val="28"/>
          <w:szCs w:val="28"/>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w:t>
      </w:r>
      <w:r w:rsidR="008D1187">
        <w:rPr>
          <w:rFonts w:ascii="Times New Roman" w:hAnsi="Times New Roman" w:cs="Times New Roman"/>
          <w:sz w:val="28"/>
          <w:szCs w:val="28"/>
        </w:rPr>
        <w:t>пользуются 29</w:t>
      </w:r>
      <w:r w:rsidRPr="00D461BA">
        <w:rPr>
          <w:rFonts w:ascii="Times New Roman" w:hAnsi="Times New Roman" w:cs="Times New Roman"/>
          <w:sz w:val="28"/>
          <w:szCs w:val="28"/>
        </w:rPr>
        <w:t xml:space="preserve"> клиент</w:t>
      </w:r>
      <w:r w:rsidR="008D1187">
        <w:rPr>
          <w:rFonts w:ascii="Times New Roman" w:hAnsi="Times New Roman" w:cs="Times New Roman"/>
          <w:sz w:val="28"/>
          <w:szCs w:val="28"/>
        </w:rPr>
        <w:t>ов</w:t>
      </w:r>
      <w:r w:rsidRPr="00D461BA">
        <w:rPr>
          <w:rFonts w:ascii="Times New Roman" w:hAnsi="Times New Roman" w:cs="Times New Roman"/>
          <w:sz w:val="28"/>
          <w:szCs w:val="28"/>
        </w:rPr>
        <w:t xml:space="preserve"> отделения  реабилитации, </w:t>
      </w:r>
      <w:r w:rsidR="0094787E">
        <w:rPr>
          <w:rFonts w:ascii="Times New Roman" w:hAnsi="Times New Roman" w:cs="Times New Roman"/>
          <w:sz w:val="28"/>
          <w:szCs w:val="28"/>
        </w:rPr>
        <w:t>53</w:t>
      </w:r>
      <w:r w:rsidRPr="00D461BA">
        <w:rPr>
          <w:rFonts w:ascii="Times New Roman" w:hAnsi="Times New Roman" w:cs="Times New Roman"/>
          <w:sz w:val="28"/>
          <w:szCs w:val="28"/>
        </w:rPr>
        <w:t>чел. из других отделений. Это позволяет  клиентам расширить  свое информационное пространство, поддерживать связь с родственниками и друзьями.</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u w:val="single"/>
        </w:rPr>
        <w:t>Для обучения клиентов навыкам компьютерной грамотности</w:t>
      </w:r>
      <w:r w:rsidRPr="00D461BA">
        <w:rPr>
          <w:rFonts w:ascii="Times New Roman" w:hAnsi="Times New Roman" w:cs="Times New Roman"/>
          <w:color w:val="000000"/>
          <w:sz w:val="28"/>
          <w:szCs w:val="28"/>
        </w:rPr>
        <w:t xml:space="preserve">, организации содержательного </w:t>
      </w:r>
      <w:r w:rsidRPr="00D461BA">
        <w:rPr>
          <w:rFonts w:ascii="Times New Roman" w:hAnsi="Times New Roman" w:cs="Times New Roman"/>
          <w:color w:val="000000"/>
          <w:sz w:val="28"/>
          <w:szCs w:val="28"/>
          <w:lang w:eastAsia="ru-RU"/>
        </w:rPr>
        <w:t xml:space="preserve"> досуга  клиентов и  расширения их знаний об  окружающем мире,</w:t>
      </w:r>
      <w:r w:rsidRPr="00D461BA">
        <w:rPr>
          <w:rFonts w:ascii="Times New Roman" w:hAnsi="Times New Roman" w:cs="Times New Roman"/>
          <w:color w:val="000000"/>
          <w:sz w:val="28"/>
          <w:szCs w:val="28"/>
        </w:rPr>
        <w:t xml:space="preserve"> в  интернате функционирует 2 компьютерных класса (в отделении реабилитации, в клубе). О</w:t>
      </w:r>
      <w:r w:rsidRPr="00D461BA">
        <w:rPr>
          <w:rFonts w:ascii="Times New Roman" w:hAnsi="Times New Roman" w:cs="Times New Roman"/>
          <w:color w:val="000000"/>
          <w:sz w:val="28"/>
          <w:szCs w:val="28"/>
          <w:lang w:eastAsia="ru-RU"/>
        </w:rPr>
        <w:t xml:space="preserve">рганизована работа 2-х кружков «Наш друг компьютер» (посещают 10 чел.), кружок  «Основы </w:t>
      </w:r>
      <w:r w:rsidRPr="00D461BA">
        <w:rPr>
          <w:rFonts w:ascii="Times New Roman" w:hAnsi="Times New Roman" w:cs="Times New Roman"/>
          <w:sz w:val="28"/>
          <w:szCs w:val="28"/>
          <w:lang w:eastAsia="ru-RU"/>
        </w:rPr>
        <w:t xml:space="preserve">компьютерной грамотности» (посещают 12 чел.). </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В настоящее 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w:t>
      </w:r>
      <w:r w:rsidR="00664D8F">
        <w:rPr>
          <w:rFonts w:ascii="Times New Roman" w:hAnsi="Times New Roman" w:cs="Times New Roman"/>
          <w:sz w:val="28"/>
          <w:szCs w:val="28"/>
          <w:lang w:eastAsia="ru-RU"/>
        </w:rPr>
        <w:t>еловека могут набирать текст, 30</w:t>
      </w:r>
      <w:r w:rsidRPr="00D461BA">
        <w:rPr>
          <w:rFonts w:ascii="Times New Roman" w:hAnsi="Times New Roman" w:cs="Times New Roman"/>
          <w:sz w:val="28"/>
          <w:szCs w:val="28"/>
          <w:lang w:eastAsia="ru-RU"/>
        </w:rPr>
        <w:t xml:space="preserve"> чел умеют пользоваться сетью Интернет.  В  других отделениях  умеют пользоваться компьютером, ноутбуком и планшетом</w:t>
      </w:r>
      <w:r w:rsidR="00633AD0">
        <w:rPr>
          <w:rFonts w:ascii="Times New Roman" w:hAnsi="Times New Roman" w:cs="Times New Roman"/>
          <w:sz w:val="28"/>
          <w:szCs w:val="28"/>
          <w:lang w:eastAsia="ru-RU"/>
        </w:rPr>
        <w:t xml:space="preserve">  28 человек,  13</w:t>
      </w:r>
      <w:r w:rsidR="0094787E">
        <w:rPr>
          <w:rFonts w:ascii="Times New Roman" w:hAnsi="Times New Roman" w:cs="Times New Roman"/>
          <w:sz w:val="28"/>
          <w:szCs w:val="28"/>
          <w:lang w:eastAsia="ru-RU"/>
        </w:rPr>
        <w:t xml:space="preserve"> чел. пользуются </w:t>
      </w:r>
      <w:r w:rsidRPr="00D461BA">
        <w:rPr>
          <w:rFonts w:ascii="Times New Roman" w:hAnsi="Times New Roman" w:cs="Times New Roman"/>
          <w:sz w:val="28"/>
          <w:szCs w:val="28"/>
          <w:lang w:eastAsia="ru-RU"/>
        </w:rPr>
        <w:t xml:space="preserve">Интернетом. В интернате  имеют </w:t>
      </w:r>
      <w:r w:rsidRPr="0094787E">
        <w:rPr>
          <w:rFonts w:ascii="Times New Roman" w:hAnsi="Times New Roman" w:cs="Times New Roman"/>
          <w:sz w:val="28"/>
          <w:szCs w:val="28"/>
          <w:lang w:eastAsia="ru-RU"/>
        </w:rPr>
        <w:t>свой к</w:t>
      </w:r>
      <w:r w:rsidR="0094787E" w:rsidRPr="0094787E">
        <w:rPr>
          <w:rFonts w:ascii="Times New Roman" w:hAnsi="Times New Roman" w:cs="Times New Roman"/>
          <w:sz w:val="28"/>
          <w:szCs w:val="28"/>
          <w:lang w:eastAsia="ru-RU"/>
        </w:rPr>
        <w:t>омпьютер — 3 клиента, ноутбук- 7 чел., планшет — 3</w:t>
      </w:r>
      <w:r w:rsidRPr="0094787E">
        <w:rPr>
          <w:rFonts w:ascii="Times New Roman" w:hAnsi="Times New Roman" w:cs="Times New Roman"/>
          <w:sz w:val="28"/>
          <w:szCs w:val="28"/>
          <w:lang w:eastAsia="ru-RU"/>
        </w:rPr>
        <w:t xml:space="preserve"> чел.</w:t>
      </w:r>
      <w:r w:rsidRPr="00D461BA">
        <w:rPr>
          <w:rFonts w:ascii="Times New Roman" w:hAnsi="Times New Roman" w:cs="Times New Roman"/>
          <w:sz w:val="28"/>
          <w:szCs w:val="28"/>
          <w:lang w:eastAsia="ru-RU"/>
        </w:rPr>
        <w:t xml:space="preserve"> </w:t>
      </w:r>
      <w:r w:rsidRPr="00D461BA">
        <w:rPr>
          <w:rFonts w:ascii="Times New Roman" w:hAnsi="Times New Roman" w:cs="Times New Roman"/>
          <w:sz w:val="28"/>
          <w:szCs w:val="28"/>
          <w:lang w:eastAsia="ru-RU"/>
        </w:rPr>
        <w:tab/>
      </w:r>
    </w:p>
    <w:p w:rsidR="003D420A" w:rsidRPr="00D461BA" w:rsidRDefault="003D420A" w:rsidP="00D461BA">
      <w:pPr>
        <w:pStyle w:val="ad"/>
        <w:jc w:val="both"/>
        <w:rPr>
          <w:rFonts w:ascii="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Ещё один вид деятельности клиентов, помогающий им в социально-трудовой реабилитации и социально-трудовой адаптации, – кружковая работа.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r>
      <w:bookmarkStart w:id="0" w:name="_GoBack"/>
      <w:r w:rsidRPr="00D461BA">
        <w:rPr>
          <w:rFonts w:ascii="Times New Roman" w:hAnsi="Times New Roman" w:cs="Times New Roman"/>
          <w:sz w:val="28"/>
          <w:szCs w:val="28"/>
        </w:rPr>
        <w:t>В ОГБУ «Сусанинский ПНИ» под руководством воспитателей, работников клуба и инструкторов по труду в</w:t>
      </w:r>
      <w:r w:rsidR="00633AD0">
        <w:rPr>
          <w:rFonts w:ascii="Times New Roman" w:hAnsi="Times New Roman" w:cs="Times New Roman"/>
          <w:sz w:val="28"/>
          <w:szCs w:val="28"/>
        </w:rPr>
        <w:t xml:space="preserve">  2020</w:t>
      </w:r>
      <w:r w:rsidRPr="00D461BA">
        <w:rPr>
          <w:rFonts w:ascii="Times New Roman" w:hAnsi="Times New Roman" w:cs="Times New Roman"/>
          <w:sz w:val="28"/>
          <w:szCs w:val="28"/>
        </w:rPr>
        <w:t xml:space="preserve"> году организована работа </w:t>
      </w:r>
      <w:r w:rsidR="00633AD0">
        <w:rPr>
          <w:rFonts w:ascii="Times New Roman" w:hAnsi="Times New Roman" w:cs="Times New Roman"/>
          <w:sz w:val="28"/>
          <w:szCs w:val="28"/>
        </w:rPr>
        <w:t>21</w:t>
      </w:r>
      <w:r w:rsidRPr="00D461BA">
        <w:rPr>
          <w:rFonts w:ascii="Times New Roman" w:hAnsi="Times New Roman" w:cs="Times New Roman"/>
          <w:sz w:val="28"/>
          <w:szCs w:val="28"/>
        </w:rPr>
        <w:t xml:space="preserve"> кружков различной направленности.</w:t>
      </w:r>
      <w:r w:rsidRPr="00D461BA">
        <w:rPr>
          <w:rFonts w:ascii="Times New Roman" w:eastAsia="Times New Roman" w:hAnsi="Times New Roman" w:cs="Times New Roman"/>
          <w:sz w:val="28"/>
          <w:szCs w:val="28"/>
        </w:rPr>
        <w:t xml:space="preserve"> </w:t>
      </w:r>
      <w:r w:rsidR="00633AD0">
        <w:rPr>
          <w:rFonts w:ascii="Times New Roman" w:hAnsi="Times New Roman" w:cs="Times New Roman"/>
          <w:sz w:val="28"/>
          <w:szCs w:val="28"/>
        </w:rPr>
        <w:t>Кружки посещают 191</w:t>
      </w:r>
      <w:r w:rsidRPr="00D461BA">
        <w:rPr>
          <w:rFonts w:ascii="Times New Roman" w:hAnsi="Times New Roman" w:cs="Times New Roman"/>
          <w:sz w:val="28"/>
          <w:szCs w:val="28"/>
        </w:rPr>
        <w:t xml:space="preserve"> чел., многие клиенты  посещают по несколько кружков. Работа кружков ведётся  согласно  тематическому планированию. Занятия проводятся 2 раза в неделю по каждому виду деятельности, во вторую половину дня.</w:t>
      </w:r>
    </w:p>
    <w:p w:rsidR="003D420A" w:rsidRPr="00D461BA" w:rsidRDefault="003D420A" w:rsidP="00D461BA">
      <w:pPr>
        <w:pStyle w:val="ad"/>
        <w:jc w:val="both"/>
        <w:rPr>
          <w:rFonts w:ascii="Times New Roman" w:hAnsi="Times New Roman" w:cs="Times New Roman"/>
          <w:sz w:val="28"/>
          <w:szCs w:val="28"/>
        </w:rPr>
      </w:pPr>
    </w:p>
    <w:tbl>
      <w:tblPr>
        <w:tblW w:w="10064" w:type="dxa"/>
        <w:tblInd w:w="-180" w:type="dxa"/>
        <w:tblLayout w:type="fixed"/>
        <w:tblCellMar>
          <w:left w:w="83" w:type="dxa"/>
        </w:tblCellMar>
        <w:tblLook w:val="0000" w:firstRow="0" w:lastRow="0" w:firstColumn="0" w:lastColumn="0" w:noHBand="0" w:noVBand="0"/>
      </w:tblPr>
      <w:tblGrid>
        <w:gridCol w:w="547"/>
        <w:gridCol w:w="3260"/>
        <w:gridCol w:w="2552"/>
        <w:gridCol w:w="1275"/>
        <w:gridCol w:w="2430"/>
      </w:tblGrid>
      <w:tr w:rsidR="003D420A" w:rsidRPr="00D461BA" w:rsidTr="00633AD0">
        <w:tc>
          <w:tcPr>
            <w:tcW w:w="547"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eastAsia="Times New Roman" w:hAnsi="Times New Roman" w:cs="Times New Roman"/>
                <w:color w:val="000000"/>
                <w:kern w:val="1"/>
                <w:sz w:val="28"/>
                <w:szCs w:val="28"/>
              </w:rPr>
              <w:t xml:space="preserve">№ </w:t>
            </w:r>
            <w:proofErr w:type="gramStart"/>
            <w:r w:rsidRPr="00D461BA">
              <w:rPr>
                <w:rFonts w:ascii="Times New Roman" w:hAnsi="Times New Roman" w:cs="Times New Roman"/>
                <w:color w:val="000000"/>
                <w:kern w:val="1"/>
                <w:sz w:val="28"/>
                <w:szCs w:val="28"/>
              </w:rPr>
              <w:t>п</w:t>
            </w:r>
            <w:proofErr w:type="gramEnd"/>
            <w:r w:rsidRPr="00D461BA">
              <w:rPr>
                <w:rFonts w:ascii="Times New Roman" w:hAnsi="Times New Roman" w:cs="Times New Roman"/>
                <w:color w:val="000000"/>
                <w:kern w:val="1"/>
                <w:sz w:val="28"/>
                <w:szCs w:val="28"/>
              </w:rPr>
              <w:t>/п</w:t>
            </w:r>
          </w:p>
        </w:tc>
        <w:tc>
          <w:tcPr>
            <w:tcW w:w="3260"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hAnsi="Times New Roman" w:cs="Times New Roman"/>
                <w:color w:val="000000"/>
                <w:kern w:val="1"/>
                <w:sz w:val="28"/>
                <w:szCs w:val="28"/>
              </w:rPr>
              <w:t>Название кружка</w:t>
            </w:r>
          </w:p>
        </w:tc>
        <w:tc>
          <w:tcPr>
            <w:tcW w:w="2552"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hAnsi="Times New Roman" w:cs="Times New Roman"/>
                <w:color w:val="000000"/>
                <w:kern w:val="1"/>
                <w:sz w:val="28"/>
                <w:szCs w:val="28"/>
              </w:rPr>
              <w:t>Руководитель</w:t>
            </w:r>
          </w:p>
        </w:tc>
        <w:tc>
          <w:tcPr>
            <w:tcW w:w="1275"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proofErr w:type="spellStart"/>
            <w:proofErr w:type="gramStart"/>
            <w:r w:rsidRPr="00D461BA">
              <w:rPr>
                <w:rFonts w:ascii="Times New Roman" w:hAnsi="Times New Roman" w:cs="Times New Roman"/>
                <w:color w:val="000000"/>
                <w:kern w:val="1"/>
                <w:sz w:val="28"/>
                <w:szCs w:val="28"/>
              </w:rPr>
              <w:t>Количе-ство</w:t>
            </w:r>
            <w:proofErr w:type="spellEnd"/>
            <w:proofErr w:type="gramEnd"/>
            <w:r w:rsidRPr="00D461BA">
              <w:rPr>
                <w:rFonts w:ascii="Times New Roman" w:hAnsi="Times New Roman" w:cs="Times New Roman"/>
                <w:color w:val="000000"/>
                <w:kern w:val="1"/>
                <w:sz w:val="28"/>
                <w:szCs w:val="28"/>
              </w:rPr>
              <w:t xml:space="preserve"> чел.</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000000"/>
                <w:kern w:val="1"/>
                <w:sz w:val="28"/>
                <w:szCs w:val="28"/>
              </w:rPr>
              <w:t>Место проведения</w:t>
            </w:r>
          </w:p>
        </w:tc>
      </w:tr>
      <w:tr w:rsidR="00633AD0" w:rsidRPr="00D461BA" w:rsidTr="00633AD0">
        <w:tc>
          <w:tcPr>
            <w:tcW w:w="547" w:type="dxa"/>
            <w:tcBorders>
              <w:top w:val="single" w:sz="4" w:space="0" w:color="000000"/>
              <w:left w:val="single" w:sz="4" w:space="0" w:color="000000"/>
              <w:bottom w:val="single" w:sz="4" w:space="0" w:color="000000"/>
            </w:tcBorders>
            <w:shd w:val="clear" w:color="auto" w:fill="auto"/>
          </w:tcPr>
          <w:p w:rsidR="00633AD0" w:rsidRPr="00D461BA" w:rsidRDefault="00633AD0"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633AD0" w:rsidRPr="0052448C" w:rsidRDefault="00633AD0" w:rsidP="00A47C8A">
            <w:pPr>
              <w:pStyle w:val="ad"/>
              <w:rPr>
                <w:rFonts w:ascii="Times New Roman" w:hAnsi="Times New Roman" w:cs="Times New Roman"/>
                <w:sz w:val="28"/>
                <w:szCs w:val="28"/>
              </w:rPr>
            </w:pPr>
            <w:r w:rsidRPr="0052448C">
              <w:rPr>
                <w:rFonts w:ascii="Times New Roman" w:hAnsi="Times New Roman" w:cs="Times New Roman"/>
                <w:sz w:val="28"/>
                <w:szCs w:val="28"/>
              </w:rPr>
              <w:t>Бумажное конструирование</w:t>
            </w:r>
          </w:p>
        </w:tc>
        <w:tc>
          <w:tcPr>
            <w:tcW w:w="2552"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275"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633AD0" w:rsidRPr="00D461BA" w:rsidRDefault="00633AD0"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633AD0" w:rsidRPr="00D461BA" w:rsidTr="00633AD0">
        <w:tc>
          <w:tcPr>
            <w:tcW w:w="547" w:type="dxa"/>
            <w:tcBorders>
              <w:top w:val="single" w:sz="4" w:space="0" w:color="000000"/>
              <w:left w:val="single" w:sz="4" w:space="0" w:color="000000"/>
              <w:bottom w:val="single" w:sz="4" w:space="0" w:color="000000"/>
            </w:tcBorders>
            <w:shd w:val="clear" w:color="auto" w:fill="auto"/>
          </w:tcPr>
          <w:p w:rsidR="00633AD0" w:rsidRPr="00D461BA" w:rsidRDefault="00633AD0"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lastRenderedPageBreak/>
              <w:t>2</w:t>
            </w:r>
          </w:p>
        </w:tc>
        <w:tc>
          <w:tcPr>
            <w:tcW w:w="3260" w:type="dxa"/>
            <w:tcBorders>
              <w:top w:val="single" w:sz="4" w:space="0" w:color="000000"/>
              <w:left w:val="single" w:sz="4" w:space="0" w:color="000000"/>
              <w:bottom w:val="single" w:sz="4" w:space="0" w:color="000000"/>
            </w:tcBorders>
            <w:shd w:val="clear" w:color="auto" w:fill="auto"/>
          </w:tcPr>
          <w:p w:rsidR="00633AD0" w:rsidRPr="0052448C" w:rsidRDefault="00633AD0" w:rsidP="00A47C8A">
            <w:pPr>
              <w:pStyle w:val="ad"/>
              <w:rPr>
                <w:rFonts w:ascii="Times New Roman" w:hAnsi="Times New Roman" w:cs="Times New Roman"/>
                <w:sz w:val="28"/>
                <w:szCs w:val="28"/>
              </w:rPr>
            </w:pPr>
            <w:r w:rsidRPr="0052448C">
              <w:rPr>
                <w:rFonts w:ascii="Times New Roman" w:hAnsi="Times New Roman" w:cs="Times New Roman"/>
                <w:sz w:val="28"/>
                <w:szCs w:val="28"/>
              </w:rPr>
              <w:t>Сувенир</w:t>
            </w:r>
          </w:p>
        </w:tc>
        <w:tc>
          <w:tcPr>
            <w:tcW w:w="2552"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633AD0"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3</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Лепка из глины</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Нарскина И.А.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4</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Столярное дело</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Нарскина И.А.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5</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Мир комнатных растений</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6</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Радиолюбитель</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Пронин В.И.</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sidRPr="00D50E8E">
              <w:rPr>
                <w:rFonts w:ascii="Times New Roman" w:hAnsi="Times New Roman" w:cs="Times New Roman"/>
                <w:color w:val="000000"/>
                <w:sz w:val="28"/>
                <w:szCs w:val="28"/>
              </w:rPr>
              <w:t>Радиоклуб</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7</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Театральный</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8</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Кукольный</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9</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В мире книг</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20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10</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Мастерица</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11</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Наш друг - компьютер</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12</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Мир вокруг нас</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13</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Основы компьютерной грамотности</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sz w:val="28"/>
                <w:szCs w:val="28"/>
              </w:rPr>
              <w:t>Клуб</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14</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Книголюб</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52E07" w:rsidRPr="00D461BA" w:rsidTr="00633AD0">
        <w:tc>
          <w:tcPr>
            <w:tcW w:w="547" w:type="dxa"/>
            <w:tcBorders>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15</w:t>
            </w:r>
          </w:p>
        </w:tc>
        <w:tc>
          <w:tcPr>
            <w:tcW w:w="3260" w:type="dxa"/>
            <w:tcBorders>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Рукоделие</w:t>
            </w:r>
          </w:p>
        </w:tc>
        <w:tc>
          <w:tcPr>
            <w:tcW w:w="2552" w:type="dxa"/>
            <w:tcBorders>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Чапурина Г.Г.</w:t>
            </w:r>
          </w:p>
        </w:tc>
        <w:tc>
          <w:tcPr>
            <w:tcW w:w="1275" w:type="dxa"/>
            <w:tcBorders>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2430" w:type="dxa"/>
            <w:tcBorders>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16</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 xml:space="preserve">Хозяюшка </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17</w:t>
            </w:r>
          </w:p>
        </w:tc>
        <w:tc>
          <w:tcPr>
            <w:tcW w:w="3260"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Куракина А.Е.</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О.Милосердия№1</w:t>
            </w:r>
          </w:p>
        </w:tc>
      </w:tr>
      <w:tr w:rsidR="00552E07"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18</w:t>
            </w:r>
          </w:p>
        </w:tc>
        <w:tc>
          <w:tcPr>
            <w:tcW w:w="3260"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rPr>
                <w:rFonts w:ascii="Times New Roman" w:hAnsi="Times New Roman" w:cs="Times New Roman"/>
                <w:sz w:val="28"/>
                <w:szCs w:val="28"/>
              </w:rPr>
            </w:pPr>
            <w:r>
              <w:rPr>
                <w:rFonts w:ascii="Times New Roman" w:hAnsi="Times New Roman" w:cs="Times New Roman"/>
                <w:sz w:val="28"/>
                <w:szCs w:val="28"/>
              </w:rPr>
              <w:t>Умелые руки</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34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Мужское отделен.</w:t>
            </w:r>
          </w:p>
        </w:tc>
      </w:tr>
      <w:tr w:rsidR="00552E07"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3260"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rPr>
                <w:rFonts w:ascii="Times New Roman" w:hAnsi="Times New Roman" w:cs="Times New Roman"/>
                <w:sz w:val="28"/>
                <w:szCs w:val="28"/>
              </w:rPr>
            </w:pPr>
            <w:proofErr w:type="spellStart"/>
            <w:r>
              <w:rPr>
                <w:rFonts w:ascii="Times New Roman" w:hAnsi="Times New Roman" w:cs="Times New Roman"/>
                <w:sz w:val="28"/>
                <w:szCs w:val="28"/>
              </w:rPr>
              <w:t>Музыкотерпия</w:t>
            </w:r>
            <w:proofErr w:type="spellEnd"/>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52E07"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52E07"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3260"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rPr>
                <w:rFonts w:ascii="Times New Roman" w:hAnsi="Times New Roman" w:cs="Times New Roman"/>
                <w:sz w:val="28"/>
                <w:szCs w:val="28"/>
              </w:rPr>
            </w:pPr>
            <w:proofErr w:type="spellStart"/>
            <w:r>
              <w:rPr>
                <w:rFonts w:ascii="Times New Roman" w:hAnsi="Times New Roman" w:cs="Times New Roman"/>
                <w:sz w:val="28"/>
                <w:szCs w:val="28"/>
              </w:rPr>
              <w:t>Самоделкин</w:t>
            </w:r>
            <w:proofErr w:type="spellEnd"/>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52E07"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52E07"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3260" w:type="dxa"/>
            <w:tcBorders>
              <w:top w:val="single" w:sz="4" w:space="0" w:color="000000"/>
              <w:left w:val="single" w:sz="4" w:space="0" w:color="000000"/>
              <w:bottom w:val="single" w:sz="4" w:space="0" w:color="000000"/>
            </w:tcBorders>
            <w:shd w:val="clear" w:color="auto" w:fill="auto"/>
          </w:tcPr>
          <w:p w:rsidR="00552E07" w:rsidRDefault="00552E07" w:rsidP="00A47C8A">
            <w:pPr>
              <w:pStyle w:val="ad"/>
              <w:rPr>
                <w:rFonts w:ascii="Times New Roman" w:hAnsi="Times New Roman" w:cs="Times New Roman"/>
                <w:sz w:val="28"/>
                <w:szCs w:val="28"/>
              </w:rPr>
            </w:pPr>
            <w:proofErr w:type="spellStart"/>
            <w:r>
              <w:rPr>
                <w:rFonts w:ascii="Times New Roman" w:hAnsi="Times New Roman" w:cs="Times New Roman"/>
                <w:sz w:val="28"/>
                <w:szCs w:val="28"/>
              </w:rPr>
              <w:t>Нескучайка</w:t>
            </w:r>
            <w:proofErr w:type="spellEnd"/>
          </w:p>
        </w:tc>
        <w:tc>
          <w:tcPr>
            <w:tcW w:w="2552" w:type="dxa"/>
            <w:tcBorders>
              <w:top w:val="single" w:sz="4" w:space="0" w:color="000000"/>
              <w:left w:val="single" w:sz="4" w:space="0" w:color="000000"/>
              <w:bottom w:val="single" w:sz="4" w:space="0" w:color="000000"/>
            </w:tcBorders>
            <w:shd w:val="clear" w:color="auto" w:fill="auto"/>
          </w:tcPr>
          <w:p w:rsidR="00552E07"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552E07"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Женское отделен.</w:t>
            </w:r>
          </w:p>
        </w:tc>
      </w:tr>
      <w:tr w:rsidR="00552E07"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52E07" w:rsidRDefault="00552E07" w:rsidP="00D461BA">
            <w:pPr>
              <w:pStyle w:val="ad"/>
              <w:jc w:val="both"/>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p>
        </w:tc>
        <w:tc>
          <w:tcPr>
            <w:tcW w:w="1275" w:type="dxa"/>
            <w:tcBorders>
              <w:top w:val="single" w:sz="4" w:space="0" w:color="000000"/>
              <w:left w:val="single" w:sz="4" w:space="0" w:color="000000"/>
              <w:bottom w:val="single" w:sz="4" w:space="0" w:color="000000"/>
            </w:tcBorders>
            <w:shd w:val="clear" w:color="auto" w:fill="auto"/>
          </w:tcPr>
          <w:p w:rsidR="00552E07" w:rsidRDefault="00DF6EF7" w:rsidP="00A47C8A">
            <w:pPr>
              <w:pStyle w:val="ad"/>
              <w:jc w:val="center"/>
              <w:rPr>
                <w:rFonts w:ascii="Times New Roman" w:hAnsi="Times New Roman" w:cs="Times New Roman"/>
                <w:sz w:val="28"/>
                <w:szCs w:val="28"/>
              </w:rPr>
            </w:pPr>
            <w:r>
              <w:rPr>
                <w:rFonts w:ascii="Times New Roman" w:hAnsi="Times New Roman" w:cs="Times New Roman"/>
                <w:sz w:val="28"/>
                <w:szCs w:val="28"/>
              </w:rPr>
              <w:t xml:space="preserve">315 </w:t>
            </w:r>
            <w:proofErr w:type="spellStart"/>
            <w:r>
              <w:rPr>
                <w:rFonts w:ascii="Times New Roman" w:hAnsi="Times New Roman" w:cs="Times New Roman"/>
                <w:sz w:val="28"/>
                <w:szCs w:val="28"/>
              </w:rPr>
              <w:t>единичн</w:t>
            </w:r>
            <w:proofErr w:type="spellEnd"/>
            <w:r>
              <w:rPr>
                <w:rFonts w:ascii="Times New Roman" w:hAnsi="Times New Roman" w:cs="Times New Roman"/>
                <w:sz w:val="28"/>
                <w:szCs w:val="28"/>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p>
        </w:tc>
      </w:tr>
      <w:bookmarkEnd w:id="0"/>
    </w:tbl>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F6EF7">
        <w:rPr>
          <w:rFonts w:ascii="Times New Roman" w:hAnsi="Times New Roman" w:cs="Times New Roman"/>
          <w:b/>
          <w:sz w:val="28"/>
          <w:szCs w:val="28"/>
        </w:rPr>
        <w:t>Общими задачами всей  кружковой   деятельности являются</w:t>
      </w:r>
      <w:r w:rsidRPr="00D461BA">
        <w:rPr>
          <w:rFonts w:ascii="Times New Roman" w:hAnsi="Times New Roman" w:cs="Times New Roman"/>
          <w:sz w:val="28"/>
          <w:szCs w:val="28"/>
        </w:rPr>
        <w:t>:</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привитие трудовых практических навыков;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целенаправленная занятость клиентов;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развитие творческой активности;</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 xml:space="preserve">создание дружеского микроклимата </w:t>
      </w:r>
      <w:proofErr w:type="gramStart"/>
      <w:r w:rsidRPr="00D461BA">
        <w:rPr>
          <w:rFonts w:ascii="Times New Roman" w:hAnsi="Times New Roman" w:cs="Times New Roman"/>
          <w:sz w:val="28"/>
          <w:szCs w:val="28"/>
        </w:rPr>
        <w:t>к</w:t>
      </w:r>
      <w:proofErr w:type="gramEnd"/>
      <w:r w:rsidRPr="00D461BA">
        <w:rPr>
          <w:rFonts w:ascii="Times New Roman" w:hAnsi="Times New Roman" w:cs="Times New Roman"/>
          <w:sz w:val="28"/>
          <w:szCs w:val="28"/>
        </w:rPr>
        <w:t xml:space="preserve"> коллективе.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D461BA">
        <w:rPr>
          <w:rFonts w:ascii="Times New Roman" w:hAnsi="Times New Roman" w:cs="Times New Roman"/>
          <w:sz w:val="28"/>
          <w:szCs w:val="28"/>
        </w:rPr>
        <w:t>простого</w:t>
      </w:r>
      <w:proofErr w:type="gramEnd"/>
      <w:r w:rsidRPr="00D461BA">
        <w:rPr>
          <w:rFonts w:ascii="Times New Roman" w:hAnsi="Times New Roman" w:cs="Times New Roman"/>
          <w:sz w:val="28"/>
          <w:szCs w:val="28"/>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w:t>
      </w:r>
      <w:r w:rsidRPr="00D461BA">
        <w:rPr>
          <w:rFonts w:ascii="Times New Roman" w:hAnsi="Times New Roman" w:cs="Times New Roman"/>
          <w:color w:val="000000"/>
          <w:sz w:val="28"/>
          <w:szCs w:val="28"/>
        </w:rPr>
        <w:t>поощрительных призов в проведении различных мероприятий.</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C00000"/>
          <w:sz w:val="28"/>
          <w:szCs w:val="28"/>
        </w:rPr>
        <w:t xml:space="preserve">     </w:t>
      </w:r>
      <w:r w:rsidRPr="00D461BA">
        <w:rPr>
          <w:rFonts w:ascii="Times New Roman" w:hAnsi="Times New Roman" w:cs="Times New Roman"/>
          <w:color w:val="000000"/>
          <w:sz w:val="28"/>
          <w:szCs w:val="28"/>
        </w:rPr>
        <w:t xml:space="preserve">О результатах работы, проводимой в кружках, наглядное представление дают выставки, на которых экспонируются лучшие работы кружковцев. </w:t>
      </w:r>
    </w:p>
    <w:p w:rsidR="00DF6EF7" w:rsidRDefault="003D420A" w:rsidP="00D461BA">
      <w:pPr>
        <w:pStyle w:val="ad"/>
        <w:jc w:val="both"/>
        <w:rPr>
          <w:rFonts w:ascii="Times New Roman" w:hAnsi="Times New Roman" w:cs="Times New Roman"/>
          <w:bCs/>
          <w:sz w:val="28"/>
          <w:szCs w:val="28"/>
        </w:rPr>
      </w:pPr>
      <w:r w:rsidRPr="00D461BA">
        <w:rPr>
          <w:rFonts w:ascii="Times New Roman" w:eastAsia="Times New Roman" w:hAnsi="Times New Roman" w:cs="Times New Roman"/>
          <w:color w:val="C00000"/>
          <w:sz w:val="28"/>
          <w:szCs w:val="28"/>
        </w:rPr>
        <w:t xml:space="preserve">     </w:t>
      </w:r>
      <w:r w:rsidRPr="00D461BA">
        <w:rPr>
          <w:rFonts w:ascii="Times New Roman" w:hAnsi="Times New Roman" w:cs="Times New Roman"/>
          <w:bCs/>
          <w:sz w:val="28"/>
          <w:szCs w:val="28"/>
        </w:rPr>
        <w:tab/>
      </w:r>
    </w:p>
    <w:p w:rsidR="003D420A" w:rsidRPr="00DF6EF7" w:rsidRDefault="003D420A" w:rsidP="00D461BA">
      <w:pPr>
        <w:pStyle w:val="ad"/>
        <w:jc w:val="both"/>
        <w:rPr>
          <w:rFonts w:ascii="Times New Roman" w:hAnsi="Times New Roman" w:cs="Times New Roman"/>
          <w:b/>
          <w:bCs/>
          <w:sz w:val="28"/>
          <w:szCs w:val="28"/>
        </w:rPr>
      </w:pPr>
      <w:r w:rsidRPr="00DF6EF7">
        <w:rPr>
          <w:rFonts w:ascii="Times New Roman" w:hAnsi="Times New Roman" w:cs="Times New Roman"/>
          <w:b/>
          <w:bCs/>
          <w:sz w:val="28"/>
          <w:szCs w:val="28"/>
        </w:rPr>
        <w:t>Проведение воспитательных мероприятий.</w:t>
      </w:r>
    </w:p>
    <w:p w:rsidR="003D420A" w:rsidRPr="00D461BA" w:rsidRDefault="00DF6EF7" w:rsidP="00D461BA">
      <w:pPr>
        <w:pStyle w:val="ad"/>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3D420A" w:rsidRPr="00D461BA">
        <w:rPr>
          <w:rFonts w:ascii="Times New Roman" w:hAnsi="Times New Roman" w:cs="Times New Roman"/>
          <w:sz w:val="28"/>
          <w:szCs w:val="28"/>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DF6EF7">
        <w:rPr>
          <w:rFonts w:ascii="Times New Roman" w:hAnsi="Times New Roman" w:cs="Times New Roman"/>
          <w:sz w:val="28"/>
          <w:szCs w:val="28"/>
        </w:rPr>
        <w:t>В 2020</w:t>
      </w:r>
      <w:r w:rsidRPr="00D461BA">
        <w:rPr>
          <w:rFonts w:ascii="Times New Roman" w:hAnsi="Times New Roman" w:cs="Times New Roman"/>
          <w:sz w:val="28"/>
          <w:szCs w:val="28"/>
        </w:rPr>
        <w:t xml:space="preserve"> году    работа  специалистов социально-реабилитационного отделения с  клиентами  была продолжена по следующим направлениям:</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трудовое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патриотическое  воспитание </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включая краеведение);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эстетическое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духовно-нравственное воспитание и культура поведения;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половое просвещение;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формирование навыков здорового образа жизни.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воспитательной работы – создание условий для реабилитации  инвалидов и их адаптации в обществе. Для достижения поставленной цели 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 xml:space="preserve">       Для повышения интереса и развития кругозора клиентов воспитатели  активно используют в работе просмотр  и обсуждение   мультимедийных презентаций, видеороликов, фильмов. </w:t>
      </w:r>
      <w:r w:rsidR="00DF6EF7">
        <w:rPr>
          <w:rFonts w:ascii="Times New Roman" w:hAnsi="Times New Roman" w:cs="Times New Roman"/>
          <w:color w:val="000000"/>
          <w:sz w:val="28"/>
          <w:szCs w:val="28"/>
        </w:rPr>
        <w:t>В 2020</w:t>
      </w:r>
      <w:r w:rsidRPr="00D461BA">
        <w:rPr>
          <w:rFonts w:ascii="Times New Roman" w:hAnsi="Times New Roman" w:cs="Times New Roman"/>
          <w:color w:val="000000"/>
          <w:sz w:val="28"/>
          <w:szCs w:val="28"/>
        </w:rPr>
        <w:t xml:space="preserve"> году социальным клиентам было показано </w:t>
      </w:r>
      <w:r w:rsidR="00DF6EF7" w:rsidRPr="00A47C8A">
        <w:rPr>
          <w:rFonts w:ascii="Times New Roman" w:hAnsi="Times New Roman" w:cs="Times New Roman"/>
          <w:sz w:val="28"/>
          <w:szCs w:val="28"/>
        </w:rPr>
        <w:t>69</w:t>
      </w:r>
      <w:r w:rsidRPr="00A47C8A">
        <w:rPr>
          <w:rFonts w:ascii="Times New Roman" w:hAnsi="Times New Roman" w:cs="Times New Roman"/>
          <w:sz w:val="28"/>
          <w:szCs w:val="28"/>
        </w:rPr>
        <w:t xml:space="preserve"> тематических  </w:t>
      </w:r>
      <w:proofErr w:type="gramStart"/>
      <w:r w:rsidRPr="00A47C8A">
        <w:rPr>
          <w:rFonts w:ascii="Times New Roman" w:hAnsi="Times New Roman" w:cs="Times New Roman"/>
          <w:sz w:val="28"/>
          <w:szCs w:val="28"/>
        </w:rPr>
        <w:t>м</w:t>
      </w:r>
      <w:proofErr w:type="gramEnd"/>
      <w:r w:rsidRPr="00A47C8A">
        <w:rPr>
          <w:rFonts w:ascii="Times New Roman" w:hAnsi="Times New Roman" w:cs="Times New Roman"/>
          <w:sz w:val="28"/>
          <w:szCs w:val="28"/>
        </w:rPr>
        <w:t>/м презентаций</w:t>
      </w:r>
      <w:r w:rsidR="00DF6EF7" w:rsidRPr="00A47C8A">
        <w:rPr>
          <w:rFonts w:ascii="Times New Roman" w:hAnsi="Times New Roman" w:cs="Times New Roman"/>
          <w:sz w:val="28"/>
          <w:szCs w:val="28"/>
        </w:rPr>
        <w:t xml:space="preserve"> и 88</w:t>
      </w:r>
      <w:r w:rsidRPr="00A47C8A">
        <w:rPr>
          <w:rFonts w:ascii="Times New Roman" w:hAnsi="Times New Roman" w:cs="Times New Roman"/>
          <w:sz w:val="28"/>
          <w:szCs w:val="28"/>
        </w:rPr>
        <w:t xml:space="preserve"> видеофильма.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Целью </w:t>
      </w:r>
      <w:r w:rsidRPr="00D461BA">
        <w:rPr>
          <w:rFonts w:ascii="Times New Roman" w:hAnsi="Times New Roman" w:cs="Times New Roman"/>
          <w:sz w:val="28"/>
          <w:szCs w:val="28"/>
          <w:u w:val="single"/>
        </w:rPr>
        <w:t>патриотического воспитания</w:t>
      </w:r>
      <w:r w:rsidRPr="00D461BA">
        <w:rPr>
          <w:rFonts w:ascii="Times New Roman" w:hAnsi="Times New Roman" w:cs="Times New Roman"/>
          <w:sz w:val="28"/>
          <w:szCs w:val="28"/>
        </w:rPr>
        <w:t xml:space="preserve"> клиентов является воспитание любви к  Отечеству, малой родине, воспитание чувства гордости за свою страну.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Основными  мероприятиями  п</w:t>
      </w:r>
      <w:r w:rsidR="00DF6EF7">
        <w:rPr>
          <w:rFonts w:ascii="Times New Roman" w:hAnsi="Times New Roman" w:cs="Times New Roman"/>
          <w:sz w:val="28"/>
          <w:szCs w:val="28"/>
        </w:rPr>
        <w:t>атриотического характера в 2020</w:t>
      </w:r>
      <w:r w:rsidRPr="00D461BA">
        <w:rPr>
          <w:rFonts w:ascii="Times New Roman" w:hAnsi="Times New Roman" w:cs="Times New Roman"/>
          <w:sz w:val="28"/>
          <w:szCs w:val="28"/>
        </w:rPr>
        <w:t xml:space="preserve"> году были: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-занятия по ознакомлению с символикой   и историей Российской  Федерации, Костромской области, </w:t>
      </w:r>
      <w:proofErr w:type="spellStart"/>
      <w:r w:rsidRPr="00D461BA">
        <w:rPr>
          <w:rFonts w:ascii="Times New Roman" w:hAnsi="Times New Roman" w:cs="Times New Roman"/>
          <w:sz w:val="28"/>
          <w:szCs w:val="28"/>
        </w:rPr>
        <w:t>Сусанинского</w:t>
      </w:r>
      <w:proofErr w:type="spellEnd"/>
      <w:r w:rsidRPr="00D461BA">
        <w:rPr>
          <w:rFonts w:ascii="Times New Roman" w:hAnsi="Times New Roman" w:cs="Times New Roman"/>
          <w:sz w:val="28"/>
          <w:szCs w:val="28"/>
        </w:rPr>
        <w:t xml:space="preserve"> района; </w:t>
      </w: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rPr>
        <w:t>- показ мультимедийных презентаций «Государственные символы России», «Символы Костромской области», «День государственного флага Российской Федерации», «День славянской письменности и культуры», «Кострома-душа России», «О героях Великой Отечественной», «Блокада Ленинграда», видеороликов «Служу России», «Я живу в России», «Подвиг И. Сусанина», «Герои России», «Песни, опаленные войной», «Костромское деревянное зодчество» и др.;</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экскурсии: в краеведческий музей п. Сусанино, по местам, связанным  с подвигом И. Сусанина;</w:t>
      </w:r>
    </w:p>
    <w:p w:rsidR="003D420A" w:rsidRPr="00D72EA5"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учас</w:t>
      </w:r>
      <w:r w:rsidR="00DF6EF7">
        <w:rPr>
          <w:rFonts w:ascii="Times New Roman" w:hAnsi="Times New Roman" w:cs="Times New Roman"/>
          <w:sz w:val="28"/>
          <w:szCs w:val="28"/>
        </w:rPr>
        <w:t>тия</w:t>
      </w:r>
      <w:r w:rsidRPr="00D461BA">
        <w:rPr>
          <w:rFonts w:ascii="Times New Roman" w:hAnsi="Times New Roman" w:cs="Times New Roman"/>
          <w:sz w:val="28"/>
          <w:szCs w:val="28"/>
        </w:rPr>
        <w:t xml:space="preserve"> в митинге в День Победы, в День памяти и скорби (п</w:t>
      </w:r>
      <w:proofErr w:type="gramStart"/>
      <w:r w:rsidRPr="00D461BA">
        <w:rPr>
          <w:rFonts w:ascii="Times New Roman" w:hAnsi="Times New Roman" w:cs="Times New Roman"/>
          <w:sz w:val="28"/>
          <w:szCs w:val="28"/>
        </w:rPr>
        <w:t>.С</w:t>
      </w:r>
      <w:proofErr w:type="gramEnd"/>
      <w:r w:rsidRPr="00D461BA">
        <w:rPr>
          <w:rFonts w:ascii="Times New Roman" w:hAnsi="Times New Roman" w:cs="Times New Roman"/>
          <w:sz w:val="28"/>
          <w:szCs w:val="28"/>
        </w:rPr>
        <w:t xml:space="preserve">усанино и с. </w:t>
      </w:r>
      <w:proofErr w:type="spellStart"/>
      <w:r w:rsidRPr="00D461BA">
        <w:rPr>
          <w:rFonts w:ascii="Times New Roman" w:hAnsi="Times New Roman" w:cs="Times New Roman"/>
          <w:sz w:val="28"/>
          <w:szCs w:val="28"/>
        </w:rPr>
        <w:t>Сумароково</w:t>
      </w:r>
      <w:proofErr w:type="spellEnd"/>
      <w:r w:rsidRPr="00D461BA">
        <w:rPr>
          <w:rFonts w:ascii="Times New Roman" w:hAnsi="Times New Roman" w:cs="Times New Roman"/>
          <w:sz w:val="28"/>
          <w:szCs w:val="28"/>
        </w:rPr>
        <w:t>)</w:t>
      </w:r>
      <w:r w:rsidR="00DF6EF7">
        <w:rPr>
          <w:rFonts w:ascii="Times New Roman" w:hAnsi="Times New Roman" w:cs="Times New Roman"/>
          <w:sz w:val="28"/>
          <w:szCs w:val="28"/>
        </w:rPr>
        <w:t xml:space="preserve"> – не принимали из-за карантинных мер по</w:t>
      </w:r>
      <w:r w:rsidR="00D72EA5" w:rsidRPr="00D72EA5">
        <w:rPr>
          <w:rFonts w:ascii="Times New Roman" w:hAnsi="Times New Roman" w:cs="Times New Roman"/>
          <w:sz w:val="28"/>
          <w:szCs w:val="28"/>
        </w:rPr>
        <w:t xml:space="preserve"> </w:t>
      </w:r>
      <w:r w:rsidR="00D72EA5">
        <w:rPr>
          <w:rFonts w:ascii="Times New Roman" w:hAnsi="Times New Roman" w:cs="Times New Roman"/>
          <w:sz w:val="28"/>
          <w:szCs w:val="28"/>
          <w:lang w:val="en-US"/>
        </w:rPr>
        <w:t>COVID</w:t>
      </w:r>
      <w:r w:rsidR="00D72EA5" w:rsidRPr="00D72EA5">
        <w:rPr>
          <w:rFonts w:ascii="Times New Roman" w:hAnsi="Times New Roman" w:cs="Times New Roman"/>
          <w:sz w:val="28"/>
          <w:szCs w:val="28"/>
        </w:rPr>
        <w:t>-19</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тематические вечера: «Пою тебе, мое Отечество!», «Россия-Родина моя», «Отечество славлю», «Родная земля-гордость моя», «В этом крае я живу, этот край я славлю», «Любителям малой родины посвящается», «День народного единства», «Мы храним славу поколений», «Живые голоса истории»;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устные журналы: «Россию мы Отечеством зовем», «Иван Сусанин- патриот земли Русской», «Сталинградская битва», «Культурное наследие России и святыни Костромского края», «День государственного флага России»;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информационные часы: «Мы гордимся своими земляками», «Есть такая профессия </w:t>
      </w:r>
      <w:proofErr w:type="gramStart"/>
      <w:r w:rsidRPr="00D461BA">
        <w:rPr>
          <w:rFonts w:ascii="Times New Roman" w:hAnsi="Times New Roman" w:cs="Times New Roman"/>
          <w:sz w:val="28"/>
          <w:szCs w:val="28"/>
        </w:rPr>
        <w:t>–Р</w:t>
      </w:r>
      <w:proofErr w:type="gramEnd"/>
      <w:r w:rsidRPr="00D461BA">
        <w:rPr>
          <w:rFonts w:ascii="Times New Roman" w:hAnsi="Times New Roman" w:cs="Times New Roman"/>
          <w:sz w:val="28"/>
          <w:szCs w:val="28"/>
        </w:rPr>
        <w:t>одину защищать», «Тебя я славлю, край мой костромской»,«Герои войны нашего района», «Костромская область в цифрах и фактах»;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циклы познавательных бесед «Дни воинской славы и памятные даты России», « Царская династия Романовых и Костромской край», «Родной свой край люби и знай»;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-беседы: «День памяти юного героя»</w:t>
      </w:r>
      <w:proofErr w:type="gramStart"/>
      <w:r w:rsidRPr="00D461BA">
        <w:rPr>
          <w:rFonts w:ascii="Times New Roman" w:hAnsi="Times New Roman" w:cs="Times New Roman"/>
          <w:sz w:val="28"/>
          <w:szCs w:val="28"/>
        </w:rPr>
        <w:t>,«</w:t>
      </w:r>
      <w:proofErr w:type="gramEnd"/>
      <w:r w:rsidRPr="00D461BA">
        <w:rPr>
          <w:rFonts w:ascii="Times New Roman" w:hAnsi="Times New Roman" w:cs="Times New Roman"/>
          <w:sz w:val="28"/>
          <w:szCs w:val="28"/>
        </w:rPr>
        <w:t xml:space="preserve">Великого Отечества достойные сыны», «Россию мы Отечеством зовем», «Никто не забыт, ничто не забыто», «Знаменитые люди, прославившие Костромскую область», «История села </w:t>
      </w:r>
      <w:proofErr w:type="spellStart"/>
      <w:r w:rsidRPr="00D461BA">
        <w:rPr>
          <w:rFonts w:ascii="Times New Roman" w:hAnsi="Times New Roman" w:cs="Times New Roman"/>
          <w:sz w:val="28"/>
          <w:szCs w:val="28"/>
        </w:rPr>
        <w:t>Сумароково</w:t>
      </w:r>
      <w:proofErr w:type="spellEnd"/>
      <w:r w:rsidRPr="00D461BA">
        <w:rPr>
          <w:rFonts w:ascii="Times New Roman" w:hAnsi="Times New Roman" w:cs="Times New Roman"/>
          <w:sz w:val="28"/>
          <w:szCs w:val="28"/>
        </w:rPr>
        <w:t xml:space="preserve">», « Костромской край в годы Великой Отечественной войны», «Кострома- родина Снегурочки» , «Исторические места </w:t>
      </w:r>
      <w:proofErr w:type="spellStart"/>
      <w:r w:rsidRPr="00D461BA">
        <w:rPr>
          <w:rFonts w:ascii="Times New Roman" w:hAnsi="Times New Roman" w:cs="Times New Roman"/>
          <w:sz w:val="28"/>
          <w:szCs w:val="28"/>
        </w:rPr>
        <w:t>Сусанинского</w:t>
      </w:r>
      <w:proofErr w:type="spellEnd"/>
      <w:r w:rsidRPr="00D461BA">
        <w:rPr>
          <w:rFonts w:ascii="Times New Roman" w:hAnsi="Times New Roman" w:cs="Times New Roman"/>
          <w:sz w:val="28"/>
          <w:szCs w:val="28"/>
        </w:rPr>
        <w:t xml:space="preserve"> края» , « Интересные факты из истории </w:t>
      </w:r>
      <w:proofErr w:type="spellStart"/>
      <w:r w:rsidRPr="00D461BA">
        <w:rPr>
          <w:rFonts w:ascii="Times New Roman" w:hAnsi="Times New Roman" w:cs="Times New Roman"/>
          <w:sz w:val="28"/>
          <w:szCs w:val="28"/>
        </w:rPr>
        <w:t>Сусанинского</w:t>
      </w:r>
      <w:proofErr w:type="spellEnd"/>
      <w:r w:rsidRPr="00D461BA">
        <w:rPr>
          <w:rFonts w:ascii="Times New Roman" w:hAnsi="Times New Roman" w:cs="Times New Roman"/>
          <w:sz w:val="28"/>
          <w:szCs w:val="28"/>
        </w:rPr>
        <w:t xml:space="preserve"> района», «Село Сусанино в прошлом и настоящем», «Кострома-город древний» , «Ремесла и промыслы </w:t>
      </w:r>
      <w:proofErr w:type="spellStart"/>
      <w:r w:rsidRPr="00D461BA">
        <w:rPr>
          <w:rFonts w:ascii="Times New Roman" w:hAnsi="Times New Roman" w:cs="Times New Roman"/>
          <w:sz w:val="28"/>
          <w:szCs w:val="28"/>
        </w:rPr>
        <w:t>Сусанинского</w:t>
      </w:r>
      <w:proofErr w:type="spellEnd"/>
      <w:r w:rsidRPr="00D461BA">
        <w:rPr>
          <w:rFonts w:ascii="Times New Roman" w:hAnsi="Times New Roman" w:cs="Times New Roman"/>
          <w:sz w:val="28"/>
          <w:szCs w:val="28"/>
        </w:rPr>
        <w:t xml:space="preserve"> района»,  и пр.;</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викторины: «Знаешь ли ты Костромской край?», «Земля Костромская», « Мы </w:t>
      </w:r>
      <w:proofErr w:type="gramStart"/>
      <w:r w:rsidRPr="00D461BA">
        <w:rPr>
          <w:rFonts w:ascii="Times New Roman" w:hAnsi="Times New Roman" w:cs="Times New Roman"/>
          <w:sz w:val="28"/>
          <w:szCs w:val="28"/>
        </w:rPr>
        <w:t>–з</w:t>
      </w:r>
      <w:proofErr w:type="gramEnd"/>
      <w:r w:rsidRPr="00D461BA">
        <w:rPr>
          <w:rFonts w:ascii="Times New Roman" w:hAnsi="Times New Roman" w:cs="Times New Roman"/>
          <w:sz w:val="28"/>
          <w:szCs w:val="28"/>
        </w:rPr>
        <w:t xml:space="preserve">натоки своего края»,  «Моя Кострома», «Непобедимые», «День Победы», «Что мы знаем о войне»;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выставки: «Край Костромской», «Край, в котором я живу»,  «Край родной, ты родины частица», «Памяти дедов будем достойны», «Россия </w:t>
      </w:r>
      <w:proofErr w:type="gramStart"/>
      <w:r w:rsidRPr="00D461BA">
        <w:rPr>
          <w:rFonts w:ascii="Times New Roman" w:hAnsi="Times New Roman" w:cs="Times New Roman"/>
          <w:sz w:val="28"/>
          <w:szCs w:val="28"/>
        </w:rPr>
        <w:t>–р</w:t>
      </w:r>
      <w:proofErr w:type="gramEnd"/>
      <w:r w:rsidRPr="00D461BA">
        <w:rPr>
          <w:rFonts w:ascii="Times New Roman" w:hAnsi="Times New Roman" w:cs="Times New Roman"/>
          <w:sz w:val="28"/>
          <w:szCs w:val="28"/>
        </w:rPr>
        <w:t>одина единства», «Строки, опаленные войной», «Любовь, поэзия, война», «Ради мира на земле», «Мужество и патриотизм народный», «Народное наследие: традиции наших предков»,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громкие чтения стихов и рассказов  о Родине, России, о войне, об армии;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-литературные чтения «Нет прекраснее России, а в России наших мест»;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-конкурсы чтецов:  «Поклонимся великим тем годам», «Россия. Народное единство»;</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-конкурс песен о войне «Войной украденное детство».</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и в библиотеке оформлены уголки Российской символики. Наработанный материал по патриотическому воспитанию оформлен в  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Целью </w:t>
      </w:r>
      <w:r w:rsidRPr="00D461BA">
        <w:rPr>
          <w:rFonts w:ascii="Times New Roman" w:hAnsi="Times New Roman" w:cs="Times New Roman"/>
          <w:sz w:val="28"/>
          <w:szCs w:val="28"/>
          <w:u w:val="single"/>
        </w:rPr>
        <w:t>эстетического воспитания</w:t>
      </w:r>
      <w:r w:rsidRPr="00D461BA">
        <w:rPr>
          <w:rFonts w:ascii="Times New Roman" w:hAnsi="Times New Roman" w:cs="Times New Roman"/>
          <w:sz w:val="28"/>
          <w:szCs w:val="28"/>
        </w:rPr>
        <w:t xml:space="preserve"> является развитие у клиентов чувства прекрасного, умение видеть красоту произведений искусства и окружающего мира.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-поэтические и литературные вечера: «Всемирный день Поэзии», «Творчество Б. Ахмадулиной», «Творчество Р. Рождественского», «Творчество В. Распутина»;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игровая программа  «Путешествие по сказкам Пушкина»;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-час поэзии  «Стихи </w:t>
      </w:r>
      <w:proofErr w:type="spellStart"/>
      <w:r w:rsidRPr="00D461BA">
        <w:rPr>
          <w:rFonts w:ascii="Times New Roman" w:hAnsi="Times New Roman" w:cs="Times New Roman"/>
          <w:sz w:val="28"/>
          <w:szCs w:val="28"/>
        </w:rPr>
        <w:t>сусанинских</w:t>
      </w:r>
      <w:proofErr w:type="spellEnd"/>
      <w:r w:rsidRPr="00D461BA">
        <w:rPr>
          <w:rFonts w:ascii="Times New Roman" w:hAnsi="Times New Roman" w:cs="Times New Roman"/>
          <w:sz w:val="28"/>
          <w:szCs w:val="28"/>
        </w:rPr>
        <w:t xml:space="preserve"> поэтов о родном крае»;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-концерт музыканта А. </w:t>
      </w:r>
      <w:proofErr w:type="spellStart"/>
      <w:r w:rsidRPr="00D461BA">
        <w:rPr>
          <w:rFonts w:ascii="Times New Roman" w:hAnsi="Times New Roman" w:cs="Times New Roman"/>
          <w:sz w:val="28"/>
          <w:szCs w:val="28"/>
        </w:rPr>
        <w:t>Абрадушкина</w:t>
      </w:r>
      <w:proofErr w:type="spellEnd"/>
      <w:r w:rsidRPr="00D461BA">
        <w:rPr>
          <w:rFonts w:ascii="Times New Roman" w:hAnsi="Times New Roman" w:cs="Times New Roman"/>
          <w:sz w:val="28"/>
          <w:szCs w:val="28"/>
        </w:rPr>
        <w:t xml:space="preserve"> </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 xml:space="preserve">отд. </w:t>
      </w:r>
      <w:proofErr w:type="spellStart"/>
      <w:r w:rsidRPr="00D461BA">
        <w:rPr>
          <w:rFonts w:ascii="Times New Roman" w:hAnsi="Times New Roman" w:cs="Times New Roman"/>
          <w:sz w:val="28"/>
          <w:szCs w:val="28"/>
        </w:rPr>
        <w:t>Сумароково</w:t>
      </w:r>
      <w:proofErr w:type="spellEnd"/>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-славянский ход «День славянской письменности и культуры»;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-беседы:</w:t>
      </w:r>
      <w:r w:rsidRPr="00D461BA">
        <w:rPr>
          <w:rFonts w:ascii="Times New Roman" w:hAnsi="Times New Roman" w:cs="Times New Roman"/>
          <w:sz w:val="28"/>
          <w:szCs w:val="28"/>
          <w:lang w:eastAsia="ar-SA"/>
        </w:rPr>
        <w:t xml:space="preserve"> «День памяти А.С. Пушкина», «Красота природы», «Лес, точно терем расписной», «Международный день музея», </w:t>
      </w:r>
      <w:r w:rsidRPr="00D461BA">
        <w:rPr>
          <w:rFonts w:ascii="Times New Roman" w:hAnsi="Times New Roman" w:cs="Times New Roman"/>
          <w:sz w:val="28"/>
          <w:szCs w:val="28"/>
        </w:rPr>
        <w:t>«Песни В.Высоцкого», «О русском флотоводце П.С. Нахимове», «Максим Горький»  и другие.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Целью </w:t>
      </w:r>
      <w:r w:rsidRPr="00D461BA">
        <w:rPr>
          <w:rFonts w:ascii="Times New Roman" w:hAnsi="Times New Roman" w:cs="Times New Roman"/>
          <w:sz w:val="28"/>
          <w:szCs w:val="28"/>
          <w:u w:val="single"/>
        </w:rPr>
        <w:t>духовно-нравственного воспитания</w:t>
      </w:r>
      <w:r w:rsidRPr="00D461BA">
        <w:rPr>
          <w:rFonts w:ascii="Times New Roman" w:hAnsi="Times New Roman" w:cs="Times New Roman"/>
          <w:sz w:val="28"/>
          <w:szCs w:val="28"/>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3D420A" w:rsidRPr="00D461BA" w:rsidRDefault="00D72EA5" w:rsidP="00D461BA">
      <w:pPr>
        <w:pStyle w:val="ad"/>
        <w:jc w:val="both"/>
        <w:rPr>
          <w:rFonts w:ascii="Times New Roman" w:hAnsi="Times New Roman" w:cs="Times New Roman"/>
          <w:sz w:val="28"/>
          <w:szCs w:val="28"/>
        </w:rPr>
      </w:pPr>
      <w:r>
        <w:rPr>
          <w:rFonts w:ascii="Times New Roman" w:hAnsi="Times New Roman" w:cs="Times New Roman"/>
          <w:sz w:val="28"/>
          <w:szCs w:val="28"/>
        </w:rPr>
        <w:tab/>
        <w:t xml:space="preserve">  В 2020</w:t>
      </w:r>
      <w:r w:rsidR="003D420A" w:rsidRPr="00D461BA">
        <w:rPr>
          <w:rFonts w:ascii="Times New Roman" w:hAnsi="Times New Roman" w:cs="Times New Roman"/>
          <w:sz w:val="28"/>
          <w:szCs w:val="28"/>
        </w:rPr>
        <w:t xml:space="preserve"> году  для клиентов были  проведены  следующие мероприятия: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-беседы: «Всемирный день Спасибо», «Я друг. Умение дружить», «Несколько слов о дружбе»,  «Этикет телефонных разговоров», «О правилах поведения в общественных местах», «Научись понимать других», </w:t>
      </w:r>
      <w:r w:rsidRPr="00D461BA">
        <w:rPr>
          <w:rFonts w:ascii="Times New Roman" w:hAnsi="Times New Roman" w:cs="Times New Roman"/>
          <w:sz w:val="28"/>
          <w:szCs w:val="28"/>
          <w:lang w:eastAsia="ar-SA"/>
        </w:rPr>
        <w:t>«Если добрый т</w:t>
      </w:r>
      <w:proofErr w:type="gramStart"/>
      <w:r w:rsidRPr="00D461BA">
        <w:rPr>
          <w:rFonts w:ascii="Times New Roman" w:hAnsi="Times New Roman" w:cs="Times New Roman"/>
          <w:sz w:val="28"/>
          <w:szCs w:val="28"/>
          <w:lang w:eastAsia="ar-SA"/>
        </w:rPr>
        <w:t>ы-</w:t>
      </w:r>
      <w:proofErr w:type="gramEnd"/>
      <w:r w:rsidRPr="00D461BA">
        <w:rPr>
          <w:rFonts w:ascii="Times New Roman" w:hAnsi="Times New Roman" w:cs="Times New Roman"/>
          <w:sz w:val="28"/>
          <w:szCs w:val="28"/>
          <w:lang w:eastAsia="ar-SA"/>
        </w:rPr>
        <w:t xml:space="preserve"> это хорошо!», «Этикет забытых истин», «Я мужчина. Я женщина. Культура общения мужчины и женщины»,</w:t>
      </w:r>
      <w:r w:rsidRPr="00D461BA">
        <w:rPr>
          <w:rFonts w:ascii="Times New Roman" w:hAnsi="Times New Roman" w:cs="Times New Roman"/>
          <w:sz w:val="28"/>
          <w:szCs w:val="28"/>
        </w:rPr>
        <w:t xml:space="preserve"> «День добрых дел»,</w:t>
      </w:r>
      <w:r w:rsidRPr="00D461BA">
        <w:rPr>
          <w:rFonts w:ascii="Times New Roman" w:hAnsi="Times New Roman" w:cs="Times New Roman"/>
          <w:sz w:val="28"/>
          <w:szCs w:val="28"/>
          <w:lang w:eastAsia="ar-SA"/>
        </w:rPr>
        <w:t xml:space="preserve"> «Любовь как ответственность и забота о близких людях», «О правилах вежливости», «Без обязанностей нет прав», «Умение общаться», «Этикет или правила хорошего тона»,</w:t>
      </w:r>
      <w:r w:rsidRPr="00D461BA">
        <w:rPr>
          <w:rFonts w:ascii="Times New Roman" w:hAnsi="Times New Roman" w:cs="Times New Roman"/>
          <w:sz w:val="28"/>
          <w:szCs w:val="28"/>
        </w:rPr>
        <w:t xml:space="preserve"> «Уроки хороших манер», «Вежливые слова в нашей речи», «День дружбы. Будем крепко мы дружить», «Этикет и вежливость», «Правила поведения в транспорте», «Слова, порождающие болезни», «Правила поведения за столом», «От улыбки хмурый день светлей», «Я и другие люди. Правила вежливости», «Уроки хороших манер», «Как вести себя в коллективе» и др.</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активные  занятия: «В гостях у веселого Этикета»;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информационный час «Твори добро на радость людям»;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викторина «Вежливость на каждый день».</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процессе трудового воспитания и лечебно-трудовой деятельности для клиентов проводились беседы «Трудолюбие и лень»,  «Труд кормит, а лень портит», «О пользе трудотерапии для здоровья», ««В общем успехе — работа каждого», «Об ответственном отношении к трудовым поручениям» и др.</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В рамках духовно-нравственного воспитания  для клиентов  интерната ежемесячно проводятся беседы из цикла «История Православия»</w:t>
      </w:r>
      <w:proofErr w:type="gramStart"/>
      <w:r w:rsidRPr="00D461BA">
        <w:rPr>
          <w:rFonts w:ascii="Times New Roman" w:hAnsi="Times New Roman" w:cs="Times New Roman"/>
          <w:sz w:val="28"/>
          <w:szCs w:val="28"/>
        </w:rPr>
        <w:t>.Е</w:t>
      </w:r>
      <w:proofErr w:type="gramEnd"/>
      <w:r w:rsidRPr="00D461BA">
        <w:rPr>
          <w:rFonts w:ascii="Times New Roman" w:hAnsi="Times New Roman" w:cs="Times New Roman"/>
          <w:sz w:val="28"/>
          <w:szCs w:val="28"/>
        </w:rPr>
        <w:t>женедельно  в Русской горнице проходили  занятия кружка «Сударушка»,православные встречи, на которых воспитатель Цветкова Елена Геннадьевна знакомила социальных клиентов с историей православных праздников, традициями и обрядами.</w:t>
      </w:r>
    </w:p>
    <w:p w:rsidR="003D420A" w:rsidRPr="00D461BA" w:rsidRDefault="003D420A" w:rsidP="00D461BA">
      <w:pPr>
        <w:pStyle w:val="ad"/>
        <w:jc w:val="both"/>
        <w:rPr>
          <w:rFonts w:ascii="Times New Roman" w:hAnsi="Times New Roman" w:cs="Times New Roman"/>
          <w:sz w:val="28"/>
          <w:szCs w:val="28"/>
          <w:u w:val="single"/>
        </w:rPr>
      </w:pPr>
      <w:r w:rsidRPr="00D461BA">
        <w:rPr>
          <w:rFonts w:ascii="Times New Roman" w:hAnsi="Times New Roman" w:cs="Times New Roman"/>
          <w:sz w:val="28"/>
          <w:szCs w:val="28"/>
          <w:u w:val="single"/>
        </w:rPr>
        <w:t>Связь с религиозными и другими организациями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1. В ОГБУ «Сусанинский ПНИ» разработан план мероприятий  по реализации соглашения о сотрудничестве между администрацией Костромской области и Костромской Епархией Русской Православной Церкви.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Учитывая интерес клиентов к Православию, в учреждении с 15 июля 2014 года функционирует Храм в честь иконы Божией Матери «Умиление».  Настоятель Храма Покрова Пресвятой Богородицы (п</w:t>
      </w:r>
      <w:proofErr w:type="gramStart"/>
      <w:r w:rsidRPr="00D461BA">
        <w:rPr>
          <w:rFonts w:ascii="Times New Roman" w:hAnsi="Times New Roman" w:cs="Times New Roman"/>
          <w:sz w:val="28"/>
          <w:szCs w:val="28"/>
        </w:rPr>
        <w:t>.С</w:t>
      </w:r>
      <w:proofErr w:type="gramEnd"/>
      <w:r w:rsidRPr="00D461BA">
        <w:rPr>
          <w:rFonts w:ascii="Times New Roman" w:hAnsi="Times New Roman" w:cs="Times New Roman"/>
          <w:sz w:val="28"/>
          <w:szCs w:val="28"/>
        </w:rPr>
        <w:t>усанино) Отец Николай  приезжает в Храм учреждения, проводит службы, исповедует и причащает клиентов.</w:t>
      </w:r>
    </w:p>
    <w:p w:rsidR="003D420A" w:rsidRPr="00D461BA" w:rsidRDefault="003C27E5"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В 2020 году  </w:t>
      </w:r>
      <w:r w:rsidR="00D72EA5">
        <w:rPr>
          <w:rFonts w:ascii="Times New Roman" w:hAnsi="Times New Roman" w:cs="Times New Roman"/>
          <w:sz w:val="28"/>
          <w:szCs w:val="28"/>
        </w:rPr>
        <w:t xml:space="preserve"> 476</w:t>
      </w:r>
      <w:r w:rsidR="003D420A" w:rsidRPr="00D461BA">
        <w:rPr>
          <w:rFonts w:ascii="Times New Roman" w:hAnsi="Times New Roman" w:cs="Times New Roman"/>
          <w:sz w:val="28"/>
          <w:szCs w:val="28"/>
        </w:rPr>
        <w:t xml:space="preserve"> клиентам </w:t>
      </w:r>
      <w:r w:rsidR="00D72EA5">
        <w:rPr>
          <w:rFonts w:ascii="Times New Roman" w:hAnsi="Times New Roman" w:cs="Times New Roman"/>
          <w:sz w:val="28"/>
          <w:szCs w:val="28"/>
        </w:rPr>
        <w:t>оказаны</w:t>
      </w:r>
      <w:r w:rsidR="003D420A" w:rsidRPr="00D461BA">
        <w:rPr>
          <w:rFonts w:ascii="Times New Roman" w:hAnsi="Times New Roman" w:cs="Times New Roman"/>
          <w:sz w:val="28"/>
          <w:szCs w:val="28"/>
        </w:rPr>
        <w:t xml:space="preserve">  услуги  по совершению религиозных обрядов.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D72EA5">
        <w:rPr>
          <w:rFonts w:ascii="Times New Roman" w:hAnsi="Times New Roman" w:cs="Times New Roman"/>
          <w:sz w:val="28"/>
          <w:szCs w:val="28"/>
        </w:rPr>
        <w:t>В 2020</w:t>
      </w:r>
      <w:r w:rsidRPr="00D461BA">
        <w:rPr>
          <w:rFonts w:ascii="Times New Roman" w:hAnsi="Times New Roman" w:cs="Times New Roman"/>
          <w:sz w:val="28"/>
          <w:szCs w:val="28"/>
        </w:rPr>
        <w:t xml:space="preserve"> году для  социальных клиентов были организованы «Православные встречи» в форме посиделок, проходившие на все значимые православные праздники. Эта форма работы  имела особый успех и хорошие отзывы от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20</w:t>
      </w:r>
      <w:r w:rsidR="00D72EA5">
        <w:rPr>
          <w:rFonts w:ascii="Times New Roman" w:hAnsi="Times New Roman" w:cs="Times New Roman"/>
          <w:sz w:val="28"/>
          <w:szCs w:val="28"/>
        </w:rPr>
        <w:t>20</w:t>
      </w:r>
      <w:r w:rsidR="00433F9B">
        <w:rPr>
          <w:rFonts w:ascii="Times New Roman" w:hAnsi="Times New Roman" w:cs="Times New Roman"/>
          <w:sz w:val="28"/>
          <w:szCs w:val="28"/>
        </w:rPr>
        <w:t xml:space="preserve"> году  было проведено 60 бесед</w:t>
      </w:r>
      <w:r w:rsidRPr="00D461BA">
        <w:rPr>
          <w:rFonts w:ascii="Times New Roman" w:hAnsi="Times New Roman" w:cs="Times New Roman"/>
          <w:sz w:val="28"/>
          <w:szCs w:val="28"/>
        </w:rPr>
        <w:t xml:space="preserve"> на православную тему:</w:t>
      </w: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rPr>
        <w:lastRenderedPageBreak/>
        <w:t>- о церковных обычаях и правилах  поведения в Храме («Об основах православной веры», «Иисус Христос-сын божий», «Храм и его предназначение.</w:t>
      </w:r>
      <w:proofErr w:type="gramEnd"/>
      <w:r w:rsidRPr="00D461BA">
        <w:rPr>
          <w:rFonts w:ascii="Times New Roman" w:hAnsi="Times New Roman" w:cs="Times New Roman"/>
          <w:sz w:val="28"/>
          <w:szCs w:val="28"/>
        </w:rPr>
        <w:t xml:space="preserve"> Правила поведения в Храме»,  «Иконостас православного Храма», «Таинство крещения», «Великий пост и его значение», </w:t>
      </w:r>
      <w:r w:rsidRPr="00D461BA">
        <w:rPr>
          <w:rFonts w:ascii="Times New Roman" w:hAnsi="Times New Roman" w:cs="Times New Roman"/>
          <w:sz w:val="28"/>
          <w:szCs w:val="28"/>
          <w:lang w:eastAsia="ar-SA"/>
        </w:rPr>
        <w:t>«Вселенская родительская суббота»,</w:t>
      </w:r>
      <w:r w:rsidRPr="00D461BA">
        <w:rPr>
          <w:rFonts w:ascii="Times New Roman" w:hAnsi="Times New Roman" w:cs="Times New Roman"/>
          <w:sz w:val="28"/>
          <w:szCs w:val="28"/>
        </w:rPr>
        <w:t xml:space="preserve"> «</w:t>
      </w:r>
      <w:proofErr w:type="spellStart"/>
      <w:r w:rsidRPr="00D461BA">
        <w:rPr>
          <w:rFonts w:ascii="Times New Roman" w:hAnsi="Times New Roman" w:cs="Times New Roman"/>
          <w:sz w:val="28"/>
          <w:szCs w:val="28"/>
        </w:rPr>
        <w:t>Радониц</w:t>
      </w:r>
      <w:proofErr w:type="gramStart"/>
      <w:r w:rsidRPr="00D461BA">
        <w:rPr>
          <w:rFonts w:ascii="Times New Roman" w:hAnsi="Times New Roman" w:cs="Times New Roman"/>
          <w:sz w:val="28"/>
          <w:szCs w:val="28"/>
        </w:rPr>
        <w:t>а</w:t>
      </w:r>
      <w:proofErr w:type="spellEnd"/>
      <w:r w:rsidRPr="00D461BA">
        <w:rPr>
          <w:rFonts w:ascii="Times New Roman" w:hAnsi="Times New Roman" w:cs="Times New Roman"/>
          <w:sz w:val="28"/>
          <w:szCs w:val="28"/>
        </w:rPr>
        <w:t>-</w:t>
      </w:r>
      <w:proofErr w:type="gramEnd"/>
      <w:r w:rsidRPr="00D461BA">
        <w:rPr>
          <w:rFonts w:ascii="Times New Roman" w:hAnsi="Times New Roman" w:cs="Times New Roman"/>
          <w:sz w:val="28"/>
          <w:szCs w:val="28"/>
        </w:rPr>
        <w:t xml:space="preserve"> день поминовения усопших»</w:t>
      </w:r>
      <w:r w:rsidRPr="00D461BA">
        <w:rPr>
          <w:rFonts w:ascii="Times New Roman" w:hAnsi="Times New Roman" w:cs="Times New Roman"/>
          <w:sz w:val="28"/>
          <w:szCs w:val="28"/>
          <w:lang w:eastAsia="ar-SA"/>
        </w:rPr>
        <w:t>),</w:t>
      </w: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rPr>
        <w:t>-о православных праздниках («Светлый праздник Рождества Христова», «Сретение Господне», «Благовещение Пресвятой Богородицы», «Светлое Христово воскресение.</w:t>
      </w:r>
      <w:proofErr w:type="gramEnd"/>
      <w:r w:rsidRPr="00D461BA">
        <w:rPr>
          <w:rFonts w:ascii="Times New Roman" w:hAnsi="Times New Roman" w:cs="Times New Roman"/>
          <w:sz w:val="28"/>
          <w:szCs w:val="28"/>
        </w:rPr>
        <w:t xml:space="preserve"> Пасхальные традиции», «Вознесение Господне»</w:t>
      </w:r>
      <w:proofErr w:type="gramStart"/>
      <w:r w:rsidRPr="00D461BA">
        <w:rPr>
          <w:rFonts w:ascii="Times New Roman" w:hAnsi="Times New Roman" w:cs="Times New Roman"/>
          <w:sz w:val="28"/>
          <w:szCs w:val="28"/>
        </w:rPr>
        <w:t>,«</w:t>
      </w:r>
      <w:proofErr w:type="gramEnd"/>
      <w:r w:rsidRPr="00D461BA">
        <w:rPr>
          <w:rFonts w:ascii="Times New Roman" w:hAnsi="Times New Roman" w:cs="Times New Roman"/>
          <w:sz w:val="28"/>
          <w:szCs w:val="28"/>
        </w:rPr>
        <w:t>День Святой Троицы», «Вход Господень в Иерусалим», «Рождество Иоанна Предтечи», «День святых Петра и Павла», «Три Великих Спаса», «Преображение Господне»,</w:t>
      </w:r>
      <w:r w:rsidRPr="00D461BA">
        <w:rPr>
          <w:rFonts w:ascii="Times New Roman" w:hAnsi="Times New Roman" w:cs="Times New Roman"/>
          <w:sz w:val="28"/>
          <w:szCs w:val="28"/>
          <w:lang w:eastAsia="ar-SA"/>
        </w:rPr>
        <w:t xml:space="preserve"> «Успение Пресвятой Богородицы», «Усекновение главы Иоанна Предтечи»,«Рождество Пресвятой Богородицы», «Покров Пресвятой Богородицы», «Воздвиженье Креста Господня», «Введение во Храм Пресвятой Богородицы», «</w:t>
      </w:r>
      <w:r w:rsidRPr="00D461BA">
        <w:rPr>
          <w:rFonts w:ascii="Times New Roman" w:hAnsi="Times New Roman" w:cs="Times New Roman"/>
          <w:sz w:val="28"/>
          <w:szCs w:val="28"/>
        </w:rPr>
        <w:t>День крещения Руси»</w:t>
      </w:r>
      <w:r w:rsidRPr="00D461BA">
        <w:rPr>
          <w:rFonts w:ascii="Times New Roman" w:hAnsi="Times New Roman" w:cs="Times New Roman"/>
          <w:sz w:val="28"/>
          <w:szCs w:val="28"/>
          <w:lang w:eastAsia="ar-SA"/>
        </w:rPr>
        <w:t>) ;</w:t>
      </w: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rPr>
        <w:t>-о святых и иконах («Житие  Святых.</w:t>
      </w:r>
      <w:proofErr w:type="gramEnd"/>
      <w:r w:rsidRPr="00D461BA">
        <w:rPr>
          <w:rFonts w:ascii="Times New Roman" w:hAnsi="Times New Roman" w:cs="Times New Roman"/>
          <w:sz w:val="28"/>
          <w:szCs w:val="28"/>
        </w:rPr>
        <w:t xml:space="preserve"> Святой пророк </w:t>
      </w:r>
      <w:proofErr w:type="spellStart"/>
      <w:r w:rsidRPr="00D461BA">
        <w:rPr>
          <w:rFonts w:ascii="Times New Roman" w:hAnsi="Times New Roman" w:cs="Times New Roman"/>
          <w:sz w:val="28"/>
          <w:szCs w:val="28"/>
        </w:rPr>
        <w:t>Малахия</w:t>
      </w:r>
      <w:proofErr w:type="spellEnd"/>
      <w:r w:rsidRPr="00D461BA">
        <w:rPr>
          <w:rFonts w:ascii="Times New Roman" w:hAnsi="Times New Roman" w:cs="Times New Roman"/>
          <w:sz w:val="28"/>
          <w:szCs w:val="28"/>
        </w:rPr>
        <w:t>»,</w:t>
      </w:r>
      <w:r w:rsidRPr="00D461BA">
        <w:rPr>
          <w:rFonts w:ascii="Times New Roman" w:hAnsi="Times New Roman" w:cs="Times New Roman"/>
          <w:sz w:val="28"/>
          <w:szCs w:val="28"/>
          <w:lang w:eastAsia="ar-SA"/>
        </w:rPr>
        <w:t xml:space="preserve"> «Житие святых Мытаря и Фарисея»,</w:t>
      </w:r>
      <w:r w:rsidRPr="00D461BA">
        <w:rPr>
          <w:rFonts w:ascii="Times New Roman" w:hAnsi="Times New Roman" w:cs="Times New Roman"/>
          <w:sz w:val="28"/>
          <w:szCs w:val="28"/>
        </w:rPr>
        <w:t xml:space="preserve"> «Житие  Святого Сергия Радонежского», «День обретения мощей преподобного  Серафима Саровского», «Житие святого апостола Ильи»,  «О святом мученике Евгении Родионове», « Об Иоанне Предтечи», «Житие святой Матроны Московской», «Духовное наследие С. </w:t>
      </w:r>
      <w:proofErr w:type="spellStart"/>
      <w:r w:rsidRPr="00D461BA">
        <w:rPr>
          <w:rFonts w:ascii="Times New Roman" w:hAnsi="Times New Roman" w:cs="Times New Roman"/>
          <w:sz w:val="28"/>
          <w:szCs w:val="28"/>
        </w:rPr>
        <w:t>Вирицкого</w:t>
      </w:r>
      <w:proofErr w:type="spellEnd"/>
      <w:r w:rsidRPr="00D461BA">
        <w:rPr>
          <w:rFonts w:ascii="Times New Roman" w:hAnsi="Times New Roman" w:cs="Times New Roman"/>
          <w:sz w:val="28"/>
          <w:szCs w:val="28"/>
        </w:rPr>
        <w:t>», «Блаженная матушка-исповедница Анна», «Святая икона  Божией Матери «Умиление», «Костромская святын</w:t>
      </w:r>
      <w:proofErr w:type="gramStart"/>
      <w:r w:rsidRPr="00D461BA">
        <w:rPr>
          <w:rFonts w:ascii="Times New Roman" w:hAnsi="Times New Roman" w:cs="Times New Roman"/>
          <w:sz w:val="28"/>
          <w:szCs w:val="28"/>
        </w:rPr>
        <w:t>я-</w:t>
      </w:r>
      <w:proofErr w:type="gramEnd"/>
      <w:r w:rsidRPr="00D461BA">
        <w:rPr>
          <w:rFonts w:ascii="Times New Roman" w:hAnsi="Times New Roman" w:cs="Times New Roman"/>
          <w:sz w:val="28"/>
          <w:szCs w:val="28"/>
        </w:rPr>
        <w:t xml:space="preserve"> Икона Федоровской Божией матери», «Чудотворная Икона –Тихвинская Божья Матерь», «Образ Казанской Божьей </w:t>
      </w:r>
      <w:proofErr w:type="gramStart"/>
      <w:r w:rsidRPr="00D461BA">
        <w:rPr>
          <w:rFonts w:ascii="Times New Roman" w:hAnsi="Times New Roman" w:cs="Times New Roman"/>
          <w:sz w:val="28"/>
          <w:szCs w:val="28"/>
        </w:rPr>
        <w:t>Матери»);</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-заочные экскурсии по святым местам: в </w:t>
      </w:r>
      <w:proofErr w:type="spellStart"/>
      <w:r w:rsidRPr="00D461BA">
        <w:rPr>
          <w:rFonts w:ascii="Times New Roman" w:hAnsi="Times New Roman" w:cs="Times New Roman"/>
          <w:sz w:val="28"/>
          <w:szCs w:val="28"/>
        </w:rPr>
        <w:t>Ипатьевский</w:t>
      </w:r>
      <w:proofErr w:type="spellEnd"/>
      <w:r w:rsidRPr="00D461BA">
        <w:rPr>
          <w:rFonts w:ascii="Times New Roman" w:hAnsi="Times New Roman" w:cs="Times New Roman"/>
          <w:sz w:val="28"/>
          <w:szCs w:val="28"/>
        </w:rPr>
        <w:t xml:space="preserve"> монастырь, в Храм Христа Спасителя, </w:t>
      </w:r>
      <w:proofErr w:type="spellStart"/>
      <w:r w:rsidRPr="00D461BA">
        <w:rPr>
          <w:rFonts w:ascii="Times New Roman" w:hAnsi="Times New Roman" w:cs="Times New Roman"/>
          <w:sz w:val="28"/>
          <w:szCs w:val="28"/>
        </w:rPr>
        <w:t>Богоявлен</w:t>
      </w:r>
      <w:proofErr w:type="gramStart"/>
      <w:r w:rsidRPr="00D461BA">
        <w:rPr>
          <w:rFonts w:ascii="Times New Roman" w:hAnsi="Times New Roman" w:cs="Times New Roman"/>
          <w:sz w:val="28"/>
          <w:szCs w:val="28"/>
        </w:rPr>
        <w:t>о</w:t>
      </w:r>
      <w:proofErr w:type="spellEnd"/>
      <w:r w:rsidRPr="00D461BA">
        <w:rPr>
          <w:rFonts w:ascii="Times New Roman" w:hAnsi="Times New Roman" w:cs="Times New Roman"/>
          <w:sz w:val="28"/>
          <w:szCs w:val="28"/>
        </w:rPr>
        <w:t>-</w:t>
      </w:r>
      <w:proofErr w:type="gramEnd"/>
      <w:r w:rsidRPr="00D461BA">
        <w:rPr>
          <w:rFonts w:ascii="Times New Roman" w:hAnsi="Times New Roman" w:cs="Times New Roman"/>
          <w:sz w:val="28"/>
          <w:szCs w:val="28"/>
        </w:rPr>
        <w:t xml:space="preserve"> </w:t>
      </w:r>
      <w:proofErr w:type="spellStart"/>
      <w:r w:rsidRPr="00D461BA">
        <w:rPr>
          <w:rFonts w:ascii="Times New Roman" w:hAnsi="Times New Roman" w:cs="Times New Roman"/>
          <w:sz w:val="28"/>
          <w:szCs w:val="28"/>
        </w:rPr>
        <w:t>Анастасьинский</w:t>
      </w:r>
      <w:proofErr w:type="spellEnd"/>
      <w:r w:rsidRPr="00D461BA">
        <w:rPr>
          <w:rFonts w:ascii="Times New Roman" w:hAnsi="Times New Roman" w:cs="Times New Roman"/>
          <w:sz w:val="28"/>
          <w:szCs w:val="28"/>
        </w:rPr>
        <w:t xml:space="preserve"> монастырь и др.</w:t>
      </w:r>
    </w:p>
    <w:p w:rsidR="003D420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-встреча  с церковным служащим, беседа «О Христовом Воскресении».</w:t>
      </w:r>
    </w:p>
    <w:p w:rsidR="00433F9B" w:rsidRDefault="00433F9B"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Настоятель Храма Покрова Пресвятой Богородицы отец Николай приезжал в учреждение 3 раза. Получатели социальных услуг были обеспечены крещенской святой водой. </w:t>
      </w:r>
    </w:p>
    <w:p w:rsidR="00433F9B" w:rsidRPr="00D461BA" w:rsidRDefault="00433F9B" w:rsidP="00D461BA">
      <w:pPr>
        <w:pStyle w:val="ad"/>
        <w:jc w:val="both"/>
        <w:rPr>
          <w:rFonts w:ascii="Times New Roman" w:hAnsi="Times New Roman" w:cs="Times New Roman"/>
          <w:sz w:val="28"/>
          <w:szCs w:val="28"/>
        </w:rPr>
      </w:pPr>
      <w:r>
        <w:rPr>
          <w:rFonts w:ascii="Times New Roman" w:hAnsi="Times New Roman" w:cs="Times New Roman"/>
          <w:sz w:val="28"/>
          <w:szCs w:val="28"/>
        </w:rPr>
        <w:t>За  2020 год  предоставлено 3345 услуг</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eastAsia="Times New Roman" w:hAnsi="Times New Roman" w:cs="Times New Roman"/>
          <w:sz w:val="28"/>
          <w:szCs w:val="28"/>
        </w:rPr>
        <w:t xml:space="preserve"> </w:t>
      </w:r>
      <w:r w:rsidRPr="00D461BA">
        <w:rPr>
          <w:rStyle w:val="a7"/>
          <w:rFonts w:ascii="Times New Roman" w:eastAsia="Times New Roman" w:hAnsi="Times New Roman" w:cs="Times New Roman"/>
          <w:i w:val="0"/>
          <w:color w:val="000000"/>
          <w:sz w:val="28"/>
          <w:szCs w:val="28"/>
        </w:rPr>
        <w:t xml:space="preserve"> </w:t>
      </w:r>
      <w:r w:rsidRPr="00D461BA">
        <w:rPr>
          <w:rFonts w:ascii="Times New Roman" w:hAnsi="Times New Roman" w:cs="Times New Roman"/>
          <w:color w:val="000000"/>
          <w:sz w:val="28"/>
          <w:szCs w:val="28"/>
        </w:rPr>
        <w:t xml:space="preserve">      В  отделении  реабилитации проводится работа  и по половому воспитанию  клиентов. Воспитатели проводят для клиентов беседы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Также </w:t>
      </w:r>
      <w:r w:rsidR="003C27E5">
        <w:rPr>
          <w:rFonts w:ascii="Times New Roman" w:hAnsi="Times New Roman" w:cs="Times New Roman"/>
          <w:color w:val="000000"/>
          <w:sz w:val="28"/>
          <w:szCs w:val="28"/>
        </w:rPr>
        <w:t>в отделении  реабилитации в 2020</w:t>
      </w:r>
      <w:r w:rsidRPr="00D461BA">
        <w:rPr>
          <w:rFonts w:ascii="Times New Roman" w:hAnsi="Times New Roman" w:cs="Times New Roman"/>
          <w:color w:val="000000"/>
          <w:sz w:val="28"/>
          <w:szCs w:val="28"/>
        </w:rPr>
        <w:t xml:space="preserve"> году  проводились социально-педагогические консультации для клиентов по интересующим их темам. Проведено 8  групповых консультаций.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 xml:space="preserve">Целью работы по  </w:t>
      </w:r>
      <w:r w:rsidRPr="00D461BA">
        <w:rPr>
          <w:rFonts w:ascii="Times New Roman" w:hAnsi="Times New Roman" w:cs="Times New Roman"/>
          <w:sz w:val="28"/>
          <w:szCs w:val="28"/>
          <w:u w:val="single"/>
        </w:rPr>
        <w:t xml:space="preserve">формированию у клиентов  навыков здорового образа жизни </w:t>
      </w:r>
      <w:r w:rsidRPr="00D461BA">
        <w:rPr>
          <w:rFonts w:ascii="Times New Roman" w:hAnsi="Times New Roman" w:cs="Times New Roman"/>
          <w:sz w:val="28"/>
          <w:szCs w:val="28"/>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3D420A" w:rsidRPr="00D461BA" w:rsidRDefault="003D420A" w:rsidP="00D461BA">
      <w:pPr>
        <w:pStyle w:val="ad"/>
        <w:jc w:val="both"/>
        <w:rPr>
          <w:rFonts w:ascii="Times New Roman" w:eastAsia="Times New Roman" w:hAnsi="Times New Roman" w:cs="Times New Roman"/>
          <w:bCs/>
          <w:sz w:val="28"/>
          <w:szCs w:val="28"/>
        </w:rPr>
      </w:pPr>
      <w:r w:rsidRPr="00D461BA">
        <w:rPr>
          <w:rFonts w:ascii="Times New Roman" w:eastAsia="Times New Roman" w:hAnsi="Times New Roman" w:cs="Times New Roman"/>
          <w:sz w:val="28"/>
          <w:szCs w:val="28"/>
        </w:rPr>
        <w:tab/>
        <w:t xml:space="preserve">В течение года с клиентами систематически проводились различные  мероприятия по пропаганде здорового образа жизни (показ и обсуждение </w:t>
      </w:r>
      <w:proofErr w:type="gramStart"/>
      <w:r w:rsidRPr="00D461BA">
        <w:rPr>
          <w:rFonts w:ascii="Times New Roman" w:eastAsia="Times New Roman" w:hAnsi="Times New Roman" w:cs="Times New Roman"/>
          <w:sz w:val="28"/>
          <w:szCs w:val="28"/>
        </w:rPr>
        <w:t>м</w:t>
      </w:r>
      <w:proofErr w:type="gramEnd"/>
      <w:r w:rsidRPr="00D461BA">
        <w:rPr>
          <w:rFonts w:ascii="Times New Roman" w:eastAsia="Times New Roman" w:hAnsi="Times New Roman" w:cs="Times New Roman"/>
          <w:sz w:val="28"/>
          <w:szCs w:val="28"/>
        </w:rPr>
        <w:t xml:space="preserve">/м презентаций, телепередач, выставки книг и статей, выпуск буклетов, викторины), цикл бесед «Здоровый образ жизни» и «Основы безопасности жизнедеятельности». </w:t>
      </w:r>
    </w:p>
    <w:p w:rsidR="003D420A" w:rsidRPr="00D461BA" w:rsidRDefault="003D420A" w:rsidP="00D461BA">
      <w:pPr>
        <w:pStyle w:val="ad"/>
        <w:jc w:val="both"/>
        <w:rPr>
          <w:rFonts w:ascii="Times New Roman" w:eastAsia="Times New Roman" w:hAnsi="Times New Roman" w:cs="Times New Roman"/>
          <w:color w:val="000000"/>
          <w:sz w:val="28"/>
          <w:szCs w:val="28"/>
        </w:rPr>
      </w:pPr>
      <w:r w:rsidRPr="00D461BA">
        <w:rPr>
          <w:rFonts w:ascii="Times New Roman" w:eastAsia="Times New Roman" w:hAnsi="Times New Roman" w:cs="Times New Roman"/>
          <w:bCs/>
          <w:color w:val="1F497D"/>
          <w:sz w:val="28"/>
          <w:szCs w:val="28"/>
        </w:rPr>
        <w:t xml:space="preserve">     </w:t>
      </w:r>
      <w:r w:rsidRPr="00D461BA">
        <w:rPr>
          <w:rFonts w:ascii="Times New Roman" w:eastAsia="Times New Roman" w:hAnsi="Times New Roman" w:cs="Times New Roman"/>
          <w:color w:val="1F497D"/>
          <w:sz w:val="28"/>
          <w:szCs w:val="28"/>
        </w:rPr>
        <w:t xml:space="preserve">   </w:t>
      </w:r>
      <w:proofErr w:type="gramStart"/>
      <w:r w:rsidR="003C27E5">
        <w:rPr>
          <w:rFonts w:ascii="Times New Roman" w:hAnsi="Times New Roman" w:cs="Times New Roman"/>
          <w:color w:val="000000"/>
          <w:sz w:val="28"/>
          <w:szCs w:val="28"/>
        </w:rPr>
        <w:t>В  2020</w:t>
      </w:r>
      <w:r w:rsidRPr="00D461BA">
        <w:rPr>
          <w:rFonts w:ascii="Times New Roman" w:hAnsi="Times New Roman" w:cs="Times New Roman"/>
          <w:color w:val="000000"/>
          <w:sz w:val="28"/>
          <w:szCs w:val="28"/>
        </w:rPr>
        <w:t xml:space="preserve"> году в отделении реабилитации, клубе и др. отделениях  было проведено более 50 различных мероприятий, посвященных Дню здоровья, </w:t>
      </w:r>
      <w:r w:rsidRPr="00D461BA">
        <w:rPr>
          <w:rFonts w:ascii="Times New Roman" w:hAnsi="Times New Roman" w:cs="Times New Roman"/>
          <w:color w:val="000000"/>
          <w:sz w:val="28"/>
          <w:szCs w:val="28"/>
        </w:rPr>
        <w:lastRenderedPageBreak/>
        <w:t>Всемирному дню без табака, реализации антинаркотической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3D420A" w:rsidRPr="00B326F9" w:rsidRDefault="003D420A" w:rsidP="00D461BA">
      <w:pPr>
        <w:pStyle w:val="ad"/>
        <w:jc w:val="both"/>
        <w:rPr>
          <w:rFonts w:ascii="Times New Roman" w:hAnsi="Times New Roman" w:cs="Times New Roman"/>
          <w:color w:val="000000"/>
          <w:sz w:val="28"/>
          <w:szCs w:val="28"/>
        </w:rPr>
      </w:pPr>
      <w:r w:rsidRPr="00D461BA">
        <w:rPr>
          <w:rFonts w:ascii="Times New Roman" w:eastAsia="Times New Roman" w:hAnsi="Times New Roman" w:cs="Times New Roman"/>
          <w:color w:val="000000"/>
          <w:sz w:val="28"/>
          <w:szCs w:val="28"/>
        </w:rPr>
        <w:tab/>
      </w:r>
      <w:r w:rsidRPr="00D461BA">
        <w:rPr>
          <w:rFonts w:ascii="Times New Roman" w:hAnsi="Times New Roman" w:cs="Times New Roman"/>
          <w:color w:val="000000"/>
          <w:sz w:val="28"/>
          <w:szCs w:val="28"/>
        </w:rPr>
        <w:t>В отделениях о</w:t>
      </w:r>
      <w:r w:rsidR="003C27E5">
        <w:rPr>
          <w:rFonts w:ascii="Times New Roman" w:hAnsi="Times New Roman" w:cs="Times New Roman"/>
          <w:color w:val="000000"/>
          <w:sz w:val="28"/>
          <w:szCs w:val="28"/>
        </w:rPr>
        <w:t>формлено 10</w:t>
      </w:r>
      <w:r w:rsidRPr="00D461BA">
        <w:rPr>
          <w:rFonts w:ascii="Times New Roman" w:hAnsi="Times New Roman" w:cs="Times New Roman"/>
          <w:color w:val="000000"/>
          <w:sz w:val="28"/>
          <w:szCs w:val="28"/>
        </w:rPr>
        <w:t xml:space="preserve">  </w:t>
      </w:r>
      <w:proofErr w:type="spellStart"/>
      <w:r w:rsidRPr="00D461BA">
        <w:rPr>
          <w:rFonts w:ascii="Times New Roman" w:hAnsi="Times New Roman" w:cs="Times New Roman"/>
          <w:color w:val="000000"/>
          <w:sz w:val="28"/>
          <w:szCs w:val="28"/>
        </w:rPr>
        <w:t>санбюллетеней</w:t>
      </w:r>
      <w:proofErr w:type="spellEnd"/>
      <w:r w:rsidRPr="00D461BA">
        <w:rPr>
          <w:rFonts w:ascii="Times New Roman" w:hAnsi="Times New Roman" w:cs="Times New Roman"/>
          <w:color w:val="000000"/>
          <w:sz w:val="28"/>
          <w:szCs w:val="28"/>
        </w:rPr>
        <w:t>: «Грипп и его профилактика»,  «О вреде курения», «Профилактика клещевого энцефалита», «Профилактика кишечных инфекций», «Компьютер</w:t>
      </w:r>
      <w:r w:rsidR="003C27E5">
        <w:rPr>
          <w:rFonts w:ascii="Times New Roman" w:hAnsi="Times New Roman" w:cs="Times New Roman"/>
          <w:color w:val="000000"/>
          <w:sz w:val="28"/>
          <w:szCs w:val="28"/>
        </w:rPr>
        <w:t xml:space="preserve"> и</w:t>
      </w:r>
      <w:r w:rsidRPr="00D461BA">
        <w:rPr>
          <w:rFonts w:ascii="Times New Roman" w:hAnsi="Times New Roman" w:cs="Times New Roman"/>
          <w:color w:val="000000"/>
          <w:sz w:val="28"/>
          <w:szCs w:val="28"/>
        </w:rPr>
        <w:t xml:space="preserve"> мобильный телефон», «Алкоголь и его последствия»</w:t>
      </w:r>
      <w:r w:rsidR="003C27E5">
        <w:rPr>
          <w:rFonts w:ascii="Times New Roman" w:hAnsi="Times New Roman" w:cs="Times New Roman"/>
          <w:color w:val="000000"/>
          <w:sz w:val="28"/>
          <w:szCs w:val="28"/>
        </w:rPr>
        <w:t>, «Туберкулез и его профилактика», «Гигиена-это очень важно для вашего здоровья», «Опасно! Пневмококковая</w:t>
      </w:r>
      <w:r w:rsidR="00EB1316">
        <w:rPr>
          <w:rFonts w:ascii="Times New Roman" w:hAnsi="Times New Roman" w:cs="Times New Roman"/>
          <w:color w:val="000000"/>
          <w:sz w:val="28"/>
          <w:szCs w:val="28"/>
        </w:rPr>
        <w:t xml:space="preserve"> инфекция»,</w:t>
      </w:r>
      <w:r w:rsidR="00B326F9">
        <w:rPr>
          <w:rFonts w:ascii="Times New Roman" w:hAnsi="Times New Roman" w:cs="Times New Roman"/>
          <w:color w:val="000000"/>
          <w:sz w:val="28"/>
          <w:szCs w:val="28"/>
        </w:rPr>
        <w:t xml:space="preserve"> «Победим </w:t>
      </w:r>
      <w:proofErr w:type="spellStart"/>
      <w:r w:rsidR="00B326F9">
        <w:rPr>
          <w:rFonts w:ascii="Times New Roman" w:hAnsi="Times New Roman" w:cs="Times New Roman"/>
          <w:color w:val="000000"/>
          <w:sz w:val="28"/>
          <w:szCs w:val="28"/>
        </w:rPr>
        <w:t>коронавирус</w:t>
      </w:r>
      <w:proofErr w:type="spellEnd"/>
      <w:r w:rsidR="00B326F9">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r>
      <w:r w:rsidR="00B326F9">
        <w:rPr>
          <w:rFonts w:ascii="Times New Roman" w:hAnsi="Times New Roman" w:cs="Times New Roman"/>
          <w:sz w:val="28"/>
          <w:szCs w:val="28"/>
        </w:rPr>
        <w:t>В течение 2020</w:t>
      </w:r>
      <w:r w:rsidRPr="00D461BA">
        <w:rPr>
          <w:rFonts w:ascii="Times New Roman" w:hAnsi="Times New Roman" w:cs="Times New Roman"/>
          <w:sz w:val="28"/>
          <w:szCs w:val="28"/>
        </w:rPr>
        <w:t xml:space="preserve">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Особенно  запомнились клиентам развлекательные программы «Новогодние приключения Деда Мороза», «Новогодний калейдоскоп», вечер отдыха «Рождественские посиделки», конкурсные программы «Мужчин</w:t>
      </w:r>
      <w:proofErr w:type="gramStart"/>
      <w:r w:rsidRPr="00D461BA">
        <w:rPr>
          <w:rFonts w:ascii="Times New Roman" w:hAnsi="Times New Roman" w:cs="Times New Roman"/>
          <w:sz w:val="28"/>
          <w:szCs w:val="28"/>
        </w:rPr>
        <w:t>а-</w:t>
      </w:r>
      <w:proofErr w:type="gramEnd"/>
      <w:r w:rsidRPr="00D461BA">
        <w:rPr>
          <w:rFonts w:ascii="Times New Roman" w:hAnsi="Times New Roman" w:cs="Times New Roman"/>
          <w:sz w:val="28"/>
          <w:szCs w:val="28"/>
        </w:rPr>
        <w:t xml:space="preserve"> почетное звание»,  </w:t>
      </w:r>
      <w:r w:rsidRPr="00D461BA">
        <w:rPr>
          <w:rStyle w:val="a7"/>
          <w:rFonts w:ascii="Times New Roman" w:hAnsi="Times New Roman" w:cs="Times New Roman"/>
          <w:i w:val="0"/>
          <w:sz w:val="28"/>
          <w:szCs w:val="28"/>
        </w:rPr>
        <w:t xml:space="preserve"> «Девицы-красавицы»,  и</w:t>
      </w:r>
      <w:r w:rsidRPr="00D461BA">
        <w:rPr>
          <w:rStyle w:val="a7"/>
          <w:rFonts w:ascii="Times New Roman" w:hAnsi="Times New Roman" w:cs="Times New Roman"/>
          <w:i w:val="0"/>
          <w:sz w:val="28"/>
          <w:szCs w:val="28"/>
          <w:lang w:eastAsia="ar-SA"/>
        </w:rPr>
        <w:t>гровая программа «В гостях у Домового»</w:t>
      </w:r>
      <w:r w:rsidRPr="00D461BA">
        <w:rPr>
          <w:rStyle w:val="a7"/>
          <w:rFonts w:ascii="Times New Roman" w:hAnsi="Times New Roman" w:cs="Times New Roman"/>
          <w:i w:val="0"/>
          <w:sz w:val="28"/>
          <w:szCs w:val="28"/>
        </w:rPr>
        <w:t xml:space="preserve"> </w:t>
      </w:r>
      <w:r w:rsidRPr="00D461BA">
        <w:rPr>
          <w:rFonts w:ascii="Times New Roman" w:hAnsi="Times New Roman" w:cs="Times New Roman"/>
          <w:sz w:val="28"/>
          <w:szCs w:val="28"/>
        </w:rPr>
        <w:t xml:space="preserve"> и др.  </w:t>
      </w:r>
    </w:p>
    <w:p w:rsidR="003D420A" w:rsidRPr="00D461BA" w:rsidRDefault="00B326F9" w:rsidP="00D461BA">
      <w:pPr>
        <w:pStyle w:val="ad"/>
        <w:jc w:val="both"/>
        <w:rPr>
          <w:rFonts w:ascii="Times New Roman" w:hAnsi="Times New Roman" w:cs="Times New Roman"/>
          <w:color w:val="000000"/>
          <w:sz w:val="28"/>
          <w:szCs w:val="28"/>
        </w:rPr>
      </w:pPr>
      <w:r>
        <w:rPr>
          <w:rFonts w:ascii="Times New Roman" w:hAnsi="Times New Roman" w:cs="Times New Roman"/>
          <w:sz w:val="28"/>
          <w:szCs w:val="28"/>
        </w:rPr>
        <w:t>В год 75</w:t>
      </w:r>
      <w:r w:rsidR="003D420A" w:rsidRPr="00D461BA">
        <w:rPr>
          <w:rFonts w:ascii="Times New Roman" w:hAnsi="Times New Roman" w:cs="Times New Roman"/>
          <w:sz w:val="28"/>
          <w:szCs w:val="28"/>
        </w:rPr>
        <w:t>-й 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w:t>
      </w:r>
      <w:r w:rsidR="003D420A" w:rsidRPr="00D461BA">
        <w:rPr>
          <w:rFonts w:ascii="Times New Roman" w:hAnsi="Times New Roman" w:cs="Times New Roman"/>
          <w:color w:val="1F497D"/>
          <w:sz w:val="28"/>
          <w:szCs w:val="28"/>
        </w:rPr>
        <w:t xml:space="preserve">  </w:t>
      </w:r>
      <w:r w:rsidR="003D420A" w:rsidRPr="00D461BA">
        <w:rPr>
          <w:rFonts w:ascii="Times New Roman" w:hAnsi="Times New Roman" w:cs="Times New Roman"/>
          <w:color w:val="000000"/>
          <w:sz w:val="28"/>
          <w:szCs w:val="28"/>
        </w:rPr>
        <w:t>Ежемесячно в отделениях проводится День именинника.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1F497D"/>
          <w:sz w:val="28"/>
          <w:szCs w:val="28"/>
        </w:rPr>
        <w:t xml:space="preserve">   </w:t>
      </w:r>
      <w:r w:rsidRPr="00D461BA">
        <w:rPr>
          <w:rFonts w:ascii="Times New Roman" w:hAnsi="Times New Roman" w:cs="Times New Roman"/>
          <w:bCs/>
          <w:color w:val="1F497D"/>
          <w:sz w:val="28"/>
          <w:szCs w:val="28"/>
        </w:rPr>
        <w:t xml:space="preserve">  </w:t>
      </w:r>
      <w:r w:rsidRPr="00D461BA">
        <w:rPr>
          <w:rFonts w:ascii="Times New Roman" w:hAnsi="Times New Roman" w:cs="Times New Roman"/>
          <w:color w:val="1F497D"/>
          <w:sz w:val="28"/>
          <w:szCs w:val="28"/>
        </w:rPr>
        <w:t xml:space="preserve">   </w:t>
      </w:r>
      <w:proofErr w:type="gramStart"/>
      <w:r w:rsidRPr="00D461BA">
        <w:rPr>
          <w:rFonts w:ascii="Times New Roman" w:hAnsi="Times New Roman" w:cs="Times New Roman"/>
          <w:color w:val="000000"/>
          <w:sz w:val="28"/>
          <w:szCs w:val="28"/>
        </w:rPr>
        <w:t>Воспитателями социально-ре</w:t>
      </w:r>
      <w:r w:rsidR="00B326F9">
        <w:rPr>
          <w:rFonts w:ascii="Times New Roman" w:hAnsi="Times New Roman" w:cs="Times New Roman"/>
          <w:color w:val="000000"/>
          <w:sz w:val="28"/>
          <w:szCs w:val="28"/>
        </w:rPr>
        <w:t>абилитационного отделения в 2020</w:t>
      </w:r>
      <w:r w:rsidRPr="00D461BA">
        <w:rPr>
          <w:rFonts w:ascii="Times New Roman" w:hAnsi="Times New Roman" w:cs="Times New Roman"/>
          <w:color w:val="000000"/>
          <w:sz w:val="28"/>
          <w:szCs w:val="28"/>
        </w:rPr>
        <w:t xml:space="preserve"> году было  </w:t>
      </w:r>
      <w:r w:rsidRPr="00D461BA">
        <w:rPr>
          <w:rFonts w:ascii="Times New Roman" w:hAnsi="Times New Roman" w:cs="Times New Roman"/>
          <w:sz w:val="28"/>
          <w:szCs w:val="28"/>
        </w:rPr>
        <w:t>проведено для клиентов интерната 1</w:t>
      </w:r>
      <w:r w:rsidR="00214BA7">
        <w:rPr>
          <w:rFonts w:ascii="Times New Roman" w:hAnsi="Times New Roman" w:cs="Times New Roman"/>
          <w:sz w:val="28"/>
          <w:szCs w:val="28"/>
        </w:rPr>
        <w:t>358</w:t>
      </w:r>
      <w:r w:rsidRPr="00D461BA">
        <w:rPr>
          <w:rFonts w:ascii="Times New Roman" w:hAnsi="Times New Roman" w:cs="Times New Roman"/>
          <w:sz w:val="28"/>
          <w:szCs w:val="28"/>
        </w:rPr>
        <w:t xml:space="preserve">  мероприятий различной тематики:</w:t>
      </w:r>
      <w:r w:rsidR="00B326F9">
        <w:rPr>
          <w:rFonts w:ascii="Times New Roman" w:hAnsi="Times New Roman" w:cs="Times New Roman"/>
          <w:sz w:val="28"/>
          <w:szCs w:val="28"/>
        </w:rPr>
        <w:t xml:space="preserve"> в клубе-</w:t>
      </w:r>
      <w:r w:rsidR="00C47716">
        <w:rPr>
          <w:rFonts w:ascii="Times New Roman" w:hAnsi="Times New Roman" w:cs="Times New Roman"/>
          <w:sz w:val="28"/>
          <w:szCs w:val="28"/>
        </w:rPr>
        <w:t>77</w:t>
      </w:r>
      <w:r w:rsidRPr="00D461BA">
        <w:rPr>
          <w:rFonts w:ascii="Times New Roman" w:hAnsi="Times New Roman" w:cs="Times New Roman"/>
          <w:sz w:val="28"/>
          <w:szCs w:val="28"/>
        </w:rPr>
        <w:t>,  в  отд. реабили</w:t>
      </w:r>
      <w:r w:rsidR="00C47716">
        <w:rPr>
          <w:rFonts w:ascii="Times New Roman" w:hAnsi="Times New Roman" w:cs="Times New Roman"/>
          <w:sz w:val="28"/>
          <w:szCs w:val="28"/>
        </w:rPr>
        <w:t>тации  - 278</w:t>
      </w:r>
      <w:r w:rsidRPr="00D461BA">
        <w:rPr>
          <w:rFonts w:ascii="Times New Roman" w:hAnsi="Times New Roman" w:cs="Times New Roman"/>
          <w:sz w:val="28"/>
          <w:szCs w:val="28"/>
        </w:rPr>
        <w:t xml:space="preserve">, в мужском отд.- </w:t>
      </w:r>
      <w:r w:rsidR="00C47716">
        <w:rPr>
          <w:rFonts w:ascii="Times New Roman" w:hAnsi="Times New Roman" w:cs="Times New Roman"/>
          <w:sz w:val="28"/>
          <w:szCs w:val="28"/>
        </w:rPr>
        <w:t>27</w:t>
      </w:r>
      <w:r w:rsidRPr="00D461BA">
        <w:rPr>
          <w:rFonts w:ascii="Times New Roman" w:hAnsi="Times New Roman" w:cs="Times New Roman"/>
          <w:sz w:val="28"/>
          <w:szCs w:val="28"/>
        </w:rPr>
        <w:t>5, в отд. милосердия</w:t>
      </w:r>
      <w:r w:rsidR="00C47716">
        <w:rPr>
          <w:rFonts w:ascii="Times New Roman" w:hAnsi="Times New Roman" w:cs="Times New Roman"/>
          <w:sz w:val="28"/>
          <w:szCs w:val="28"/>
        </w:rPr>
        <w:t xml:space="preserve"> №1-260, в отделении милосердия №2-135</w:t>
      </w:r>
      <w:r w:rsidRPr="00D461BA">
        <w:rPr>
          <w:rFonts w:ascii="Times New Roman" w:hAnsi="Times New Roman" w:cs="Times New Roman"/>
          <w:sz w:val="28"/>
          <w:szCs w:val="28"/>
        </w:rPr>
        <w:t>,</w:t>
      </w:r>
      <w:r w:rsidR="00C47716">
        <w:rPr>
          <w:rFonts w:ascii="Times New Roman" w:hAnsi="Times New Roman" w:cs="Times New Roman"/>
          <w:sz w:val="28"/>
          <w:szCs w:val="28"/>
        </w:rPr>
        <w:t xml:space="preserve"> в женском отделении- 263</w:t>
      </w:r>
      <w:r w:rsidRPr="00D461BA">
        <w:rPr>
          <w:rFonts w:ascii="Times New Roman" w:hAnsi="Times New Roman" w:cs="Times New Roman"/>
          <w:sz w:val="28"/>
          <w:szCs w:val="28"/>
        </w:rPr>
        <w:t>, отд. Сум</w:t>
      </w:r>
      <w:r w:rsidR="00214BA7">
        <w:rPr>
          <w:rFonts w:ascii="Times New Roman" w:hAnsi="Times New Roman" w:cs="Times New Roman"/>
          <w:sz w:val="28"/>
          <w:szCs w:val="28"/>
        </w:rPr>
        <w:t>ароково-100</w:t>
      </w:r>
      <w:proofErr w:type="gramEnd"/>
    </w:p>
    <w:p w:rsidR="00C47716"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проведения культурно-массовых мероприятий в учреждении имеется следующее: </w:t>
      </w:r>
      <w:r w:rsidRPr="00D461BA">
        <w:rPr>
          <w:rFonts w:ascii="Times New Roman" w:hAnsi="Times New Roman" w:cs="Times New Roman"/>
          <w:sz w:val="28"/>
          <w:szCs w:val="28"/>
          <w:u w:val="single"/>
        </w:rPr>
        <w:t>музыкальные инструменты</w:t>
      </w:r>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Музыкальный синтезатор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Баян – 2</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Гитара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Пианино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Шумовые инструменты 1 к – </w:t>
      </w:r>
      <w:proofErr w:type="gramStart"/>
      <w:r w:rsidRPr="00D461BA">
        <w:rPr>
          <w:rFonts w:ascii="Times New Roman" w:hAnsi="Times New Roman" w:cs="Times New Roman"/>
          <w:sz w:val="28"/>
          <w:szCs w:val="28"/>
        </w:rPr>
        <w:t>т</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Музыкальный центр – 1</w:t>
      </w:r>
    </w:p>
    <w:p w:rsidR="003D420A" w:rsidRPr="00D461BA" w:rsidRDefault="003D420A" w:rsidP="00D461BA">
      <w:pPr>
        <w:pStyle w:val="ad"/>
        <w:jc w:val="both"/>
        <w:rPr>
          <w:rFonts w:ascii="Times New Roman" w:hAnsi="Times New Roman" w:cs="Times New Roman"/>
          <w:sz w:val="28"/>
          <w:szCs w:val="28"/>
        </w:rPr>
      </w:pPr>
      <w:proofErr w:type="spellStart"/>
      <w:r w:rsidRPr="00D461BA">
        <w:rPr>
          <w:rFonts w:ascii="Times New Roman" w:hAnsi="Times New Roman" w:cs="Times New Roman"/>
          <w:sz w:val="28"/>
          <w:szCs w:val="28"/>
        </w:rPr>
        <w:t>Минисистема</w:t>
      </w:r>
      <w:proofErr w:type="spellEnd"/>
      <w:r w:rsidRPr="00D461BA">
        <w:rPr>
          <w:rFonts w:ascii="Times New Roman" w:hAnsi="Times New Roman" w:cs="Times New Roman"/>
          <w:sz w:val="28"/>
          <w:szCs w:val="28"/>
        </w:rPr>
        <w:t xml:space="preserve"> «Караоке»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караоке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DVD</w:t>
      </w:r>
      <w:r w:rsidRPr="00D461BA">
        <w:rPr>
          <w:rFonts w:ascii="Times New Roman" w:hAnsi="Times New Roman" w:cs="Times New Roman"/>
          <w:sz w:val="28"/>
          <w:szCs w:val="28"/>
        </w:rPr>
        <w:t xml:space="preserve"> (ВВК 313)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u w:val="single"/>
        </w:rPr>
        <w:t>Телевизоры и видео</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Домашний кинотеатр (проекторный телевизор)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видео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Аудиосистема </w:t>
      </w:r>
      <w:proofErr w:type="spellStart"/>
      <w:r w:rsidRPr="00D461BA">
        <w:rPr>
          <w:rFonts w:ascii="Times New Roman" w:hAnsi="Times New Roman" w:cs="Times New Roman"/>
          <w:sz w:val="28"/>
          <w:szCs w:val="28"/>
          <w:lang w:val="en-US"/>
        </w:rPr>
        <w:t>Soni</w:t>
      </w:r>
      <w:proofErr w:type="spellEnd"/>
      <w:r w:rsidRPr="00D461BA">
        <w:rPr>
          <w:rFonts w:ascii="Times New Roman" w:hAnsi="Times New Roman" w:cs="Times New Roman"/>
          <w:sz w:val="28"/>
          <w:szCs w:val="28"/>
        </w:rPr>
        <w:t xml:space="preserve">  -1</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Телевизоры -12</w:t>
      </w:r>
    </w:p>
    <w:p w:rsidR="003D420A" w:rsidRPr="00D461BA" w:rsidRDefault="003D420A" w:rsidP="00D461BA">
      <w:pPr>
        <w:pStyle w:val="ad"/>
        <w:jc w:val="both"/>
        <w:rPr>
          <w:rFonts w:ascii="Times New Roman" w:hAnsi="Times New Roman" w:cs="Times New Roman"/>
          <w:i/>
          <w:sz w:val="28"/>
          <w:szCs w:val="28"/>
          <w:u w:val="single"/>
        </w:rPr>
      </w:pPr>
      <w:r w:rsidRPr="00D461BA">
        <w:rPr>
          <w:rFonts w:ascii="Times New Roman" w:hAnsi="Times New Roman" w:cs="Times New Roman"/>
          <w:sz w:val="28"/>
          <w:szCs w:val="28"/>
          <w:u w:val="single"/>
        </w:rPr>
        <w:t>Компьютеры и ноутбуки:</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Компьютеры-7</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Ноутбуки-8</w:t>
      </w:r>
    </w:p>
    <w:p w:rsidR="003D420A" w:rsidRPr="00D461BA" w:rsidRDefault="003D420A" w:rsidP="00D461BA">
      <w:pPr>
        <w:pStyle w:val="ad"/>
        <w:jc w:val="both"/>
        <w:rPr>
          <w:rStyle w:val="FontStyle11"/>
          <w:rFonts w:ascii="Times New Roman" w:hAnsi="Times New Roman" w:cs="Times New Roman"/>
          <w:bCs/>
          <w:sz w:val="28"/>
          <w:szCs w:val="28"/>
          <w:shd w:val="clear" w:color="auto" w:fill="FFFFFF"/>
          <w:lang w:eastAsia="ru-RU"/>
        </w:rPr>
      </w:pPr>
      <w:r w:rsidRPr="00D461BA">
        <w:rPr>
          <w:rFonts w:ascii="Times New Roman" w:hAnsi="Times New Roman" w:cs="Times New Roman"/>
          <w:bCs/>
          <w:sz w:val="28"/>
          <w:szCs w:val="28"/>
        </w:rPr>
        <w:lastRenderedPageBreak/>
        <w:t xml:space="preserve">    </w:t>
      </w:r>
      <w:r w:rsidRPr="00D461BA">
        <w:rPr>
          <w:rFonts w:ascii="Times New Roman" w:hAnsi="Times New Roman" w:cs="Times New Roman"/>
          <w:sz w:val="28"/>
          <w:szCs w:val="28"/>
        </w:rPr>
        <w:t xml:space="preserve"> </w:t>
      </w:r>
      <w:r w:rsidRPr="00D461BA">
        <w:rPr>
          <w:rFonts w:ascii="Times New Roman" w:hAnsi="Times New Roman" w:cs="Times New Roman"/>
          <w:bCs/>
          <w:sz w:val="28"/>
          <w:szCs w:val="28"/>
        </w:rPr>
        <w:t xml:space="preserve">    </w:t>
      </w:r>
      <w:r w:rsidRPr="00D461BA">
        <w:rPr>
          <w:rFonts w:ascii="Times New Roman" w:hAnsi="Times New Roman" w:cs="Times New Roman"/>
          <w:sz w:val="28"/>
          <w:szCs w:val="28"/>
        </w:rPr>
        <w:t xml:space="preserve">  </w:t>
      </w:r>
      <w:r w:rsidRPr="00D461BA">
        <w:rPr>
          <w:rStyle w:val="FontStyle11"/>
          <w:rFonts w:ascii="Times New Roman" w:hAnsi="Times New Roman" w:cs="Times New Roman"/>
          <w:bCs/>
          <w:sz w:val="28"/>
          <w:szCs w:val="28"/>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D461BA">
        <w:rPr>
          <w:rStyle w:val="FontStyle11"/>
          <w:rFonts w:ascii="Times New Roman" w:hAnsi="Times New Roman" w:cs="Times New Roman"/>
          <w:bCs/>
          <w:sz w:val="28"/>
          <w:szCs w:val="28"/>
          <w:shd w:val="clear" w:color="auto" w:fill="FFFFFF"/>
          <w:lang w:eastAsia="ru-RU"/>
        </w:rPr>
        <w:t>игротерапия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социальный  и виртуальный туризм, </w:t>
      </w:r>
      <w:proofErr w:type="spellStart"/>
      <w:r w:rsidRPr="00D461BA">
        <w:rPr>
          <w:rStyle w:val="FontStyle11"/>
          <w:rFonts w:ascii="Times New Roman" w:hAnsi="Times New Roman" w:cs="Times New Roman"/>
          <w:bCs/>
          <w:sz w:val="28"/>
          <w:szCs w:val="28"/>
          <w:shd w:val="clear" w:color="auto" w:fill="FFFFFF"/>
          <w:lang w:eastAsia="ru-RU"/>
        </w:rPr>
        <w:t>театротерапия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w:t>
      </w:r>
      <w:proofErr w:type="spellStart"/>
      <w:r w:rsidRPr="00D461BA">
        <w:rPr>
          <w:rStyle w:val="FontStyle11"/>
          <w:rFonts w:ascii="Times New Roman" w:hAnsi="Times New Roman" w:cs="Times New Roman"/>
          <w:bCs/>
          <w:sz w:val="28"/>
          <w:szCs w:val="28"/>
          <w:shd w:val="clear" w:color="auto" w:fill="FFFFFF"/>
          <w:lang w:eastAsia="ru-RU"/>
        </w:rPr>
        <w:t>танцетерапия</w:t>
      </w:r>
      <w:proofErr w:type="spellEnd"/>
      <w:r w:rsidRPr="00D461BA">
        <w:rPr>
          <w:rStyle w:val="FontStyle11"/>
          <w:rFonts w:ascii="Times New Roman" w:hAnsi="Times New Roman" w:cs="Times New Roman"/>
          <w:bCs/>
          <w:sz w:val="28"/>
          <w:szCs w:val="28"/>
          <w:shd w:val="clear" w:color="auto" w:fill="FFFFFF"/>
          <w:lang w:eastAsia="ru-RU"/>
        </w:rPr>
        <w:t>, музыкотерапия,  развитие самостоятельной активности, информационно-коммуникационные технологии.</w:t>
      </w:r>
    </w:p>
    <w:p w:rsidR="003D420A" w:rsidRPr="00D461BA" w:rsidRDefault="003D420A" w:rsidP="00D461BA">
      <w:pPr>
        <w:pStyle w:val="ad"/>
        <w:jc w:val="both"/>
        <w:rPr>
          <w:rFonts w:ascii="Times New Roman" w:hAnsi="Times New Roman" w:cs="Times New Roman"/>
          <w:color w:val="C00000"/>
          <w:sz w:val="28"/>
          <w:szCs w:val="28"/>
        </w:rPr>
      </w:pPr>
      <w:r w:rsidRPr="00D461BA">
        <w:rPr>
          <w:rStyle w:val="FontStyle11"/>
          <w:rFonts w:ascii="Times New Roman" w:hAnsi="Times New Roman" w:cs="Times New Roman"/>
          <w:bCs/>
          <w:sz w:val="28"/>
          <w:szCs w:val="28"/>
          <w:shd w:val="clear" w:color="auto" w:fill="FFFFFF"/>
          <w:lang w:eastAsia="ru-RU"/>
        </w:rPr>
        <w:t xml:space="preserve"> </w:t>
      </w:r>
    </w:p>
    <w:p w:rsidR="003D420A" w:rsidRPr="00D461BA" w:rsidRDefault="003D420A" w:rsidP="00D461BA">
      <w:pPr>
        <w:pStyle w:val="ad"/>
        <w:jc w:val="both"/>
        <w:rPr>
          <w:rFonts w:ascii="Times New Roman" w:hAnsi="Times New Roman" w:cs="Times New Roman"/>
          <w:sz w:val="28"/>
          <w:szCs w:val="28"/>
        </w:rPr>
      </w:pPr>
      <w:r w:rsidRPr="00D461BA">
        <w:rPr>
          <w:rStyle w:val="FontStyle11"/>
          <w:rFonts w:ascii="Times New Roman" w:hAnsi="Times New Roman" w:cs="Times New Roman"/>
          <w:bCs/>
          <w:color w:val="C00000"/>
          <w:sz w:val="28"/>
          <w:szCs w:val="28"/>
          <w:shd w:val="clear" w:color="auto" w:fill="FFFFFF"/>
          <w:lang w:eastAsia="ru-RU"/>
        </w:rPr>
        <w:tab/>
      </w:r>
      <w:r w:rsidRPr="00D461BA">
        <w:rPr>
          <w:rFonts w:ascii="Times New Roman" w:hAnsi="Times New Roman" w:cs="Times New Roman"/>
          <w:sz w:val="28"/>
          <w:szCs w:val="28"/>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D461BA">
        <w:rPr>
          <w:rFonts w:ascii="Times New Roman" w:hAnsi="Times New Roman" w:cs="Times New Roman"/>
          <w:sz w:val="28"/>
          <w:szCs w:val="28"/>
        </w:rPr>
        <w:t>Наш коллектив художественной самодеятельности состоит из 35 человек</w:t>
      </w:r>
      <w:r w:rsidR="00336F91">
        <w:rPr>
          <w:rFonts w:ascii="Times New Roman" w:hAnsi="Times New Roman" w:cs="Times New Roman"/>
          <w:sz w:val="28"/>
          <w:szCs w:val="28"/>
        </w:rPr>
        <w:t>, в т.ч. 31</w:t>
      </w:r>
      <w:r w:rsidRPr="00D461BA">
        <w:rPr>
          <w:rFonts w:ascii="Times New Roman" w:hAnsi="Times New Roman" w:cs="Times New Roman"/>
          <w:sz w:val="28"/>
          <w:szCs w:val="28"/>
        </w:rPr>
        <w:t xml:space="preserve"> чел.- клиенты интерната</w:t>
      </w:r>
      <w:r w:rsidR="00336F91">
        <w:rPr>
          <w:rFonts w:ascii="Times New Roman" w:hAnsi="Times New Roman" w:cs="Times New Roman"/>
          <w:sz w:val="28"/>
          <w:szCs w:val="28"/>
        </w:rPr>
        <w:t xml:space="preserve"> (25</w:t>
      </w:r>
      <w:r w:rsidRPr="00D461BA">
        <w:rPr>
          <w:rFonts w:ascii="Times New Roman" w:hAnsi="Times New Roman" w:cs="Times New Roman"/>
          <w:sz w:val="28"/>
          <w:szCs w:val="28"/>
        </w:rPr>
        <w:t xml:space="preserve"> чел. — в с. Владимирово, 6 чел.- в отделении </w:t>
      </w:r>
      <w:proofErr w:type="spellStart"/>
      <w:r w:rsidRPr="00D461BA">
        <w:rPr>
          <w:rFonts w:ascii="Times New Roman" w:hAnsi="Times New Roman" w:cs="Times New Roman"/>
          <w:sz w:val="28"/>
          <w:szCs w:val="28"/>
        </w:rPr>
        <w:t>Сумароково</w:t>
      </w:r>
      <w:proofErr w:type="spellEnd"/>
      <w:r w:rsidRPr="00D461BA">
        <w:rPr>
          <w:rFonts w:ascii="Times New Roman" w:hAnsi="Times New Roman" w:cs="Times New Roman"/>
          <w:sz w:val="28"/>
          <w:szCs w:val="28"/>
        </w:rPr>
        <w:t>).</w:t>
      </w:r>
      <w:proofErr w:type="gramEnd"/>
    </w:p>
    <w:p w:rsidR="003D420A" w:rsidRPr="00D461BA" w:rsidRDefault="003D420A" w:rsidP="00D461BA">
      <w:pPr>
        <w:pStyle w:val="ad"/>
        <w:jc w:val="both"/>
        <w:rPr>
          <w:rFonts w:ascii="Times New Roman" w:hAnsi="Times New Roman" w:cs="Times New Roman"/>
          <w:color w:val="C00000"/>
          <w:sz w:val="28"/>
          <w:szCs w:val="28"/>
        </w:rPr>
      </w:pPr>
      <w:r w:rsidRPr="00D461BA">
        <w:rPr>
          <w:rFonts w:ascii="Times New Roman" w:hAnsi="Times New Roman" w:cs="Times New Roman"/>
          <w:sz w:val="28"/>
          <w:szCs w:val="28"/>
        </w:rPr>
        <w:t xml:space="preserve"> </w:t>
      </w:r>
      <w:r w:rsidR="00336F91">
        <w:rPr>
          <w:rFonts w:ascii="Times New Roman" w:hAnsi="Times New Roman" w:cs="Times New Roman"/>
          <w:sz w:val="28"/>
          <w:szCs w:val="28"/>
        </w:rPr>
        <w:t>В 2020</w:t>
      </w:r>
      <w:r w:rsidRPr="00D461BA">
        <w:rPr>
          <w:rFonts w:ascii="Times New Roman" w:hAnsi="Times New Roman" w:cs="Times New Roman"/>
          <w:sz w:val="28"/>
          <w:szCs w:val="28"/>
        </w:rPr>
        <w:t xml:space="preserve"> году самодеятельные артисты подготовили </w:t>
      </w:r>
      <w:r w:rsidR="00336F91">
        <w:rPr>
          <w:rFonts w:ascii="Times New Roman" w:hAnsi="Times New Roman" w:cs="Times New Roman"/>
          <w:sz w:val="28"/>
          <w:szCs w:val="28"/>
        </w:rPr>
        <w:t>33 концерта своими силами</w:t>
      </w:r>
      <w:proofErr w:type="gramStart"/>
      <w:r w:rsidR="00336F91">
        <w:rPr>
          <w:rFonts w:ascii="Times New Roman" w:hAnsi="Times New Roman" w:cs="Times New Roman"/>
          <w:sz w:val="28"/>
          <w:szCs w:val="28"/>
        </w:rPr>
        <w:t>.</w:t>
      </w:r>
      <w:r w:rsidRPr="00D461BA">
        <w:rPr>
          <w:rFonts w:ascii="Times New Roman" w:hAnsi="Times New Roman" w:cs="Times New Roman"/>
          <w:color w:val="000000"/>
          <w:sz w:val="28"/>
          <w:szCs w:val="28"/>
        </w:rPr>
        <w:t xml:space="preserve">. </w:t>
      </w:r>
      <w:proofErr w:type="gramEnd"/>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Книжный фонд 2-х библиотек составляет 6157 книг, </w:t>
      </w:r>
      <w:proofErr w:type="gramStart"/>
      <w:r w:rsidRPr="00D461BA">
        <w:rPr>
          <w:rFonts w:ascii="Times New Roman" w:hAnsi="Times New Roman" w:cs="Times New Roman"/>
          <w:color w:val="000000"/>
          <w:sz w:val="28"/>
          <w:szCs w:val="28"/>
        </w:rPr>
        <w:t>в</w:t>
      </w:r>
      <w:proofErr w:type="gramEnd"/>
      <w:r w:rsidRPr="00D461BA">
        <w:rPr>
          <w:rFonts w:ascii="Times New Roman" w:hAnsi="Times New Roman" w:cs="Times New Roman"/>
          <w:color w:val="000000"/>
          <w:sz w:val="28"/>
          <w:szCs w:val="28"/>
        </w:rPr>
        <w:t xml:space="preserve"> </w:t>
      </w:r>
      <w:proofErr w:type="gramStart"/>
      <w:r w:rsidRPr="00D461BA">
        <w:rPr>
          <w:rFonts w:ascii="Times New Roman" w:hAnsi="Times New Roman" w:cs="Times New Roman"/>
          <w:color w:val="000000"/>
          <w:sz w:val="28"/>
          <w:szCs w:val="28"/>
        </w:rPr>
        <w:t>с</w:t>
      </w:r>
      <w:proofErr w:type="gramEnd"/>
      <w:r w:rsidRPr="00D461BA">
        <w:rPr>
          <w:rFonts w:ascii="Times New Roman" w:hAnsi="Times New Roman" w:cs="Times New Roman"/>
          <w:color w:val="000000"/>
          <w:sz w:val="28"/>
          <w:szCs w:val="28"/>
        </w:rPr>
        <w:t xml:space="preserve">. Владимирово -3453, в отд. с. </w:t>
      </w:r>
      <w:proofErr w:type="spellStart"/>
      <w:r w:rsidRPr="00D461BA">
        <w:rPr>
          <w:rFonts w:ascii="Times New Roman" w:hAnsi="Times New Roman" w:cs="Times New Roman"/>
          <w:color w:val="000000"/>
          <w:sz w:val="28"/>
          <w:szCs w:val="28"/>
        </w:rPr>
        <w:t>Сумароково</w:t>
      </w:r>
      <w:proofErr w:type="spellEnd"/>
      <w:r w:rsidRPr="00D461BA">
        <w:rPr>
          <w:rFonts w:ascii="Times New Roman" w:hAnsi="Times New Roman" w:cs="Times New Roman"/>
          <w:color w:val="000000"/>
          <w:sz w:val="28"/>
          <w:szCs w:val="28"/>
        </w:rPr>
        <w:t xml:space="preserve"> 2704 книги. Читателями библиотек являются 96 социальных клиентов, активно читают 46 человек, для остальных клиентов проводятся громкие чтения библиотекарем. В библиотеке проводятся книжные выставки, проводятся викторины  по наиболее известным произведениям. А также библиотекарь выходит с громким чтением книг в отделения милосердия №1,№2.</w:t>
      </w:r>
    </w:p>
    <w:p w:rsidR="003D420A" w:rsidRPr="00D461BA" w:rsidRDefault="00336F91"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47C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учреждении в 2020</w:t>
      </w:r>
      <w:r w:rsidR="003D420A" w:rsidRPr="00D461BA">
        <w:rPr>
          <w:rFonts w:ascii="Times New Roman" w:hAnsi="Times New Roman" w:cs="Times New Roman"/>
          <w:color w:val="000000"/>
          <w:sz w:val="28"/>
          <w:szCs w:val="28"/>
        </w:rPr>
        <w:t xml:space="preserve"> году были выписаны следующие периодические издания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u w:val="single"/>
        </w:rPr>
        <w:t>Газеты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Костромские</w:t>
      </w:r>
      <w:r w:rsidRPr="00D461BA">
        <w:rPr>
          <w:rFonts w:ascii="Times New Roman" w:hAnsi="Times New Roman" w:cs="Times New Roman"/>
          <w:sz w:val="28"/>
          <w:szCs w:val="28"/>
          <w:u w:val="single"/>
        </w:rPr>
        <w:t xml:space="preserve"> </w:t>
      </w:r>
      <w:r w:rsidRPr="00D461BA">
        <w:rPr>
          <w:rFonts w:ascii="Times New Roman" w:hAnsi="Times New Roman" w:cs="Times New Roman"/>
          <w:sz w:val="28"/>
          <w:szCs w:val="28"/>
        </w:rPr>
        <w:t>ведомости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Костромская «Народная» -2</w:t>
      </w: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rPr>
        <w:t>Северная</w:t>
      </w:r>
      <w:proofErr w:type="gramEnd"/>
      <w:r w:rsidRPr="00D461BA">
        <w:rPr>
          <w:rFonts w:ascii="Times New Roman" w:hAnsi="Times New Roman" w:cs="Times New Roman"/>
          <w:sz w:val="28"/>
          <w:szCs w:val="28"/>
        </w:rPr>
        <w:t xml:space="preserve"> правда. Неделя – 2</w:t>
      </w:r>
    </w:p>
    <w:p w:rsidR="003D420A" w:rsidRPr="00D461BA" w:rsidRDefault="003D420A" w:rsidP="00D461BA">
      <w:pPr>
        <w:pStyle w:val="ad"/>
        <w:jc w:val="both"/>
        <w:rPr>
          <w:rFonts w:ascii="Times New Roman" w:hAnsi="Times New Roman" w:cs="Times New Roman"/>
          <w:sz w:val="28"/>
          <w:szCs w:val="28"/>
        </w:rPr>
      </w:pPr>
      <w:proofErr w:type="spellStart"/>
      <w:r w:rsidRPr="00D461BA">
        <w:rPr>
          <w:rFonts w:ascii="Times New Roman" w:hAnsi="Times New Roman" w:cs="Times New Roman"/>
          <w:sz w:val="28"/>
          <w:szCs w:val="28"/>
        </w:rPr>
        <w:t>Сусанинская</w:t>
      </w:r>
      <w:proofErr w:type="spellEnd"/>
      <w:r w:rsidRPr="00D461BA">
        <w:rPr>
          <w:rFonts w:ascii="Times New Roman" w:hAnsi="Times New Roman" w:cs="Times New Roman"/>
          <w:sz w:val="28"/>
          <w:szCs w:val="28"/>
        </w:rPr>
        <w:t xml:space="preserve"> новь – 9</w:t>
      </w:r>
    </w:p>
    <w:p w:rsidR="003D420A" w:rsidRPr="00D461BA" w:rsidRDefault="003D420A" w:rsidP="00D461BA">
      <w:pPr>
        <w:pStyle w:val="ad"/>
        <w:jc w:val="both"/>
        <w:rPr>
          <w:rFonts w:ascii="Times New Roman" w:hAnsi="Times New Roman" w:cs="Times New Roman"/>
          <w:sz w:val="28"/>
          <w:szCs w:val="28"/>
          <w:u w:val="single"/>
        </w:rPr>
      </w:pPr>
      <w:r w:rsidRPr="00D461BA">
        <w:rPr>
          <w:rFonts w:ascii="Times New Roman" w:hAnsi="Times New Roman" w:cs="Times New Roman"/>
          <w:sz w:val="28"/>
          <w:szCs w:val="28"/>
        </w:rPr>
        <w:t>Российская газета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u w:val="single"/>
        </w:rPr>
        <w:t>Журналы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Главная медсестра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Заместитель главного врача - 1</w:t>
      </w:r>
    </w:p>
    <w:p w:rsidR="003D420A" w:rsidRPr="00336F91" w:rsidRDefault="003D420A" w:rsidP="00D461BA">
      <w:pPr>
        <w:pStyle w:val="ad"/>
        <w:jc w:val="both"/>
        <w:rPr>
          <w:rFonts w:ascii="Times New Roman" w:hAnsi="Times New Roman" w:cs="Times New Roman"/>
          <w:b/>
          <w:sz w:val="28"/>
          <w:szCs w:val="28"/>
          <w:u w:val="single"/>
        </w:rPr>
      </w:pPr>
      <w:r w:rsidRPr="00336F91">
        <w:rPr>
          <w:rFonts w:ascii="Times New Roman" w:hAnsi="Times New Roman" w:cs="Times New Roman"/>
          <w:b/>
          <w:sz w:val="28"/>
          <w:szCs w:val="28"/>
          <w:u w:val="single"/>
        </w:rPr>
        <w:t>Спортивные секции, участие в спортивных соревнованиях, результаты</w:t>
      </w:r>
    </w:p>
    <w:p w:rsidR="003D420A" w:rsidRPr="00D461BA" w:rsidRDefault="00336F91" w:rsidP="00D461BA">
      <w:pPr>
        <w:pStyle w:val="ad"/>
        <w:jc w:val="both"/>
        <w:rPr>
          <w:rFonts w:ascii="Times New Roman" w:hAnsi="Times New Roman" w:cs="Times New Roman"/>
          <w:sz w:val="28"/>
          <w:szCs w:val="28"/>
        </w:rPr>
      </w:pPr>
      <w:r>
        <w:rPr>
          <w:rFonts w:ascii="Times New Roman" w:hAnsi="Times New Roman" w:cs="Times New Roman"/>
          <w:sz w:val="28"/>
          <w:szCs w:val="28"/>
        </w:rPr>
        <w:t>В  2020</w:t>
      </w:r>
      <w:r w:rsidR="003D420A" w:rsidRPr="00D461BA">
        <w:rPr>
          <w:rFonts w:ascii="Times New Roman" w:hAnsi="Times New Roman" w:cs="Times New Roman"/>
          <w:sz w:val="28"/>
          <w:szCs w:val="28"/>
        </w:rPr>
        <w:t xml:space="preserve"> году в 3-х спортивных секциях  занималось  23 человека по 5 видам спорта.</w:t>
      </w:r>
    </w:p>
    <w:p w:rsidR="003D420A" w:rsidRPr="00D461BA" w:rsidRDefault="00C208CD" w:rsidP="00D461BA">
      <w:pPr>
        <w:pStyle w:val="ad"/>
        <w:jc w:val="both"/>
        <w:rPr>
          <w:rFonts w:ascii="Times New Roman" w:hAnsi="Times New Roman" w:cs="Times New Roman"/>
          <w:sz w:val="28"/>
          <w:szCs w:val="28"/>
        </w:rPr>
      </w:pPr>
      <w:r>
        <w:rPr>
          <w:rFonts w:ascii="Times New Roman" w:hAnsi="Times New Roman" w:cs="Times New Roman"/>
          <w:sz w:val="28"/>
          <w:szCs w:val="28"/>
        </w:rPr>
        <w:t>В интернате проведено 24</w:t>
      </w:r>
      <w:r w:rsidR="003A02A1">
        <w:rPr>
          <w:rFonts w:ascii="Times New Roman" w:hAnsi="Times New Roman" w:cs="Times New Roman"/>
          <w:sz w:val="28"/>
          <w:szCs w:val="28"/>
        </w:rPr>
        <w:t xml:space="preserve"> спортивно-массовых  мероприятий</w:t>
      </w:r>
      <w:r w:rsidR="003D420A" w:rsidRPr="00D461BA">
        <w:rPr>
          <w:rFonts w:ascii="Times New Roman" w:hAnsi="Times New Roman" w:cs="Times New Roman"/>
          <w:sz w:val="28"/>
          <w:szCs w:val="28"/>
        </w:rPr>
        <w:t xml:space="preserve">, приняли участие   </w:t>
      </w:r>
    </w:p>
    <w:p w:rsidR="003D420A" w:rsidRPr="00D461BA" w:rsidRDefault="003A02A1" w:rsidP="00D461BA">
      <w:pPr>
        <w:pStyle w:val="ad"/>
        <w:jc w:val="both"/>
        <w:rPr>
          <w:rFonts w:ascii="Times New Roman" w:hAnsi="Times New Roman" w:cs="Times New Roman"/>
          <w:sz w:val="28"/>
          <w:szCs w:val="28"/>
        </w:rPr>
      </w:pPr>
      <w:r>
        <w:rPr>
          <w:rFonts w:ascii="Times New Roman" w:hAnsi="Times New Roman" w:cs="Times New Roman"/>
          <w:sz w:val="28"/>
          <w:szCs w:val="28"/>
        </w:rPr>
        <w:t>644</w:t>
      </w:r>
      <w:r w:rsidR="003D420A" w:rsidRPr="00D461BA">
        <w:rPr>
          <w:rFonts w:ascii="Times New Roman" w:hAnsi="Times New Roman" w:cs="Times New Roman"/>
          <w:sz w:val="28"/>
          <w:szCs w:val="28"/>
        </w:rPr>
        <w:t xml:space="preserve">чел/ед. </w:t>
      </w:r>
    </w:p>
    <w:p w:rsidR="003D420A" w:rsidRPr="00D461BA" w:rsidRDefault="008B3316" w:rsidP="00D461BA">
      <w:pPr>
        <w:pStyle w:val="ad"/>
        <w:jc w:val="both"/>
        <w:rPr>
          <w:rFonts w:ascii="Times New Roman" w:eastAsia="Times New Roman" w:hAnsi="Times New Roman" w:cs="Times New Roman"/>
          <w:sz w:val="28"/>
          <w:szCs w:val="28"/>
        </w:rPr>
      </w:pPr>
      <w:r>
        <w:rPr>
          <w:rFonts w:ascii="Times New Roman" w:hAnsi="Times New Roman" w:cs="Times New Roman"/>
          <w:sz w:val="28"/>
          <w:szCs w:val="28"/>
        </w:rPr>
        <w:t>-в 2</w:t>
      </w:r>
      <w:r w:rsidR="003D420A" w:rsidRPr="00D461BA">
        <w:rPr>
          <w:rFonts w:ascii="Times New Roman" w:hAnsi="Times New Roman" w:cs="Times New Roman"/>
          <w:sz w:val="28"/>
          <w:szCs w:val="28"/>
        </w:rPr>
        <w:t xml:space="preserve"> областных соревнованиях (</w:t>
      </w:r>
      <w:r>
        <w:rPr>
          <w:rFonts w:ascii="Times New Roman" w:hAnsi="Times New Roman" w:cs="Times New Roman"/>
          <w:sz w:val="28"/>
          <w:szCs w:val="28"/>
        </w:rPr>
        <w:t>8</w:t>
      </w:r>
      <w:r w:rsidR="003D420A" w:rsidRPr="00D461BA">
        <w:rPr>
          <w:rFonts w:ascii="Times New Roman" w:hAnsi="Times New Roman" w:cs="Times New Roman"/>
          <w:sz w:val="28"/>
          <w:szCs w:val="28"/>
        </w:rPr>
        <w:t>человек);</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eastAsia="Times New Roman" w:hAnsi="Times New Roman" w:cs="Times New Roman"/>
          <w:sz w:val="28"/>
          <w:szCs w:val="28"/>
        </w:rPr>
        <w:t xml:space="preserve">  </w:t>
      </w:r>
      <w:r w:rsidR="008B3316">
        <w:rPr>
          <w:rFonts w:ascii="Times New Roman" w:hAnsi="Times New Roman" w:cs="Times New Roman"/>
          <w:sz w:val="28"/>
          <w:szCs w:val="28"/>
        </w:rPr>
        <w:t>Всего в 2020</w:t>
      </w:r>
      <w:r w:rsidRPr="00D461BA">
        <w:rPr>
          <w:rFonts w:ascii="Times New Roman" w:hAnsi="Times New Roman" w:cs="Times New Roman"/>
          <w:sz w:val="28"/>
          <w:szCs w:val="28"/>
        </w:rPr>
        <w:t xml:space="preserve"> году по результатам соревнований  </w:t>
      </w:r>
      <w:r w:rsidRPr="00D461BA">
        <w:rPr>
          <w:rFonts w:ascii="Times New Roman" w:hAnsi="Times New Roman" w:cs="Times New Roman"/>
          <w:color w:val="000000"/>
          <w:sz w:val="28"/>
          <w:szCs w:val="28"/>
        </w:rPr>
        <w:t>наши спортсмены зав</w:t>
      </w:r>
      <w:r w:rsidR="008B3316">
        <w:rPr>
          <w:rFonts w:ascii="Times New Roman" w:hAnsi="Times New Roman" w:cs="Times New Roman"/>
          <w:color w:val="000000"/>
          <w:sz w:val="28"/>
          <w:szCs w:val="28"/>
        </w:rPr>
        <w:t>оевали 3 медали,  получили 4 Почетные</w:t>
      </w:r>
      <w:r w:rsidRPr="00D461BA">
        <w:rPr>
          <w:rFonts w:ascii="Times New Roman" w:hAnsi="Times New Roman" w:cs="Times New Roman"/>
          <w:color w:val="000000"/>
          <w:sz w:val="28"/>
          <w:szCs w:val="28"/>
        </w:rPr>
        <w:t xml:space="preserve"> грамот</w:t>
      </w:r>
      <w:r w:rsidR="008B3316">
        <w:rPr>
          <w:rFonts w:ascii="Times New Roman" w:hAnsi="Times New Roman" w:cs="Times New Roman"/>
          <w:color w:val="000000"/>
          <w:sz w:val="28"/>
          <w:szCs w:val="28"/>
        </w:rPr>
        <w:t>ы, 1 кубок</w:t>
      </w:r>
      <w:r w:rsidRPr="00D461BA">
        <w:rPr>
          <w:rFonts w:ascii="Times New Roman" w:hAnsi="Times New Roman" w:cs="Times New Roman"/>
          <w:color w:val="000000"/>
          <w:sz w:val="28"/>
          <w:szCs w:val="28"/>
        </w:rPr>
        <w:t xml:space="preserve">. </w:t>
      </w:r>
    </w:p>
    <w:p w:rsidR="003D420A" w:rsidRPr="00D461BA" w:rsidRDefault="003D420A" w:rsidP="00D461BA">
      <w:pPr>
        <w:pStyle w:val="ad"/>
        <w:jc w:val="both"/>
        <w:rPr>
          <w:rFonts w:ascii="Times New Roman" w:eastAsia="Times New Roman" w:hAnsi="Times New Roman" w:cs="Times New Roman"/>
          <w:sz w:val="28"/>
          <w:szCs w:val="28"/>
        </w:rPr>
      </w:pPr>
    </w:p>
    <w:p w:rsidR="003D420A" w:rsidRPr="00472C56" w:rsidRDefault="003D420A" w:rsidP="00D461BA">
      <w:pPr>
        <w:pStyle w:val="ad"/>
        <w:jc w:val="both"/>
        <w:rPr>
          <w:rFonts w:ascii="Times New Roman" w:hAnsi="Times New Roman" w:cs="Times New Roman"/>
          <w:b/>
          <w:sz w:val="28"/>
          <w:szCs w:val="28"/>
        </w:rPr>
      </w:pPr>
      <w:r w:rsidRPr="00472C56">
        <w:rPr>
          <w:rFonts w:ascii="Times New Roman" w:hAnsi="Times New Roman" w:cs="Times New Roman"/>
          <w:b/>
          <w:sz w:val="28"/>
          <w:szCs w:val="28"/>
        </w:rPr>
        <w:t>Мероприятия:</w:t>
      </w:r>
    </w:p>
    <w:p w:rsidR="003D420A" w:rsidRPr="00D461BA" w:rsidRDefault="003D420A" w:rsidP="00D461BA">
      <w:pPr>
        <w:pStyle w:val="ad"/>
        <w:jc w:val="both"/>
        <w:rPr>
          <w:rFonts w:ascii="Times New Roman" w:hAnsi="Times New Roman" w:cs="Times New Roman"/>
          <w:sz w:val="28"/>
          <w:szCs w:val="28"/>
        </w:rPr>
      </w:pPr>
    </w:p>
    <w:tbl>
      <w:tblPr>
        <w:tblW w:w="10349" w:type="dxa"/>
        <w:tblInd w:w="-318" w:type="dxa"/>
        <w:tblLayout w:type="fixed"/>
        <w:tblLook w:val="0000" w:firstRow="0" w:lastRow="0" w:firstColumn="0" w:lastColumn="0" w:noHBand="0" w:noVBand="0"/>
      </w:tblPr>
      <w:tblGrid>
        <w:gridCol w:w="993"/>
        <w:gridCol w:w="5103"/>
        <w:gridCol w:w="1843"/>
        <w:gridCol w:w="2410"/>
      </w:tblGrid>
      <w:tr w:rsidR="008B3316" w:rsidRPr="00D461BA" w:rsidTr="00472C56">
        <w:trPr>
          <w:cantSplit/>
          <w:trHeight w:val="1118"/>
        </w:trPr>
        <w:tc>
          <w:tcPr>
            <w:tcW w:w="993" w:type="dxa"/>
            <w:tcBorders>
              <w:top w:val="single" w:sz="4" w:space="0" w:color="000000"/>
              <w:left w:val="single" w:sz="4" w:space="0" w:color="000000"/>
              <w:bottom w:val="single" w:sz="4" w:space="0" w:color="000000"/>
            </w:tcBorders>
            <w:shd w:val="clear" w:color="auto" w:fill="auto"/>
          </w:tcPr>
          <w:p w:rsidR="008B3316" w:rsidRPr="00472C56" w:rsidRDefault="008B3316" w:rsidP="00472C56">
            <w:pPr>
              <w:pStyle w:val="ad"/>
              <w:jc w:val="center"/>
              <w:rPr>
                <w:rFonts w:ascii="Times New Roman" w:hAnsi="Times New Roman" w:cs="Times New Roman"/>
                <w:sz w:val="28"/>
                <w:szCs w:val="28"/>
              </w:rPr>
            </w:pPr>
          </w:p>
          <w:p w:rsidR="008B3316" w:rsidRPr="00472C56" w:rsidRDefault="008B331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w:t>
            </w:r>
          </w:p>
          <w:p w:rsidR="008B3316" w:rsidRPr="00472C56" w:rsidRDefault="008B331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п-п</w:t>
            </w:r>
          </w:p>
        </w:tc>
        <w:tc>
          <w:tcPr>
            <w:tcW w:w="5103" w:type="dxa"/>
            <w:tcBorders>
              <w:top w:val="single" w:sz="4" w:space="0" w:color="000000"/>
              <w:left w:val="single" w:sz="4" w:space="0" w:color="000000"/>
              <w:bottom w:val="single" w:sz="4" w:space="0" w:color="000000"/>
            </w:tcBorders>
            <w:shd w:val="clear" w:color="auto" w:fill="auto"/>
          </w:tcPr>
          <w:p w:rsidR="008B3316" w:rsidRPr="00472C56" w:rsidRDefault="008B3316" w:rsidP="00472C56">
            <w:pPr>
              <w:pStyle w:val="ad"/>
              <w:jc w:val="center"/>
              <w:rPr>
                <w:rFonts w:ascii="Times New Roman" w:hAnsi="Times New Roman" w:cs="Times New Roman"/>
                <w:sz w:val="28"/>
                <w:szCs w:val="28"/>
              </w:rPr>
            </w:pPr>
          </w:p>
          <w:p w:rsidR="008B3316" w:rsidRPr="00472C56" w:rsidRDefault="008B331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Наименование  мероприятий</w:t>
            </w:r>
          </w:p>
        </w:tc>
        <w:tc>
          <w:tcPr>
            <w:tcW w:w="1843" w:type="dxa"/>
            <w:tcBorders>
              <w:top w:val="single" w:sz="4" w:space="0" w:color="000000"/>
              <w:left w:val="single" w:sz="4" w:space="0" w:color="000000"/>
              <w:right w:val="single" w:sz="4" w:space="0" w:color="auto"/>
            </w:tcBorders>
            <w:shd w:val="clear" w:color="auto" w:fill="auto"/>
          </w:tcPr>
          <w:p w:rsidR="008B3316" w:rsidRPr="00472C56" w:rsidRDefault="008B331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Количество человек</w:t>
            </w:r>
          </w:p>
          <w:p w:rsidR="008B3316" w:rsidRPr="00472C56" w:rsidRDefault="008B3316" w:rsidP="00472C56">
            <w:pPr>
              <w:pStyle w:val="ad"/>
              <w:jc w:val="center"/>
              <w:rPr>
                <w:rFonts w:ascii="Times New Roman" w:hAnsi="Times New Roman" w:cs="Times New Roman"/>
                <w:sz w:val="28"/>
                <w:szCs w:val="28"/>
              </w:rPr>
            </w:pPr>
          </w:p>
          <w:p w:rsidR="008B3316" w:rsidRPr="00472C56" w:rsidRDefault="008B3316" w:rsidP="00472C56">
            <w:pPr>
              <w:pStyle w:val="ad"/>
              <w:jc w:val="center"/>
              <w:rPr>
                <w:rFonts w:ascii="Times New Roman" w:hAnsi="Times New Roman" w:cs="Times New Roman"/>
                <w:sz w:val="28"/>
                <w:szCs w:val="28"/>
              </w:rPr>
            </w:pPr>
          </w:p>
        </w:tc>
        <w:tc>
          <w:tcPr>
            <w:tcW w:w="2410" w:type="dxa"/>
            <w:tcBorders>
              <w:top w:val="single" w:sz="4" w:space="0" w:color="000000"/>
              <w:left w:val="single" w:sz="4" w:space="0" w:color="auto"/>
              <w:right w:val="single" w:sz="4" w:space="0" w:color="000000"/>
            </w:tcBorders>
            <w:shd w:val="clear" w:color="auto" w:fill="auto"/>
          </w:tcPr>
          <w:p w:rsidR="008B3316" w:rsidRPr="00472C56" w:rsidRDefault="00472C56" w:rsidP="00472C56">
            <w:pPr>
              <w:pStyle w:val="ad"/>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Турнир по игре в шашки.</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10</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клуб</w:t>
            </w:r>
          </w:p>
        </w:tc>
      </w:tr>
      <w:tr w:rsidR="00472C56" w:rsidRPr="00D461BA" w:rsidTr="00472C56">
        <w:trPr>
          <w:trHeight w:val="167"/>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Соревнования по жиму лёжа.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7</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клуб</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Отборочные соревнования по лыжному бегу.</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12</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На улице</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4</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Отборочные соревнования по зимним видам спорта.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12</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На улице</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5</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 xml:space="preserve">Участие в областном Чемпионате </w:t>
            </w:r>
            <w:r w:rsidRPr="00472C56">
              <w:rPr>
                <w:rFonts w:ascii="Times New Roman" w:hAnsi="Times New Roman" w:cs="Times New Roman"/>
                <w:sz w:val="28"/>
                <w:szCs w:val="28"/>
              </w:rPr>
              <w:lastRenderedPageBreak/>
              <w:t>первенстве по лыжным гонкам.</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г. Кострома</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lastRenderedPageBreak/>
              <w:t>6</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 xml:space="preserve">Соревнования по </w:t>
            </w:r>
            <w:proofErr w:type="spellStart"/>
            <w:r w:rsidRPr="00472C56">
              <w:rPr>
                <w:rFonts w:ascii="Times New Roman" w:hAnsi="Times New Roman" w:cs="Times New Roman"/>
                <w:sz w:val="28"/>
                <w:szCs w:val="28"/>
              </w:rPr>
              <w:t>дартсу</w:t>
            </w:r>
            <w:proofErr w:type="spellEnd"/>
            <w:r w:rsidRPr="00472C56">
              <w:rPr>
                <w:rFonts w:ascii="Times New Roman" w:hAnsi="Times New Roman" w:cs="Times New Roman"/>
                <w:sz w:val="28"/>
                <w:szCs w:val="28"/>
              </w:rPr>
              <w:t xml:space="preserve"> и </w:t>
            </w:r>
            <w:proofErr w:type="spellStart"/>
            <w:r w:rsidRPr="00472C56">
              <w:rPr>
                <w:rFonts w:ascii="Times New Roman" w:hAnsi="Times New Roman" w:cs="Times New Roman"/>
                <w:sz w:val="28"/>
                <w:szCs w:val="28"/>
              </w:rPr>
              <w:t>кольцебросу</w:t>
            </w:r>
            <w:proofErr w:type="spellEnd"/>
            <w:r w:rsidRPr="00472C56">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19</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клуб</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7</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Шахматно-шашечный турнир.</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8</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М. отд.</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8</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 xml:space="preserve">Спортивные состязания </w:t>
            </w:r>
            <w:proofErr w:type="gramStart"/>
            <w:r w:rsidRPr="00472C56">
              <w:rPr>
                <w:rFonts w:ascii="Times New Roman" w:hAnsi="Times New Roman" w:cs="Times New Roman"/>
                <w:sz w:val="28"/>
                <w:szCs w:val="28"/>
              </w:rPr>
              <w:t>к</w:t>
            </w:r>
            <w:proofErr w:type="gramEnd"/>
            <w:r w:rsidRPr="00472C56">
              <w:rPr>
                <w:rFonts w:ascii="Times New Roman" w:hAnsi="Times New Roman" w:cs="Times New Roman"/>
                <w:sz w:val="28"/>
                <w:szCs w:val="28"/>
              </w:rPr>
              <w:t xml:space="preserve"> Дню физкультурника.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38</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м. отд.</w:t>
            </w:r>
          </w:p>
        </w:tc>
      </w:tr>
      <w:tr w:rsidR="00472C56" w:rsidRPr="00D461BA" w:rsidTr="00472C56">
        <w:trPr>
          <w:trHeight w:val="1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9</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 xml:space="preserve">Спортивные состязания </w:t>
            </w:r>
            <w:proofErr w:type="gramStart"/>
            <w:r w:rsidRPr="00472C56">
              <w:rPr>
                <w:rFonts w:ascii="Times New Roman" w:hAnsi="Times New Roman" w:cs="Times New Roman"/>
                <w:sz w:val="28"/>
                <w:szCs w:val="28"/>
              </w:rPr>
              <w:t>к</w:t>
            </w:r>
            <w:proofErr w:type="gramEnd"/>
            <w:r w:rsidRPr="00472C56">
              <w:rPr>
                <w:rFonts w:ascii="Times New Roman" w:hAnsi="Times New Roman" w:cs="Times New Roman"/>
                <w:sz w:val="28"/>
                <w:szCs w:val="28"/>
              </w:rPr>
              <w:t xml:space="preserve"> Дню физкультурника.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26</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ж</w:t>
            </w:r>
            <w:proofErr w:type="gramEnd"/>
            <w:r w:rsidRPr="00472C56">
              <w:rPr>
                <w:rFonts w:ascii="Times New Roman" w:hAnsi="Times New Roman" w:cs="Times New Roman"/>
                <w:sz w:val="28"/>
                <w:szCs w:val="28"/>
              </w:rPr>
              <w:t>. отд.</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10</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 xml:space="preserve">Спортивные состязания </w:t>
            </w:r>
            <w:proofErr w:type="gramStart"/>
            <w:r w:rsidRPr="00472C56">
              <w:rPr>
                <w:rFonts w:ascii="Times New Roman" w:hAnsi="Times New Roman" w:cs="Times New Roman"/>
                <w:sz w:val="28"/>
                <w:szCs w:val="28"/>
              </w:rPr>
              <w:t>к</w:t>
            </w:r>
            <w:proofErr w:type="gramEnd"/>
            <w:r w:rsidRPr="00472C56">
              <w:rPr>
                <w:rFonts w:ascii="Times New Roman" w:hAnsi="Times New Roman" w:cs="Times New Roman"/>
                <w:sz w:val="28"/>
                <w:szCs w:val="28"/>
              </w:rPr>
              <w:t xml:space="preserve"> Дню физкультурника.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32</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1</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11</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 xml:space="preserve">Спортивные состязания </w:t>
            </w:r>
            <w:proofErr w:type="gramStart"/>
            <w:r w:rsidRPr="00472C56">
              <w:rPr>
                <w:rFonts w:ascii="Times New Roman" w:hAnsi="Times New Roman" w:cs="Times New Roman"/>
                <w:sz w:val="28"/>
                <w:szCs w:val="28"/>
              </w:rPr>
              <w:t>к</w:t>
            </w:r>
            <w:proofErr w:type="gramEnd"/>
            <w:r w:rsidRPr="00472C56">
              <w:rPr>
                <w:rFonts w:ascii="Times New Roman" w:hAnsi="Times New Roman" w:cs="Times New Roman"/>
                <w:sz w:val="28"/>
                <w:szCs w:val="28"/>
              </w:rPr>
              <w:t xml:space="preserve"> Дню физкультурника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49</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Отд. реабилитации</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12</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Спортивное мероприятие «Возраст спорту не помеха».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37</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М. отд.</w:t>
            </w:r>
          </w:p>
        </w:tc>
      </w:tr>
      <w:tr w:rsidR="00472C56" w:rsidRPr="00D461BA" w:rsidTr="00472C56">
        <w:trPr>
          <w:trHeight w:val="444"/>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13</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Спортивное мероприятие «Возраст спорту не помеха».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26</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Ж. отд.</w:t>
            </w:r>
          </w:p>
        </w:tc>
      </w:tr>
      <w:tr w:rsidR="00472C56" w:rsidRPr="00D461BA" w:rsidTr="00472C56">
        <w:trPr>
          <w:trHeight w:val="324"/>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14</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Спортивное мероприятие «Возраст спорту не помеха».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31</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1</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15</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Спортивное мероприятие «Возраст спорту не помеха».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15</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2</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16</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Спортивно-развлекательная программа Весёлые старты».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37</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М. отд.</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17</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Спортивно-развлекательная программа «Весёлые старты».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26</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Ж. отд.</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18</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Спортивно-развлекательная программа «Весёлые старты».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48</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Отд. реабилитации</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19</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Спортивно-развлекательная программа «Весёлые старты».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31</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1</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20</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Спортивно-развлекательная программа «Весёлые старты».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15</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2</w:t>
            </w:r>
          </w:p>
        </w:tc>
      </w:tr>
      <w:tr w:rsidR="00472C56" w:rsidRPr="00D461BA" w:rsidTr="00472C56">
        <w:trPr>
          <w:trHeight w:val="557"/>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21</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Соревнования по настольным играм. Шашки. Шахматы. Нарды.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38</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М. отд.</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22</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Соревнования по настольным играм  Шашки. Шахматы. Нарды.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26</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Ж. отд.</w:t>
            </w:r>
          </w:p>
        </w:tc>
      </w:tr>
      <w:tr w:rsidR="00472C56" w:rsidRPr="00D461BA" w:rsidTr="00472C56">
        <w:trPr>
          <w:trHeight w:val="54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23</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Соревнования по настольным играм. Шашки. Шахматы. Нарды.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48</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Отд. реабилитации</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24</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Соревнования по настольным играм. Шашки. Шахматы. Нарды.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30</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1</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25</w:t>
            </w:r>
          </w:p>
        </w:tc>
        <w:tc>
          <w:tcPr>
            <w:tcW w:w="510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rPr>
                <w:rFonts w:ascii="Times New Roman" w:hAnsi="Times New Roman" w:cs="Times New Roman"/>
                <w:sz w:val="28"/>
                <w:szCs w:val="28"/>
              </w:rPr>
            </w:pPr>
            <w:r w:rsidRPr="00472C56">
              <w:rPr>
                <w:rFonts w:ascii="Times New Roman" w:hAnsi="Times New Roman" w:cs="Times New Roman"/>
                <w:sz w:val="28"/>
                <w:szCs w:val="28"/>
              </w:rPr>
              <w:t>Соревнования по настольным играм. Шашки. Шахматы. Нарды.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15</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proofErr w:type="gramStart"/>
            <w:r w:rsidRPr="00472C56">
              <w:rPr>
                <w:rFonts w:ascii="Times New Roman" w:hAnsi="Times New Roman" w:cs="Times New Roman"/>
                <w:sz w:val="28"/>
                <w:szCs w:val="28"/>
              </w:rPr>
              <w:t>м</w:t>
            </w:r>
            <w:proofErr w:type="gramEnd"/>
            <w:r w:rsidRPr="00472C56">
              <w:rPr>
                <w:rFonts w:ascii="Times New Roman" w:hAnsi="Times New Roman" w:cs="Times New Roman"/>
                <w:sz w:val="28"/>
                <w:szCs w:val="28"/>
              </w:rPr>
              <w:t>/с № 2</w:t>
            </w:r>
          </w:p>
        </w:tc>
      </w:tr>
      <w:tr w:rsidR="00472C56"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472C56" w:rsidRPr="00472C56" w:rsidRDefault="00472C56" w:rsidP="00472C56">
            <w:pPr>
              <w:pStyle w:val="ad"/>
              <w:jc w:val="center"/>
              <w:rPr>
                <w:rFonts w:ascii="Times New Roman" w:hAnsi="Times New Roman" w:cs="Times New Roman"/>
                <w:sz w:val="28"/>
                <w:szCs w:val="28"/>
              </w:rPr>
            </w:pPr>
            <w:r w:rsidRPr="00472C56">
              <w:rPr>
                <w:rFonts w:ascii="Times New Roman" w:hAnsi="Times New Roman" w:cs="Times New Roman"/>
                <w:sz w:val="28"/>
                <w:szCs w:val="28"/>
              </w:rPr>
              <w:t>26</w:t>
            </w:r>
          </w:p>
        </w:tc>
        <w:tc>
          <w:tcPr>
            <w:tcW w:w="5103" w:type="dxa"/>
            <w:tcBorders>
              <w:top w:val="single" w:sz="4" w:space="0" w:color="000000"/>
              <w:left w:val="single" w:sz="4" w:space="0" w:color="000000"/>
              <w:bottom w:val="single" w:sz="4" w:space="0" w:color="000000"/>
            </w:tcBorders>
            <w:shd w:val="clear" w:color="auto" w:fill="auto"/>
          </w:tcPr>
          <w:p w:rsidR="00472C56" w:rsidRPr="00D65EC1" w:rsidRDefault="00472C56" w:rsidP="00472C56">
            <w:pPr>
              <w:pStyle w:val="ad"/>
              <w:rPr>
                <w:rFonts w:ascii="Times New Roman" w:hAnsi="Times New Roman" w:cs="Times New Roman"/>
                <w:sz w:val="28"/>
                <w:szCs w:val="28"/>
              </w:rPr>
            </w:pPr>
            <w:r>
              <w:rPr>
                <w:rFonts w:ascii="Times New Roman" w:hAnsi="Times New Roman" w:cs="Times New Roman"/>
                <w:sz w:val="28"/>
                <w:szCs w:val="28"/>
              </w:rPr>
              <w:t>Областной конкурс «</w:t>
            </w:r>
            <w:r w:rsidR="00D65EC1">
              <w:rPr>
                <w:rFonts w:ascii="Times New Roman" w:hAnsi="Times New Roman" w:cs="Times New Roman"/>
                <w:sz w:val="28"/>
                <w:szCs w:val="28"/>
              </w:rPr>
              <w:t>Костром л</w:t>
            </w:r>
            <w:r>
              <w:rPr>
                <w:rFonts w:ascii="Times New Roman" w:hAnsi="Times New Roman" w:cs="Times New Roman"/>
                <w:sz w:val="28"/>
                <w:szCs w:val="28"/>
              </w:rPr>
              <w:t>ыжная-2</w:t>
            </w:r>
            <w:r w:rsidR="00D65EC1">
              <w:rPr>
                <w:rFonts w:ascii="Times New Roman" w:hAnsi="Times New Roman" w:cs="Times New Roman"/>
                <w:sz w:val="28"/>
                <w:szCs w:val="28"/>
              </w:rPr>
              <w:t xml:space="preserve">021 против </w:t>
            </w:r>
            <w:r w:rsidR="00D65EC1">
              <w:rPr>
                <w:rFonts w:ascii="Times New Roman" w:hAnsi="Times New Roman" w:cs="Times New Roman"/>
                <w:sz w:val="28"/>
                <w:szCs w:val="28"/>
                <w:lang w:val="en-US"/>
              </w:rPr>
              <w:t>COVID</w:t>
            </w:r>
            <w:r w:rsidR="00D65EC1">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72C56" w:rsidRPr="00472C56" w:rsidRDefault="00D65EC1" w:rsidP="00D65EC1">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72C56" w:rsidRPr="00472C56" w:rsidRDefault="00D65EC1" w:rsidP="00D65EC1">
            <w:pPr>
              <w:pStyle w:val="ad"/>
              <w:jc w:val="center"/>
              <w:rPr>
                <w:rFonts w:ascii="Times New Roman" w:hAnsi="Times New Roman" w:cs="Times New Roman"/>
                <w:sz w:val="28"/>
                <w:szCs w:val="28"/>
              </w:rPr>
            </w:pPr>
            <w:r>
              <w:rPr>
                <w:rFonts w:ascii="Times New Roman" w:hAnsi="Times New Roman" w:cs="Times New Roman"/>
                <w:sz w:val="28"/>
                <w:szCs w:val="28"/>
              </w:rPr>
              <w:t>Территория интерната</w:t>
            </w:r>
          </w:p>
        </w:tc>
      </w:tr>
      <w:tr w:rsidR="00D65EC1" w:rsidRPr="00D461BA" w:rsidTr="00472C56">
        <w:trPr>
          <w:trHeight w:val="271"/>
        </w:trPr>
        <w:tc>
          <w:tcPr>
            <w:tcW w:w="993" w:type="dxa"/>
            <w:tcBorders>
              <w:top w:val="single" w:sz="4" w:space="0" w:color="000000"/>
              <w:left w:val="single" w:sz="4" w:space="0" w:color="000000"/>
              <w:bottom w:val="single" w:sz="4" w:space="0" w:color="000000"/>
            </w:tcBorders>
            <w:shd w:val="clear" w:color="auto" w:fill="auto"/>
          </w:tcPr>
          <w:p w:rsidR="00D65EC1" w:rsidRPr="00472C56" w:rsidRDefault="00D65EC1" w:rsidP="00472C56">
            <w:pPr>
              <w:pStyle w:val="ad"/>
              <w:jc w:val="cente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tcBorders>
            <w:shd w:val="clear" w:color="auto" w:fill="auto"/>
          </w:tcPr>
          <w:p w:rsidR="00D65EC1" w:rsidRDefault="00D65EC1" w:rsidP="00472C56">
            <w:pPr>
              <w:pStyle w:val="ad"/>
              <w:rPr>
                <w:rFonts w:ascii="Times New Roman" w:hAnsi="Times New Roman" w:cs="Times New Roman"/>
                <w:sz w:val="28"/>
                <w:szCs w:val="28"/>
              </w:rPr>
            </w:pPr>
            <w:r>
              <w:rPr>
                <w:rFonts w:ascii="Times New Roman" w:hAnsi="Times New Roman" w:cs="Times New Roman"/>
                <w:sz w:val="28"/>
                <w:szCs w:val="28"/>
              </w:rPr>
              <w:t xml:space="preserve">                                          Итого</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D65EC1" w:rsidRDefault="00942C78" w:rsidP="00D65EC1">
            <w:pPr>
              <w:pStyle w:val="ad"/>
              <w:jc w:val="center"/>
              <w:rPr>
                <w:rFonts w:ascii="Times New Roman" w:hAnsi="Times New Roman" w:cs="Times New Roman"/>
                <w:sz w:val="28"/>
                <w:szCs w:val="28"/>
              </w:rPr>
            </w:pPr>
            <w:r>
              <w:rPr>
                <w:rFonts w:ascii="Times New Roman" w:hAnsi="Times New Roman" w:cs="Times New Roman"/>
                <w:sz w:val="28"/>
                <w:szCs w:val="28"/>
              </w:rPr>
              <w:t>644ед/чел.</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D65EC1" w:rsidRDefault="00D65EC1" w:rsidP="00D65EC1">
            <w:pPr>
              <w:pStyle w:val="ad"/>
              <w:jc w:val="center"/>
              <w:rPr>
                <w:rFonts w:ascii="Times New Roman" w:hAnsi="Times New Roman" w:cs="Times New Roman"/>
                <w:sz w:val="28"/>
                <w:szCs w:val="28"/>
              </w:rPr>
            </w:pPr>
          </w:p>
        </w:tc>
      </w:tr>
    </w:tbl>
    <w:p w:rsidR="00942C78" w:rsidRDefault="00942C78" w:rsidP="00D461BA">
      <w:pPr>
        <w:pStyle w:val="ad"/>
        <w:jc w:val="both"/>
        <w:rPr>
          <w:rFonts w:ascii="Times New Roman" w:hAnsi="Times New Roman" w:cs="Times New Roman"/>
          <w:sz w:val="28"/>
          <w:szCs w:val="28"/>
        </w:rPr>
      </w:pPr>
    </w:p>
    <w:p w:rsidR="00942C78" w:rsidRDefault="00942C78" w:rsidP="00D461BA">
      <w:pPr>
        <w:pStyle w:val="ad"/>
        <w:jc w:val="both"/>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b/>
          <w:sz w:val="28"/>
          <w:szCs w:val="28"/>
        </w:rPr>
      </w:pPr>
      <w:r w:rsidRPr="00942C78">
        <w:rPr>
          <w:rFonts w:ascii="Times New Roman" w:hAnsi="Times New Roman" w:cs="Times New Roman"/>
          <w:b/>
          <w:sz w:val="28"/>
          <w:szCs w:val="28"/>
        </w:rPr>
        <w:t>Общее количество соревнований, количество участников, результат</w:t>
      </w:r>
    </w:p>
    <w:p w:rsidR="00942C78" w:rsidRPr="00D461BA" w:rsidRDefault="00942C78" w:rsidP="00D461BA">
      <w:pPr>
        <w:pStyle w:val="ad"/>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316"/>
        <w:gridCol w:w="1522"/>
        <w:gridCol w:w="1367"/>
        <w:gridCol w:w="1367"/>
        <w:gridCol w:w="1368"/>
        <w:gridCol w:w="1368"/>
      </w:tblGrid>
      <w:tr w:rsidR="00942C78" w:rsidRPr="00942C78" w:rsidTr="00942C78">
        <w:tc>
          <w:tcPr>
            <w:tcW w:w="769"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t xml:space="preserve">№ </w:t>
            </w:r>
            <w:proofErr w:type="gramStart"/>
            <w:r w:rsidRPr="00336AD7">
              <w:rPr>
                <w:rFonts w:ascii="Times New Roman" w:hAnsi="Times New Roman" w:cs="Times New Roman"/>
                <w:b/>
                <w:sz w:val="28"/>
                <w:szCs w:val="28"/>
              </w:rPr>
              <w:lastRenderedPageBreak/>
              <w:t>п</w:t>
            </w:r>
            <w:proofErr w:type="gramEnd"/>
            <w:r w:rsidRPr="00336AD7">
              <w:rPr>
                <w:rFonts w:ascii="Times New Roman" w:hAnsi="Times New Roman" w:cs="Times New Roman"/>
                <w:b/>
                <w:sz w:val="28"/>
                <w:szCs w:val="28"/>
              </w:rPr>
              <w:t>/п</w:t>
            </w:r>
          </w:p>
        </w:tc>
        <w:tc>
          <w:tcPr>
            <w:tcW w:w="2316" w:type="dxa"/>
            <w:shd w:val="clear" w:color="auto" w:fill="auto"/>
          </w:tcPr>
          <w:p w:rsidR="00942C78" w:rsidRPr="00336AD7" w:rsidRDefault="00942C78" w:rsidP="00942C78">
            <w:pPr>
              <w:pStyle w:val="ad"/>
              <w:jc w:val="center"/>
              <w:rPr>
                <w:rFonts w:ascii="Times New Roman" w:hAnsi="Times New Roman" w:cs="Times New Roman"/>
                <w:b/>
                <w:sz w:val="28"/>
                <w:szCs w:val="28"/>
              </w:rPr>
            </w:pPr>
          </w:p>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lastRenderedPageBreak/>
              <w:t>Наименование соревнований</w:t>
            </w:r>
          </w:p>
          <w:p w:rsidR="00942C78" w:rsidRPr="00336AD7" w:rsidRDefault="00942C78" w:rsidP="00942C78">
            <w:pPr>
              <w:pStyle w:val="ad"/>
              <w:jc w:val="center"/>
              <w:rPr>
                <w:rFonts w:ascii="Times New Roman" w:hAnsi="Times New Roman" w:cs="Times New Roman"/>
                <w:b/>
                <w:sz w:val="28"/>
                <w:szCs w:val="28"/>
              </w:rPr>
            </w:pPr>
          </w:p>
          <w:p w:rsidR="00942C78" w:rsidRPr="00336AD7" w:rsidRDefault="00942C78" w:rsidP="00942C78">
            <w:pPr>
              <w:pStyle w:val="ad"/>
              <w:jc w:val="center"/>
              <w:rPr>
                <w:rFonts w:ascii="Times New Roman" w:hAnsi="Times New Roman" w:cs="Times New Roman"/>
                <w:b/>
                <w:sz w:val="28"/>
                <w:szCs w:val="28"/>
              </w:rPr>
            </w:pPr>
          </w:p>
          <w:p w:rsidR="00942C78" w:rsidRPr="00336AD7" w:rsidRDefault="00942C78" w:rsidP="00942C78">
            <w:pPr>
              <w:pStyle w:val="ad"/>
              <w:jc w:val="center"/>
              <w:rPr>
                <w:rFonts w:ascii="Times New Roman" w:hAnsi="Times New Roman" w:cs="Times New Roman"/>
                <w:b/>
                <w:sz w:val="28"/>
                <w:szCs w:val="28"/>
              </w:rPr>
            </w:pPr>
          </w:p>
        </w:tc>
        <w:tc>
          <w:tcPr>
            <w:tcW w:w="1522"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lastRenderedPageBreak/>
              <w:t xml:space="preserve">Кол-во </w:t>
            </w:r>
            <w:r w:rsidRPr="00336AD7">
              <w:rPr>
                <w:rFonts w:ascii="Times New Roman" w:hAnsi="Times New Roman" w:cs="Times New Roman"/>
                <w:b/>
                <w:sz w:val="28"/>
                <w:szCs w:val="28"/>
              </w:rPr>
              <w:lastRenderedPageBreak/>
              <w:t>соревнований</w:t>
            </w:r>
          </w:p>
        </w:tc>
        <w:tc>
          <w:tcPr>
            <w:tcW w:w="1367"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lastRenderedPageBreak/>
              <w:t xml:space="preserve">Кол-во </w:t>
            </w:r>
            <w:proofErr w:type="spellStart"/>
            <w:r w:rsidRPr="00336AD7">
              <w:rPr>
                <w:rFonts w:ascii="Times New Roman" w:hAnsi="Times New Roman" w:cs="Times New Roman"/>
                <w:b/>
                <w:sz w:val="28"/>
                <w:szCs w:val="28"/>
              </w:rPr>
              <w:lastRenderedPageBreak/>
              <w:t>единич</w:t>
            </w:r>
            <w:proofErr w:type="spellEnd"/>
            <w:r w:rsidRPr="00336AD7">
              <w:rPr>
                <w:rFonts w:ascii="Times New Roman" w:hAnsi="Times New Roman" w:cs="Times New Roman"/>
                <w:b/>
                <w:sz w:val="28"/>
                <w:szCs w:val="28"/>
              </w:rPr>
              <w:t>. человек</w:t>
            </w:r>
          </w:p>
        </w:tc>
        <w:tc>
          <w:tcPr>
            <w:tcW w:w="1367"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lastRenderedPageBreak/>
              <w:t xml:space="preserve">Кол-во </w:t>
            </w:r>
            <w:r w:rsidRPr="00336AD7">
              <w:rPr>
                <w:rFonts w:ascii="Times New Roman" w:hAnsi="Times New Roman" w:cs="Times New Roman"/>
                <w:b/>
                <w:sz w:val="28"/>
                <w:szCs w:val="28"/>
              </w:rPr>
              <w:lastRenderedPageBreak/>
              <w:t>грамот</w:t>
            </w:r>
          </w:p>
        </w:tc>
        <w:tc>
          <w:tcPr>
            <w:tcW w:w="1368"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lastRenderedPageBreak/>
              <w:t xml:space="preserve">Кол-во </w:t>
            </w:r>
            <w:r w:rsidRPr="00336AD7">
              <w:rPr>
                <w:rFonts w:ascii="Times New Roman" w:hAnsi="Times New Roman" w:cs="Times New Roman"/>
                <w:b/>
                <w:sz w:val="28"/>
                <w:szCs w:val="28"/>
              </w:rPr>
              <w:lastRenderedPageBreak/>
              <w:t>медалей</w:t>
            </w:r>
          </w:p>
        </w:tc>
        <w:tc>
          <w:tcPr>
            <w:tcW w:w="1368"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lastRenderedPageBreak/>
              <w:t xml:space="preserve">Кол-во </w:t>
            </w:r>
            <w:r w:rsidRPr="00336AD7">
              <w:rPr>
                <w:rFonts w:ascii="Times New Roman" w:hAnsi="Times New Roman" w:cs="Times New Roman"/>
                <w:b/>
                <w:sz w:val="28"/>
                <w:szCs w:val="28"/>
              </w:rPr>
              <w:lastRenderedPageBreak/>
              <w:t>кубков</w:t>
            </w:r>
          </w:p>
        </w:tc>
      </w:tr>
      <w:tr w:rsidR="00942C78" w:rsidRPr="00942C78" w:rsidTr="00942C78">
        <w:tc>
          <w:tcPr>
            <w:tcW w:w="769" w:type="dxa"/>
            <w:shd w:val="clear" w:color="auto" w:fill="auto"/>
          </w:tcPr>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lastRenderedPageBreak/>
              <w:t>1</w:t>
            </w:r>
          </w:p>
          <w:p w:rsidR="00942C78" w:rsidRPr="00942C78"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942C78" w:rsidRDefault="00942C78" w:rsidP="00942C78">
            <w:pPr>
              <w:pStyle w:val="ad"/>
              <w:rPr>
                <w:rFonts w:ascii="Times New Roman" w:hAnsi="Times New Roman" w:cs="Times New Roman"/>
                <w:sz w:val="28"/>
                <w:szCs w:val="28"/>
              </w:rPr>
            </w:pPr>
          </w:p>
          <w:p w:rsidR="00942C78" w:rsidRPr="00942C78" w:rsidRDefault="00942C78" w:rsidP="00942C78">
            <w:pPr>
              <w:pStyle w:val="ad"/>
              <w:rPr>
                <w:rFonts w:ascii="Times New Roman" w:hAnsi="Times New Roman" w:cs="Times New Roman"/>
                <w:sz w:val="28"/>
                <w:szCs w:val="28"/>
              </w:rPr>
            </w:pPr>
            <w:r w:rsidRPr="00942C78">
              <w:rPr>
                <w:rFonts w:ascii="Times New Roman" w:hAnsi="Times New Roman" w:cs="Times New Roman"/>
                <w:sz w:val="28"/>
                <w:szCs w:val="28"/>
              </w:rPr>
              <w:t>Внутри интерната</w:t>
            </w:r>
          </w:p>
          <w:p w:rsidR="00942C78" w:rsidRPr="00942C78" w:rsidRDefault="00942C78" w:rsidP="00942C78">
            <w:pPr>
              <w:pStyle w:val="ad"/>
              <w:rPr>
                <w:rFonts w:ascii="Times New Roman" w:hAnsi="Times New Roman" w:cs="Times New Roman"/>
                <w:sz w:val="28"/>
                <w:szCs w:val="28"/>
              </w:rPr>
            </w:pPr>
          </w:p>
        </w:tc>
        <w:tc>
          <w:tcPr>
            <w:tcW w:w="1522" w:type="dxa"/>
            <w:shd w:val="clear" w:color="auto" w:fill="auto"/>
          </w:tcPr>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24</w:t>
            </w:r>
          </w:p>
        </w:tc>
        <w:tc>
          <w:tcPr>
            <w:tcW w:w="1367" w:type="dxa"/>
            <w:shd w:val="clear" w:color="auto" w:fill="auto"/>
          </w:tcPr>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636</w:t>
            </w:r>
          </w:p>
        </w:tc>
        <w:tc>
          <w:tcPr>
            <w:tcW w:w="1367" w:type="dxa"/>
            <w:shd w:val="clear" w:color="auto" w:fill="auto"/>
          </w:tcPr>
          <w:p w:rsidR="00942C78" w:rsidRPr="00942C78" w:rsidRDefault="00942C78" w:rsidP="00942C78">
            <w:pPr>
              <w:pStyle w:val="ad"/>
              <w:rPr>
                <w:rFonts w:ascii="Times New Roman" w:hAnsi="Times New Roman" w:cs="Times New Roman"/>
                <w:sz w:val="28"/>
                <w:szCs w:val="28"/>
              </w:rPr>
            </w:pPr>
          </w:p>
        </w:tc>
        <w:tc>
          <w:tcPr>
            <w:tcW w:w="1368" w:type="dxa"/>
            <w:shd w:val="clear" w:color="auto" w:fill="auto"/>
          </w:tcPr>
          <w:p w:rsidR="00942C78" w:rsidRPr="00942C78" w:rsidRDefault="00942C78" w:rsidP="00942C78">
            <w:pPr>
              <w:pStyle w:val="ad"/>
              <w:rPr>
                <w:rFonts w:ascii="Times New Roman" w:hAnsi="Times New Roman" w:cs="Times New Roman"/>
                <w:sz w:val="28"/>
                <w:szCs w:val="28"/>
              </w:rPr>
            </w:pPr>
          </w:p>
        </w:tc>
        <w:tc>
          <w:tcPr>
            <w:tcW w:w="1368" w:type="dxa"/>
            <w:shd w:val="clear" w:color="auto" w:fill="auto"/>
          </w:tcPr>
          <w:p w:rsidR="00942C78" w:rsidRPr="00942C78" w:rsidRDefault="00942C78" w:rsidP="00942C78">
            <w:pPr>
              <w:pStyle w:val="ad"/>
              <w:rPr>
                <w:rFonts w:ascii="Times New Roman" w:hAnsi="Times New Roman" w:cs="Times New Roman"/>
                <w:sz w:val="28"/>
                <w:szCs w:val="28"/>
              </w:rPr>
            </w:pPr>
          </w:p>
        </w:tc>
      </w:tr>
      <w:tr w:rsidR="00942C78" w:rsidRPr="00942C78" w:rsidTr="00942C78">
        <w:tc>
          <w:tcPr>
            <w:tcW w:w="769" w:type="dxa"/>
            <w:shd w:val="clear" w:color="auto" w:fill="auto"/>
          </w:tcPr>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2</w:t>
            </w:r>
          </w:p>
        </w:tc>
        <w:tc>
          <w:tcPr>
            <w:tcW w:w="2316" w:type="dxa"/>
            <w:shd w:val="clear" w:color="auto" w:fill="auto"/>
          </w:tcPr>
          <w:p w:rsidR="00942C78" w:rsidRPr="00942C78" w:rsidRDefault="00942C78" w:rsidP="00942C78">
            <w:pPr>
              <w:pStyle w:val="ad"/>
              <w:rPr>
                <w:rFonts w:ascii="Times New Roman" w:hAnsi="Times New Roman" w:cs="Times New Roman"/>
                <w:sz w:val="28"/>
                <w:szCs w:val="28"/>
              </w:rPr>
            </w:pPr>
          </w:p>
          <w:p w:rsidR="00942C78" w:rsidRPr="00942C78" w:rsidRDefault="00942C78" w:rsidP="00942C78">
            <w:pPr>
              <w:pStyle w:val="ad"/>
              <w:rPr>
                <w:rFonts w:ascii="Times New Roman" w:hAnsi="Times New Roman" w:cs="Times New Roman"/>
                <w:sz w:val="28"/>
                <w:szCs w:val="28"/>
              </w:rPr>
            </w:pPr>
          </w:p>
          <w:p w:rsidR="00942C78" w:rsidRPr="00942C78" w:rsidRDefault="00942C78" w:rsidP="00942C78">
            <w:pPr>
              <w:pStyle w:val="ad"/>
              <w:rPr>
                <w:rFonts w:ascii="Times New Roman" w:hAnsi="Times New Roman" w:cs="Times New Roman"/>
                <w:sz w:val="28"/>
                <w:szCs w:val="28"/>
              </w:rPr>
            </w:pPr>
            <w:r w:rsidRPr="00942C78">
              <w:rPr>
                <w:rFonts w:ascii="Times New Roman" w:hAnsi="Times New Roman" w:cs="Times New Roman"/>
                <w:sz w:val="28"/>
                <w:szCs w:val="28"/>
              </w:rPr>
              <w:t>Районные</w:t>
            </w:r>
          </w:p>
        </w:tc>
        <w:tc>
          <w:tcPr>
            <w:tcW w:w="1522" w:type="dxa"/>
            <w:shd w:val="clear" w:color="auto" w:fill="auto"/>
          </w:tcPr>
          <w:p w:rsidR="00942C78" w:rsidRPr="00942C78" w:rsidRDefault="00942C78" w:rsidP="00942C78">
            <w:pPr>
              <w:pStyle w:val="ad"/>
              <w:jc w:val="center"/>
              <w:rPr>
                <w:rFonts w:ascii="Times New Roman" w:hAnsi="Times New Roman" w:cs="Times New Roman"/>
                <w:sz w:val="28"/>
                <w:szCs w:val="28"/>
              </w:rPr>
            </w:pPr>
          </w:p>
        </w:tc>
        <w:tc>
          <w:tcPr>
            <w:tcW w:w="1367" w:type="dxa"/>
            <w:shd w:val="clear" w:color="auto" w:fill="auto"/>
          </w:tcPr>
          <w:p w:rsidR="00942C78" w:rsidRPr="00942C78" w:rsidRDefault="00942C78" w:rsidP="00942C78">
            <w:pPr>
              <w:pStyle w:val="ad"/>
              <w:jc w:val="center"/>
              <w:rPr>
                <w:rFonts w:ascii="Times New Roman" w:hAnsi="Times New Roman" w:cs="Times New Roman"/>
                <w:sz w:val="28"/>
                <w:szCs w:val="28"/>
              </w:rPr>
            </w:pPr>
          </w:p>
        </w:tc>
        <w:tc>
          <w:tcPr>
            <w:tcW w:w="1367" w:type="dxa"/>
            <w:shd w:val="clear" w:color="auto" w:fill="auto"/>
          </w:tcPr>
          <w:p w:rsidR="00942C78" w:rsidRPr="00942C78" w:rsidRDefault="00942C78" w:rsidP="00942C78">
            <w:pPr>
              <w:pStyle w:val="ad"/>
              <w:rPr>
                <w:rFonts w:ascii="Times New Roman" w:hAnsi="Times New Roman" w:cs="Times New Roman"/>
                <w:sz w:val="28"/>
                <w:szCs w:val="28"/>
              </w:rPr>
            </w:pPr>
          </w:p>
        </w:tc>
        <w:tc>
          <w:tcPr>
            <w:tcW w:w="1368" w:type="dxa"/>
            <w:shd w:val="clear" w:color="auto" w:fill="auto"/>
          </w:tcPr>
          <w:p w:rsidR="00942C78" w:rsidRPr="00942C78" w:rsidRDefault="00942C78" w:rsidP="00942C78">
            <w:pPr>
              <w:pStyle w:val="ad"/>
              <w:rPr>
                <w:rFonts w:ascii="Times New Roman" w:hAnsi="Times New Roman" w:cs="Times New Roman"/>
                <w:sz w:val="28"/>
                <w:szCs w:val="28"/>
              </w:rPr>
            </w:pPr>
          </w:p>
        </w:tc>
        <w:tc>
          <w:tcPr>
            <w:tcW w:w="1368" w:type="dxa"/>
            <w:shd w:val="clear" w:color="auto" w:fill="auto"/>
          </w:tcPr>
          <w:p w:rsidR="00942C78" w:rsidRPr="00942C78" w:rsidRDefault="00942C78" w:rsidP="00942C78">
            <w:pPr>
              <w:pStyle w:val="ad"/>
              <w:rPr>
                <w:rFonts w:ascii="Times New Roman" w:hAnsi="Times New Roman" w:cs="Times New Roman"/>
                <w:sz w:val="28"/>
                <w:szCs w:val="28"/>
              </w:rPr>
            </w:pPr>
          </w:p>
        </w:tc>
      </w:tr>
      <w:tr w:rsidR="00942C78" w:rsidRPr="00942C78" w:rsidTr="00942C78">
        <w:tc>
          <w:tcPr>
            <w:tcW w:w="769" w:type="dxa"/>
            <w:shd w:val="clear" w:color="auto" w:fill="auto"/>
          </w:tcPr>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3</w:t>
            </w:r>
          </w:p>
          <w:p w:rsidR="00942C78" w:rsidRPr="00942C78"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942C78" w:rsidRDefault="00942C78" w:rsidP="00942C78">
            <w:pPr>
              <w:pStyle w:val="ad"/>
              <w:rPr>
                <w:rFonts w:ascii="Times New Roman" w:hAnsi="Times New Roman" w:cs="Times New Roman"/>
                <w:sz w:val="28"/>
                <w:szCs w:val="28"/>
              </w:rPr>
            </w:pPr>
            <w:r w:rsidRPr="00942C78">
              <w:rPr>
                <w:rFonts w:ascii="Times New Roman" w:hAnsi="Times New Roman" w:cs="Times New Roman"/>
                <w:sz w:val="28"/>
                <w:szCs w:val="28"/>
              </w:rPr>
              <w:t>Областные</w:t>
            </w:r>
          </w:p>
        </w:tc>
        <w:tc>
          <w:tcPr>
            <w:tcW w:w="1522" w:type="dxa"/>
            <w:shd w:val="clear" w:color="auto" w:fill="auto"/>
          </w:tcPr>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2</w:t>
            </w:r>
          </w:p>
        </w:tc>
        <w:tc>
          <w:tcPr>
            <w:tcW w:w="1367" w:type="dxa"/>
            <w:shd w:val="clear" w:color="auto" w:fill="auto"/>
          </w:tcPr>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8</w:t>
            </w:r>
          </w:p>
        </w:tc>
        <w:tc>
          <w:tcPr>
            <w:tcW w:w="1367" w:type="dxa"/>
            <w:shd w:val="clear" w:color="auto" w:fill="auto"/>
          </w:tcPr>
          <w:p w:rsidR="00942C78" w:rsidRPr="00942C78" w:rsidRDefault="00942C78" w:rsidP="00336AD7">
            <w:pPr>
              <w:pStyle w:val="ad"/>
              <w:jc w:val="center"/>
              <w:rPr>
                <w:rFonts w:ascii="Times New Roman" w:hAnsi="Times New Roman" w:cs="Times New Roman"/>
                <w:sz w:val="28"/>
                <w:szCs w:val="28"/>
              </w:rPr>
            </w:pPr>
            <w:r w:rsidRPr="00942C78">
              <w:rPr>
                <w:rFonts w:ascii="Times New Roman" w:hAnsi="Times New Roman" w:cs="Times New Roman"/>
                <w:sz w:val="28"/>
                <w:szCs w:val="28"/>
              </w:rPr>
              <w:t>3</w:t>
            </w:r>
          </w:p>
        </w:tc>
        <w:tc>
          <w:tcPr>
            <w:tcW w:w="1368" w:type="dxa"/>
            <w:shd w:val="clear" w:color="auto" w:fill="auto"/>
          </w:tcPr>
          <w:p w:rsidR="00942C78" w:rsidRPr="00942C78" w:rsidRDefault="00942C78" w:rsidP="00336AD7">
            <w:pPr>
              <w:pStyle w:val="ad"/>
              <w:jc w:val="center"/>
              <w:rPr>
                <w:rFonts w:ascii="Times New Roman" w:hAnsi="Times New Roman" w:cs="Times New Roman"/>
                <w:sz w:val="28"/>
                <w:szCs w:val="28"/>
              </w:rPr>
            </w:pPr>
            <w:r w:rsidRPr="00942C78">
              <w:rPr>
                <w:rFonts w:ascii="Times New Roman" w:hAnsi="Times New Roman" w:cs="Times New Roman"/>
                <w:sz w:val="28"/>
                <w:szCs w:val="28"/>
              </w:rPr>
              <w:t>3</w:t>
            </w:r>
          </w:p>
          <w:p w:rsidR="00942C78" w:rsidRPr="00942C78" w:rsidRDefault="00942C78" w:rsidP="00336AD7">
            <w:pPr>
              <w:pStyle w:val="ad"/>
              <w:jc w:val="center"/>
              <w:rPr>
                <w:rFonts w:ascii="Times New Roman" w:hAnsi="Times New Roman" w:cs="Times New Roman"/>
                <w:sz w:val="28"/>
                <w:szCs w:val="28"/>
              </w:rPr>
            </w:pPr>
            <w:r w:rsidRPr="00942C78">
              <w:rPr>
                <w:rFonts w:ascii="Times New Roman" w:hAnsi="Times New Roman" w:cs="Times New Roman"/>
                <w:sz w:val="28"/>
                <w:szCs w:val="28"/>
              </w:rPr>
              <w:t>Золото-1</w:t>
            </w:r>
          </w:p>
          <w:p w:rsidR="00942C78" w:rsidRPr="00942C78" w:rsidRDefault="00942C78" w:rsidP="00336AD7">
            <w:pPr>
              <w:pStyle w:val="ad"/>
              <w:jc w:val="center"/>
              <w:rPr>
                <w:rFonts w:ascii="Times New Roman" w:hAnsi="Times New Roman" w:cs="Times New Roman"/>
                <w:sz w:val="28"/>
                <w:szCs w:val="28"/>
              </w:rPr>
            </w:pPr>
            <w:r w:rsidRPr="00942C78">
              <w:rPr>
                <w:rFonts w:ascii="Times New Roman" w:hAnsi="Times New Roman" w:cs="Times New Roman"/>
                <w:sz w:val="28"/>
                <w:szCs w:val="28"/>
              </w:rPr>
              <w:t>Бронза-2</w:t>
            </w:r>
          </w:p>
        </w:tc>
        <w:tc>
          <w:tcPr>
            <w:tcW w:w="1368" w:type="dxa"/>
            <w:shd w:val="clear" w:color="auto" w:fill="auto"/>
          </w:tcPr>
          <w:p w:rsidR="00942C78" w:rsidRPr="00942C78" w:rsidRDefault="00942C78" w:rsidP="00942C78">
            <w:pPr>
              <w:pStyle w:val="ad"/>
              <w:rPr>
                <w:rFonts w:ascii="Times New Roman" w:hAnsi="Times New Roman" w:cs="Times New Roman"/>
                <w:sz w:val="28"/>
                <w:szCs w:val="28"/>
              </w:rPr>
            </w:pPr>
          </w:p>
        </w:tc>
      </w:tr>
      <w:tr w:rsidR="00942C78" w:rsidRPr="00942C78" w:rsidTr="00942C78">
        <w:tc>
          <w:tcPr>
            <w:tcW w:w="769" w:type="dxa"/>
            <w:shd w:val="clear" w:color="auto" w:fill="auto"/>
          </w:tcPr>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942C78" w:rsidRDefault="00942C78" w:rsidP="00942C78">
            <w:pPr>
              <w:pStyle w:val="ad"/>
              <w:rPr>
                <w:rFonts w:ascii="Times New Roman" w:hAnsi="Times New Roman" w:cs="Times New Roman"/>
                <w:sz w:val="28"/>
                <w:szCs w:val="28"/>
              </w:rPr>
            </w:pPr>
            <w:r w:rsidRPr="00942C78">
              <w:rPr>
                <w:rFonts w:ascii="Times New Roman" w:hAnsi="Times New Roman" w:cs="Times New Roman"/>
                <w:sz w:val="28"/>
                <w:szCs w:val="28"/>
              </w:rPr>
              <w:t>1 место в смотре-конкурсе на лучшую организацию спортивной работы за 2019 г.</w:t>
            </w:r>
          </w:p>
        </w:tc>
        <w:tc>
          <w:tcPr>
            <w:tcW w:w="1522" w:type="dxa"/>
            <w:shd w:val="clear" w:color="auto" w:fill="auto"/>
          </w:tcPr>
          <w:p w:rsidR="00942C78" w:rsidRPr="00942C78" w:rsidRDefault="00942C78" w:rsidP="00942C78">
            <w:pPr>
              <w:pStyle w:val="ad"/>
              <w:jc w:val="center"/>
              <w:rPr>
                <w:rFonts w:ascii="Times New Roman" w:hAnsi="Times New Roman" w:cs="Times New Roman"/>
                <w:sz w:val="28"/>
                <w:szCs w:val="28"/>
              </w:rPr>
            </w:pPr>
          </w:p>
        </w:tc>
        <w:tc>
          <w:tcPr>
            <w:tcW w:w="1367" w:type="dxa"/>
            <w:shd w:val="clear" w:color="auto" w:fill="auto"/>
          </w:tcPr>
          <w:p w:rsidR="00942C78" w:rsidRPr="00942C78" w:rsidRDefault="00942C78" w:rsidP="00942C78">
            <w:pPr>
              <w:pStyle w:val="ad"/>
              <w:jc w:val="center"/>
              <w:rPr>
                <w:rFonts w:ascii="Times New Roman" w:hAnsi="Times New Roman" w:cs="Times New Roman"/>
                <w:sz w:val="28"/>
                <w:szCs w:val="28"/>
              </w:rPr>
            </w:pPr>
          </w:p>
        </w:tc>
        <w:tc>
          <w:tcPr>
            <w:tcW w:w="1367" w:type="dxa"/>
            <w:shd w:val="clear" w:color="auto" w:fill="auto"/>
          </w:tcPr>
          <w:p w:rsidR="00942C78" w:rsidRPr="00942C78" w:rsidRDefault="00942C78" w:rsidP="00336AD7">
            <w:pPr>
              <w:pStyle w:val="ad"/>
              <w:jc w:val="center"/>
              <w:rPr>
                <w:rFonts w:ascii="Times New Roman" w:hAnsi="Times New Roman" w:cs="Times New Roman"/>
                <w:sz w:val="28"/>
                <w:szCs w:val="28"/>
              </w:rPr>
            </w:pPr>
            <w:r w:rsidRPr="00942C78">
              <w:rPr>
                <w:rFonts w:ascii="Times New Roman" w:hAnsi="Times New Roman" w:cs="Times New Roman"/>
                <w:sz w:val="28"/>
                <w:szCs w:val="28"/>
              </w:rPr>
              <w:t>1</w:t>
            </w:r>
          </w:p>
        </w:tc>
        <w:tc>
          <w:tcPr>
            <w:tcW w:w="1368" w:type="dxa"/>
            <w:shd w:val="clear" w:color="auto" w:fill="auto"/>
          </w:tcPr>
          <w:p w:rsidR="00942C78" w:rsidRPr="00942C78" w:rsidRDefault="00942C78" w:rsidP="00336AD7">
            <w:pPr>
              <w:pStyle w:val="ad"/>
              <w:jc w:val="center"/>
              <w:rPr>
                <w:rFonts w:ascii="Times New Roman" w:hAnsi="Times New Roman" w:cs="Times New Roman"/>
                <w:sz w:val="28"/>
                <w:szCs w:val="28"/>
              </w:rPr>
            </w:pPr>
          </w:p>
        </w:tc>
        <w:tc>
          <w:tcPr>
            <w:tcW w:w="1368" w:type="dxa"/>
            <w:shd w:val="clear" w:color="auto" w:fill="auto"/>
          </w:tcPr>
          <w:p w:rsidR="00942C78" w:rsidRPr="00942C78" w:rsidRDefault="00942C78" w:rsidP="00336AD7">
            <w:pPr>
              <w:pStyle w:val="ad"/>
              <w:jc w:val="center"/>
              <w:rPr>
                <w:rFonts w:ascii="Times New Roman" w:hAnsi="Times New Roman" w:cs="Times New Roman"/>
                <w:sz w:val="28"/>
                <w:szCs w:val="28"/>
              </w:rPr>
            </w:pPr>
            <w:r w:rsidRPr="00942C78">
              <w:rPr>
                <w:rFonts w:ascii="Times New Roman" w:hAnsi="Times New Roman" w:cs="Times New Roman"/>
                <w:sz w:val="28"/>
                <w:szCs w:val="28"/>
              </w:rPr>
              <w:t>1</w:t>
            </w:r>
          </w:p>
        </w:tc>
      </w:tr>
      <w:tr w:rsidR="00942C78" w:rsidRPr="00942C78" w:rsidTr="00942C78">
        <w:tc>
          <w:tcPr>
            <w:tcW w:w="769" w:type="dxa"/>
            <w:shd w:val="clear" w:color="auto" w:fill="auto"/>
          </w:tcPr>
          <w:p w:rsidR="00942C78" w:rsidRPr="00942C78" w:rsidRDefault="00942C78" w:rsidP="00942C78">
            <w:pPr>
              <w:pStyle w:val="ad"/>
              <w:jc w:val="center"/>
              <w:rPr>
                <w:rFonts w:ascii="Times New Roman" w:hAnsi="Times New Roman" w:cs="Times New Roman"/>
                <w:sz w:val="28"/>
                <w:szCs w:val="28"/>
              </w:rPr>
            </w:pPr>
          </w:p>
          <w:p w:rsidR="00942C78" w:rsidRPr="00942C78" w:rsidRDefault="00942C78" w:rsidP="00942C78">
            <w:pPr>
              <w:pStyle w:val="ad"/>
              <w:jc w:val="center"/>
              <w:rPr>
                <w:rFonts w:ascii="Times New Roman" w:hAnsi="Times New Roman" w:cs="Times New Roman"/>
                <w:sz w:val="28"/>
                <w:szCs w:val="28"/>
              </w:rPr>
            </w:pPr>
            <w:r w:rsidRPr="00942C78">
              <w:rPr>
                <w:rFonts w:ascii="Times New Roman" w:hAnsi="Times New Roman" w:cs="Times New Roman"/>
                <w:sz w:val="28"/>
                <w:szCs w:val="28"/>
              </w:rPr>
              <w:t>5</w:t>
            </w:r>
          </w:p>
        </w:tc>
        <w:tc>
          <w:tcPr>
            <w:tcW w:w="2316" w:type="dxa"/>
            <w:shd w:val="clear" w:color="auto" w:fill="auto"/>
          </w:tcPr>
          <w:p w:rsidR="00942C78" w:rsidRPr="00942C78" w:rsidRDefault="00942C78" w:rsidP="00942C78">
            <w:pPr>
              <w:pStyle w:val="ad"/>
              <w:rPr>
                <w:rFonts w:ascii="Times New Roman" w:hAnsi="Times New Roman" w:cs="Times New Roman"/>
                <w:sz w:val="28"/>
                <w:szCs w:val="28"/>
              </w:rPr>
            </w:pPr>
            <w:r w:rsidRPr="00942C78">
              <w:rPr>
                <w:rFonts w:ascii="Times New Roman" w:hAnsi="Times New Roman" w:cs="Times New Roman"/>
                <w:sz w:val="28"/>
                <w:szCs w:val="28"/>
              </w:rPr>
              <w:t>Российские</w:t>
            </w:r>
          </w:p>
        </w:tc>
        <w:tc>
          <w:tcPr>
            <w:tcW w:w="1522" w:type="dxa"/>
            <w:shd w:val="clear" w:color="auto" w:fill="auto"/>
          </w:tcPr>
          <w:p w:rsidR="00942C78" w:rsidRPr="00942C78" w:rsidRDefault="00942C78" w:rsidP="00942C78">
            <w:pPr>
              <w:pStyle w:val="ad"/>
              <w:jc w:val="center"/>
              <w:rPr>
                <w:rFonts w:ascii="Times New Roman" w:hAnsi="Times New Roman" w:cs="Times New Roman"/>
                <w:sz w:val="28"/>
                <w:szCs w:val="28"/>
              </w:rPr>
            </w:pPr>
          </w:p>
        </w:tc>
        <w:tc>
          <w:tcPr>
            <w:tcW w:w="1367" w:type="dxa"/>
            <w:shd w:val="clear" w:color="auto" w:fill="auto"/>
          </w:tcPr>
          <w:p w:rsidR="00942C78" w:rsidRPr="00942C78" w:rsidRDefault="00942C78" w:rsidP="00942C78">
            <w:pPr>
              <w:pStyle w:val="ad"/>
              <w:jc w:val="center"/>
              <w:rPr>
                <w:rFonts w:ascii="Times New Roman" w:hAnsi="Times New Roman" w:cs="Times New Roman"/>
                <w:sz w:val="28"/>
                <w:szCs w:val="28"/>
              </w:rPr>
            </w:pPr>
          </w:p>
        </w:tc>
        <w:tc>
          <w:tcPr>
            <w:tcW w:w="1367" w:type="dxa"/>
            <w:shd w:val="clear" w:color="auto" w:fill="auto"/>
          </w:tcPr>
          <w:p w:rsidR="00942C78" w:rsidRPr="00942C78" w:rsidRDefault="00942C78" w:rsidP="00336AD7">
            <w:pPr>
              <w:pStyle w:val="ad"/>
              <w:jc w:val="center"/>
              <w:rPr>
                <w:rFonts w:ascii="Times New Roman" w:hAnsi="Times New Roman" w:cs="Times New Roman"/>
                <w:sz w:val="28"/>
                <w:szCs w:val="28"/>
              </w:rPr>
            </w:pPr>
          </w:p>
        </w:tc>
        <w:tc>
          <w:tcPr>
            <w:tcW w:w="1368" w:type="dxa"/>
            <w:shd w:val="clear" w:color="auto" w:fill="auto"/>
          </w:tcPr>
          <w:p w:rsidR="00942C78" w:rsidRPr="00942C78" w:rsidRDefault="00942C78" w:rsidP="00336AD7">
            <w:pPr>
              <w:pStyle w:val="ad"/>
              <w:jc w:val="center"/>
              <w:rPr>
                <w:rFonts w:ascii="Times New Roman" w:hAnsi="Times New Roman" w:cs="Times New Roman"/>
                <w:sz w:val="28"/>
                <w:szCs w:val="28"/>
              </w:rPr>
            </w:pPr>
          </w:p>
        </w:tc>
        <w:tc>
          <w:tcPr>
            <w:tcW w:w="1368" w:type="dxa"/>
            <w:shd w:val="clear" w:color="auto" w:fill="auto"/>
          </w:tcPr>
          <w:p w:rsidR="00942C78" w:rsidRPr="00942C78" w:rsidRDefault="00942C78" w:rsidP="00336AD7">
            <w:pPr>
              <w:pStyle w:val="ad"/>
              <w:jc w:val="center"/>
              <w:rPr>
                <w:rFonts w:ascii="Times New Roman" w:hAnsi="Times New Roman" w:cs="Times New Roman"/>
                <w:sz w:val="28"/>
                <w:szCs w:val="28"/>
              </w:rPr>
            </w:pPr>
          </w:p>
        </w:tc>
      </w:tr>
      <w:tr w:rsidR="00942C78" w:rsidRPr="00942C78" w:rsidTr="00942C78">
        <w:tc>
          <w:tcPr>
            <w:tcW w:w="769" w:type="dxa"/>
            <w:shd w:val="clear" w:color="auto" w:fill="auto"/>
          </w:tcPr>
          <w:p w:rsidR="00942C78" w:rsidRPr="00942C78" w:rsidRDefault="00942C78" w:rsidP="00942C78">
            <w:pPr>
              <w:pStyle w:val="ad"/>
              <w:rPr>
                <w:rFonts w:ascii="Times New Roman" w:hAnsi="Times New Roman" w:cs="Times New Roman"/>
                <w:sz w:val="28"/>
                <w:szCs w:val="28"/>
              </w:rPr>
            </w:pPr>
          </w:p>
          <w:p w:rsidR="00942C78" w:rsidRPr="00942C78" w:rsidRDefault="00942C78" w:rsidP="00942C78">
            <w:pPr>
              <w:pStyle w:val="ad"/>
              <w:rPr>
                <w:rFonts w:ascii="Times New Roman" w:hAnsi="Times New Roman" w:cs="Times New Roman"/>
                <w:sz w:val="28"/>
                <w:szCs w:val="28"/>
              </w:rPr>
            </w:pPr>
          </w:p>
        </w:tc>
        <w:tc>
          <w:tcPr>
            <w:tcW w:w="2316" w:type="dxa"/>
            <w:shd w:val="clear" w:color="auto" w:fill="auto"/>
          </w:tcPr>
          <w:p w:rsidR="00942C78" w:rsidRPr="00942C78" w:rsidRDefault="00942C78" w:rsidP="00942C78">
            <w:pPr>
              <w:pStyle w:val="ad"/>
              <w:jc w:val="right"/>
              <w:rPr>
                <w:rFonts w:ascii="Times New Roman" w:hAnsi="Times New Roman" w:cs="Times New Roman"/>
                <w:b/>
                <w:sz w:val="28"/>
                <w:szCs w:val="28"/>
              </w:rPr>
            </w:pPr>
            <w:r w:rsidRPr="00942C78">
              <w:rPr>
                <w:rFonts w:ascii="Times New Roman" w:hAnsi="Times New Roman" w:cs="Times New Roman"/>
                <w:b/>
                <w:sz w:val="28"/>
                <w:szCs w:val="28"/>
              </w:rPr>
              <w:t>Итого:</w:t>
            </w:r>
          </w:p>
        </w:tc>
        <w:tc>
          <w:tcPr>
            <w:tcW w:w="1522"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t>26</w:t>
            </w:r>
          </w:p>
        </w:tc>
        <w:tc>
          <w:tcPr>
            <w:tcW w:w="1367" w:type="dxa"/>
            <w:shd w:val="clear" w:color="auto" w:fill="auto"/>
          </w:tcPr>
          <w:p w:rsidR="00942C78" w:rsidRPr="00336AD7" w:rsidRDefault="00942C78" w:rsidP="00942C78">
            <w:pPr>
              <w:pStyle w:val="ad"/>
              <w:jc w:val="center"/>
              <w:rPr>
                <w:rFonts w:ascii="Times New Roman" w:hAnsi="Times New Roman" w:cs="Times New Roman"/>
                <w:b/>
                <w:sz w:val="28"/>
                <w:szCs w:val="28"/>
              </w:rPr>
            </w:pPr>
            <w:r w:rsidRPr="00336AD7">
              <w:rPr>
                <w:rFonts w:ascii="Times New Roman" w:hAnsi="Times New Roman" w:cs="Times New Roman"/>
                <w:b/>
                <w:sz w:val="28"/>
                <w:szCs w:val="28"/>
              </w:rPr>
              <w:t>644</w:t>
            </w:r>
          </w:p>
        </w:tc>
        <w:tc>
          <w:tcPr>
            <w:tcW w:w="1367" w:type="dxa"/>
            <w:shd w:val="clear" w:color="auto" w:fill="auto"/>
          </w:tcPr>
          <w:p w:rsidR="00942C78" w:rsidRPr="00336AD7" w:rsidRDefault="00942C78" w:rsidP="00336AD7">
            <w:pPr>
              <w:pStyle w:val="ad"/>
              <w:jc w:val="center"/>
              <w:rPr>
                <w:rFonts w:ascii="Times New Roman" w:hAnsi="Times New Roman" w:cs="Times New Roman"/>
                <w:b/>
                <w:sz w:val="28"/>
                <w:szCs w:val="28"/>
              </w:rPr>
            </w:pPr>
            <w:r w:rsidRPr="00336AD7">
              <w:rPr>
                <w:rFonts w:ascii="Times New Roman" w:hAnsi="Times New Roman" w:cs="Times New Roman"/>
                <w:b/>
                <w:sz w:val="28"/>
                <w:szCs w:val="28"/>
              </w:rPr>
              <w:t>4</w:t>
            </w:r>
          </w:p>
        </w:tc>
        <w:tc>
          <w:tcPr>
            <w:tcW w:w="1368" w:type="dxa"/>
            <w:shd w:val="clear" w:color="auto" w:fill="auto"/>
          </w:tcPr>
          <w:p w:rsidR="00942C78" w:rsidRPr="00336AD7" w:rsidRDefault="00942C78" w:rsidP="00336AD7">
            <w:pPr>
              <w:pStyle w:val="ad"/>
              <w:jc w:val="center"/>
              <w:rPr>
                <w:rFonts w:ascii="Times New Roman" w:hAnsi="Times New Roman" w:cs="Times New Roman"/>
                <w:b/>
                <w:sz w:val="28"/>
                <w:szCs w:val="28"/>
              </w:rPr>
            </w:pPr>
            <w:r w:rsidRPr="00336AD7">
              <w:rPr>
                <w:rFonts w:ascii="Times New Roman" w:hAnsi="Times New Roman" w:cs="Times New Roman"/>
                <w:b/>
                <w:sz w:val="28"/>
                <w:szCs w:val="28"/>
              </w:rPr>
              <w:t>3</w:t>
            </w:r>
          </w:p>
        </w:tc>
        <w:tc>
          <w:tcPr>
            <w:tcW w:w="1368" w:type="dxa"/>
            <w:shd w:val="clear" w:color="auto" w:fill="auto"/>
          </w:tcPr>
          <w:p w:rsidR="00942C78" w:rsidRPr="00336AD7" w:rsidRDefault="00942C78" w:rsidP="00336AD7">
            <w:pPr>
              <w:pStyle w:val="ad"/>
              <w:jc w:val="center"/>
              <w:rPr>
                <w:rFonts w:ascii="Times New Roman" w:hAnsi="Times New Roman" w:cs="Times New Roman"/>
                <w:b/>
                <w:sz w:val="28"/>
                <w:szCs w:val="28"/>
              </w:rPr>
            </w:pPr>
            <w:r w:rsidRPr="00336AD7">
              <w:rPr>
                <w:rFonts w:ascii="Times New Roman" w:hAnsi="Times New Roman" w:cs="Times New Roman"/>
                <w:b/>
                <w:sz w:val="28"/>
                <w:szCs w:val="28"/>
              </w:rPr>
              <w:t>1</w:t>
            </w:r>
          </w:p>
        </w:tc>
      </w:tr>
    </w:tbl>
    <w:p w:rsidR="003D420A" w:rsidRPr="00942C78" w:rsidRDefault="003D420A" w:rsidP="00942C78">
      <w:pPr>
        <w:pStyle w:val="ad"/>
        <w:rPr>
          <w:rFonts w:ascii="Times New Roman" w:hAnsi="Times New Roman" w:cs="Times New Roman"/>
          <w:sz w:val="28"/>
          <w:szCs w:val="28"/>
        </w:rPr>
      </w:pPr>
    </w:p>
    <w:p w:rsidR="003D420A" w:rsidRDefault="00336AD7" w:rsidP="00336AD7">
      <w:pPr>
        <w:pStyle w:val="ad"/>
        <w:jc w:val="center"/>
        <w:rPr>
          <w:rFonts w:ascii="Times New Roman" w:hAnsi="Times New Roman" w:cs="Times New Roman"/>
          <w:b/>
          <w:sz w:val="28"/>
          <w:szCs w:val="28"/>
        </w:rPr>
      </w:pPr>
      <w:r w:rsidRPr="00336AD7">
        <w:rPr>
          <w:rFonts w:ascii="Times New Roman" w:hAnsi="Times New Roman" w:cs="Times New Roman"/>
          <w:b/>
          <w:sz w:val="28"/>
          <w:szCs w:val="28"/>
        </w:rPr>
        <w:t>Сдача норм ГТО</w:t>
      </w:r>
    </w:p>
    <w:p w:rsidR="00336AD7" w:rsidRDefault="00336AD7" w:rsidP="00336AD7">
      <w:pPr>
        <w:pStyle w:val="ad"/>
        <w:jc w:val="center"/>
        <w:rPr>
          <w:rFonts w:ascii="Times New Roman" w:hAnsi="Times New Roman" w:cs="Times New Roman"/>
          <w:b/>
          <w:sz w:val="28"/>
          <w:szCs w:val="28"/>
        </w:rPr>
      </w:pPr>
    </w:p>
    <w:tbl>
      <w:tblPr>
        <w:tblStyle w:val="af6"/>
        <w:tblW w:w="0" w:type="auto"/>
        <w:tblLook w:val="04A0" w:firstRow="1" w:lastRow="0" w:firstColumn="1" w:lastColumn="0" w:noHBand="0" w:noVBand="1"/>
      </w:tblPr>
      <w:tblGrid>
        <w:gridCol w:w="817"/>
        <w:gridCol w:w="1418"/>
        <w:gridCol w:w="7902"/>
      </w:tblGrid>
      <w:tr w:rsidR="00336AD7" w:rsidTr="00336AD7">
        <w:tc>
          <w:tcPr>
            <w:tcW w:w="817" w:type="dxa"/>
          </w:tcPr>
          <w:p w:rsidR="00336AD7" w:rsidRPr="00CE01D2" w:rsidRDefault="00336AD7" w:rsidP="00336AD7">
            <w:pPr>
              <w:pStyle w:val="ad"/>
              <w:jc w:val="center"/>
              <w:rPr>
                <w:rFonts w:ascii="Times New Roman" w:hAnsi="Times New Roman" w:cs="Times New Roman"/>
                <w:sz w:val="28"/>
                <w:szCs w:val="28"/>
              </w:rPr>
            </w:pPr>
            <w:r w:rsidRPr="00CE01D2">
              <w:rPr>
                <w:rFonts w:ascii="Times New Roman" w:hAnsi="Times New Roman" w:cs="Times New Roman"/>
                <w:sz w:val="28"/>
                <w:szCs w:val="28"/>
              </w:rPr>
              <w:t>1</w:t>
            </w:r>
          </w:p>
        </w:tc>
        <w:tc>
          <w:tcPr>
            <w:tcW w:w="1418" w:type="dxa"/>
          </w:tcPr>
          <w:p w:rsidR="00336AD7" w:rsidRDefault="00336AD7" w:rsidP="00336AD7">
            <w:pPr>
              <w:pStyle w:val="ad"/>
              <w:rPr>
                <w:rFonts w:ascii="Times New Roman" w:hAnsi="Times New Roman" w:cs="Times New Roman"/>
                <w:b/>
                <w:sz w:val="28"/>
                <w:szCs w:val="28"/>
              </w:rPr>
            </w:pPr>
            <w:r>
              <w:rPr>
                <w:rFonts w:ascii="Times New Roman" w:hAnsi="Times New Roman" w:cs="Times New Roman"/>
                <w:b/>
                <w:sz w:val="28"/>
                <w:szCs w:val="28"/>
              </w:rPr>
              <w:t>Золото</w:t>
            </w:r>
          </w:p>
        </w:tc>
        <w:tc>
          <w:tcPr>
            <w:tcW w:w="7902" w:type="dxa"/>
          </w:tcPr>
          <w:p w:rsidR="00336AD7" w:rsidRPr="00336AD7" w:rsidRDefault="00336AD7" w:rsidP="00336AD7">
            <w:pPr>
              <w:pStyle w:val="ad"/>
              <w:rPr>
                <w:rFonts w:ascii="Times New Roman" w:hAnsi="Times New Roman" w:cs="Times New Roman"/>
                <w:sz w:val="28"/>
                <w:szCs w:val="28"/>
              </w:rPr>
            </w:pPr>
            <w:proofErr w:type="spellStart"/>
            <w:r w:rsidRPr="00336AD7">
              <w:rPr>
                <w:rFonts w:ascii="Times New Roman" w:hAnsi="Times New Roman" w:cs="Times New Roman"/>
                <w:sz w:val="28"/>
                <w:szCs w:val="28"/>
              </w:rPr>
              <w:t>ХвроваЕ.П</w:t>
            </w:r>
            <w:proofErr w:type="spellEnd"/>
            <w:r w:rsidRPr="00336AD7">
              <w:rPr>
                <w:rFonts w:ascii="Times New Roman" w:hAnsi="Times New Roman" w:cs="Times New Roman"/>
                <w:sz w:val="28"/>
                <w:szCs w:val="28"/>
              </w:rPr>
              <w:t>.</w:t>
            </w:r>
          </w:p>
        </w:tc>
      </w:tr>
      <w:tr w:rsidR="00336AD7" w:rsidTr="00336AD7">
        <w:tc>
          <w:tcPr>
            <w:tcW w:w="817" w:type="dxa"/>
          </w:tcPr>
          <w:p w:rsidR="00336AD7" w:rsidRPr="00CE01D2" w:rsidRDefault="00336AD7" w:rsidP="00336AD7">
            <w:pPr>
              <w:pStyle w:val="ad"/>
              <w:jc w:val="center"/>
              <w:rPr>
                <w:rFonts w:ascii="Times New Roman" w:hAnsi="Times New Roman" w:cs="Times New Roman"/>
                <w:sz w:val="28"/>
                <w:szCs w:val="28"/>
              </w:rPr>
            </w:pPr>
            <w:r w:rsidRPr="00CE01D2">
              <w:rPr>
                <w:rFonts w:ascii="Times New Roman" w:hAnsi="Times New Roman" w:cs="Times New Roman"/>
                <w:sz w:val="28"/>
                <w:szCs w:val="28"/>
              </w:rPr>
              <w:t>2</w:t>
            </w:r>
          </w:p>
        </w:tc>
        <w:tc>
          <w:tcPr>
            <w:tcW w:w="1418" w:type="dxa"/>
          </w:tcPr>
          <w:p w:rsidR="00336AD7" w:rsidRDefault="00336AD7" w:rsidP="00336AD7">
            <w:pPr>
              <w:pStyle w:val="ad"/>
              <w:rPr>
                <w:rFonts w:ascii="Times New Roman" w:hAnsi="Times New Roman" w:cs="Times New Roman"/>
                <w:b/>
                <w:sz w:val="28"/>
                <w:szCs w:val="28"/>
              </w:rPr>
            </w:pPr>
            <w:r>
              <w:rPr>
                <w:rFonts w:ascii="Times New Roman" w:hAnsi="Times New Roman" w:cs="Times New Roman"/>
                <w:b/>
                <w:sz w:val="28"/>
                <w:szCs w:val="28"/>
              </w:rPr>
              <w:t>Серебро</w:t>
            </w:r>
          </w:p>
        </w:tc>
        <w:tc>
          <w:tcPr>
            <w:tcW w:w="7902" w:type="dxa"/>
          </w:tcPr>
          <w:p w:rsidR="00336AD7" w:rsidRPr="00336AD7" w:rsidRDefault="00336AD7" w:rsidP="00336AD7">
            <w:pPr>
              <w:pStyle w:val="ad"/>
              <w:rPr>
                <w:rFonts w:ascii="Times New Roman" w:hAnsi="Times New Roman" w:cs="Times New Roman"/>
                <w:sz w:val="28"/>
                <w:szCs w:val="28"/>
              </w:rPr>
            </w:pPr>
            <w:r>
              <w:rPr>
                <w:rFonts w:ascii="Times New Roman" w:hAnsi="Times New Roman" w:cs="Times New Roman"/>
                <w:sz w:val="28"/>
                <w:szCs w:val="28"/>
              </w:rPr>
              <w:t>Яковлев Г.В., Захарова В.Н., Струков Ю.А., Рудак А.П., Тимченко А.С., Васильев Н.Н.</w:t>
            </w:r>
          </w:p>
        </w:tc>
      </w:tr>
      <w:tr w:rsidR="00336AD7" w:rsidTr="00336AD7">
        <w:tc>
          <w:tcPr>
            <w:tcW w:w="817" w:type="dxa"/>
          </w:tcPr>
          <w:p w:rsidR="00336AD7" w:rsidRPr="00CE01D2" w:rsidRDefault="00336AD7" w:rsidP="00336AD7">
            <w:pPr>
              <w:pStyle w:val="ad"/>
              <w:jc w:val="center"/>
              <w:rPr>
                <w:rFonts w:ascii="Times New Roman" w:hAnsi="Times New Roman" w:cs="Times New Roman"/>
                <w:sz w:val="28"/>
                <w:szCs w:val="28"/>
              </w:rPr>
            </w:pPr>
            <w:r w:rsidRPr="00CE01D2">
              <w:rPr>
                <w:rFonts w:ascii="Times New Roman" w:hAnsi="Times New Roman" w:cs="Times New Roman"/>
                <w:sz w:val="28"/>
                <w:szCs w:val="28"/>
              </w:rPr>
              <w:t>3</w:t>
            </w:r>
          </w:p>
        </w:tc>
        <w:tc>
          <w:tcPr>
            <w:tcW w:w="1418" w:type="dxa"/>
          </w:tcPr>
          <w:p w:rsidR="00336AD7" w:rsidRDefault="00336AD7" w:rsidP="00336AD7">
            <w:pPr>
              <w:pStyle w:val="ad"/>
              <w:rPr>
                <w:rFonts w:ascii="Times New Roman" w:hAnsi="Times New Roman" w:cs="Times New Roman"/>
                <w:b/>
                <w:sz w:val="28"/>
                <w:szCs w:val="28"/>
              </w:rPr>
            </w:pPr>
            <w:r>
              <w:rPr>
                <w:rFonts w:ascii="Times New Roman" w:hAnsi="Times New Roman" w:cs="Times New Roman"/>
                <w:b/>
                <w:sz w:val="28"/>
                <w:szCs w:val="28"/>
              </w:rPr>
              <w:t>Бронза</w:t>
            </w:r>
          </w:p>
        </w:tc>
        <w:tc>
          <w:tcPr>
            <w:tcW w:w="7902" w:type="dxa"/>
          </w:tcPr>
          <w:p w:rsidR="00336AD7" w:rsidRPr="00336AD7" w:rsidRDefault="00A47C8A" w:rsidP="00CE01D2">
            <w:pPr>
              <w:pStyle w:val="ad"/>
              <w:rPr>
                <w:rFonts w:ascii="Times New Roman" w:hAnsi="Times New Roman" w:cs="Times New Roman"/>
                <w:sz w:val="28"/>
                <w:szCs w:val="28"/>
              </w:rPr>
            </w:pPr>
            <w:r>
              <w:rPr>
                <w:rFonts w:ascii="Times New Roman" w:hAnsi="Times New Roman" w:cs="Times New Roman"/>
                <w:sz w:val="28"/>
                <w:szCs w:val="28"/>
              </w:rPr>
              <w:t xml:space="preserve">Алексахин А.Л., </w:t>
            </w:r>
            <w:proofErr w:type="spellStart"/>
            <w:r>
              <w:rPr>
                <w:rFonts w:ascii="Times New Roman" w:hAnsi="Times New Roman" w:cs="Times New Roman"/>
                <w:sz w:val="28"/>
                <w:szCs w:val="28"/>
              </w:rPr>
              <w:t>Красадымский</w:t>
            </w:r>
            <w:proofErr w:type="spellEnd"/>
            <w:r>
              <w:rPr>
                <w:rFonts w:ascii="Times New Roman" w:hAnsi="Times New Roman" w:cs="Times New Roman"/>
                <w:sz w:val="28"/>
                <w:szCs w:val="28"/>
              </w:rPr>
              <w:t xml:space="preserve"> И.В., Масленников А.Н.</w:t>
            </w:r>
          </w:p>
        </w:tc>
      </w:tr>
    </w:tbl>
    <w:p w:rsidR="00336AD7" w:rsidRPr="00336AD7" w:rsidRDefault="00336AD7" w:rsidP="00336AD7">
      <w:pPr>
        <w:pStyle w:val="ad"/>
        <w:jc w:val="center"/>
        <w:rPr>
          <w:rFonts w:ascii="Times New Roman" w:hAnsi="Times New Roman" w:cs="Times New Roman"/>
          <w:b/>
          <w:sz w:val="28"/>
          <w:szCs w:val="28"/>
        </w:rPr>
      </w:pPr>
    </w:p>
    <w:p w:rsidR="003D420A" w:rsidRPr="00A47C8A" w:rsidRDefault="003D420A" w:rsidP="00D461BA">
      <w:pPr>
        <w:pStyle w:val="ad"/>
        <w:jc w:val="both"/>
        <w:rPr>
          <w:rFonts w:ascii="Times New Roman" w:hAnsi="Times New Roman" w:cs="Times New Roman"/>
          <w:b/>
          <w:color w:val="000000"/>
          <w:sz w:val="28"/>
          <w:szCs w:val="28"/>
        </w:rPr>
      </w:pPr>
      <w:r w:rsidRPr="00A47C8A">
        <w:rPr>
          <w:rFonts w:ascii="Times New Roman" w:hAnsi="Times New Roman" w:cs="Times New Roman"/>
          <w:b/>
          <w:color w:val="000000"/>
          <w:sz w:val="28"/>
          <w:szCs w:val="28"/>
        </w:rPr>
        <w:t>Для организации занятий физкультурой и спортом имеется следующее оборудование</w:t>
      </w:r>
      <w:r w:rsidR="00A47C8A">
        <w:rPr>
          <w:rFonts w:ascii="Times New Roman" w:hAnsi="Times New Roman" w:cs="Times New Roman"/>
          <w:b/>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 легкая атлетика (копье -1, диск-1);</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оборудование для зимнего вида спорта (лыжи-4 пары (полные комплекты)</w:t>
      </w:r>
      <w:proofErr w:type="gramStart"/>
      <w:r w:rsidRPr="00D461BA">
        <w:rPr>
          <w:rFonts w:ascii="Times New Roman" w:hAnsi="Times New Roman" w:cs="Times New Roman"/>
          <w:color w:val="000000"/>
          <w:sz w:val="28"/>
          <w:szCs w:val="28"/>
        </w:rPr>
        <w:t>.</w:t>
      </w:r>
      <w:proofErr w:type="gramEnd"/>
      <w:r w:rsidRPr="00D461BA">
        <w:rPr>
          <w:rFonts w:ascii="Times New Roman" w:hAnsi="Times New Roman" w:cs="Times New Roman"/>
          <w:color w:val="000000"/>
          <w:sz w:val="28"/>
          <w:szCs w:val="28"/>
        </w:rPr>
        <w:t xml:space="preserve"> </w:t>
      </w:r>
      <w:proofErr w:type="gramStart"/>
      <w:r w:rsidRPr="00D461BA">
        <w:rPr>
          <w:rFonts w:ascii="Times New Roman" w:hAnsi="Times New Roman" w:cs="Times New Roman"/>
          <w:color w:val="000000"/>
          <w:sz w:val="28"/>
          <w:szCs w:val="28"/>
        </w:rPr>
        <w:t>с</w:t>
      </w:r>
      <w:proofErr w:type="gramEnd"/>
      <w:r w:rsidRPr="00D461BA">
        <w:rPr>
          <w:rFonts w:ascii="Times New Roman" w:hAnsi="Times New Roman" w:cs="Times New Roman"/>
          <w:color w:val="000000"/>
          <w:sz w:val="28"/>
          <w:szCs w:val="28"/>
        </w:rPr>
        <w:t>негоступы -2пары;</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тяжелая атлетика (гантели-2пары, стойка со штангой)</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тренажеры (силовой тренажер -1, беговые дорожки-3, скамья для пресса-1, тренажер «Наездник»- 3, велотренажер -2, шведские стенки-3);</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оборудование для спортивных игр (бадминтон-воланы, ракетки, сетка, настольный тенни</w:t>
      </w:r>
      <w:proofErr w:type="gramStart"/>
      <w:r w:rsidRPr="00D461BA">
        <w:rPr>
          <w:rFonts w:ascii="Times New Roman" w:hAnsi="Times New Roman" w:cs="Times New Roman"/>
          <w:color w:val="000000"/>
          <w:sz w:val="28"/>
          <w:szCs w:val="28"/>
        </w:rPr>
        <w:t>с-</w:t>
      </w:r>
      <w:proofErr w:type="gramEnd"/>
      <w:r w:rsidRPr="00D461BA">
        <w:rPr>
          <w:rFonts w:ascii="Times New Roman" w:hAnsi="Times New Roman" w:cs="Times New Roman"/>
          <w:color w:val="000000"/>
          <w:sz w:val="28"/>
          <w:szCs w:val="28"/>
        </w:rPr>
        <w:t xml:space="preserve"> стол, ракетки, сетка, мячи,</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мячи (футбольные, волейбольные, баскетбольные);</w:t>
      </w:r>
    </w:p>
    <w:p w:rsidR="003D420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-бильярд</w:t>
      </w:r>
      <w:r w:rsidR="00453EAF">
        <w:rPr>
          <w:rFonts w:ascii="Times New Roman" w:hAnsi="Times New Roman" w:cs="Times New Roman"/>
          <w:color w:val="000000"/>
          <w:sz w:val="28"/>
          <w:szCs w:val="28"/>
        </w:rPr>
        <w:t>.</w:t>
      </w:r>
    </w:p>
    <w:p w:rsidR="00453EAF" w:rsidRDefault="00453EAF"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В 2020 году в учреждении построена спортивная многофункциональная площадка.</w:t>
      </w:r>
    </w:p>
    <w:p w:rsidR="00453EAF" w:rsidRPr="00D461BA" w:rsidRDefault="00453EAF" w:rsidP="00D461BA">
      <w:pPr>
        <w:pStyle w:val="ad"/>
        <w:jc w:val="both"/>
        <w:rPr>
          <w:rFonts w:ascii="Times New Roman" w:hAnsi="Times New Roman" w:cs="Times New Roman"/>
          <w:color w:val="000000"/>
          <w:sz w:val="28"/>
          <w:szCs w:val="28"/>
        </w:rPr>
      </w:pP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1F497D"/>
          <w:sz w:val="28"/>
          <w:szCs w:val="28"/>
        </w:rPr>
        <w:lastRenderedPageBreak/>
        <w:t xml:space="preserve">      </w:t>
      </w:r>
      <w:r w:rsidR="003D420A" w:rsidRPr="00D461BA">
        <w:rPr>
          <w:rFonts w:ascii="Times New Roman" w:hAnsi="Times New Roman" w:cs="Times New Roman"/>
          <w:color w:val="000000"/>
          <w:sz w:val="28"/>
          <w:szCs w:val="28"/>
        </w:rPr>
        <w:t>В  отделении  реабилитации  есть своя газета «Наша жизнь».  Газета имеет постоянные рубрики: «Православный календарь», «</w:t>
      </w:r>
      <w:proofErr w:type="spellStart"/>
      <w:r w:rsidR="003D420A" w:rsidRPr="00D461BA">
        <w:rPr>
          <w:rFonts w:ascii="Times New Roman" w:hAnsi="Times New Roman" w:cs="Times New Roman"/>
          <w:color w:val="000000"/>
          <w:sz w:val="28"/>
          <w:szCs w:val="28"/>
        </w:rPr>
        <w:t>Что</w:t>
      </w:r>
      <w:proofErr w:type="gramStart"/>
      <w:r w:rsidR="003D420A" w:rsidRPr="00D461BA">
        <w:rPr>
          <w:rFonts w:ascii="Times New Roman" w:hAnsi="Times New Roman" w:cs="Times New Roman"/>
          <w:color w:val="000000"/>
          <w:sz w:val="28"/>
          <w:szCs w:val="28"/>
        </w:rPr>
        <w:t>?Г</w:t>
      </w:r>
      <w:proofErr w:type="gramEnd"/>
      <w:r w:rsidR="003D420A" w:rsidRPr="00D461BA">
        <w:rPr>
          <w:rFonts w:ascii="Times New Roman" w:hAnsi="Times New Roman" w:cs="Times New Roman"/>
          <w:color w:val="000000"/>
          <w:sz w:val="28"/>
          <w:szCs w:val="28"/>
        </w:rPr>
        <w:t>де?Когда</w:t>
      </w:r>
      <w:proofErr w:type="spellEnd"/>
      <w:r w:rsidR="003D420A" w:rsidRPr="00D461BA">
        <w:rPr>
          <w:rFonts w:ascii="Times New Roman" w:hAnsi="Times New Roman" w:cs="Times New Roman"/>
          <w:color w:val="000000"/>
          <w:sz w:val="28"/>
          <w:szCs w:val="28"/>
        </w:rPr>
        <w:t xml:space="preserve">?»,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3D420A" w:rsidRPr="00D461BA" w:rsidRDefault="003D420A" w:rsidP="00D461BA">
      <w:pPr>
        <w:pStyle w:val="ad"/>
        <w:jc w:val="both"/>
        <w:rPr>
          <w:rFonts w:ascii="Times New Roman" w:hAnsi="Times New Roman" w:cs="Times New Roman"/>
          <w:bCs/>
          <w:color w:val="000000"/>
          <w:sz w:val="28"/>
          <w:szCs w:val="28"/>
        </w:rPr>
      </w:pPr>
      <w:r w:rsidRPr="00D461BA">
        <w:rPr>
          <w:rFonts w:ascii="Times New Roman" w:hAnsi="Times New Roman" w:cs="Times New Roman"/>
          <w:color w:val="000000"/>
          <w:sz w:val="28"/>
          <w:szCs w:val="28"/>
        </w:rPr>
        <w:t xml:space="preserve">      Также вся информация о мероприятиях оперативно отражается на сайте интерната </w:t>
      </w:r>
      <w:hyperlink r:id="rId7" w:history="1">
        <w:r w:rsidRPr="00D461BA">
          <w:rPr>
            <w:rStyle w:val="a8"/>
            <w:rFonts w:ascii="Times New Roman" w:hAnsi="Times New Roman" w:cs="Times New Roman"/>
            <w:color w:val="000000"/>
            <w:sz w:val="28"/>
            <w:szCs w:val="28"/>
            <w:lang w:val="en-US"/>
          </w:rPr>
          <w:t>http</w:t>
        </w:r>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susaninopni</w:t>
        </w:r>
        <w:proofErr w:type="spellEnd"/>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ru</w:t>
        </w:r>
        <w:proofErr w:type="spellEnd"/>
        <w:r w:rsidRPr="00D461BA">
          <w:rPr>
            <w:rStyle w:val="a8"/>
            <w:rFonts w:ascii="Times New Roman" w:hAnsi="Times New Roman" w:cs="Times New Roman"/>
            <w:color w:val="000000"/>
            <w:sz w:val="28"/>
            <w:szCs w:val="28"/>
          </w:rPr>
          <w:t>/</w:t>
        </w:r>
      </w:hyperlink>
      <w:r w:rsidRPr="00D461B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548DD4"/>
          <w:sz w:val="28"/>
          <w:szCs w:val="28"/>
        </w:rPr>
        <w:t xml:space="preserve">       </w:t>
      </w:r>
      <w:r w:rsidRPr="00D461BA">
        <w:rPr>
          <w:rFonts w:ascii="Times New Roman" w:hAnsi="Times New Roman" w:cs="Times New Roman"/>
          <w:color w:val="000000"/>
          <w:sz w:val="28"/>
          <w:szCs w:val="28"/>
        </w:rPr>
        <w:t xml:space="preserve">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w:t>
      </w:r>
      <w:r w:rsidR="00A47C8A">
        <w:rPr>
          <w:rFonts w:ascii="Times New Roman" w:hAnsi="Times New Roman" w:cs="Times New Roman"/>
          <w:color w:val="000000"/>
          <w:sz w:val="28"/>
          <w:szCs w:val="28"/>
        </w:rPr>
        <w:t xml:space="preserve">- </w:t>
      </w:r>
      <w:r w:rsidRPr="00D461BA">
        <w:rPr>
          <w:rFonts w:ascii="Times New Roman" w:hAnsi="Times New Roman" w:cs="Times New Roman"/>
          <w:color w:val="000000"/>
          <w:sz w:val="28"/>
          <w:szCs w:val="28"/>
        </w:rPr>
        <w:t>привлечению клиентов к лечебно-трудовой и общественно-полезной деятельности;</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 формированию трудовых установок, овладению несложными трудовыми  навыками,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освоению навыков элементарных профессий,</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приобретению и укреплению навыков самообслуживания,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расширению круга интересов, разнообразию жизни клиентов, активизации в проведении досуга;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привитию навыков общения;</w:t>
      </w:r>
      <w:r w:rsidR="003D420A" w:rsidRPr="00D461BA">
        <w:rPr>
          <w:rFonts w:ascii="Times New Roman" w:hAnsi="Times New Roman" w:cs="Times New Roman"/>
          <w:color w:val="000000"/>
          <w:sz w:val="28"/>
          <w:szCs w:val="28"/>
        </w:rPr>
        <w:t xml:space="preserve">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участию в общественной жизни интерната;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улучшению самочувствия клиентов и снижению рецидивов;</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 </w:t>
      </w:r>
      <w:r>
        <w:rPr>
          <w:rFonts w:ascii="Times New Roman" w:hAnsi="Times New Roman" w:cs="Times New Roman"/>
          <w:color w:val="000000"/>
          <w:sz w:val="28"/>
          <w:szCs w:val="28"/>
        </w:rPr>
        <w:t>В 2020</w:t>
      </w:r>
      <w:r w:rsidR="003D420A" w:rsidRPr="00D461BA">
        <w:rPr>
          <w:rFonts w:ascii="Times New Roman" w:hAnsi="Times New Roman" w:cs="Times New Roman"/>
          <w:color w:val="000000"/>
          <w:sz w:val="28"/>
          <w:szCs w:val="28"/>
        </w:rPr>
        <w:t xml:space="preserve"> году изготовлено 200 информационных буклетов и брошюр.</w:t>
      </w:r>
    </w:p>
    <w:p w:rsidR="003D420A" w:rsidRPr="00D461BA" w:rsidRDefault="003D420A" w:rsidP="00D461BA">
      <w:pPr>
        <w:pStyle w:val="ad"/>
        <w:jc w:val="both"/>
        <w:rPr>
          <w:rFonts w:ascii="Times New Roman" w:hAnsi="Times New Roman" w:cs="Times New Roman"/>
          <w:color w:val="000000"/>
          <w:sz w:val="28"/>
          <w:szCs w:val="28"/>
        </w:rPr>
      </w:pPr>
    </w:p>
    <w:p w:rsidR="00A47C8A" w:rsidRPr="00D461BA" w:rsidRDefault="00A47C8A" w:rsidP="00D461BA">
      <w:pPr>
        <w:pStyle w:val="ad"/>
        <w:jc w:val="both"/>
        <w:rPr>
          <w:rFonts w:ascii="Times New Roman" w:hAnsi="Times New Roman" w:cs="Times New Roman"/>
          <w:sz w:val="28"/>
          <w:szCs w:val="28"/>
        </w:rPr>
      </w:pPr>
    </w:p>
    <w:sectPr w:rsidR="00A47C8A" w:rsidRPr="00D461BA" w:rsidSect="00A47C8A">
      <w:pgSz w:w="11906" w:h="16838"/>
      <w:pgMar w:top="567" w:right="567"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ans">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84"/>
        </w:tabs>
        <w:ind w:left="284"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iCs/>
      </w:rPr>
    </w:lvl>
  </w:abstractNum>
  <w:abstractNum w:abstractNumId="7">
    <w:nsid w:val="00000008"/>
    <w:multiLevelType w:val="singleLevel"/>
    <w:tmpl w:val="00000008"/>
    <w:name w:val="WW8Num8"/>
    <w:lvl w:ilvl="0">
      <w:numFmt w:val="bullet"/>
      <w:lvlText w:val=""/>
      <w:lvlJc w:val="left"/>
      <w:pPr>
        <w:tabs>
          <w:tab w:val="num" w:pos="283"/>
        </w:tabs>
        <w:ind w:left="283" w:hanging="283"/>
      </w:pPr>
      <w:rPr>
        <w:rFonts w:ascii="Symbol" w:hAnsi="Symbol" w:cs="Symbol" w:hint="default"/>
        <w:sz w:val="24"/>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F63013B"/>
    <w:multiLevelType w:val="hybridMultilevel"/>
    <w:tmpl w:val="6E34237A"/>
    <w:lvl w:ilvl="0" w:tplc="171E3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FC7559"/>
    <w:multiLevelType w:val="hybridMultilevel"/>
    <w:tmpl w:val="8134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C0A4C"/>
    <w:multiLevelType w:val="hybridMultilevel"/>
    <w:tmpl w:val="6144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37F80"/>
    <w:rsid w:val="001E5BB8"/>
    <w:rsid w:val="00214BA7"/>
    <w:rsid w:val="00241709"/>
    <w:rsid w:val="0025277B"/>
    <w:rsid w:val="002B567E"/>
    <w:rsid w:val="00336AD7"/>
    <w:rsid w:val="00336F91"/>
    <w:rsid w:val="003A02A1"/>
    <w:rsid w:val="003C27E5"/>
    <w:rsid w:val="003D420A"/>
    <w:rsid w:val="00417E37"/>
    <w:rsid w:val="00433F9B"/>
    <w:rsid w:val="00447C5F"/>
    <w:rsid w:val="00453EAF"/>
    <w:rsid w:val="00472C56"/>
    <w:rsid w:val="0054676D"/>
    <w:rsid w:val="00552E07"/>
    <w:rsid w:val="005C6281"/>
    <w:rsid w:val="00633AD0"/>
    <w:rsid w:val="00664D8F"/>
    <w:rsid w:val="00770098"/>
    <w:rsid w:val="008048E4"/>
    <w:rsid w:val="00837F80"/>
    <w:rsid w:val="008B3316"/>
    <w:rsid w:val="008D1187"/>
    <w:rsid w:val="00925557"/>
    <w:rsid w:val="00942C78"/>
    <w:rsid w:val="0094787E"/>
    <w:rsid w:val="00A47C8A"/>
    <w:rsid w:val="00B326F9"/>
    <w:rsid w:val="00C208CD"/>
    <w:rsid w:val="00C226DD"/>
    <w:rsid w:val="00C47716"/>
    <w:rsid w:val="00C65F09"/>
    <w:rsid w:val="00C679EE"/>
    <w:rsid w:val="00C812D2"/>
    <w:rsid w:val="00CA7E4E"/>
    <w:rsid w:val="00CD4EBF"/>
    <w:rsid w:val="00CE01D2"/>
    <w:rsid w:val="00D461BA"/>
    <w:rsid w:val="00D65EC1"/>
    <w:rsid w:val="00D72EA5"/>
    <w:rsid w:val="00D74FD3"/>
    <w:rsid w:val="00DF6EF7"/>
    <w:rsid w:val="00E72867"/>
    <w:rsid w:val="00EA1AA3"/>
    <w:rsid w:val="00EB1316"/>
    <w:rsid w:val="00F2003D"/>
    <w:rsid w:val="00F443CF"/>
    <w:rsid w:val="00FC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D420A"/>
    <w:rPr>
      <w:rFonts w:hint="default"/>
    </w:rPr>
  </w:style>
  <w:style w:type="character" w:customStyle="1" w:styleId="WW8Num2z0">
    <w:name w:val="WW8Num2z0"/>
    <w:rsid w:val="003D420A"/>
  </w:style>
  <w:style w:type="character" w:customStyle="1" w:styleId="WW8Num3z0">
    <w:name w:val="WW8Num3z0"/>
    <w:rsid w:val="003D420A"/>
    <w:rPr>
      <w:rFonts w:ascii="Symbol" w:hAnsi="Symbol" w:cs="Symbol" w:hint="default"/>
    </w:rPr>
  </w:style>
  <w:style w:type="character" w:customStyle="1" w:styleId="WW8Num4z0">
    <w:name w:val="WW8Num4z0"/>
    <w:rsid w:val="003D420A"/>
    <w:rPr>
      <w:rFonts w:hint="default"/>
    </w:rPr>
  </w:style>
  <w:style w:type="character" w:customStyle="1" w:styleId="WW8Num4z1">
    <w:name w:val="WW8Num4z1"/>
    <w:rsid w:val="003D420A"/>
    <w:rPr>
      <w:rFonts w:ascii="Wingdings" w:hAnsi="Wingdings" w:cs="Wingdings" w:hint="default"/>
    </w:rPr>
  </w:style>
  <w:style w:type="character" w:customStyle="1" w:styleId="WW8Num4z2">
    <w:name w:val="WW8Num4z2"/>
    <w:rsid w:val="003D420A"/>
  </w:style>
  <w:style w:type="character" w:customStyle="1" w:styleId="WW8Num4z3">
    <w:name w:val="WW8Num4z3"/>
    <w:rsid w:val="003D420A"/>
  </w:style>
  <w:style w:type="character" w:customStyle="1" w:styleId="WW8Num4z4">
    <w:name w:val="WW8Num4z4"/>
    <w:rsid w:val="003D420A"/>
  </w:style>
  <w:style w:type="character" w:customStyle="1" w:styleId="WW8Num4z5">
    <w:name w:val="WW8Num4z5"/>
    <w:rsid w:val="003D420A"/>
  </w:style>
  <w:style w:type="character" w:customStyle="1" w:styleId="WW8Num4z6">
    <w:name w:val="WW8Num4z6"/>
    <w:rsid w:val="003D420A"/>
  </w:style>
  <w:style w:type="character" w:customStyle="1" w:styleId="WW8Num4z7">
    <w:name w:val="WW8Num4z7"/>
    <w:rsid w:val="003D420A"/>
  </w:style>
  <w:style w:type="character" w:customStyle="1" w:styleId="WW8Num4z8">
    <w:name w:val="WW8Num4z8"/>
    <w:rsid w:val="003D420A"/>
  </w:style>
  <w:style w:type="character" w:customStyle="1" w:styleId="WW8Num5z0">
    <w:name w:val="WW8Num5z0"/>
    <w:rsid w:val="003D420A"/>
    <w:rPr>
      <w:rFonts w:ascii="Symbol" w:hAnsi="Symbol" w:cs="Symbol" w:hint="default"/>
    </w:rPr>
  </w:style>
  <w:style w:type="character" w:customStyle="1" w:styleId="WW8Num6z0">
    <w:name w:val="WW8Num6z0"/>
    <w:rsid w:val="003D420A"/>
    <w:rPr>
      <w:rFonts w:ascii="Symbol" w:hAnsi="Symbol" w:cs="Symbol" w:hint="default"/>
    </w:rPr>
  </w:style>
  <w:style w:type="character" w:customStyle="1" w:styleId="WW8Num7z0">
    <w:name w:val="WW8Num7z0"/>
    <w:rsid w:val="003D420A"/>
    <w:rPr>
      <w:iCs/>
    </w:rPr>
  </w:style>
  <w:style w:type="character" w:customStyle="1" w:styleId="WW8Num8z0">
    <w:name w:val="WW8Num8z0"/>
    <w:rsid w:val="003D420A"/>
    <w:rPr>
      <w:rFonts w:ascii="Symbol" w:hAnsi="Symbol" w:cs="Symbol" w:hint="default"/>
      <w:sz w:val="24"/>
    </w:rPr>
  </w:style>
  <w:style w:type="character" w:customStyle="1" w:styleId="WW8Num9z0">
    <w:name w:val="WW8Num9z0"/>
    <w:rsid w:val="003D420A"/>
  </w:style>
  <w:style w:type="character" w:customStyle="1" w:styleId="WW8Num9z1">
    <w:name w:val="WW8Num9z1"/>
    <w:rsid w:val="003D420A"/>
  </w:style>
  <w:style w:type="character" w:customStyle="1" w:styleId="WW8Num9z2">
    <w:name w:val="WW8Num9z2"/>
    <w:rsid w:val="003D420A"/>
  </w:style>
  <w:style w:type="character" w:customStyle="1" w:styleId="WW8Num9z3">
    <w:name w:val="WW8Num9z3"/>
    <w:rsid w:val="003D420A"/>
  </w:style>
  <w:style w:type="character" w:customStyle="1" w:styleId="WW8Num9z4">
    <w:name w:val="WW8Num9z4"/>
    <w:rsid w:val="003D420A"/>
  </w:style>
  <w:style w:type="character" w:customStyle="1" w:styleId="WW8Num9z5">
    <w:name w:val="WW8Num9z5"/>
    <w:rsid w:val="003D420A"/>
  </w:style>
  <w:style w:type="character" w:customStyle="1" w:styleId="WW8Num9z6">
    <w:name w:val="WW8Num9z6"/>
    <w:rsid w:val="003D420A"/>
  </w:style>
  <w:style w:type="character" w:customStyle="1" w:styleId="WW8Num9z7">
    <w:name w:val="WW8Num9z7"/>
    <w:rsid w:val="003D420A"/>
  </w:style>
  <w:style w:type="character" w:customStyle="1" w:styleId="WW8Num9z8">
    <w:name w:val="WW8Num9z8"/>
    <w:rsid w:val="003D420A"/>
  </w:style>
  <w:style w:type="character" w:customStyle="1" w:styleId="WW8Num10z0">
    <w:name w:val="WW8Num10z0"/>
    <w:rsid w:val="003D420A"/>
  </w:style>
  <w:style w:type="character" w:customStyle="1" w:styleId="WW8Num10z1">
    <w:name w:val="WW8Num10z1"/>
    <w:rsid w:val="003D420A"/>
  </w:style>
  <w:style w:type="character" w:customStyle="1" w:styleId="WW8Num10z2">
    <w:name w:val="WW8Num10z2"/>
    <w:rsid w:val="003D420A"/>
  </w:style>
  <w:style w:type="character" w:customStyle="1" w:styleId="WW8Num10z3">
    <w:name w:val="WW8Num10z3"/>
    <w:rsid w:val="003D420A"/>
  </w:style>
  <w:style w:type="character" w:customStyle="1" w:styleId="WW8Num10z4">
    <w:name w:val="WW8Num10z4"/>
    <w:rsid w:val="003D420A"/>
  </w:style>
  <w:style w:type="character" w:customStyle="1" w:styleId="WW8Num10z5">
    <w:name w:val="WW8Num10z5"/>
    <w:rsid w:val="003D420A"/>
  </w:style>
  <w:style w:type="character" w:customStyle="1" w:styleId="WW8Num10z6">
    <w:name w:val="WW8Num10z6"/>
    <w:rsid w:val="003D420A"/>
  </w:style>
  <w:style w:type="character" w:customStyle="1" w:styleId="WW8Num10z7">
    <w:name w:val="WW8Num10z7"/>
    <w:rsid w:val="003D420A"/>
  </w:style>
  <w:style w:type="character" w:customStyle="1" w:styleId="WW8Num10z8">
    <w:name w:val="WW8Num10z8"/>
    <w:rsid w:val="003D420A"/>
  </w:style>
  <w:style w:type="character" w:customStyle="1" w:styleId="WW8Num11z0">
    <w:name w:val="WW8Num11z0"/>
    <w:rsid w:val="003D420A"/>
  </w:style>
  <w:style w:type="character" w:customStyle="1" w:styleId="WW8Num11z1">
    <w:name w:val="WW8Num11z1"/>
    <w:rsid w:val="003D420A"/>
  </w:style>
  <w:style w:type="character" w:customStyle="1" w:styleId="WW8Num11z2">
    <w:name w:val="WW8Num11z2"/>
    <w:rsid w:val="003D420A"/>
  </w:style>
  <w:style w:type="character" w:customStyle="1" w:styleId="WW8Num11z3">
    <w:name w:val="WW8Num11z3"/>
    <w:rsid w:val="003D420A"/>
  </w:style>
  <w:style w:type="character" w:customStyle="1" w:styleId="WW8Num11z4">
    <w:name w:val="WW8Num11z4"/>
    <w:rsid w:val="003D420A"/>
  </w:style>
  <w:style w:type="character" w:customStyle="1" w:styleId="WW8Num11z5">
    <w:name w:val="WW8Num11z5"/>
    <w:rsid w:val="003D420A"/>
  </w:style>
  <w:style w:type="character" w:customStyle="1" w:styleId="WW8Num11z6">
    <w:name w:val="WW8Num11z6"/>
    <w:rsid w:val="003D420A"/>
  </w:style>
  <w:style w:type="character" w:customStyle="1" w:styleId="WW8Num11z7">
    <w:name w:val="WW8Num11z7"/>
    <w:rsid w:val="003D420A"/>
  </w:style>
  <w:style w:type="character" w:customStyle="1" w:styleId="WW8Num11z8">
    <w:name w:val="WW8Num11z8"/>
    <w:rsid w:val="003D420A"/>
  </w:style>
  <w:style w:type="character" w:customStyle="1" w:styleId="WW8Num5z1">
    <w:name w:val="WW8Num5z1"/>
    <w:rsid w:val="003D420A"/>
    <w:rPr>
      <w:rFonts w:ascii="Wingdings" w:hAnsi="Wingdings" w:cs="Wingdings" w:hint="default"/>
    </w:rPr>
  </w:style>
  <w:style w:type="character" w:customStyle="1" w:styleId="WW8Num5z2">
    <w:name w:val="WW8Num5z2"/>
    <w:rsid w:val="003D420A"/>
  </w:style>
  <w:style w:type="character" w:customStyle="1" w:styleId="WW8Num5z3">
    <w:name w:val="WW8Num5z3"/>
    <w:rsid w:val="003D420A"/>
  </w:style>
  <w:style w:type="character" w:customStyle="1" w:styleId="WW8Num5z4">
    <w:name w:val="WW8Num5z4"/>
    <w:rsid w:val="003D420A"/>
  </w:style>
  <w:style w:type="character" w:customStyle="1" w:styleId="WW8Num5z5">
    <w:name w:val="WW8Num5z5"/>
    <w:rsid w:val="003D420A"/>
  </w:style>
  <w:style w:type="character" w:customStyle="1" w:styleId="WW8Num5z6">
    <w:name w:val="WW8Num5z6"/>
    <w:rsid w:val="003D420A"/>
  </w:style>
  <w:style w:type="character" w:customStyle="1" w:styleId="WW8Num5z7">
    <w:name w:val="WW8Num5z7"/>
    <w:rsid w:val="003D420A"/>
  </w:style>
  <w:style w:type="character" w:customStyle="1" w:styleId="WW8Num5z8">
    <w:name w:val="WW8Num5z8"/>
    <w:rsid w:val="003D420A"/>
  </w:style>
  <w:style w:type="character" w:customStyle="1" w:styleId="WW8Num12z0">
    <w:name w:val="WW8Num12z0"/>
    <w:rsid w:val="003D420A"/>
  </w:style>
  <w:style w:type="character" w:customStyle="1" w:styleId="WW8Num12z1">
    <w:name w:val="WW8Num12z1"/>
    <w:rsid w:val="003D420A"/>
  </w:style>
  <w:style w:type="character" w:customStyle="1" w:styleId="WW8Num12z2">
    <w:name w:val="WW8Num12z2"/>
    <w:rsid w:val="003D420A"/>
  </w:style>
  <w:style w:type="character" w:customStyle="1" w:styleId="WW8Num12z3">
    <w:name w:val="WW8Num12z3"/>
    <w:rsid w:val="003D420A"/>
  </w:style>
  <w:style w:type="character" w:customStyle="1" w:styleId="WW8Num12z4">
    <w:name w:val="WW8Num12z4"/>
    <w:rsid w:val="003D420A"/>
  </w:style>
  <w:style w:type="character" w:customStyle="1" w:styleId="WW8Num12z5">
    <w:name w:val="WW8Num12z5"/>
    <w:rsid w:val="003D420A"/>
  </w:style>
  <w:style w:type="character" w:customStyle="1" w:styleId="WW8Num12z6">
    <w:name w:val="WW8Num12z6"/>
    <w:rsid w:val="003D420A"/>
  </w:style>
  <w:style w:type="character" w:customStyle="1" w:styleId="WW8Num12z7">
    <w:name w:val="WW8Num12z7"/>
    <w:rsid w:val="003D420A"/>
  </w:style>
  <w:style w:type="character" w:customStyle="1" w:styleId="WW8Num12z8">
    <w:name w:val="WW8Num12z8"/>
    <w:rsid w:val="003D420A"/>
  </w:style>
  <w:style w:type="character" w:customStyle="1" w:styleId="WW8Num6z1">
    <w:name w:val="WW8Num6z1"/>
    <w:rsid w:val="003D420A"/>
    <w:rPr>
      <w:rFonts w:ascii="Wingdings" w:hAnsi="Wingdings" w:cs="Wingdings" w:hint="default"/>
    </w:rPr>
  </w:style>
  <w:style w:type="character" w:customStyle="1" w:styleId="WW8Num6z2">
    <w:name w:val="WW8Num6z2"/>
    <w:rsid w:val="003D420A"/>
  </w:style>
  <w:style w:type="character" w:customStyle="1" w:styleId="WW8Num6z3">
    <w:name w:val="WW8Num6z3"/>
    <w:rsid w:val="003D420A"/>
  </w:style>
  <w:style w:type="character" w:customStyle="1" w:styleId="WW8Num6z4">
    <w:name w:val="WW8Num6z4"/>
    <w:rsid w:val="003D420A"/>
  </w:style>
  <w:style w:type="character" w:customStyle="1" w:styleId="WW8Num6z5">
    <w:name w:val="WW8Num6z5"/>
    <w:rsid w:val="003D420A"/>
  </w:style>
  <w:style w:type="character" w:customStyle="1" w:styleId="WW8Num6z6">
    <w:name w:val="WW8Num6z6"/>
    <w:rsid w:val="003D420A"/>
  </w:style>
  <w:style w:type="character" w:customStyle="1" w:styleId="WW8Num6z7">
    <w:name w:val="WW8Num6z7"/>
    <w:rsid w:val="003D420A"/>
  </w:style>
  <w:style w:type="character" w:customStyle="1" w:styleId="WW8Num6z8">
    <w:name w:val="WW8Num6z8"/>
    <w:rsid w:val="003D420A"/>
  </w:style>
  <w:style w:type="character" w:customStyle="1" w:styleId="WW8Num13z0">
    <w:name w:val="WW8Num13z0"/>
    <w:rsid w:val="003D420A"/>
  </w:style>
  <w:style w:type="character" w:customStyle="1" w:styleId="WW8Num13z1">
    <w:name w:val="WW8Num13z1"/>
    <w:rsid w:val="003D420A"/>
  </w:style>
  <w:style w:type="character" w:customStyle="1" w:styleId="WW8Num13z2">
    <w:name w:val="WW8Num13z2"/>
    <w:rsid w:val="003D420A"/>
  </w:style>
  <w:style w:type="character" w:customStyle="1" w:styleId="WW8Num13z3">
    <w:name w:val="WW8Num13z3"/>
    <w:rsid w:val="003D420A"/>
  </w:style>
  <w:style w:type="character" w:customStyle="1" w:styleId="WW8Num13z4">
    <w:name w:val="WW8Num13z4"/>
    <w:rsid w:val="003D420A"/>
  </w:style>
  <w:style w:type="character" w:customStyle="1" w:styleId="WW8Num13z5">
    <w:name w:val="WW8Num13z5"/>
    <w:rsid w:val="003D420A"/>
  </w:style>
  <w:style w:type="character" w:customStyle="1" w:styleId="WW8Num13z6">
    <w:name w:val="WW8Num13z6"/>
    <w:rsid w:val="003D420A"/>
  </w:style>
  <w:style w:type="character" w:customStyle="1" w:styleId="WW8Num13z7">
    <w:name w:val="WW8Num13z7"/>
    <w:rsid w:val="003D420A"/>
  </w:style>
  <w:style w:type="character" w:customStyle="1" w:styleId="WW8Num13z8">
    <w:name w:val="WW8Num13z8"/>
    <w:rsid w:val="003D420A"/>
  </w:style>
  <w:style w:type="character" w:customStyle="1" w:styleId="2">
    <w:name w:val="Основной шрифт абзаца2"/>
    <w:rsid w:val="003D420A"/>
  </w:style>
  <w:style w:type="character" w:customStyle="1" w:styleId="WW8Num2z1">
    <w:name w:val="WW8Num2z1"/>
    <w:rsid w:val="003D420A"/>
  </w:style>
  <w:style w:type="character" w:customStyle="1" w:styleId="WW8Num2z2">
    <w:name w:val="WW8Num2z2"/>
    <w:rsid w:val="003D420A"/>
  </w:style>
  <w:style w:type="character" w:customStyle="1" w:styleId="WW8Num2z3">
    <w:name w:val="WW8Num2z3"/>
    <w:rsid w:val="003D420A"/>
  </w:style>
  <w:style w:type="character" w:customStyle="1" w:styleId="WW8Num2z4">
    <w:name w:val="WW8Num2z4"/>
    <w:rsid w:val="003D420A"/>
  </w:style>
  <w:style w:type="character" w:customStyle="1" w:styleId="WW8Num2z5">
    <w:name w:val="WW8Num2z5"/>
    <w:rsid w:val="003D420A"/>
  </w:style>
  <w:style w:type="character" w:customStyle="1" w:styleId="WW8Num2z6">
    <w:name w:val="WW8Num2z6"/>
    <w:rsid w:val="003D420A"/>
  </w:style>
  <w:style w:type="character" w:customStyle="1" w:styleId="WW8Num2z7">
    <w:name w:val="WW8Num2z7"/>
    <w:rsid w:val="003D420A"/>
  </w:style>
  <w:style w:type="character" w:customStyle="1" w:styleId="WW8Num2z8">
    <w:name w:val="WW8Num2z8"/>
    <w:rsid w:val="003D420A"/>
  </w:style>
  <w:style w:type="character" w:customStyle="1" w:styleId="WW8Num3z1">
    <w:name w:val="WW8Num3z1"/>
    <w:rsid w:val="003D420A"/>
    <w:rPr>
      <w:rFonts w:ascii="Courier New" w:hAnsi="Courier New" w:cs="Courier New" w:hint="default"/>
    </w:rPr>
  </w:style>
  <w:style w:type="character" w:customStyle="1" w:styleId="WW8Num3z2">
    <w:name w:val="WW8Num3z2"/>
    <w:rsid w:val="003D420A"/>
    <w:rPr>
      <w:rFonts w:ascii="Wingdings" w:hAnsi="Wingdings" w:cs="Wingdings" w:hint="default"/>
    </w:rPr>
  </w:style>
  <w:style w:type="character" w:customStyle="1" w:styleId="WW8Num7z1">
    <w:name w:val="WW8Num7z1"/>
    <w:rsid w:val="003D420A"/>
    <w:rPr>
      <w:rFonts w:ascii="Courier New" w:hAnsi="Courier New" w:cs="Courier New" w:hint="default"/>
    </w:rPr>
  </w:style>
  <w:style w:type="character" w:customStyle="1" w:styleId="WW8Num7z2">
    <w:name w:val="WW8Num7z2"/>
    <w:rsid w:val="003D420A"/>
    <w:rPr>
      <w:rFonts w:ascii="Wingdings" w:hAnsi="Wingdings" w:cs="Wingdings" w:hint="default"/>
    </w:rPr>
  </w:style>
  <w:style w:type="character" w:customStyle="1" w:styleId="WW8Num7z3">
    <w:name w:val="WW8Num7z3"/>
    <w:rsid w:val="003D420A"/>
    <w:rPr>
      <w:rFonts w:ascii="Symbol" w:hAnsi="Symbol" w:cs="Symbol" w:hint="default"/>
    </w:rPr>
  </w:style>
  <w:style w:type="character" w:customStyle="1" w:styleId="WW8Num8z1">
    <w:name w:val="WW8Num8z1"/>
    <w:rsid w:val="003D420A"/>
    <w:rPr>
      <w:rFonts w:ascii="Courier New" w:hAnsi="Courier New" w:cs="Courier New" w:hint="default"/>
    </w:rPr>
  </w:style>
  <w:style w:type="character" w:customStyle="1" w:styleId="WW8Num8z2">
    <w:name w:val="WW8Num8z2"/>
    <w:rsid w:val="003D420A"/>
    <w:rPr>
      <w:rFonts w:ascii="Wingdings" w:hAnsi="Wingdings" w:cs="Wingdings" w:hint="default"/>
    </w:rPr>
  </w:style>
  <w:style w:type="character" w:customStyle="1" w:styleId="WW8Num8z3">
    <w:name w:val="WW8Num8z3"/>
    <w:rsid w:val="003D420A"/>
    <w:rPr>
      <w:rFonts w:ascii="Symbol" w:hAnsi="Symbol" w:cs="Symbol" w:hint="default"/>
    </w:rPr>
  </w:style>
  <w:style w:type="character" w:customStyle="1" w:styleId="WW8Num14z0">
    <w:name w:val="WW8Num14z0"/>
    <w:rsid w:val="003D420A"/>
    <w:rPr>
      <w:rFonts w:ascii="Wingdings" w:hAnsi="Wingdings" w:cs="Wingdings" w:hint="default"/>
    </w:rPr>
  </w:style>
  <w:style w:type="character" w:customStyle="1" w:styleId="WW8Num14z1">
    <w:name w:val="WW8Num14z1"/>
    <w:rsid w:val="003D420A"/>
    <w:rPr>
      <w:rFonts w:ascii="Courier New" w:hAnsi="Courier New" w:cs="Courier New" w:hint="default"/>
    </w:rPr>
  </w:style>
  <w:style w:type="character" w:customStyle="1" w:styleId="WW8Num14z3">
    <w:name w:val="WW8Num14z3"/>
    <w:rsid w:val="003D420A"/>
    <w:rPr>
      <w:rFonts w:ascii="Symbol" w:hAnsi="Symbol" w:cs="Symbol" w:hint="default"/>
    </w:rPr>
  </w:style>
  <w:style w:type="character" w:customStyle="1" w:styleId="WW8Num15z0">
    <w:name w:val="WW8Num15z0"/>
    <w:rsid w:val="003D420A"/>
    <w:rPr>
      <w:rFonts w:hint="default"/>
    </w:rPr>
  </w:style>
  <w:style w:type="character" w:customStyle="1" w:styleId="WW8Num15z1">
    <w:name w:val="WW8Num15z1"/>
    <w:rsid w:val="003D420A"/>
    <w:rPr>
      <w:rFonts w:ascii="Wingdings" w:hAnsi="Wingdings" w:cs="Wingdings" w:hint="default"/>
    </w:rPr>
  </w:style>
  <w:style w:type="character" w:customStyle="1" w:styleId="WW8Num15z2">
    <w:name w:val="WW8Num15z2"/>
    <w:rsid w:val="003D420A"/>
  </w:style>
  <w:style w:type="character" w:customStyle="1" w:styleId="WW8Num15z3">
    <w:name w:val="WW8Num15z3"/>
    <w:rsid w:val="003D420A"/>
  </w:style>
  <w:style w:type="character" w:customStyle="1" w:styleId="WW8Num15z4">
    <w:name w:val="WW8Num15z4"/>
    <w:rsid w:val="003D420A"/>
  </w:style>
  <w:style w:type="character" w:customStyle="1" w:styleId="WW8Num15z5">
    <w:name w:val="WW8Num15z5"/>
    <w:rsid w:val="003D420A"/>
  </w:style>
  <w:style w:type="character" w:customStyle="1" w:styleId="WW8Num15z6">
    <w:name w:val="WW8Num15z6"/>
    <w:rsid w:val="003D420A"/>
  </w:style>
  <w:style w:type="character" w:customStyle="1" w:styleId="WW8Num15z7">
    <w:name w:val="WW8Num15z7"/>
    <w:rsid w:val="003D420A"/>
  </w:style>
  <w:style w:type="character" w:customStyle="1" w:styleId="WW8Num15z8">
    <w:name w:val="WW8Num15z8"/>
    <w:rsid w:val="003D420A"/>
  </w:style>
  <w:style w:type="character" w:customStyle="1" w:styleId="WW8Num16z0">
    <w:name w:val="WW8Num16z0"/>
    <w:rsid w:val="003D420A"/>
    <w:rPr>
      <w:rFonts w:ascii="Wingdings" w:hAnsi="Wingdings" w:cs="Wingdings" w:hint="default"/>
    </w:rPr>
  </w:style>
  <w:style w:type="character" w:customStyle="1" w:styleId="WW8Num17z0">
    <w:name w:val="WW8Num17z0"/>
    <w:rsid w:val="003D420A"/>
    <w:rPr>
      <w:rFonts w:hint="default"/>
    </w:rPr>
  </w:style>
  <w:style w:type="character" w:customStyle="1" w:styleId="WW8Num17z1">
    <w:name w:val="WW8Num17z1"/>
    <w:rsid w:val="003D420A"/>
    <w:rPr>
      <w:rFonts w:ascii="Courier New" w:hAnsi="Courier New" w:cs="Courier New" w:hint="default"/>
    </w:rPr>
  </w:style>
  <w:style w:type="character" w:customStyle="1" w:styleId="WW8Num17z2">
    <w:name w:val="WW8Num17z2"/>
    <w:rsid w:val="003D420A"/>
    <w:rPr>
      <w:rFonts w:ascii="Wingdings" w:hAnsi="Wingdings" w:cs="Wingdings" w:hint="default"/>
    </w:rPr>
  </w:style>
  <w:style w:type="character" w:customStyle="1" w:styleId="WW8Num17z3">
    <w:name w:val="WW8Num17z3"/>
    <w:rsid w:val="003D420A"/>
    <w:rPr>
      <w:rFonts w:ascii="Symbol" w:hAnsi="Symbol" w:cs="Symbol" w:hint="default"/>
    </w:rPr>
  </w:style>
  <w:style w:type="character" w:customStyle="1" w:styleId="WW8Num18z0">
    <w:name w:val="WW8Num18z0"/>
    <w:rsid w:val="003D420A"/>
    <w:rPr>
      <w:rFonts w:ascii="Wingdings" w:hAnsi="Wingdings" w:cs="Wingdings" w:hint="default"/>
    </w:rPr>
  </w:style>
  <w:style w:type="character" w:customStyle="1" w:styleId="WW8Num18z1">
    <w:name w:val="WW8Num18z1"/>
    <w:rsid w:val="003D420A"/>
    <w:rPr>
      <w:rFonts w:ascii="Courier New" w:hAnsi="Courier New" w:cs="Courier New" w:hint="default"/>
    </w:rPr>
  </w:style>
  <w:style w:type="character" w:customStyle="1" w:styleId="WW8Num18z3">
    <w:name w:val="WW8Num18z3"/>
    <w:rsid w:val="003D420A"/>
    <w:rPr>
      <w:rFonts w:ascii="Symbol" w:hAnsi="Symbol" w:cs="Symbol" w:hint="default"/>
    </w:rPr>
  </w:style>
  <w:style w:type="character" w:customStyle="1" w:styleId="WW8Num19z0">
    <w:name w:val="WW8Num19z0"/>
    <w:rsid w:val="003D420A"/>
    <w:rPr>
      <w:rFonts w:ascii="Symbol" w:hAnsi="Symbol" w:cs="Symbol" w:hint="default"/>
    </w:rPr>
  </w:style>
  <w:style w:type="character" w:customStyle="1" w:styleId="WW8Num19z1">
    <w:name w:val="WW8Num19z1"/>
    <w:rsid w:val="003D420A"/>
    <w:rPr>
      <w:rFonts w:ascii="Courier New" w:hAnsi="Courier New" w:cs="Courier New" w:hint="default"/>
    </w:rPr>
  </w:style>
  <w:style w:type="character" w:customStyle="1" w:styleId="WW8Num19z2">
    <w:name w:val="WW8Num19z2"/>
    <w:rsid w:val="003D420A"/>
    <w:rPr>
      <w:rFonts w:ascii="Wingdings" w:hAnsi="Wingdings" w:cs="Wingdings" w:hint="default"/>
    </w:rPr>
  </w:style>
  <w:style w:type="character" w:customStyle="1" w:styleId="WW8Num20z0">
    <w:name w:val="WW8Num20z0"/>
    <w:rsid w:val="003D420A"/>
    <w:rPr>
      <w:rFonts w:ascii="Wingdings" w:hAnsi="Wingdings" w:cs="Wingdings" w:hint="default"/>
    </w:rPr>
  </w:style>
  <w:style w:type="character" w:customStyle="1" w:styleId="WW8Num20z1">
    <w:name w:val="WW8Num20z1"/>
    <w:rsid w:val="003D420A"/>
    <w:rPr>
      <w:rFonts w:ascii="Courier New" w:hAnsi="Courier New" w:cs="Courier New" w:hint="default"/>
    </w:rPr>
  </w:style>
  <w:style w:type="character" w:customStyle="1" w:styleId="WW8Num20z3">
    <w:name w:val="WW8Num20z3"/>
    <w:rsid w:val="003D420A"/>
    <w:rPr>
      <w:rFonts w:ascii="Symbol" w:hAnsi="Symbol" w:cs="Symbol" w:hint="default"/>
    </w:rPr>
  </w:style>
  <w:style w:type="character" w:customStyle="1" w:styleId="WW8Num21z0">
    <w:name w:val="WW8Num21z0"/>
    <w:rsid w:val="003D420A"/>
    <w:rPr>
      <w:rFonts w:ascii="Symbol" w:hAnsi="Symbol" w:cs="Symbol" w:hint="default"/>
    </w:rPr>
  </w:style>
  <w:style w:type="character" w:customStyle="1" w:styleId="WW8Num21z1">
    <w:name w:val="WW8Num21z1"/>
    <w:rsid w:val="003D420A"/>
    <w:rPr>
      <w:rFonts w:ascii="Courier New" w:hAnsi="Courier New" w:cs="Courier New" w:hint="default"/>
    </w:rPr>
  </w:style>
  <w:style w:type="character" w:customStyle="1" w:styleId="WW8Num21z2">
    <w:name w:val="WW8Num21z2"/>
    <w:rsid w:val="003D420A"/>
    <w:rPr>
      <w:rFonts w:ascii="Wingdings" w:hAnsi="Wingdings" w:cs="Wingdings" w:hint="default"/>
    </w:rPr>
  </w:style>
  <w:style w:type="character" w:customStyle="1" w:styleId="WW8Num22z0">
    <w:name w:val="WW8Num22z0"/>
    <w:rsid w:val="003D420A"/>
    <w:rPr>
      <w:rFonts w:hint="default"/>
    </w:rPr>
  </w:style>
  <w:style w:type="character" w:customStyle="1" w:styleId="WW8Num22z1">
    <w:name w:val="WW8Num22z1"/>
    <w:rsid w:val="003D420A"/>
    <w:rPr>
      <w:rFonts w:ascii="Courier New" w:hAnsi="Courier New" w:cs="Courier New" w:hint="default"/>
    </w:rPr>
  </w:style>
  <w:style w:type="character" w:customStyle="1" w:styleId="WW8Num22z2">
    <w:name w:val="WW8Num22z2"/>
    <w:rsid w:val="003D420A"/>
    <w:rPr>
      <w:rFonts w:ascii="Wingdings" w:hAnsi="Wingdings" w:cs="Wingdings" w:hint="default"/>
    </w:rPr>
  </w:style>
  <w:style w:type="character" w:customStyle="1" w:styleId="WW8Num22z3">
    <w:name w:val="WW8Num22z3"/>
    <w:rsid w:val="003D420A"/>
    <w:rPr>
      <w:rFonts w:ascii="Symbol" w:hAnsi="Symbol" w:cs="Symbol" w:hint="default"/>
    </w:rPr>
  </w:style>
  <w:style w:type="character" w:customStyle="1" w:styleId="WW8Num23z0">
    <w:name w:val="WW8Num23z0"/>
    <w:rsid w:val="003D420A"/>
    <w:rPr>
      <w:rFonts w:ascii="Symbol" w:hAnsi="Symbol" w:cs="Symbol" w:hint="default"/>
    </w:rPr>
  </w:style>
  <w:style w:type="character" w:customStyle="1" w:styleId="WW8Num23z1">
    <w:name w:val="WW8Num23z1"/>
    <w:rsid w:val="003D420A"/>
    <w:rPr>
      <w:rFonts w:ascii="Courier New" w:hAnsi="Courier New" w:cs="Courier New" w:hint="default"/>
    </w:rPr>
  </w:style>
  <w:style w:type="character" w:customStyle="1" w:styleId="WW8Num23z2">
    <w:name w:val="WW8Num23z2"/>
    <w:rsid w:val="003D420A"/>
    <w:rPr>
      <w:rFonts w:ascii="Wingdings" w:hAnsi="Wingdings" w:cs="Wingdings" w:hint="default"/>
    </w:rPr>
  </w:style>
  <w:style w:type="character" w:customStyle="1" w:styleId="WW8Num24z0">
    <w:name w:val="WW8Num24z0"/>
    <w:rsid w:val="003D420A"/>
    <w:rPr>
      <w:rFonts w:ascii="Symbol" w:hAnsi="Symbol" w:cs="Symbol" w:hint="default"/>
    </w:rPr>
  </w:style>
  <w:style w:type="character" w:customStyle="1" w:styleId="WW8Num24z1">
    <w:name w:val="WW8Num24z1"/>
    <w:rsid w:val="003D420A"/>
    <w:rPr>
      <w:rFonts w:ascii="Courier New" w:hAnsi="Courier New" w:cs="Courier New" w:hint="default"/>
    </w:rPr>
  </w:style>
  <w:style w:type="character" w:customStyle="1" w:styleId="WW8Num24z2">
    <w:name w:val="WW8Num24z2"/>
    <w:rsid w:val="003D420A"/>
    <w:rPr>
      <w:rFonts w:ascii="Wingdings" w:hAnsi="Wingdings" w:cs="Wingdings" w:hint="default"/>
    </w:rPr>
  </w:style>
  <w:style w:type="character" w:customStyle="1" w:styleId="WW8Num25z0">
    <w:name w:val="WW8Num25z0"/>
    <w:rsid w:val="003D420A"/>
    <w:rPr>
      <w:rFonts w:hint="default"/>
    </w:rPr>
  </w:style>
  <w:style w:type="character" w:customStyle="1" w:styleId="WW8Num25z1">
    <w:name w:val="WW8Num25z1"/>
    <w:rsid w:val="003D420A"/>
    <w:rPr>
      <w:rFonts w:ascii="Courier New" w:hAnsi="Courier New" w:cs="Courier New" w:hint="default"/>
    </w:rPr>
  </w:style>
  <w:style w:type="character" w:customStyle="1" w:styleId="WW8Num25z2">
    <w:name w:val="WW8Num25z2"/>
    <w:rsid w:val="003D420A"/>
    <w:rPr>
      <w:rFonts w:ascii="Wingdings" w:hAnsi="Wingdings" w:cs="Wingdings" w:hint="default"/>
    </w:rPr>
  </w:style>
  <w:style w:type="character" w:customStyle="1" w:styleId="WW8Num25z3">
    <w:name w:val="WW8Num25z3"/>
    <w:rsid w:val="003D420A"/>
    <w:rPr>
      <w:rFonts w:ascii="Symbol" w:hAnsi="Symbol" w:cs="Symbol" w:hint="default"/>
    </w:rPr>
  </w:style>
  <w:style w:type="character" w:customStyle="1" w:styleId="WW8Num26z0">
    <w:name w:val="WW8Num26z0"/>
    <w:rsid w:val="003D420A"/>
    <w:rPr>
      <w:rFonts w:ascii="Symbol" w:hAnsi="Symbol" w:cs="Symbol" w:hint="default"/>
    </w:rPr>
  </w:style>
  <w:style w:type="character" w:customStyle="1" w:styleId="WW8Num26z1">
    <w:name w:val="WW8Num26z1"/>
    <w:rsid w:val="003D420A"/>
    <w:rPr>
      <w:rFonts w:ascii="Courier New" w:hAnsi="Courier New" w:cs="Courier New" w:hint="default"/>
    </w:rPr>
  </w:style>
  <w:style w:type="character" w:customStyle="1" w:styleId="WW8Num26z2">
    <w:name w:val="WW8Num26z2"/>
    <w:rsid w:val="003D420A"/>
    <w:rPr>
      <w:rFonts w:ascii="Wingdings" w:hAnsi="Wingdings" w:cs="Wingdings" w:hint="default"/>
    </w:rPr>
  </w:style>
  <w:style w:type="character" w:customStyle="1" w:styleId="WW8Num27z0">
    <w:name w:val="WW8Num27z0"/>
    <w:rsid w:val="003D420A"/>
    <w:rPr>
      <w:rFonts w:ascii="Wingdings" w:hAnsi="Wingdings" w:cs="Wingdings" w:hint="default"/>
    </w:rPr>
  </w:style>
  <w:style w:type="character" w:customStyle="1" w:styleId="WW8Num27z1">
    <w:name w:val="WW8Num27z1"/>
    <w:rsid w:val="003D420A"/>
    <w:rPr>
      <w:rFonts w:hint="default"/>
    </w:rPr>
  </w:style>
  <w:style w:type="character" w:customStyle="1" w:styleId="WW8Num27z3">
    <w:name w:val="WW8Num27z3"/>
    <w:rsid w:val="003D420A"/>
    <w:rPr>
      <w:rFonts w:ascii="Symbol" w:hAnsi="Symbol" w:cs="Symbol" w:hint="default"/>
    </w:rPr>
  </w:style>
  <w:style w:type="character" w:customStyle="1" w:styleId="WW8Num27z4">
    <w:name w:val="WW8Num27z4"/>
    <w:rsid w:val="003D420A"/>
    <w:rPr>
      <w:rFonts w:ascii="Courier New" w:hAnsi="Courier New" w:cs="Courier New" w:hint="default"/>
    </w:rPr>
  </w:style>
  <w:style w:type="character" w:customStyle="1" w:styleId="WW8Num28z0">
    <w:name w:val="WW8Num28z0"/>
    <w:rsid w:val="003D420A"/>
  </w:style>
  <w:style w:type="character" w:customStyle="1" w:styleId="WW8Num28z1">
    <w:name w:val="WW8Num28z1"/>
    <w:rsid w:val="003D420A"/>
  </w:style>
  <w:style w:type="character" w:customStyle="1" w:styleId="WW8Num28z2">
    <w:name w:val="WW8Num28z2"/>
    <w:rsid w:val="003D420A"/>
  </w:style>
  <w:style w:type="character" w:customStyle="1" w:styleId="WW8Num28z3">
    <w:name w:val="WW8Num28z3"/>
    <w:rsid w:val="003D420A"/>
  </w:style>
  <w:style w:type="character" w:customStyle="1" w:styleId="WW8Num28z4">
    <w:name w:val="WW8Num28z4"/>
    <w:rsid w:val="003D420A"/>
  </w:style>
  <w:style w:type="character" w:customStyle="1" w:styleId="WW8Num28z5">
    <w:name w:val="WW8Num28z5"/>
    <w:rsid w:val="003D420A"/>
  </w:style>
  <w:style w:type="character" w:customStyle="1" w:styleId="WW8Num28z6">
    <w:name w:val="WW8Num28z6"/>
    <w:rsid w:val="003D420A"/>
  </w:style>
  <w:style w:type="character" w:customStyle="1" w:styleId="WW8Num28z7">
    <w:name w:val="WW8Num28z7"/>
    <w:rsid w:val="003D420A"/>
  </w:style>
  <w:style w:type="character" w:customStyle="1" w:styleId="WW8Num28z8">
    <w:name w:val="WW8Num28z8"/>
    <w:rsid w:val="003D420A"/>
  </w:style>
  <w:style w:type="character" w:customStyle="1" w:styleId="WW8Num29z0">
    <w:name w:val="WW8Num29z0"/>
    <w:rsid w:val="003D420A"/>
    <w:rPr>
      <w:iCs/>
    </w:rPr>
  </w:style>
  <w:style w:type="character" w:customStyle="1" w:styleId="WW8Num29z1">
    <w:name w:val="WW8Num29z1"/>
    <w:rsid w:val="003D420A"/>
    <w:rPr>
      <w:rFonts w:hint="default"/>
    </w:rPr>
  </w:style>
  <w:style w:type="character" w:customStyle="1" w:styleId="WW8Num29z2">
    <w:name w:val="WW8Num29z2"/>
    <w:rsid w:val="003D420A"/>
  </w:style>
  <w:style w:type="character" w:customStyle="1" w:styleId="WW8Num29z3">
    <w:name w:val="WW8Num29z3"/>
    <w:rsid w:val="003D420A"/>
  </w:style>
  <w:style w:type="character" w:customStyle="1" w:styleId="WW8Num29z4">
    <w:name w:val="WW8Num29z4"/>
    <w:rsid w:val="003D420A"/>
  </w:style>
  <w:style w:type="character" w:customStyle="1" w:styleId="WW8Num29z5">
    <w:name w:val="WW8Num29z5"/>
    <w:rsid w:val="003D420A"/>
  </w:style>
  <w:style w:type="character" w:customStyle="1" w:styleId="WW8Num29z6">
    <w:name w:val="WW8Num29z6"/>
    <w:rsid w:val="003D420A"/>
  </w:style>
  <w:style w:type="character" w:customStyle="1" w:styleId="WW8Num29z7">
    <w:name w:val="WW8Num29z7"/>
    <w:rsid w:val="003D420A"/>
  </w:style>
  <w:style w:type="character" w:customStyle="1" w:styleId="WW8Num29z8">
    <w:name w:val="WW8Num29z8"/>
    <w:rsid w:val="003D420A"/>
  </w:style>
  <w:style w:type="character" w:customStyle="1" w:styleId="WW8Num30z0">
    <w:name w:val="WW8Num30z0"/>
    <w:rsid w:val="003D420A"/>
    <w:rPr>
      <w:rFonts w:hint="default"/>
    </w:rPr>
  </w:style>
  <w:style w:type="character" w:customStyle="1" w:styleId="WW8Num30z1">
    <w:name w:val="WW8Num30z1"/>
    <w:rsid w:val="003D420A"/>
    <w:rPr>
      <w:rFonts w:ascii="Courier New" w:hAnsi="Courier New" w:cs="Courier New" w:hint="default"/>
    </w:rPr>
  </w:style>
  <w:style w:type="character" w:customStyle="1" w:styleId="WW8Num30z2">
    <w:name w:val="WW8Num30z2"/>
    <w:rsid w:val="003D420A"/>
    <w:rPr>
      <w:rFonts w:ascii="Wingdings" w:hAnsi="Wingdings" w:cs="Wingdings" w:hint="default"/>
    </w:rPr>
  </w:style>
  <w:style w:type="character" w:customStyle="1" w:styleId="WW8Num30z3">
    <w:name w:val="WW8Num30z3"/>
    <w:rsid w:val="003D420A"/>
    <w:rPr>
      <w:rFonts w:ascii="Symbol" w:hAnsi="Symbol" w:cs="Symbol" w:hint="default"/>
    </w:rPr>
  </w:style>
  <w:style w:type="character" w:customStyle="1" w:styleId="WW8NumSt6z0">
    <w:name w:val="WW8NumSt6z0"/>
    <w:rsid w:val="003D420A"/>
    <w:rPr>
      <w:rFonts w:ascii="Symbol" w:hAnsi="Symbol" w:cs="Symbol" w:hint="default"/>
    </w:rPr>
  </w:style>
  <w:style w:type="character" w:customStyle="1" w:styleId="1">
    <w:name w:val="Основной шрифт абзаца1"/>
    <w:rsid w:val="003D420A"/>
  </w:style>
  <w:style w:type="character" w:customStyle="1" w:styleId="20">
    <w:name w:val="Основной текст с отступом 2 Знак"/>
    <w:basedOn w:val="1"/>
    <w:rsid w:val="003D420A"/>
    <w:rPr>
      <w:rFonts w:ascii="Times New Roman" w:eastAsia="Times New Roman" w:hAnsi="Times New Roman" w:cs="Times New Roman"/>
      <w:sz w:val="28"/>
      <w:szCs w:val="24"/>
    </w:rPr>
  </w:style>
  <w:style w:type="character" w:customStyle="1" w:styleId="3">
    <w:name w:val="Основной текст с отступом 3 Знак"/>
    <w:basedOn w:val="1"/>
    <w:rsid w:val="003D420A"/>
    <w:rPr>
      <w:rFonts w:ascii="Times New Roman" w:eastAsia="Times New Roman" w:hAnsi="Times New Roman" w:cs="Times New Roman"/>
      <w:bCs/>
      <w:sz w:val="32"/>
      <w:szCs w:val="24"/>
    </w:rPr>
  </w:style>
  <w:style w:type="character" w:customStyle="1" w:styleId="a3">
    <w:name w:val="Основной текст Знак"/>
    <w:basedOn w:val="1"/>
    <w:rsid w:val="003D420A"/>
    <w:rPr>
      <w:rFonts w:ascii="Times New Roman" w:eastAsia="Times New Roman" w:hAnsi="Times New Roman" w:cs="Times New Roman"/>
      <w:sz w:val="24"/>
      <w:szCs w:val="24"/>
    </w:rPr>
  </w:style>
  <w:style w:type="character" w:customStyle="1" w:styleId="a4">
    <w:name w:val="Нижний колонтитул Знак"/>
    <w:basedOn w:val="1"/>
    <w:rsid w:val="003D420A"/>
    <w:rPr>
      <w:rFonts w:ascii="Times New Roman" w:eastAsia="Times New Roman" w:hAnsi="Times New Roman" w:cs="Times New Roman"/>
      <w:sz w:val="24"/>
      <w:szCs w:val="24"/>
    </w:rPr>
  </w:style>
  <w:style w:type="character" w:styleId="a5">
    <w:name w:val="page number"/>
    <w:basedOn w:val="1"/>
    <w:rsid w:val="003D420A"/>
  </w:style>
  <w:style w:type="character" w:customStyle="1" w:styleId="a6">
    <w:name w:val="Верхний колонтитул Знак"/>
    <w:basedOn w:val="1"/>
    <w:rsid w:val="003D420A"/>
    <w:rPr>
      <w:rFonts w:ascii="Times New Roman" w:eastAsia="Times New Roman" w:hAnsi="Times New Roman" w:cs="Times New Roman"/>
      <w:sz w:val="24"/>
      <w:szCs w:val="24"/>
    </w:rPr>
  </w:style>
  <w:style w:type="character" w:styleId="a7">
    <w:name w:val="Emphasis"/>
    <w:basedOn w:val="1"/>
    <w:qFormat/>
    <w:rsid w:val="003D420A"/>
    <w:rPr>
      <w:i/>
      <w:iCs/>
    </w:rPr>
  </w:style>
  <w:style w:type="character" w:styleId="a8">
    <w:name w:val="Hyperlink"/>
    <w:basedOn w:val="1"/>
    <w:rsid w:val="003D420A"/>
    <w:rPr>
      <w:color w:val="0000FF"/>
      <w:u w:val="single"/>
    </w:rPr>
  </w:style>
  <w:style w:type="character" w:customStyle="1" w:styleId="30">
    <w:name w:val="Основной шрифт абзаца3"/>
    <w:rsid w:val="003D420A"/>
  </w:style>
  <w:style w:type="character" w:customStyle="1" w:styleId="apple-converted-space">
    <w:name w:val="apple-converted-space"/>
    <w:basedOn w:val="30"/>
    <w:rsid w:val="003D420A"/>
  </w:style>
  <w:style w:type="character" w:customStyle="1" w:styleId="FontStyle18">
    <w:name w:val="Font Style18"/>
    <w:basedOn w:val="30"/>
    <w:rsid w:val="003D420A"/>
    <w:rPr>
      <w:rFonts w:ascii="Times New Roman" w:hAnsi="Times New Roman" w:cs="Times New Roman"/>
      <w:sz w:val="18"/>
    </w:rPr>
  </w:style>
  <w:style w:type="character" w:customStyle="1" w:styleId="FontStyle11">
    <w:name w:val="Font Style11"/>
    <w:basedOn w:val="30"/>
    <w:rsid w:val="003D420A"/>
    <w:rPr>
      <w:rFonts w:ascii="Palatino Linotype" w:hAnsi="Palatino Linotype" w:cs="Palatino Linotype"/>
      <w:sz w:val="18"/>
    </w:rPr>
  </w:style>
  <w:style w:type="paragraph" w:customStyle="1" w:styleId="a9">
    <w:name w:val="Заголовок"/>
    <w:basedOn w:val="a"/>
    <w:next w:val="aa"/>
    <w:rsid w:val="003D420A"/>
    <w:pPr>
      <w:keepNext/>
      <w:suppressAutoHyphens/>
      <w:spacing w:before="240" w:after="120" w:line="240" w:lineRule="auto"/>
    </w:pPr>
    <w:rPr>
      <w:rFonts w:ascii="Liberation Sans" w:eastAsia="Arial Unicode MS" w:hAnsi="Liberation Sans" w:cs="Mangal"/>
      <w:sz w:val="28"/>
      <w:szCs w:val="28"/>
      <w:lang w:eastAsia="zh-CN"/>
    </w:rPr>
  </w:style>
  <w:style w:type="paragraph" w:styleId="aa">
    <w:name w:val="Body Text"/>
    <w:basedOn w:val="a"/>
    <w:link w:val="10"/>
    <w:rsid w:val="003D420A"/>
    <w:pPr>
      <w:suppressAutoHyphens/>
      <w:spacing w:after="120" w:line="240" w:lineRule="auto"/>
    </w:pPr>
    <w:rPr>
      <w:rFonts w:ascii="Times New Roman" w:eastAsia="Times New Roman" w:hAnsi="Times New Roman" w:cs="Times New Roman"/>
      <w:sz w:val="24"/>
      <w:szCs w:val="24"/>
      <w:lang w:eastAsia="zh-CN"/>
    </w:rPr>
  </w:style>
  <w:style w:type="character" w:customStyle="1" w:styleId="10">
    <w:name w:val="Основной текст Знак1"/>
    <w:basedOn w:val="a0"/>
    <w:link w:val="aa"/>
    <w:rsid w:val="003D420A"/>
    <w:rPr>
      <w:rFonts w:ascii="Times New Roman" w:eastAsia="Times New Roman" w:hAnsi="Times New Roman" w:cs="Times New Roman"/>
      <w:sz w:val="24"/>
      <w:szCs w:val="24"/>
      <w:lang w:eastAsia="zh-CN"/>
    </w:rPr>
  </w:style>
  <w:style w:type="paragraph" w:styleId="ab">
    <w:name w:val="List"/>
    <w:basedOn w:val="aa"/>
    <w:rsid w:val="003D420A"/>
    <w:rPr>
      <w:rFonts w:cs="Mangal"/>
    </w:rPr>
  </w:style>
  <w:style w:type="paragraph" w:styleId="ac">
    <w:name w:val="caption"/>
    <w:basedOn w:val="a"/>
    <w:qFormat/>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
    <w:name w:val="Указатель2"/>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 объекта1"/>
    <w:basedOn w:val="a"/>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styleId="ad">
    <w:name w:val="No Spacing"/>
    <w:link w:val="ae"/>
    <w:uiPriority w:val="1"/>
    <w:qFormat/>
    <w:rsid w:val="003D420A"/>
    <w:pPr>
      <w:suppressAutoHyphens/>
      <w:spacing w:after="0" w:line="240" w:lineRule="auto"/>
    </w:pPr>
    <w:rPr>
      <w:rFonts w:ascii="Calibri" w:eastAsia="Calibri" w:hAnsi="Calibri" w:cs="Calibri"/>
      <w:lang w:eastAsia="zh-CN"/>
    </w:rPr>
  </w:style>
  <w:style w:type="paragraph" w:customStyle="1" w:styleId="210">
    <w:name w:val="Основной текст с отступом 21"/>
    <w:basedOn w:val="a"/>
    <w:rsid w:val="003D420A"/>
    <w:pPr>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31">
    <w:name w:val="Основной текст с отступом 31"/>
    <w:basedOn w:val="a"/>
    <w:rsid w:val="003D420A"/>
    <w:pPr>
      <w:suppressAutoHyphens/>
      <w:spacing w:after="0" w:line="240" w:lineRule="auto"/>
      <w:ind w:firstLine="630"/>
      <w:jc w:val="both"/>
    </w:pPr>
    <w:rPr>
      <w:rFonts w:ascii="Times New Roman" w:eastAsia="Times New Roman" w:hAnsi="Times New Roman" w:cs="Times New Roman"/>
      <w:bCs/>
      <w:sz w:val="32"/>
      <w:szCs w:val="24"/>
      <w:lang w:eastAsia="zh-CN"/>
    </w:rPr>
  </w:style>
  <w:style w:type="paragraph" w:styleId="af">
    <w:name w:val="footer"/>
    <w:basedOn w:val="a"/>
    <w:link w:val="13"/>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f"/>
    <w:rsid w:val="003D420A"/>
    <w:rPr>
      <w:rFonts w:ascii="Times New Roman" w:eastAsia="Times New Roman" w:hAnsi="Times New Roman" w:cs="Times New Roman"/>
      <w:sz w:val="24"/>
      <w:szCs w:val="24"/>
      <w:lang w:eastAsia="zh-CN"/>
    </w:rPr>
  </w:style>
  <w:style w:type="paragraph" w:styleId="af0">
    <w:name w:val="header"/>
    <w:basedOn w:val="a"/>
    <w:link w:val="14"/>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f0"/>
    <w:rsid w:val="003D420A"/>
    <w:rPr>
      <w:rFonts w:ascii="Times New Roman" w:eastAsia="Times New Roman" w:hAnsi="Times New Roman" w:cs="Times New Roman"/>
      <w:sz w:val="24"/>
      <w:szCs w:val="24"/>
      <w:lang w:eastAsia="zh-CN"/>
    </w:rPr>
  </w:style>
  <w:style w:type="paragraph" w:styleId="af1">
    <w:name w:val="List Paragraph"/>
    <w:basedOn w:val="a"/>
    <w:uiPriority w:val="34"/>
    <w:qFormat/>
    <w:rsid w:val="003D420A"/>
    <w:pPr>
      <w:suppressAutoHyphens/>
      <w:spacing w:after="0" w:line="240" w:lineRule="auto"/>
      <w:ind w:left="720"/>
      <w:contextualSpacing/>
    </w:pPr>
    <w:rPr>
      <w:rFonts w:ascii="Times New Roman" w:eastAsia="Times New Roman" w:hAnsi="Times New Roman" w:cs="Times New Roman"/>
      <w:sz w:val="28"/>
      <w:szCs w:val="28"/>
      <w:lang w:eastAsia="zh-CN"/>
    </w:rPr>
  </w:style>
  <w:style w:type="paragraph" w:customStyle="1" w:styleId="af2">
    <w:name w:val="Содержимое таблицы"/>
    <w:basedOn w:val="a"/>
    <w:rsid w:val="003D42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3D420A"/>
    <w:pPr>
      <w:jc w:val="center"/>
    </w:pPr>
    <w:rPr>
      <w:b/>
      <w:bCs/>
    </w:rPr>
  </w:style>
  <w:style w:type="paragraph" w:customStyle="1" w:styleId="15">
    <w:name w:val="Без интервала1"/>
    <w:rsid w:val="003D420A"/>
    <w:pPr>
      <w:suppressAutoHyphens/>
      <w:spacing w:after="0" w:line="240" w:lineRule="auto"/>
    </w:pPr>
    <w:rPr>
      <w:rFonts w:ascii="Liberation Serif" w:eastAsia="Arial Unicode MS" w:hAnsi="Liberation Serif" w:cs="Mangal"/>
      <w:sz w:val="24"/>
      <w:szCs w:val="24"/>
      <w:lang w:eastAsia="zh-CN" w:bidi="hi-IN"/>
    </w:rPr>
  </w:style>
  <w:style w:type="paragraph" w:styleId="af4">
    <w:name w:val="Document Map"/>
    <w:basedOn w:val="a"/>
    <w:link w:val="af5"/>
    <w:uiPriority w:val="99"/>
    <w:semiHidden/>
    <w:unhideWhenUsed/>
    <w:rsid w:val="003D420A"/>
    <w:pPr>
      <w:suppressAutoHyphens/>
      <w:spacing w:after="0" w:line="240" w:lineRule="auto"/>
    </w:pPr>
    <w:rPr>
      <w:rFonts w:ascii="Tahoma" w:eastAsia="Times New Roman" w:hAnsi="Tahoma" w:cs="Tahoma"/>
      <w:sz w:val="16"/>
      <w:szCs w:val="16"/>
      <w:lang w:eastAsia="zh-CN"/>
    </w:rPr>
  </w:style>
  <w:style w:type="character" w:customStyle="1" w:styleId="af5">
    <w:name w:val="Схема документа Знак"/>
    <w:basedOn w:val="a0"/>
    <w:link w:val="af4"/>
    <w:uiPriority w:val="99"/>
    <w:semiHidden/>
    <w:rsid w:val="003D420A"/>
    <w:rPr>
      <w:rFonts w:ascii="Tahoma" w:eastAsia="Times New Roman" w:hAnsi="Tahoma" w:cs="Tahoma"/>
      <w:sz w:val="16"/>
      <w:szCs w:val="16"/>
      <w:lang w:eastAsia="zh-CN"/>
    </w:rPr>
  </w:style>
  <w:style w:type="character" w:customStyle="1" w:styleId="ae">
    <w:name w:val="Без интервала Знак"/>
    <w:basedOn w:val="a0"/>
    <w:link w:val="ad"/>
    <w:rsid w:val="003D420A"/>
    <w:rPr>
      <w:rFonts w:ascii="Calibri" w:eastAsia="Calibri" w:hAnsi="Calibri" w:cs="Calibri"/>
      <w:lang w:eastAsia="zh-CN"/>
    </w:rPr>
  </w:style>
  <w:style w:type="table" w:styleId="af6">
    <w:name w:val="Table Grid"/>
    <w:basedOn w:val="a1"/>
    <w:uiPriority w:val="59"/>
    <w:rsid w:val="00336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aninopn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BCB8-85A0-47B2-A39D-E7BE8393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17</Pages>
  <Words>6497</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Реабилитация</dc:creator>
  <cp:keywords/>
  <dc:description/>
  <cp:lastModifiedBy>Пользователь Windows</cp:lastModifiedBy>
  <cp:revision>14</cp:revision>
  <cp:lastPrinted>2020-12-27T10:16:00Z</cp:lastPrinted>
  <dcterms:created xsi:type="dcterms:W3CDTF">2020-12-23T17:22:00Z</dcterms:created>
  <dcterms:modified xsi:type="dcterms:W3CDTF">2020-12-30T15:33:00Z</dcterms:modified>
</cp:coreProperties>
</file>