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34" w:rsidRPr="006210C9" w:rsidRDefault="00564134" w:rsidP="006210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0C9">
        <w:rPr>
          <w:rFonts w:ascii="Times New Roman" w:hAnsi="Times New Roman" w:cs="Times New Roman"/>
          <w:b/>
          <w:sz w:val="32"/>
          <w:szCs w:val="32"/>
        </w:rPr>
        <w:t>ПЛАН  РАБОТЫ</w:t>
      </w:r>
    </w:p>
    <w:p w:rsidR="006210C9" w:rsidRPr="006210C9" w:rsidRDefault="00564134" w:rsidP="006210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0C9">
        <w:rPr>
          <w:rFonts w:ascii="Times New Roman" w:hAnsi="Times New Roman" w:cs="Times New Roman"/>
          <w:b/>
          <w:sz w:val="32"/>
          <w:szCs w:val="32"/>
        </w:rPr>
        <w:t>СОЦИАЛЬНО-РЕАБИЛИТАЦИОННОГО ОТДЕЛЕНИЯ</w:t>
      </w:r>
    </w:p>
    <w:p w:rsidR="00564134" w:rsidRPr="006210C9" w:rsidRDefault="00564134" w:rsidP="006210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0C9">
        <w:rPr>
          <w:rFonts w:ascii="Times New Roman" w:hAnsi="Times New Roman" w:cs="Times New Roman"/>
          <w:b/>
          <w:sz w:val="32"/>
          <w:szCs w:val="32"/>
        </w:rPr>
        <w:t>на  2021 год</w:t>
      </w:r>
    </w:p>
    <w:p w:rsidR="00564134" w:rsidRPr="00564134" w:rsidRDefault="00564134" w:rsidP="00564134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564134" w:rsidRPr="00564134" w:rsidRDefault="00564134" w:rsidP="005641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1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4134">
        <w:rPr>
          <w:rFonts w:ascii="Times New Roman" w:hAnsi="Times New Roman" w:cs="Times New Roman"/>
          <w:b/>
          <w:sz w:val="28"/>
          <w:szCs w:val="28"/>
        </w:rPr>
        <w:t>. ОРГАНИЗАЦИЯ СОЦИАЛЬНО-</w:t>
      </w:r>
      <w:proofErr w:type="gramStart"/>
      <w:r w:rsidRPr="00564134">
        <w:rPr>
          <w:rFonts w:ascii="Times New Roman" w:hAnsi="Times New Roman" w:cs="Times New Roman"/>
          <w:b/>
          <w:sz w:val="28"/>
          <w:szCs w:val="28"/>
        </w:rPr>
        <w:t>ТРУДОВОЙ  РЕАБИЛИТАЦИИ</w:t>
      </w:r>
      <w:proofErr w:type="gramEnd"/>
    </w:p>
    <w:p w:rsidR="00BC1C93" w:rsidRDefault="00564134" w:rsidP="005641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134">
        <w:rPr>
          <w:rFonts w:ascii="Times New Roman" w:hAnsi="Times New Roman" w:cs="Times New Roman"/>
          <w:b/>
          <w:sz w:val="28"/>
          <w:szCs w:val="28"/>
        </w:rPr>
        <w:t>МОЛОДЫХ ИНВАЛИДОВ</w:t>
      </w:r>
    </w:p>
    <w:p w:rsidR="00564134" w:rsidRDefault="00564134" w:rsidP="005641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535"/>
        <w:gridCol w:w="2552"/>
        <w:gridCol w:w="2942"/>
      </w:tblGrid>
      <w:tr w:rsidR="00564134" w:rsidTr="00027477">
        <w:tc>
          <w:tcPr>
            <w:tcW w:w="959" w:type="dxa"/>
            <w:vAlign w:val="center"/>
          </w:tcPr>
          <w:p w:rsidR="00564134" w:rsidRPr="00564134" w:rsidRDefault="00564134" w:rsidP="00BC1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535" w:type="dxa"/>
            <w:vAlign w:val="center"/>
          </w:tcPr>
          <w:p w:rsidR="00564134" w:rsidRPr="00564134" w:rsidRDefault="00564134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3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vAlign w:val="center"/>
          </w:tcPr>
          <w:p w:rsidR="00564134" w:rsidRPr="00564134" w:rsidRDefault="00564134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3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2" w:type="dxa"/>
            <w:vAlign w:val="center"/>
          </w:tcPr>
          <w:p w:rsidR="00564134" w:rsidRPr="00564134" w:rsidRDefault="00564134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3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87640" w:rsidRPr="00027477" w:rsidTr="00027477">
        <w:trPr>
          <w:trHeight w:val="2370"/>
        </w:trPr>
        <w:tc>
          <w:tcPr>
            <w:tcW w:w="959" w:type="dxa"/>
            <w:vMerge w:val="restart"/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занятий по обучению доступным профессиональным навыкам получателей социальных  услуг: </w:t>
            </w:r>
            <w:r w:rsidRPr="00187640">
              <w:rPr>
                <w:rFonts w:ascii="Times New Roman" w:hAnsi="Times New Roman" w:cs="Times New Roman"/>
                <w:sz w:val="24"/>
                <w:szCs w:val="24"/>
              </w:rPr>
              <w:t>(5.1)</w:t>
            </w:r>
          </w:p>
          <w:p w:rsidR="00187640" w:rsidRPr="00027477" w:rsidRDefault="00187640" w:rsidP="000274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дворника;</w:t>
            </w:r>
          </w:p>
          <w:p w:rsidR="00187640" w:rsidRPr="00027477" w:rsidRDefault="00187640" w:rsidP="000274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уборщика помещений;</w:t>
            </w:r>
          </w:p>
          <w:p w:rsidR="00187640" w:rsidRPr="00027477" w:rsidRDefault="00187640" w:rsidP="000274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овощевода;</w:t>
            </w:r>
          </w:p>
          <w:p w:rsidR="00187640" w:rsidRDefault="00187640" w:rsidP="000274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цветовода.</w:t>
            </w:r>
          </w:p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года:</w:t>
            </w:r>
          </w:p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Теория-1раз в неделю</w:t>
            </w:r>
          </w:p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Практика- 5 раз в неделю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Инструктора по труду</w:t>
            </w:r>
          </w:p>
        </w:tc>
      </w:tr>
      <w:tr w:rsidR="00187640" w:rsidRPr="00027477" w:rsidTr="00187640">
        <w:trPr>
          <w:trHeight w:val="600"/>
        </w:trPr>
        <w:tc>
          <w:tcPr>
            <w:tcW w:w="959" w:type="dxa"/>
            <w:vMerge/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40">
              <w:rPr>
                <w:rFonts w:ascii="Times New Roman" w:hAnsi="Times New Roman" w:cs="Times New Roman"/>
                <w:b/>
                <w:sz w:val="24"/>
                <w:szCs w:val="24"/>
              </w:rPr>
              <w:t>1.2.Оказание помощи в трудоустройстве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7640">
              <w:rPr>
                <w:rFonts w:ascii="Times New Roman" w:hAnsi="Times New Roman" w:cs="Times New Roman"/>
                <w:sz w:val="24"/>
                <w:szCs w:val="24"/>
              </w:rPr>
              <w:t>(5.2)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7640" w:rsidRPr="00027477" w:rsidRDefault="00187640" w:rsidP="0018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года:</w:t>
            </w:r>
          </w:p>
          <w:p w:rsidR="00187640" w:rsidRDefault="00187640" w:rsidP="00187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соц-реабилитац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отд.</w:t>
            </w:r>
          </w:p>
        </w:tc>
      </w:tr>
      <w:tr w:rsidR="00187640" w:rsidRPr="00027477" w:rsidTr="00027477">
        <w:trPr>
          <w:trHeight w:val="489"/>
        </w:trPr>
        <w:tc>
          <w:tcPr>
            <w:tcW w:w="959" w:type="dxa"/>
            <w:vMerge/>
          </w:tcPr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187640" w:rsidRPr="00187640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Организация помощи в получении образования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или) профессии инвалидам в соответствии с их способностями. </w:t>
            </w:r>
            <w:r w:rsidRPr="00187640">
              <w:rPr>
                <w:rFonts w:ascii="Times New Roman" w:hAnsi="Times New Roman" w:cs="Times New Roman"/>
                <w:sz w:val="24"/>
                <w:szCs w:val="24"/>
              </w:rPr>
              <w:t>(5.3)</w:t>
            </w:r>
          </w:p>
          <w:p w:rsidR="00187640" w:rsidRPr="00187640" w:rsidRDefault="00187640" w:rsidP="00027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87640" w:rsidRPr="00027477" w:rsidRDefault="00187640" w:rsidP="00187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года:</w:t>
            </w:r>
          </w:p>
          <w:p w:rsidR="00187640" w:rsidRDefault="00187640" w:rsidP="00187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187640" w:rsidRPr="00027477" w:rsidRDefault="00187640" w:rsidP="00187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соц-реабилитац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отд., воспитатели,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нструктора  по труду</w:t>
            </w:r>
          </w:p>
          <w:p w:rsidR="00187640" w:rsidRPr="00027477" w:rsidRDefault="00187640" w:rsidP="00187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40" w:rsidRPr="00027477" w:rsidRDefault="00187640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647" w:rsidRPr="00027477" w:rsidTr="00027477">
        <w:tc>
          <w:tcPr>
            <w:tcW w:w="959" w:type="dxa"/>
          </w:tcPr>
          <w:p w:rsidR="003F5647" w:rsidRPr="00027477" w:rsidRDefault="006C49D9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 </w:t>
            </w:r>
            <w:r w:rsidR="006C49D9"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получателей социальных услуг</w:t>
            </w: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навыкам самообслуживания:</w:t>
            </w:r>
            <w:r w:rsidRPr="00027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теоретические занятия по   направлениям:</w:t>
            </w:r>
            <w:r w:rsidR="00621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(7.3)</w:t>
            </w:r>
          </w:p>
          <w:p w:rsidR="003F5647" w:rsidRPr="00027477" w:rsidRDefault="003F5647" w:rsidP="0002747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уход за жилым помещением;</w:t>
            </w:r>
          </w:p>
          <w:p w:rsidR="003F5647" w:rsidRPr="00027477" w:rsidRDefault="003F5647" w:rsidP="0002747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обувью;</w:t>
            </w:r>
          </w:p>
          <w:p w:rsidR="003F5647" w:rsidRPr="00027477" w:rsidRDefault="003F5647" w:rsidP="0002747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гигиена тела.</w:t>
            </w:r>
          </w:p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Проведение бесед </w:t>
            </w:r>
            <w:r w:rsidR="006C49D9" w:rsidRPr="00027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</w:t>
            </w:r>
            <w:r w:rsidRPr="00027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формированию поведения в быту и общественных местах</w:t>
            </w:r>
          </w:p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552" w:type="dxa"/>
          </w:tcPr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47" w:rsidRPr="00027477" w:rsidRDefault="003F5647" w:rsidP="00027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Теория -2 раз в неделю</w:t>
            </w:r>
          </w:p>
          <w:p w:rsidR="003F564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77" w:rsidRPr="00027477" w:rsidRDefault="0002747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0A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- ежедневно</w:t>
            </w:r>
          </w:p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27477" w:rsidRPr="00027477" w:rsidRDefault="000A7CF3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F5647" w:rsidRPr="0002747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</w:t>
            </w:r>
            <w:r w:rsidR="00027477" w:rsidRPr="00027477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</w:p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647" w:rsidRPr="00027477" w:rsidRDefault="003F5647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B827ED" w:rsidRPr="00027477" w:rsidTr="00027477">
        <w:trPr>
          <w:trHeight w:val="1322"/>
        </w:trPr>
        <w:tc>
          <w:tcPr>
            <w:tcW w:w="959" w:type="dxa"/>
            <w:vMerge w:val="restart"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лечебно-трудовой и общественно-полезной деятельности получателей социальных услуг.</w:t>
            </w:r>
            <w:r w:rsidR="0062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(7.4)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27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1.Сезонные работы в огороде: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 года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Инструктора по труду</w:t>
            </w:r>
          </w:p>
        </w:tc>
      </w:tr>
      <w:tr w:rsidR="00B827ED" w:rsidRPr="00027477" w:rsidTr="00027477">
        <w:trPr>
          <w:trHeight w:val="314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весенняя и осенняя перекопка почвы, внесение  органических удобрений;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Инструктора по труду</w:t>
            </w:r>
          </w:p>
          <w:p w:rsidR="00B827ED" w:rsidRPr="00027477" w:rsidRDefault="00B827ED" w:rsidP="009F1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27477">
        <w:trPr>
          <w:trHeight w:val="34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посев и посадка овощных культур;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27477">
        <w:trPr>
          <w:trHeight w:val="33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уход за растениями (полив, рыхление, прополка, подкормка, защита от вредителей);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36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477">
              <w:rPr>
                <w:rFonts w:ascii="Times New Roman" w:hAnsi="Times New Roman" w:cs="Times New Roman"/>
                <w:sz w:val="24"/>
                <w:szCs w:val="24"/>
              </w:rPr>
              <w:t>сбор урожая овощных культур.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C1C93">
        <w:trPr>
          <w:trHeight w:val="31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Default="00B827ED" w:rsidP="000A7C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CF3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в теплице: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C152CF" w:rsidRDefault="00B827ED" w:rsidP="00C152CF">
            <w:pPr>
              <w:jc w:val="center"/>
              <w:rPr>
                <w:rFonts w:ascii="Times New Roman" w:hAnsi="Times New Roman" w:cs="Times New Roman"/>
              </w:rPr>
            </w:pPr>
            <w:r w:rsidRPr="00C152CF">
              <w:rPr>
                <w:rFonts w:ascii="Times New Roman" w:hAnsi="Times New Roman" w:cs="Times New Roman"/>
              </w:rPr>
              <w:t>Март-октябрь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9F1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труду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Куракина А.Е.</w:t>
            </w:r>
          </w:p>
        </w:tc>
      </w:tr>
      <w:tr w:rsidR="00B827ED" w:rsidRPr="00027477" w:rsidTr="000A7CF3">
        <w:trPr>
          <w:trHeight w:val="339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A7CF3" w:rsidRDefault="00B827ED" w:rsidP="00027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CF3">
              <w:rPr>
                <w:rFonts w:ascii="Times New Roman" w:hAnsi="Times New Roman" w:cs="Times New Roman"/>
                <w:bCs/>
                <w:sz w:val="24"/>
                <w:szCs w:val="24"/>
              </w:rPr>
              <w:t>3.2.1.весенняя и осенняя перекопка почвы, внесение органических  удобрений;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A7CF3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CF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  <w:r w:rsidRPr="000A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посев и посадка овощных культур;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A7CF3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A7CF3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CF3">
              <w:rPr>
                <w:rFonts w:ascii="Times New Roman" w:hAnsi="Times New Roman" w:cs="Times New Roman"/>
                <w:bCs/>
                <w:sz w:val="24"/>
                <w:szCs w:val="24"/>
              </w:rPr>
              <w:t>3.2.3.уход за растениями (полив, рыхление, прополка, подкормка, защита от вредителей);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9F1FB7">
        <w:trPr>
          <w:trHeight w:val="28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A7CF3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CF3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  <w:r w:rsidRPr="000A7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 урожая овощных культур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9F1FB7">
        <w:trPr>
          <w:trHeight w:val="30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0A7CF3" w:rsidRDefault="00B827ED" w:rsidP="000A7C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CF3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в саду: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9F1FB7" w:rsidRDefault="00B827ED" w:rsidP="009F1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9F1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труду </w:t>
            </w:r>
          </w:p>
          <w:p w:rsidR="00B827ED" w:rsidRPr="00027477" w:rsidRDefault="00B827ED" w:rsidP="009F1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294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152CF" w:rsidRDefault="00B827ED" w:rsidP="00C152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F">
              <w:rPr>
                <w:rFonts w:ascii="Times New Roman" w:hAnsi="Times New Roman" w:cs="Times New Roman"/>
                <w:bCs/>
                <w:sz w:val="24"/>
                <w:szCs w:val="24"/>
              </w:rPr>
              <w:t>3.3.1.о</w:t>
            </w:r>
            <w:r w:rsidRPr="00C152CF">
              <w:rPr>
                <w:rFonts w:ascii="Times New Roman" w:hAnsi="Times New Roman" w:cs="Times New Roman"/>
                <w:sz w:val="24"/>
                <w:szCs w:val="24"/>
              </w:rPr>
              <w:t>брезка сухих веток плодовых деревьев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318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152CF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F">
              <w:rPr>
                <w:rFonts w:ascii="Times New Roman" w:hAnsi="Times New Roman" w:cs="Times New Roman"/>
                <w:bCs/>
                <w:sz w:val="24"/>
                <w:szCs w:val="24"/>
              </w:rPr>
              <w:t>3.3.2. п</w:t>
            </w:r>
            <w:r w:rsidRPr="00C152CF">
              <w:rPr>
                <w:rFonts w:ascii="Times New Roman" w:hAnsi="Times New Roman" w:cs="Times New Roman"/>
                <w:sz w:val="24"/>
                <w:szCs w:val="24"/>
              </w:rPr>
              <w:t>обелка стволов плодовых деревьев;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0A7CF3">
        <w:trPr>
          <w:trHeight w:val="267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152CF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F">
              <w:rPr>
                <w:rFonts w:ascii="Times New Roman" w:hAnsi="Times New Roman" w:cs="Times New Roman"/>
                <w:bCs/>
                <w:sz w:val="24"/>
                <w:szCs w:val="24"/>
              </w:rPr>
              <w:t>3.3.3.б</w:t>
            </w:r>
            <w:r w:rsidRPr="00C152CF">
              <w:rPr>
                <w:rFonts w:ascii="Times New Roman" w:hAnsi="Times New Roman" w:cs="Times New Roman"/>
                <w:sz w:val="24"/>
                <w:szCs w:val="24"/>
              </w:rPr>
              <w:t>орьба с вредителями плодовых деревьев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C152CF">
        <w:trPr>
          <w:trHeight w:val="296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152CF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F">
              <w:rPr>
                <w:rFonts w:ascii="Times New Roman" w:hAnsi="Times New Roman" w:cs="Times New Roman"/>
                <w:sz w:val="24"/>
                <w:szCs w:val="24"/>
              </w:rPr>
              <w:t>3.3.4.сбор урожая;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9F1FB7">
        <w:trPr>
          <w:trHeight w:val="882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152CF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F">
              <w:rPr>
                <w:rFonts w:ascii="Times New Roman" w:hAnsi="Times New Roman" w:cs="Times New Roman"/>
                <w:sz w:val="24"/>
                <w:szCs w:val="24"/>
              </w:rPr>
              <w:t>3.3.5.обкладывание приствольных кругов плодовых деревьев  органическим удобрением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C1C93">
        <w:trPr>
          <w:trHeight w:val="294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152CF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в поле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1D4752" w:rsidRDefault="00B827ED" w:rsidP="001D47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52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1D47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труду 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9F1FB7">
        <w:trPr>
          <w:trHeight w:val="258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1D4752" w:rsidRDefault="00B827ED" w:rsidP="00C152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  <w:r w:rsidRPr="001D4752">
              <w:rPr>
                <w:rFonts w:ascii="Times New Roman" w:hAnsi="Times New Roman" w:cs="Times New Roman"/>
                <w:sz w:val="24"/>
                <w:szCs w:val="24"/>
              </w:rPr>
              <w:t>посадка картофеля, свёклы, кабачков, тыквы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9F1FB7">
        <w:trPr>
          <w:trHeight w:val="27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1D4752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  <w:r w:rsidRPr="001D4752">
              <w:rPr>
                <w:rFonts w:ascii="Times New Roman" w:hAnsi="Times New Roman" w:cs="Times New Roman"/>
                <w:sz w:val="24"/>
                <w:szCs w:val="24"/>
              </w:rPr>
              <w:t>прополка картофеля, свеклы, кабачков, тыквы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1D4752">
        <w:trPr>
          <w:trHeight w:val="27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1D4752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  <w:r w:rsidRPr="001D4752">
              <w:rPr>
                <w:rFonts w:ascii="Times New Roman" w:hAnsi="Times New Roman" w:cs="Times New Roman"/>
                <w:sz w:val="24"/>
                <w:szCs w:val="24"/>
              </w:rPr>
              <w:t>полив растений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1D4752">
        <w:trPr>
          <w:trHeight w:val="366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1D4752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  <w:r w:rsidRPr="001D4752">
              <w:rPr>
                <w:rFonts w:ascii="Times New Roman" w:hAnsi="Times New Roman" w:cs="Times New Roman"/>
                <w:sz w:val="24"/>
                <w:szCs w:val="24"/>
              </w:rPr>
              <w:t>уборка урожая овощных культур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C1C93">
        <w:trPr>
          <w:trHeight w:val="54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6173B3" w:rsidRDefault="00B827ED" w:rsidP="001D4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Сезонные работы в цветниках, на клумбах.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6173B3" w:rsidRDefault="00B827ED" w:rsidP="0061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B3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617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труду 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1D4752">
        <w:trPr>
          <w:trHeight w:val="34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6173B3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B3">
              <w:rPr>
                <w:rFonts w:ascii="Times New Roman" w:hAnsi="Times New Roman" w:cs="Times New Roman"/>
                <w:bCs/>
                <w:sz w:val="24"/>
                <w:szCs w:val="24"/>
              </w:rPr>
              <w:t>3.5.1.весенняя и осенняя перекопка почвы, внесение  органических удобрений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1D4752">
        <w:trPr>
          <w:trHeight w:val="28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6173B3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3B3">
              <w:rPr>
                <w:rFonts w:ascii="Times New Roman" w:hAnsi="Times New Roman" w:cs="Times New Roman"/>
                <w:bCs/>
                <w:sz w:val="24"/>
                <w:szCs w:val="24"/>
              </w:rPr>
              <w:t>3.5.2.посев, выращивание рассады, посадка   цветочно-декоративных культур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1D4752">
        <w:trPr>
          <w:trHeight w:val="27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6173B3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3B3">
              <w:rPr>
                <w:rFonts w:ascii="Times New Roman" w:hAnsi="Times New Roman" w:cs="Times New Roman"/>
                <w:bCs/>
                <w:sz w:val="24"/>
                <w:szCs w:val="24"/>
              </w:rPr>
              <w:t>3.5.3.уход за  цветочно-декоративными растениями (полив, рыхление, прополка, защита от вредителей, обрезка</w:t>
            </w:r>
            <w:proofErr w:type="gramEnd"/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1D4752">
        <w:trPr>
          <w:trHeight w:val="24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6173B3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3B3">
              <w:rPr>
                <w:rFonts w:ascii="Times New Roman" w:hAnsi="Times New Roman" w:cs="Times New Roman"/>
                <w:bCs/>
                <w:sz w:val="24"/>
                <w:szCs w:val="24"/>
              </w:rPr>
              <w:t>З.5.4.сбор семян цветочно-декоративных культур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6173B3">
        <w:trPr>
          <w:trHeight w:val="28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6173B3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3B3">
              <w:rPr>
                <w:rFonts w:ascii="Times New Roman" w:hAnsi="Times New Roman" w:cs="Times New Roman"/>
                <w:bCs/>
                <w:sz w:val="24"/>
                <w:szCs w:val="24"/>
              </w:rPr>
              <w:t>3.5.5.выкапывание луковиц и корневищ цветочно-декоративных культур, уборка их на хранение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827ED">
        <w:trPr>
          <w:trHeight w:val="409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6. Работа по уборке и благоустройству территории интерната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617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труду </w:t>
            </w: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Pr="00027477" w:rsidRDefault="00B827ED" w:rsidP="00B82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труду 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6173B3">
        <w:trPr>
          <w:trHeight w:val="1397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 xml:space="preserve">3.6.1.ежедневная уборка  территории, закрепленной  за инструкторами по труду </w:t>
            </w:r>
            <w:proofErr w:type="gramStart"/>
            <w:r w:rsidRPr="0091524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подметание дорожек, плаца, уборка     опавших    листьев, расчистка снега, вывоз мусора).</w:t>
            </w: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6173B3">
        <w:trPr>
          <w:trHeight w:val="264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3.6.2. скашивание травы на территории интерната</w:t>
            </w:r>
          </w:p>
        </w:tc>
        <w:tc>
          <w:tcPr>
            <w:tcW w:w="2552" w:type="dxa"/>
            <w:vMerge/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6173B3">
        <w:trPr>
          <w:trHeight w:val="243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3.6.3. побелка бордюров</w:t>
            </w:r>
          </w:p>
        </w:tc>
        <w:tc>
          <w:tcPr>
            <w:tcW w:w="2552" w:type="dxa"/>
            <w:vMerge/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6173B3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3.6.4. оформление зон отдыха</w:t>
            </w:r>
          </w:p>
        </w:tc>
        <w:tc>
          <w:tcPr>
            <w:tcW w:w="2552" w:type="dxa"/>
            <w:vMerge/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42968">
        <w:trPr>
          <w:trHeight w:val="27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3.6.5.благоустройство территории вокруг Храма.</w:t>
            </w: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ED" w:rsidRDefault="00B827ED" w:rsidP="0091524F">
            <w:pPr>
              <w:pStyle w:val="a3"/>
              <w:rPr>
                <w:b/>
                <w:bCs/>
              </w:rPr>
            </w:pPr>
          </w:p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в швейной мастерской</w:t>
            </w:r>
          </w:p>
          <w:p w:rsidR="00B827ED" w:rsidRPr="0091524F" w:rsidRDefault="00B827ED" w:rsidP="0091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7ED" w:rsidRPr="0091524F" w:rsidRDefault="00B827ED" w:rsidP="00915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91524F">
        <w:trPr>
          <w:trHeight w:val="259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542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3.7.1.изготовление швейных изделий для </w:t>
            </w:r>
            <w:r w:rsidRPr="009152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обеспечения получателей социальных услуг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nil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30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91524F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24F">
              <w:rPr>
                <w:rFonts w:ascii="Times New Roman" w:hAnsi="Times New Roman" w:cs="Times New Roman"/>
                <w:bCs/>
                <w:sz w:val="24"/>
                <w:szCs w:val="24"/>
              </w:rPr>
              <w:t>3.7.2.выполнение ремонта одежды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nil"/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C1C93">
        <w:trPr>
          <w:trHeight w:val="24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5879B8" w:rsidRDefault="00B827ED" w:rsidP="00C15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8.Погрузочно-разгрузочные работы: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91524F" w:rsidRDefault="00B827ED" w:rsidP="0058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B827ED" w:rsidRPr="00027477" w:rsidRDefault="00B827ED" w:rsidP="00B82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 по </w:t>
            </w:r>
            <w:proofErr w:type="spellStart"/>
            <w:r w:rsidRPr="009F1FB7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proofErr w:type="gramStart"/>
            <w:r w:rsidR="007F7D3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7F7D36">
              <w:rPr>
                <w:rFonts w:ascii="Times New Roman" w:hAnsi="Times New Roman" w:cs="Times New Roman"/>
                <w:sz w:val="24"/>
                <w:szCs w:val="24"/>
              </w:rPr>
              <w:t>ладовщик</w:t>
            </w:r>
            <w:proofErr w:type="spellEnd"/>
            <w:r w:rsidRPr="009F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24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5879B8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9B8">
              <w:rPr>
                <w:rFonts w:ascii="Times New Roman" w:hAnsi="Times New Roman" w:cs="Times New Roman"/>
                <w:bCs/>
                <w:sz w:val="24"/>
                <w:szCs w:val="24"/>
              </w:rPr>
              <w:t>3.8.1.на складах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24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5879B8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9B8">
              <w:rPr>
                <w:rFonts w:ascii="Times New Roman" w:hAnsi="Times New Roman" w:cs="Times New Roman"/>
                <w:bCs/>
                <w:sz w:val="24"/>
                <w:szCs w:val="24"/>
              </w:rPr>
              <w:t>3.8.2.на месте складирования мусора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324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5879B8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9B8">
              <w:rPr>
                <w:rFonts w:ascii="Times New Roman" w:hAnsi="Times New Roman" w:cs="Times New Roman"/>
                <w:bCs/>
                <w:sz w:val="24"/>
                <w:szCs w:val="24"/>
              </w:rPr>
              <w:t>3.8.3.на территории интерната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C067DB">
        <w:trPr>
          <w:trHeight w:val="35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067DB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Оказание помощи работникам прачечной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91524F" w:rsidRDefault="00B827ED" w:rsidP="00C06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7F7D36" w:rsidRPr="007F7D36" w:rsidRDefault="00B827ED" w:rsidP="007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7D36" w:rsidRPr="007F7D36">
              <w:rPr>
                <w:rFonts w:ascii="Times New Roman" w:hAnsi="Times New Roman" w:cs="Times New Roman"/>
                <w:sz w:val="24"/>
                <w:szCs w:val="24"/>
              </w:rPr>
              <w:t>Инструктора по труду отделений, работники прачечной</w:t>
            </w:r>
          </w:p>
          <w:p w:rsidR="00B827ED" w:rsidRPr="00027477" w:rsidRDefault="00B827ED" w:rsidP="007F7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288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067DB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7DB">
              <w:rPr>
                <w:rFonts w:ascii="Times New Roman" w:hAnsi="Times New Roman" w:cs="Times New Roman"/>
                <w:bCs/>
                <w:sz w:val="24"/>
                <w:szCs w:val="24"/>
              </w:rPr>
              <w:t>3.9.1.транспортировка белья из отделений в прачечную и обратно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067DB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7DB">
              <w:rPr>
                <w:rFonts w:ascii="Times New Roman" w:hAnsi="Times New Roman" w:cs="Times New Roman"/>
                <w:bCs/>
                <w:sz w:val="24"/>
                <w:szCs w:val="24"/>
              </w:rPr>
              <w:t>3.9.2.сортировка  белья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5879B8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067DB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7DB">
              <w:rPr>
                <w:rFonts w:ascii="Times New Roman" w:hAnsi="Times New Roman" w:cs="Times New Roman"/>
                <w:bCs/>
                <w:sz w:val="24"/>
                <w:szCs w:val="24"/>
              </w:rPr>
              <w:t>3.9.3.развешивание выстиранного белья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C067DB">
        <w:trPr>
          <w:trHeight w:val="222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C067DB" w:rsidRDefault="00B827ED" w:rsidP="00C152C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7DB">
              <w:rPr>
                <w:rFonts w:ascii="Times New Roman" w:hAnsi="Times New Roman" w:cs="Times New Roman"/>
                <w:bCs/>
                <w:sz w:val="24"/>
                <w:szCs w:val="24"/>
              </w:rPr>
              <w:t>3.9.4.глажение белья.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C1C93">
        <w:trPr>
          <w:trHeight w:val="236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10.Оказание  помощи работникам столовой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27ED" w:rsidRPr="0091524F" w:rsidRDefault="00B827ED" w:rsidP="00B82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7F7D36" w:rsidRPr="007F7D36" w:rsidRDefault="007F7D36" w:rsidP="007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36">
              <w:rPr>
                <w:rFonts w:ascii="Times New Roman" w:hAnsi="Times New Roman" w:cs="Times New Roman"/>
                <w:sz w:val="24"/>
                <w:szCs w:val="24"/>
              </w:rPr>
              <w:t>Инструктор по труду Казанская Т.Ю.</w:t>
            </w:r>
          </w:p>
          <w:p w:rsidR="007F7D36" w:rsidRPr="007F7D36" w:rsidRDefault="007F7D36" w:rsidP="007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36">
              <w:rPr>
                <w:rFonts w:ascii="Times New Roman" w:hAnsi="Times New Roman" w:cs="Times New Roman"/>
                <w:sz w:val="24"/>
                <w:szCs w:val="24"/>
              </w:rPr>
              <w:t>работники столовой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C067DB">
        <w:trPr>
          <w:trHeight w:val="266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ED">
              <w:rPr>
                <w:rFonts w:ascii="Times New Roman" w:hAnsi="Times New Roman" w:cs="Times New Roman"/>
                <w:bCs/>
                <w:sz w:val="24"/>
                <w:szCs w:val="24"/>
              </w:rPr>
              <w:t>3.10.1. сервировка столов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C067DB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ED">
              <w:rPr>
                <w:rFonts w:ascii="Times New Roman" w:hAnsi="Times New Roman" w:cs="Times New Roman"/>
                <w:bCs/>
                <w:sz w:val="24"/>
                <w:szCs w:val="24"/>
              </w:rPr>
              <w:t>3.10.2. чистка сырых овощей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C067DB">
        <w:trPr>
          <w:trHeight w:val="255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ED">
              <w:rPr>
                <w:rFonts w:ascii="Times New Roman" w:hAnsi="Times New Roman" w:cs="Times New Roman"/>
                <w:bCs/>
                <w:sz w:val="24"/>
                <w:szCs w:val="24"/>
              </w:rPr>
              <w:t>3.10.3. уборка столов после приема пищи</w:t>
            </w:r>
          </w:p>
        </w:tc>
        <w:tc>
          <w:tcPr>
            <w:tcW w:w="255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827ED">
        <w:trPr>
          <w:trHeight w:val="249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27ED" w:rsidRP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ED">
              <w:rPr>
                <w:rFonts w:ascii="Times New Roman" w:hAnsi="Times New Roman" w:cs="Times New Roman"/>
                <w:bCs/>
                <w:sz w:val="24"/>
                <w:szCs w:val="24"/>
              </w:rPr>
              <w:t>3.10.4. уборка помещений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027477" w:rsidTr="00B827ED">
        <w:trPr>
          <w:trHeight w:val="840"/>
        </w:trPr>
        <w:tc>
          <w:tcPr>
            <w:tcW w:w="959" w:type="dxa"/>
            <w:vMerge/>
          </w:tcPr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B827ED" w:rsidRPr="007F7D36" w:rsidRDefault="007F7D36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Организация работы «Школы ремонта</w:t>
            </w:r>
          </w:p>
          <w:p w:rsid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27ED" w:rsidRPr="00B827ED" w:rsidRDefault="00B827ED" w:rsidP="00C152C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36" w:rsidRPr="0091524F" w:rsidRDefault="007F7D36" w:rsidP="007F7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152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F7D36" w:rsidRPr="007F7D36" w:rsidRDefault="007F7D36" w:rsidP="007F7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6">
              <w:rPr>
                <w:rFonts w:ascii="Times New Roman" w:hAnsi="Times New Roman" w:cs="Times New Roman"/>
                <w:sz w:val="24"/>
                <w:szCs w:val="24"/>
              </w:rPr>
              <w:t>Инструктор по труду Нарскина И.А.</w:t>
            </w:r>
          </w:p>
          <w:p w:rsidR="00B827ED" w:rsidRPr="00027477" w:rsidRDefault="00B827ED" w:rsidP="00027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134" w:rsidRDefault="00564134" w:rsidP="000274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34B" w:rsidRDefault="004B734B" w:rsidP="000274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D36" w:rsidRDefault="007F7D36" w:rsidP="007F7D3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D3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7D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7F7D36">
        <w:rPr>
          <w:rFonts w:ascii="Times New Roman" w:hAnsi="Times New Roman" w:cs="Times New Roman"/>
          <w:b/>
          <w:bCs/>
          <w:sz w:val="28"/>
          <w:szCs w:val="28"/>
        </w:rPr>
        <w:t>ОРГАНИЗАЦИЯ  СОЦИАЛЬНОЙ</w:t>
      </w:r>
      <w:proofErr w:type="gramEnd"/>
      <w:r w:rsidRPr="007F7D36">
        <w:rPr>
          <w:rFonts w:ascii="Times New Roman" w:hAnsi="Times New Roman" w:cs="Times New Roman"/>
          <w:b/>
          <w:bCs/>
          <w:sz w:val="28"/>
          <w:szCs w:val="28"/>
        </w:rPr>
        <w:t xml:space="preserve">  РЕАБИЛИТАЦИИ  МОЛОДЫХ ИНВАЛИДОВ</w:t>
      </w:r>
    </w:p>
    <w:p w:rsidR="004B734B" w:rsidRDefault="004B734B" w:rsidP="007F7D3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643"/>
      </w:tblGrid>
      <w:tr w:rsidR="003317AA" w:rsidTr="00BC1C93">
        <w:tc>
          <w:tcPr>
            <w:tcW w:w="10988" w:type="dxa"/>
            <w:gridSpan w:val="3"/>
          </w:tcPr>
          <w:p w:rsidR="003317AA" w:rsidRPr="003317AA" w:rsidRDefault="003317AA" w:rsidP="00331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3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7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работы кружков</w:t>
            </w:r>
            <w:r w:rsidRPr="003317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17AA" w:rsidRPr="003317AA" w:rsidRDefault="003317AA" w:rsidP="007F7D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AA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3317AA" w:rsidTr="003317AA">
        <w:tc>
          <w:tcPr>
            <w:tcW w:w="959" w:type="dxa"/>
          </w:tcPr>
          <w:p w:rsidR="003317AA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3317AA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кружка </w:t>
            </w:r>
          </w:p>
        </w:tc>
        <w:tc>
          <w:tcPr>
            <w:tcW w:w="4643" w:type="dxa"/>
          </w:tcPr>
          <w:p w:rsidR="003317AA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Бумажное конструирование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Нарскина И.А.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Нарскина И.А.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Мир комнатных растений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Разгуляева Н.В.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Радиолюбитель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Пронин В.И.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Наш друг - компьютер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Разгуляева Н.В.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Книголюб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Беззастоина</w:t>
            </w:r>
            <w:proofErr w:type="spellEnd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 xml:space="preserve">Хозяюшка 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Куракина А.Е.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Казанская Т.Ю.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Музыкотерпия</w:t>
            </w:r>
            <w:proofErr w:type="spellEnd"/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Беззастоина</w:t>
            </w:r>
            <w:proofErr w:type="spellEnd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Беззастоина</w:t>
            </w:r>
            <w:proofErr w:type="spellEnd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317AA" w:rsidTr="003317AA">
        <w:tc>
          <w:tcPr>
            <w:tcW w:w="959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3317AA" w:rsidRPr="006D311C" w:rsidRDefault="003317AA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Нескучайка</w:t>
            </w:r>
            <w:proofErr w:type="spellEnd"/>
          </w:p>
        </w:tc>
        <w:tc>
          <w:tcPr>
            <w:tcW w:w="4643" w:type="dxa"/>
          </w:tcPr>
          <w:p w:rsidR="003317AA" w:rsidRPr="006D311C" w:rsidRDefault="003317AA" w:rsidP="00BC1C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Казанская Т.Ю.</w:t>
            </w:r>
          </w:p>
        </w:tc>
      </w:tr>
    </w:tbl>
    <w:p w:rsidR="007F7D36" w:rsidRDefault="007F7D36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863" w:rsidRDefault="000A0863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863" w:rsidRDefault="000A0863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311C" w:rsidRDefault="006D311C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643"/>
      </w:tblGrid>
      <w:tr w:rsidR="000A0863" w:rsidTr="00BC1C93">
        <w:tc>
          <w:tcPr>
            <w:tcW w:w="10988" w:type="dxa"/>
            <w:gridSpan w:val="3"/>
          </w:tcPr>
          <w:p w:rsidR="000A0863" w:rsidRPr="000A0863" w:rsidRDefault="000A0863" w:rsidP="007F7D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63">
              <w:rPr>
                <w:rFonts w:ascii="Times New Roman" w:hAnsi="Times New Roman" w:cs="Times New Roman"/>
                <w:b/>
                <w:sz w:val="24"/>
                <w:szCs w:val="24"/>
              </w:rPr>
              <w:t>2.Воспитательные беседы</w:t>
            </w:r>
          </w:p>
          <w:p w:rsidR="000A0863" w:rsidRDefault="000A0863" w:rsidP="007F7D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863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7251F1" w:rsidTr="000A0863">
        <w:tc>
          <w:tcPr>
            <w:tcW w:w="959" w:type="dxa"/>
          </w:tcPr>
          <w:p w:rsidR="007251F1" w:rsidRPr="00C90F92" w:rsidRDefault="00C90F92" w:rsidP="00C90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0F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0F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7251F1" w:rsidRPr="00C90F92" w:rsidRDefault="00C90F92" w:rsidP="00C90F92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4643" w:type="dxa"/>
          </w:tcPr>
          <w:p w:rsidR="007251F1" w:rsidRPr="00C90F92" w:rsidRDefault="00C90F92" w:rsidP="00C90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A0863" w:rsidTr="000A0863">
        <w:tc>
          <w:tcPr>
            <w:tcW w:w="959" w:type="dxa"/>
          </w:tcPr>
          <w:p w:rsidR="000A0863" w:rsidRPr="00C90F92" w:rsidRDefault="007251F1" w:rsidP="00C90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A0863" w:rsidRPr="00C90F92" w:rsidRDefault="00C90F92" w:rsidP="00C90F92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0863" w:rsidRPr="00C90F92">
              <w:rPr>
                <w:rFonts w:ascii="Times New Roman" w:hAnsi="Times New Roman" w:cs="Times New Roman"/>
                <w:sz w:val="24"/>
                <w:szCs w:val="24"/>
              </w:rPr>
              <w:t>з цикла «Здоровый образ жизни»</w:t>
            </w:r>
          </w:p>
          <w:p w:rsidR="000A0863" w:rsidRPr="00C90F92" w:rsidRDefault="000A0863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7251F1" w:rsidRPr="00C90F92" w:rsidRDefault="007251F1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  <w:p w:rsidR="000A0863" w:rsidRPr="00C90F92" w:rsidRDefault="000A0863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63" w:rsidTr="000A0863">
        <w:tc>
          <w:tcPr>
            <w:tcW w:w="959" w:type="dxa"/>
          </w:tcPr>
          <w:p w:rsidR="000A0863" w:rsidRPr="00C90F92" w:rsidRDefault="007251F1" w:rsidP="00C90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A0863" w:rsidRPr="00C90F92" w:rsidRDefault="00C90F92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0863" w:rsidRPr="00C90F92">
              <w:rPr>
                <w:rFonts w:ascii="Times New Roman" w:hAnsi="Times New Roman" w:cs="Times New Roman"/>
                <w:sz w:val="24"/>
                <w:szCs w:val="24"/>
              </w:rPr>
              <w:t>з цикла «Основы безопасности жизнедеятельности»</w:t>
            </w:r>
          </w:p>
        </w:tc>
        <w:tc>
          <w:tcPr>
            <w:tcW w:w="4643" w:type="dxa"/>
          </w:tcPr>
          <w:p w:rsidR="007251F1" w:rsidRPr="00C90F92" w:rsidRDefault="007251F1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  <w:p w:rsidR="000A0863" w:rsidRPr="00C90F92" w:rsidRDefault="000A0863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63" w:rsidTr="000A0863">
        <w:tc>
          <w:tcPr>
            <w:tcW w:w="959" w:type="dxa"/>
          </w:tcPr>
          <w:p w:rsidR="000A0863" w:rsidRPr="00C90F92" w:rsidRDefault="007251F1" w:rsidP="00C90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0A0863" w:rsidRPr="00C90F92" w:rsidRDefault="00C90F92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0863" w:rsidRPr="00C90F92">
              <w:rPr>
                <w:rFonts w:ascii="Times New Roman" w:hAnsi="Times New Roman" w:cs="Times New Roman"/>
                <w:sz w:val="24"/>
                <w:szCs w:val="24"/>
              </w:rPr>
              <w:t>з цикла « История Православия»</w:t>
            </w:r>
          </w:p>
        </w:tc>
        <w:tc>
          <w:tcPr>
            <w:tcW w:w="4643" w:type="dxa"/>
          </w:tcPr>
          <w:p w:rsidR="000A0863" w:rsidRPr="00C90F92" w:rsidRDefault="007251F1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0A0863" w:rsidTr="000A0863">
        <w:tc>
          <w:tcPr>
            <w:tcW w:w="959" w:type="dxa"/>
          </w:tcPr>
          <w:p w:rsidR="000A0863" w:rsidRPr="00C90F92" w:rsidRDefault="007251F1" w:rsidP="00C90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0A0863" w:rsidRPr="00C90F92" w:rsidRDefault="00C90F92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90D" w:rsidRPr="00C90F92">
              <w:rPr>
                <w:rFonts w:ascii="Times New Roman" w:hAnsi="Times New Roman" w:cs="Times New Roman"/>
                <w:sz w:val="24"/>
                <w:szCs w:val="24"/>
              </w:rPr>
              <w:t>о краеведению</w:t>
            </w:r>
          </w:p>
        </w:tc>
        <w:tc>
          <w:tcPr>
            <w:tcW w:w="4643" w:type="dxa"/>
          </w:tcPr>
          <w:p w:rsidR="000A0863" w:rsidRPr="00C90F92" w:rsidRDefault="007251F1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0A0863" w:rsidTr="000A0863">
        <w:tc>
          <w:tcPr>
            <w:tcW w:w="959" w:type="dxa"/>
          </w:tcPr>
          <w:p w:rsidR="000A0863" w:rsidRPr="00C90F92" w:rsidRDefault="007251F1" w:rsidP="00C90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A0863" w:rsidRPr="00C90F92" w:rsidRDefault="00C90F92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51F1" w:rsidRPr="00C90F92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общения и культуре поведения</w:t>
            </w:r>
          </w:p>
        </w:tc>
        <w:tc>
          <w:tcPr>
            <w:tcW w:w="4643" w:type="dxa"/>
          </w:tcPr>
          <w:p w:rsidR="000A0863" w:rsidRPr="00C90F92" w:rsidRDefault="007251F1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D57745" w:rsidRPr="00C90F92">
              <w:rPr>
                <w:rFonts w:ascii="Times New Roman" w:hAnsi="Times New Roman" w:cs="Times New Roman"/>
                <w:sz w:val="24"/>
                <w:szCs w:val="24"/>
              </w:rPr>
              <w:t>воспитатель: Чапурина</w:t>
            </w: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0A0863" w:rsidTr="000A0863">
        <w:tc>
          <w:tcPr>
            <w:tcW w:w="959" w:type="dxa"/>
          </w:tcPr>
          <w:p w:rsidR="000A0863" w:rsidRPr="00C90F92" w:rsidRDefault="007251F1" w:rsidP="00C90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0A0863" w:rsidRPr="00C90F92" w:rsidRDefault="00C90F92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51F1" w:rsidRPr="00C90F92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самовольных уходов из  учреждения</w:t>
            </w:r>
          </w:p>
        </w:tc>
        <w:tc>
          <w:tcPr>
            <w:tcW w:w="4643" w:type="dxa"/>
          </w:tcPr>
          <w:p w:rsidR="007251F1" w:rsidRPr="00C90F92" w:rsidRDefault="00D57745" w:rsidP="00C90F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соц-реабилитац. о</w:t>
            </w:r>
            <w:r w:rsidR="007251F1" w:rsidRPr="00C90F92">
              <w:rPr>
                <w:rFonts w:ascii="Times New Roman" w:hAnsi="Times New Roman" w:cs="Times New Roman"/>
                <w:sz w:val="24"/>
                <w:szCs w:val="24"/>
              </w:rPr>
              <w:t>тд.</w:t>
            </w:r>
          </w:p>
          <w:p w:rsidR="000A0863" w:rsidRPr="00C90F92" w:rsidRDefault="007251F1" w:rsidP="00C9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92">
              <w:rPr>
                <w:rFonts w:ascii="Times New Roman" w:hAnsi="Times New Roman" w:cs="Times New Roman"/>
                <w:sz w:val="24"/>
                <w:szCs w:val="24"/>
              </w:rPr>
              <w:t>Ваганова Т.В.</w:t>
            </w:r>
          </w:p>
        </w:tc>
      </w:tr>
    </w:tbl>
    <w:p w:rsidR="000A0863" w:rsidRDefault="000A0863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311C" w:rsidRDefault="006D311C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535"/>
        <w:gridCol w:w="2127"/>
        <w:gridCol w:w="3367"/>
      </w:tblGrid>
      <w:tr w:rsidR="006D311C" w:rsidTr="00BC1C93">
        <w:tc>
          <w:tcPr>
            <w:tcW w:w="10988" w:type="dxa"/>
            <w:gridSpan w:val="4"/>
          </w:tcPr>
          <w:p w:rsidR="00475A95" w:rsidRDefault="006D311C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3 Социально – педагогические консультации для</w:t>
            </w:r>
            <w:r w:rsidR="0047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получателей социальных услуг</w:t>
            </w: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311C" w:rsidRDefault="00D57745" w:rsidP="00475A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D311C"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течение года</w:t>
            </w:r>
          </w:p>
        </w:tc>
      </w:tr>
      <w:tr w:rsidR="006D311C" w:rsidTr="006D311C">
        <w:tc>
          <w:tcPr>
            <w:tcW w:w="959" w:type="dxa"/>
          </w:tcPr>
          <w:p w:rsidR="006D311C" w:rsidRPr="006D311C" w:rsidRDefault="006D311C" w:rsidP="007F7D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5" w:type="dxa"/>
          </w:tcPr>
          <w:p w:rsidR="006D311C" w:rsidRPr="006D311C" w:rsidRDefault="006D311C" w:rsidP="007F7D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бесед</w:t>
            </w:r>
          </w:p>
        </w:tc>
        <w:tc>
          <w:tcPr>
            <w:tcW w:w="2127" w:type="dxa"/>
          </w:tcPr>
          <w:p w:rsidR="006D311C" w:rsidRPr="006D311C" w:rsidRDefault="006D311C" w:rsidP="007F7D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367" w:type="dxa"/>
          </w:tcPr>
          <w:p w:rsidR="006D311C" w:rsidRPr="006D311C" w:rsidRDefault="006D311C" w:rsidP="007F7D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5A95" w:rsidTr="004B734B"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:rsidR="00475A95" w:rsidRPr="006D311C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475A95" w:rsidRPr="00475A95" w:rsidRDefault="00475A95" w:rsidP="004B7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консультации</w:t>
            </w:r>
          </w:p>
        </w:tc>
        <w:tc>
          <w:tcPr>
            <w:tcW w:w="2127" w:type="dxa"/>
            <w:vMerge w:val="restart"/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5A95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b/>
                <w:sz w:val="24"/>
                <w:szCs w:val="24"/>
              </w:rPr>
              <w:t>Чапурина Г.Г.</w:t>
            </w:r>
          </w:p>
        </w:tc>
      </w:tr>
      <w:tr w:rsidR="00475A95" w:rsidTr="004B734B">
        <w:trPr>
          <w:trHeight w:val="1140"/>
        </w:trPr>
        <w:tc>
          <w:tcPr>
            <w:tcW w:w="959" w:type="dxa"/>
            <w:tcBorders>
              <w:top w:val="single" w:sz="4" w:space="0" w:color="auto"/>
            </w:tcBorders>
          </w:tcPr>
          <w:p w:rsidR="00475A95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475A95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34B">
              <w:rPr>
                <w:rFonts w:ascii="Times New Roman" w:hAnsi="Times New Roman" w:cs="Times New Roman"/>
                <w:sz w:val="24"/>
                <w:szCs w:val="24"/>
              </w:rPr>
              <w:t>Режим дня отделения реабилитации и правила поведения клиентов  ОГБУ «Сусанинский ПНИ». Профилактика самовольных уходов.</w:t>
            </w:r>
          </w:p>
        </w:tc>
        <w:tc>
          <w:tcPr>
            <w:tcW w:w="2127" w:type="dxa"/>
            <w:vMerge/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475A95" w:rsidRPr="00857D51" w:rsidRDefault="00475A95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95" w:rsidTr="006D311C">
        <w:tc>
          <w:tcPr>
            <w:tcW w:w="959" w:type="dxa"/>
          </w:tcPr>
          <w:p w:rsidR="00475A95" w:rsidRPr="006D311C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475A95" w:rsidRPr="004B734B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34B">
              <w:rPr>
                <w:rFonts w:ascii="Times New Roman" w:hAnsi="Times New Roman" w:cs="Times New Roman"/>
                <w:sz w:val="24"/>
                <w:szCs w:val="24"/>
              </w:rPr>
              <w:t>Культура общения клиентов  с персоналом учреждения и друг с другом.</w:t>
            </w:r>
          </w:p>
        </w:tc>
        <w:tc>
          <w:tcPr>
            <w:tcW w:w="2127" w:type="dxa"/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75A95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b/>
                <w:sz w:val="24"/>
                <w:szCs w:val="24"/>
              </w:rPr>
              <w:t>Белова М.А.</w:t>
            </w:r>
          </w:p>
        </w:tc>
      </w:tr>
      <w:tr w:rsidR="00475A95" w:rsidTr="006D311C">
        <w:tc>
          <w:tcPr>
            <w:tcW w:w="959" w:type="dxa"/>
          </w:tcPr>
          <w:p w:rsidR="00475A95" w:rsidRPr="006D311C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475A95" w:rsidRPr="004B734B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34B">
              <w:rPr>
                <w:rFonts w:ascii="Times New Roman" w:hAnsi="Times New Roman" w:cs="Times New Roman"/>
                <w:sz w:val="24"/>
                <w:szCs w:val="24"/>
              </w:rPr>
              <w:t>Общение  с родственниками. Правила посещения клиентов ОГБУ «Сусанинский ПНИ».</w:t>
            </w:r>
          </w:p>
        </w:tc>
        <w:tc>
          <w:tcPr>
            <w:tcW w:w="2127" w:type="dxa"/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75A95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b/>
                <w:sz w:val="24"/>
                <w:szCs w:val="24"/>
              </w:rPr>
              <w:t>Потапенко Е.Н.</w:t>
            </w:r>
          </w:p>
        </w:tc>
      </w:tr>
      <w:tr w:rsidR="00475A95" w:rsidTr="006D311C">
        <w:tc>
          <w:tcPr>
            <w:tcW w:w="959" w:type="dxa"/>
          </w:tcPr>
          <w:p w:rsidR="00475A95" w:rsidRPr="006D311C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475A95" w:rsidRPr="004B734B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34B">
              <w:rPr>
                <w:rFonts w:ascii="Times New Roman" w:hAnsi="Times New Roman" w:cs="Times New Roman"/>
                <w:sz w:val="24"/>
                <w:szCs w:val="24"/>
              </w:rPr>
              <w:t>Основные правила бесконфликтного общения.  Способы разрешения конфликта.</w:t>
            </w:r>
          </w:p>
        </w:tc>
        <w:tc>
          <w:tcPr>
            <w:tcW w:w="2127" w:type="dxa"/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67" w:type="dxa"/>
          </w:tcPr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75A95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Коткина</w:t>
            </w:r>
            <w:proofErr w:type="spellEnd"/>
            <w:r w:rsidRPr="00857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</w:tr>
      <w:tr w:rsidR="00475A95" w:rsidTr="006D311C">
        <w:tc>
          <w:tcPr>
            <w:tcW w:w="959" w:type="dxa"/>
          </w:tcPr>
          <w:p w:rsidR="00475A95" w:rsidRPr="006D311C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475A95" w:rsidRPr="004B734B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34B">
              <w:rPr>
                <w:rFonts w:ascii="Times New Roman" w:hAnsi="Times New Roman" w:cs="Times New Roman"/>
                <w:sz w:val="24"/>
                <w:szCs w:val="24"/>
              </w:rPr>
              <w:t>У каждой вещи есть хозяин. Воровство как противоправный поступок.</w:t>
            </w:r>
          </w:p>
        </w:tc>
        <w:tc>
          <w:tcPr>
            <w:tcW w:w="2127" w:type="dxa"/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58014E" w:rsidRPr="00857D51" w:rsidRDefault="0058014E" w:rsidP="005801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75A95" w:rsidRPr="0058014E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4E">
              <w:rPr>
                <w:rFonts w:ascii="Times New Roman" w:hAnsi="Times New Roman" w:cs="Times New Roman"/>
                <w:b/>
                <w:sz w:val="24"/>
                <w:szCs w:val="24"/>
              </w:rPr>
              <w:t>Потапенко Е.Н.</w:t>
            </w:r>
          </w:p>
        </w:tc>
      </w:tr>
      <w:tr w:rsidR="00475A95" w:rsidTr="00475A95">
        <w:trPr>
          <w:trHeight w:val="600"/>
        </w:trPr>
        <w:tc>
          <w:tcPr>
            <w:tcW w:w="959" w:type="dxa"/>
            <w:tcBorders>
              <w:bottom w:val="single" w:sz="4" w:space="0" w:color="auto"/>
            </w:tcBorders>
          </w:tcPr>
          <w:p w:rsidR="00475A95" w:rsidRPr="006D311C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475A95" w:rsidRPr="004B734B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34B">
              <w:rPr>
                <w:rFonts w:ascii="Times New Roman" w:hAnsi="Times New Roman" w:cs="Times New Roman"/>
                <w:sz w:val="24"/>
                <w:szCs w:val="24"/>
              </w:rPr>
              <w:t>Как рационально использовать денежные средства.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75A95" w:rsidRPr="00475A95" w:rsidRDefault="00475A95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57D51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75A95" w:rsidRP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b/>
                <w:sz w:val="24"/>
                <w:szCs w:val="24"/>
              </w:rPr>
              <w:t>Белова М.А.</w:t>
            </w:r>
          </w:p>
        </w:tc>
      </w:tr>
      <w:tr w:rsidR="00475A95" w:rsidTr="00475A95">
        <w:trPr>
          <w:trHeight w:val="510"/>
        </w:trPr>
        <w:tc>
          <w:tcPr>
            <w:tcW w:w="959" w:type="dxa"/>
            <w:tcBorders>
              <w:top w:val="single" w:sz="4" w:space="0" w:color="auto"/>
            </w:tcBorders>
          </w:tcPr>
          <w:p w:rsidR="00475A95" w:rsidRPr="006D311C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475A95" w:rsidRPr="00475A95" w:rsidRDefault="00475A95" w:rsidP="004B7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475A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по теме обращения 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75A95" w:rsidRPr="00475A95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8014E" w:rsidRPr="00857D51" w:rsidRDefault="0058014E" w:rsidP="005801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51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инструктора по труду</w:t>
            </w:r>
          </w:p>
          <w:p w:rsidR="00475A95" w:rsidRDefault="00475A95" w:rsidP="007F7D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11C" w:rsidRDefault="006D311C" w:rsidP="007F7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D51" w:rsidRDefault="00857D51" w:rsidP="00475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643"/>
      </w:tblGrid>
      <w:tr w:rsidR="00857D51" w:rsidTr="00BC1C93">
        <w:tc>
          <w:tcPr>
            <w:tcW w:w="10988" w:type="dxa"/>
            <w:gridSpan w:val="3"/>
          </w:tcPr>
          <w:p w:rsid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475A9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диагностика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A95"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направлениям</w:t>
            </w:r>
          </w:p>
          <w:p w:rsidR="00857D51" w:rsidRDefault="00857D51" w:rsidP="00857D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год (август)</w:t>
            </w:r>
          </w:p>
          <w:p w:rsidR="00857D51" w:rsidRDefault="00857D51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1" w:rsidTr="00857D51">
        <w:tc>
          <w:tcPr>
            <w:tcW w:w="959" w:type="dxa"/>
          </w:tcPr>
          <w:p w:rsidR="00857D51" w:rsidRDefault="00857D51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857D51" w:rsidRDefault="00857D51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643" w:type="dxa"/>
          </w:tcPr>
          <w:p w:rsidR="00857D51" w:rsidRDefault="00857D51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7D51" w:rsidTr="00857D51">
        <w:tc>
          <w:tcPr>
            <w:tcW w:w="959" w:type="dxa"/>
          </w:tcPr>
          <w:p w:rsidR="00857D51" w:rsidRPr="00BC1C93" w:rsidRDefault="0058014E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57D51" w:rsidRPr="0058014E" w:rsidRDefault="0058014E" w:rsidP="005801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014E">
              <w:rPr>
                <w:rFonts w:ascii="Times New Roman" w:hAnsi="Times New Roman" w:cs="Times New Roman"/>
                <w:sz w:val="24"/>
                <w:szCs w:val="24"/>
              </w:rPr>
              <w:t>пособность молодых инвалидов к социально-бытовой ориентировке</w:t>
            </w:r>
          </w:p>
        </w:tc>
        <w:tc>
          <w:tcPr>
            <w:tcW w:w="4643" w:type="dxa"/>
          </w:tcPr>
          <w:p w:rsidR="00857D51" w:rsidRPr="006210C9" w:rsidRDefault="00BC1C93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C9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инструктора по труду</w:t>
            </w:r>
          </w:p>
        </w:tc>
      </w:tr>
      <w:tr w:rsidR="00857D51" w:rsidTr="00857D51">
        <w:tc>
          <w:tcPr>
            <w:tcW w:w="959" w:type="dxa"/>
          </w:tcPr>
          <w:p w:rsidR="00857D51" w:rsidRPr="00BC1C93" w:rsidRDefault="0058014E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57D51" w:rsidRPr="0058014E" w:rsidRDefault="0058014E" w:rsidP="005801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014E">
              <w:rPr>
                <w:rFonts w:ascii="Times New Roman" w:hAnsi="Times New Roman" w:cs="Times New Roman"/>
                <w:sz w:val="24"/>
                <w:szCs w:val="24"/>
              </w:rPr>
              <w:t>пособность молодых инвалидов к самообслуживанию</w:t>
            </w:r>
          </w:p>
        </w:tc>
        <w:tc>
          <w:tcPr>
            <w:tcW w:w="4643" w:type="dxa"/>
          </w:tcPr>
          <w:p w:rsidR="00857D51" w:rsidRPr="006210C9" w:rsidRDefault="00BC1C93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C9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инструктора по труду</w:t>
            </w:r>
          </w:p>
        </w:tc>
      </w:tr>
      <w:tr w:rsidR="00857D51" w:rsidTr="00857D51">
        <w:tc>
          <w:tcPr>
            <w:tcW w:w="959" w:type="dxa"/>
          </w:tcPr>
          <w:p w:rsidR="00857D51" w:rsidRPr="00BC1C93" w:rsidRDefault="0058014E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57D51" w:rsidRPr="0058014E" w:rsidRDefault="0058014E" w:rsidP="005801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14E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proofErr w:type="spellStart"/>
            <w:r w:rsidRPr="0058014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8014E">
              <w:rPr>
                <w:rFonts w:ascii="Times New Roman" w:hAnsi="Times New Roman" w:cs="Times New Roman"/>
                <w:sz w:val="24"/>
                <w:szCs w:val="24"/>
              </w:rPr>
              <w:t xml:space="preserve"> у молодых инвалидов знаний, умений и навыков, полученных на  развивающих занятиях и в кружках</w:t>
            </w:r>
          </w:p>
        </w:tc>
        <w:tc>
          <w:tcPr>
            <w:tcW w:w="4643" w:type="dxa"/>
          </w:tcPr>
          <w:p w:rsidR="00857D51" w:rsidRPr="006210C9" w:rsidRDefault="00BC1C93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C9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инструктора по труду</w:t>
            </w:r>
          </w:p>
        </w:tc>
      </w:tr>
      <w:tr w:rsidR="00857D51" w:rsidTr="00857D51">
        <w:tc>
          <w:tcPr>
            <w:tcW w:w="959" w:type="dxa"/>
          </w:tcPr>
          <w:p w:rsidR="00857D51" w:rsidRPr="00BC1C93" w:rsidRDefault="0058014E" w:rsidP="00475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57D51" w:rsidRPr="0058014E" w:rsidRDefault="0058014E" w:rsidP="0058014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014E">
              <w:rPr>
                <w:rFonts w:ascii="Times New Roman" w:hAnsi="Times New Roman" w:cs="Times New Roman"/>
                <w:sz w:val="24"/>
                <w:szCs w:val="24"/>
              </w:rPr>
              <w:t>оказатели социального развития молодых инвалидов.</w:t>
            </w:r>
          </w:p>
        </w:tc>
        <w:tc>
          <w:tcPr>
            <w:tcW w:w="4643" w:type="dxa"/>
          </w:tcPr>
          <w:p w:rsidR="00857D51" w:rsidRPr="006210C9" w:rsidRDefault="00BC1C93" w:rsidP="00475A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C9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инструктора по труду</w:t>
            </w:r>
          </w:p>
        </w:tc>
      </w:tr>
    </w:tbl>
    <w:p w:rsidR="00475A95" w:rsidRDefault="00475A95" w:rsidP="00475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590"/>
        <w:gridCol w:w="4187"/>
      </w:tblGrid>
      <w:tr w:rsidR="00BC1C93" w:rsidTr="00BC1C93">
        <w:tc>
          <w:tcPr>
            <w:tcW w:w="10988" w:type="dxa"/>
            <w:gridSpan w:val="4"/>
          </w:tcPr>
          <w:p w:rsidR="00BC1C93" w:rsidRPr="000A7EDB" w:rsidRDefault="00BC1C93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0A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7ED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 информационных материалов</w:t>
            </w:r>
          </w:p>
          <w:p w:rsidR="00BC1C93" w:rsidRDefault="00BC1C93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C93" w:rsidTr="00BC1C93">
        <w:tc>
          <w:tcPr>
            <w:tcW w:w="959" w:type="dxa"/>
          </w:tcPr>
          <w:p w:rsid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1C93" w:rsidRDefault="005E0283" w:rsidP="00BC1C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1C93" w:rsidTr="00BC1C93">
        <w:tc>
          <w:tcPr>
            <w:tcW w:w="959" w:type="dxa"/>
          </w:tcPr>
          <w:p w:rsidR="00BC1C93" w:rsidRP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бновление материалов стенгазеты «Наша жизнь»;  стенда  «</w:t>
            </w:r>
            <w:proofErr w:type="spellStart"/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1C93" w:rsidRPr="000A7EDB" w:rsidRDefault="000A7EDB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DB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BC1C93" w:rsidRDefault="000A7EDB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F6E20" w:rsidRPr="004F6E20" w:rsidRDefault="004F6E20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</w:tc>
      </w:tr>
      <w:tr w:rsidR="00BC1C93" w:rsidTr="00BC1C93">
        <w:tc>
          <w:tcPr>
            <w:tcW w:w="959" w:type="dxa"/>
          </w:tcPr>
          <w:p w:rsidR="00BC1C93" w:rsidRP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выпуск </w:t>
            </w:r>
            <w:proofErr w:type="spellStart"/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санбюллетеней</w:t>
            </w:r>
            <w:proofErr w:type="spellEnd"/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1C93" w:rsidRPr="000A7EDB" w:rsidRDefault="000A7EDB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D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4F6E20" w:rsidRPr="004F6E20" w:rsidRDefault="004F6E20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BC1C93" w:rsidRDefault="004F6E20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BC1C93" w:rsidTr="00BC1C93">
        <w:tc>
          <w:tcPr>
            <w:tcW w:w="959" w:type="dxa"/>
          </w:tcPr>
          <w:p w:rsidR="00BC1C93" w:rsidRP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стендов и фотоальбомов </w:t>
            </w: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1C93" w:rsidRPr="000A7EDB" w:rsidRDefault="000A7EDB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4F6E20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BC1C93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1C93" w:rsidTr="00BC1C93">
        <w:tc>
          <w:tcPr>
            <w:tcW w:w="959" w:type="dxa"/>
          </w:tcPr>
          <w:p w:rsidR="00BC1C93" w:rsidRP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буклетов, </w:t>
            </w:r>
            <w:proofErr w:type="gramStart"/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C1C93">
              <w:rPr>
                <w:rFonts w:ascii="Times New Roman" w:hAnsi="Times New Roman" w:cs="Times New Roman"/>
                <w:sz w:val="24"/>
                <w:szCs w:val="24"/>
              </w:rPr>
              <w:t xml:space="preserve">/м презентаций          </w:t>
            </w: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C93">
              <w:rPr>
                <w:rFonts w:ascii="Times New Roman" w:hAnsi="Times New Roman" w:cs="Times New Roman"/>
                <w:sz w:val="24"/>
                <w:szCs w:val="24"/>
              </w:rPr>
              <w:t>о деятельности  отд. реабилитации.</w:t>
            </w: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1C93" w:rsidRDefault="000A7EDB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4F6E20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BC1C93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1C93" w:rsidTr="00BC1C93">
        <w:tc>
          <w:tcPr>
            <w:tcW w:w="959" w:type="dxa"/>
          </w:tcPr>
          <w:p w:rsidR="00BC1C93" w:rsidRPr="00BC1C93" w:rsidRDefault="00BC1C93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BC1C93" w:rsidRPr="00BC1C93" w:rsidRDefault="000A7EDB" w:rsidP="00BC1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1C93" w:rsidRPr="00BC1C93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о реабилитационной работе  с клиентами на сайте учреждения.</w:t>
            </w:r>
          </w:p>
          <w:p w:rsidR="00BC1C93" w:rsidRPr="00BC1C93" w:rsidRDefault="00BC1C93" w:rsidP="00BC1C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C1C93" w:rsidRDefault="000A7EDB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4F6E20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реабилитац</w:t>
            </w:r>
            <w:proofErr w:type="spellEnd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. отд.</w:t>
            </w:r>
          </w:p>
          <w:p w:rsidR="004F6E20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Ваганова Т.В.,</w:t>
            </w:r>
          </w:p>
          <w:p w:rsidR="004F6E20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20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gramStart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рограммист</w:t>
            </w:r>
          </w:p>
          <w:p w:rsidR="00BC1C93" w:rsidRPr="004F6E20" w:rsidRDefault="004F6E20" w:rsidP="004F6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>Вавин</w:t>
            </w:r>
            <w:proofErr w:type="spellEnd"/>
            <w:r w:rsidRPr="004F6E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</w:tbl>
    <w:p w:rsidR="00BC1C93" w:rsidRDefault="00BC1C93" w:rsidP="00475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283" w:rsidRPr="005E0283" w:rsidRDefault="000B0B45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E0283" w:rsidRPr="005E0283">
        <w:rPr>
          <w:rFonts w:ascii="Times New Roman" w:hAnsi="Times New Roman" w:cs="Times New Roman"/>
          <w:b/>
          <w:sz w:val="28"/>
          <w:szCs w:val="28"/>
        </w:rPr>
        <w:t>СОЦИАЛЬНО-ПСИХОЛОГИЧЕСКАЯ РЕАБИЛИТАЦИЯ</w:t>
      </w:r>
    </w:p>
    <w:p w:rsidR="005E0283" w:rsidRDefault="005E0283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283">
        <w:rPr>
          <w:rFonts w:ascii="Times New Roman" w:hAnsi="Times New Roman" w:cs="Times New Roman"/>
          <w:b/>
          <w:sz w:val="28"/>
          <w:szCs w:val="28"/>
        </w:rPr>
        <w:t>МОЛОДЫХ ИНВАЛИДОВ</w:t>
      </w:r>
    </w:p>
    <w:p w:rsidR="005E0283" w:rsidRDefault="005E0283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560"/>
        <w:gridCol w:w="4217"/>
      </w:tblGrid>
      <w:tr w:rsidR="005E0283" w:rsidTr="005E0283">
        <w:tc>
          <w:tcPr>
            <w:tcW w:w="959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560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217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E0283" w:rsidTr="006210C9">
        <w:tc>
          <w:tcPr>
            <w:tcW w:w="959" w:type="dxa"/>
            <w:vAlign w:val="center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0283" w:rsidRPr="005E0283" w:rsidRDefault="005E0283" w:rsidP="005E0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диагностика и обследование личности</w:t>
            </w: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17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E0283" w:rsidTr="006210C9">
        <w:tc>
          <w:tcPr>
            <w:tcW w:w="959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0283" w:rsidRPr="005E0283" w:rsidRDefault="005E0283" w:rsidP="005E0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Социально-психологическая коррекция:</w:t>
            </w:r>
          </w:p>
          <w:p w:rsidR="005E0283" w:rsidRPr="005E0283" w:rsidRDefault="005E0283" w:rsidP="005E028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развивающие занятия с клиентами </w:t>
            </w:r>
            <w:proofErr w:type="gramStart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индивидуальные);</w:t>
            </w:r>
          </w:p>
          <w:p w:rsidR="005E0283" w:rsidRPr="005E0283" w:rsidRDefault="005E0283" w:rsidP="005E028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занятия в комнате психологической разгрузки;</w:t>
            </w:r>
          </w:p>
          <w:p w:rsidR="005E0283" w:rsidRPr="005E0283" w:rsidRDefault="005E0283" w:rsidP="005E028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арттерапии</w:t>
            </w:r>
            <w:proofErr w:type="spellEnd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283" w:rsidRPr="005E0283" w:rsidRDefault="005E0283" w:rsidP="005E028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тренинги.</w:t>
            </w:r>
          </w:p>
          <w:p w:rsidR="005E0283" w:rsidRPr="005E0283" w:rsidRDefault="005E0283" w:rsidP="005E0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83" w:rsidTr="006210C9">
        <w:tc>
          <w:tcPr>
            <w:tcW w:w="959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0283" w:rsidRPr="005E0283" w:rsidRDefault="005E0283" w:rsidP="005E02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Социально-психологическое консультирование, оказание  психологической помощи </w:t>
            </w:r>
            <w:proofErr w:type="gramStart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беседы, общение, выслушивание, подбадривание, мотивация к активности, поддержка жизненного тонуса клиентов).</w:t>
            </w:r>
          </w:p>
        </w:tc>
        <w:tc>
          <w:tcPr>
            <w:tcW w:w="1560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217" w:type="dxa"/>
          </w:tcPr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E0283" w:rsidRPr="005E0283" w:rsidRDefault="005E0283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5E02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5E0283" w:rsidRDefault="005E0283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45" w:rsidRDefault="000B0B45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F" w:rsidRDefault="00CA4C0F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F" w:rsidRDefault="00CA4C0F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F" w:rsidRDefault="00CA4C0F" w:rsidP="00CA4C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4C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Социокультурная реабилитация для получателей социальных услуг</w:t>
      </w:r>
    </w:p>
    <w:p w:rsidR="00CA4C0F" w:rsidRDefault="00CA4C0F" w:rsidP="00CA4C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F" w:rsidRPr="000B0B45" w:rsidRDefault="00CA4C0F" w:rsidP="00CA4C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C0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B0B45">
        <w:rPr>
          <w:rFonts w:ascii="Times New Roman" w:hAnsi="Times New Roman" w:cs="Times New Roman"/>
          <w:b/>
          <w:sz w:val="28"/>
          <w:szCs w:val="28"/>
        </w:rPr>
        <w:t>Проведение культурно-массовых и воспитательных мероприятий</w:t>
      </w:r>
    </w:p>
    <w:p w:rsidR="00CA4C0F" w:rsidRDefault="00CA4C0F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F" w:rsidRDefault="00CA4C0F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B6D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 2021</w:t>
      </w:r>
      <w:r w:rsidRPr="00F117A7">
        <w:rPr>
          <w:rFonts w:ascii="Times New Roman" w:hAnsi="Times New Roman"/>
          <w:b/>
          <w:sz w:val="28"/>
          <w:szCs w:val="28"/>
        </w:rPr>
        <w:t>г.</w:t>
      </w:r>
    </w:p>
    <w:p w:rsidR="005B2B6D" w:rsidRPr="00F117A7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2835"/>
      </w:tblGrid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«Новый год шагает по </w:t>
            </w: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планете»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5B2B6D" w:rsidRPr="00923F0B" w:rsidRDefault="005B2B6D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5B2B6D" w:rsidRPr="00923F0B" w:rsidRDefault="005B2B6D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женское отд., </w:t>
            </w:r>
          </w:p>
          <w:p w:rsidR="005B2B6D" w:rsidRPr="00923F0B" w:rsidRDefault="005B2B6D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5B2B6D" w:rsidRPr="00923F0B" w:rsidRDefault="005B2B6D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5B2B6D" w:rsidRDefault="005B2B6D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5B2B6D" w:rsidRPr="00E67B2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5B2B6D" w:rsidRPr="00923F0B" w:rsidRDefault="005B2B6D" w:rsidP="00C334AE">
            <w:pPr>
              <w:pStyle w:val="a3"/>
            </w:pPr>
            <w:r w:rsidRPr="00E67B2B">
              <w:rPr>
                <w:rFonts w:ascii="Times New Roman" w:hAnsi="Times New Roman" w:cs="Times New Roman"/>
                <w:sz w:val="24"/>
                <w:szCs w:val="24"/>
              </w:rPr>
              <w:t>«Зимние посиделки»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утешествие «Новогодние приключения  литературных героев».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Викторина «Мир вокруг нас».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</w:t>
            </w:r>
            <w:proofErr w:type="gramStart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 xml:space="preserve"> видео-энциклопедия «От нас природа тайн своих не прячет».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Виртуальное путешествие по русским губерниям «Накануне Рождества Христова».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 xml:space="preserve">Беседа « </w:t>
            </w:r>
            <w:proofErr w:type="gramStart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Рождество-Великий</w:t>
            </w:r>
            <w:proofErr w:type="gramEnd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христиан».</w:t>
            </w:r>
          </w:p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«Богатыри земли русской».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Беседа из цикла «ЗОЖ» «Профилактика заболеваний глаз».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Час экологии «Заповедный край».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показом видеоматериалов  о заповедниках и национальных парках.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«Птичьи разговоры».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«Старый  Новый год».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 </w:t>
            </w:r>
            <w:proofErr w:type="spellStart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о нравственности «Поступки твои и других людей».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 xml:space="preserve">Беседа из цикла «История </w:t>
            </w:r>
            <w:proofErr w:type="spellStart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Православия»</w:t>
            </w:r>
            <w:proofErr w:type="gramStart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  <w:proofErr w:type="spellEnd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 xml:space="preserve"> Матрона Московская».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Викторина «Эти забавные животные».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F0B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«Величие человека – в труде»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Беседа из цикла «История Православия». «Крещение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-праздник Богоявления</w:t>
            </w: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«Крещение Руси».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«ЗОЖ и привычки человека»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 xml:space="preserve">Беседа «Интересные  </w:t>
            </w:r>
            <w:proofErr w:type="gramStart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факты о влиянии</w:t>
            </w:r>
            <w:proofErr w:type="gramEnd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 xml:space="preserve">  музыки на человека».</w:t>
            </w:r>
          </w:p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Музыкальный час. «Песни из любимых кинофильмов».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мультмедио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«Открытие и освоение Антарктиды».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посвященная Дню студентов и Татьяниному Дню, «Таня, Танечка, Танюша!»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«Твое здоровье».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программа – «Ленинград </w:t>
            </w:r>
            <w:proofErr w:type="gramStart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ород герой», посвященная Дню снятия блокады Ленинграда.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Беседа из цикла «ОБЖ».  «Любопытство ценою в жизнь».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 закон».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Игра-викторина «В гостях у сказки К. И. </w:t>
            </w:r>
            <w:r w:rsidRPr="00923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Чуковского»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245" w:type="dxa"/>
          </w:tcPr>
          <w:p w:rsidR="005B2B6D" w:rsidRPr="00923F0B" w:rsidRDefault="005B2B6D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 порядочность и честность»</w:t>
            </w:r>
          </w:p>
        </w:tc>
        <w:tc>
          <w:tcPr>
            <w:tcW w:w="2126" w:type="dxa"/>
          </w:tcPr>
          <w:p w:rsidR="005B2B6D" w:rsidRPr="00923F0B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5B2B6D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</w:tbl>
    <w:p w:rsidR="005B2B6D" w:rsidRPr="00F117A7" w:rsidRDefault="005B2B6D" w:rsidP="005B2B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2B6D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 2021</w:t>
      </w:r>
      <w:r w:rsidRPr="00F117A7">
        <w:rPr>
          <w:rFonts w:ascii="Times New Roman" w:hAnsi="Times New Roman"/>
          <w:b/>
          <w:sz w:val="28"/>
          <w:szCs w:val="28"/>
        </w:rPr>
        <w:t>г.</w:t>
      </w:r>
    </w:p>
    <w:p w:rsidR="005B2B6D" w:rsidRPr="00F117A7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2835"/>
      </w:tblGrid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«Народные приметы февраля»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Дню воинской славы России. «Разгром фашистских вой</w:t>
            </w:r>
            <w:proofErr w:type="gramStart"/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4B31D6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битве» и просмотр фильма «Сталинград». 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Беседа из цикла «ЗОЖ». «Наше здоровье – в наших руках».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 xml:space="preserve"> Беседа из цикла «ОБЖ» «Азбука безопасности»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Музыкальный час «Зачем слова, коль музыка звучит!»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Беседа из цикла «История Православия». «Блаженная Ксения Петербуржская».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Беседа «Край родной, ты сердцу дорог».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 на Кавказ «Лучше гор могут быть только горы!» 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Беседа «Всемирная сеть.  Польза и вред». (Всемирный день безопасного Интернета)</w:t>
            </w:r>
            <w:r w:rsidRPr="004B31D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  стихов, посвященные Дню памяти русского поэта А.С. Пушкина.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 и просмотр видеофильма «Тайны морских глубин».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-ринг «Знаешь ли ты животных»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социальных роликов «</w:t>
            </w:r>
            <w:proofErr w:type="gramStart"/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Серебряное</w:t>
            </w:r>
            <w:proofErr w:type="gramEnd"/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мероприятие в рамках областного массового конкурса «Кострома лыжная-2021 против </w:t>
            </w:r>
            <w:r w:rsidRPr="004B3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GOVID</w:t>
            </w: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 xml:space="preserve"> Беседа  о творчестве И. Репина «Богатырь русского искусства». 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 толерантности «Как жить в ладу с собой и миром».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  «Белое солнце пустыни».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«Закон и ответственность».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«Чтобы помнили…» посвящен жизни и творчеству актера, писателя, поэта Леонида Филатова.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«Жизнь первобытных людей».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Просмотр   художественного фильма «Офицеры».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«Русская сказка в живописи В.М. Васнецова».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посвященная Дню защитника Отечества.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 «По морям, по волнам».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«Природа глазами художника»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C334AE" w:rsidRPr="00840ABD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ABD">
              <w:rPr>
                <w:rFonts w:ascii="Times New Roman" w:hAnsi="Times New Roman" w:cs="Times New Roman"/>
                <w:sz w:val="24"/>
                <w:szCs w:val="24"/>
              </w:rPr>
              <w:t>Виртуальная  панорамная  прогулка по 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0ABD">
              <w:rPr>
                <w:rFonts w:ascii="Times New Roman" w:hAnsi="Times New Roman" w:cs="Times New Roman"/>
                <w:sz w:val="24"/>
                <w:szCs w:val="24"/>
              </w:rPr>
              <w:t>т-Петербургу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«Твои права и права твоего друга»</w:t>
            </w: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45" w:type="dxa"/>
          </w:tcPr>
          <w:p w:rsidR="00C334AE" w:rsidRPr="005426A2" w:rsidRDefault="00C334AE" w:rsidP="00C334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экскурсия </w:t>
            </w:r>
            <w:r w:rsidRPr="00542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музей-усадьбу Л.Н. Толстого Ясная Поляна.</w:t>
            </w:r>
          </w:p>
          <w:p w:rsidR="00C334AE" w:rsidRPr="004B31D6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4AE" w:rsidRPr="004B31D6" w:rsidRDefault="00C334AE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B31D6">
              <w:rPr>
                <w:rFonts w:ascii="Times New Roman" w:eastAsia="Calibri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</w:tbl>
    <w:p w:rsidR="005B2B6D" w:rsidRPr="00F117A7" w:rsidRDefault="005B2B6D" w:rsidP="005B2B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2B6D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  2021</w:t>
      </w:r>
      <w:r w:rsidRPr="00F117A7">
        <w:rPr>
          <w:rFonts w:ascii="Times New Roman" w:hAnsi="Times New Roman"/>
          <w:b/>
          <w:sz w:val="28"/>
          <w:szCs w:val="28"/>
        </w:rPr>
        <w:t>г.</w:t>
      </w:r>
    </w:p>
    <w:p w:rsidR="005B2B6D" w:rsidRPr="00F117A7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2835"/>
      </w:tblGrid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видеороликов «Интересные истории из жизни кошек». (День кошек в России)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Викторина: «Культурные слова».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Соревнования по скоростному бегу на снегоступах.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«Что мы знаем о белых медведях».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Беседа из цикла «ОБЖ»  «Как уберечь себя от  травм и падений».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 стихов о весне русского поэта  Н.А. Некрасова.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Международному Дню  8 Марта. «Женщина-весна».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час с использованием </w:t>
            </w:r>
            <w:proofErr w:type="spellStart"/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мультимедио</w:t>
            </w:r>
            <w:proofErr w:type="spellEnd"/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посвященный женскому празднику: «Песни о любимых 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показом </w:t>
            </w:r>
            <w:proofErr w:type="gramStart"/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/м презентации «Историческое наследие </w:t>
            </w:r>
            <w:proofErr w:type="spellStart"/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по лыжным гонкам.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 xml:space="preserve"> Час музыки «Диво дивное - песня русская».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гуляние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Масленичные потехи».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t>Отдыхайка</w:t>
            </w:r>
            <w:proofErr w:type="spellEnd"/>
            <w:r w:rsidRPr="00B934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Просмотр фильма «Любовь и голуби».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использованием </w:t>
            </w:r>
            <w:proofErr w:type="spellStart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мультмедио</w:t>
            </w:r>
            <w:proofErr w:type="spellEnd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 xml:space="preserve">  «Животные гиганты в природе и зоопарке.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Беседа на религиозную тему «Что значит пост для  православных».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использованием </w:t>
            </w:r>
            <w:proofErr w:type="spellStart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мультмедио</w:t>
            </w:r>
            <w:proofErr w:type="spellEnd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и обычаи русского народа»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Дискуссия «Поговорим о нас любимых или что такое самооценка себя».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Плохо-хорошо</w:t>
            </w:r>
            <w:proofErr w:type="gramEnd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«Земля - наш общий дом». (Всемирный  день Земли) 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 xml:space="preserve">Видео-беседа «Кукольный театр С. </w:t>
            </w:r>
            <w:proofErr w:type="gramStart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Образцова</w:t>
            </w:r>
            <w:proofErr w:type="gramEnd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Беседа «Водные ресурсы Земли».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видеоролика  «Пришла весна, она проснулась».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Викторина «Полезно или вредно»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музей-заповедник Н.А. Некрасова «</w:t>
            </w:r>
            <w:proofErr w:type="spellStart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Карабиха</w:t>
            </w:r>
            <w:proofErr w:type="spellEnd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 «Дед </w:t>
            </w:r>
            <w:proofErr w:type="spellStart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Видео-презентация «Волшебная страна-театр».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Час  музыки «Песни о Костроме».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пожарного дела в Костроме.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 xml:space="preserve">Беседа и </w:t>
            </w:r>
            <w:proofErr w:type="gramStart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/м презентация   «Тема весны в  произведениях художников».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C334AE" w:rsidRPr="00B9347B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«День именинника»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</w:tbl>
    <w:p w:rsidR="005B2B6D" w:rsidRPr="00F117A7" w:rsidRDefault="005B2B6D" w:rsidP="005B2B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2B6D" w:rsidRPr="00272803" w:rsidRDefault="005B2B6D" w:rsidP="005B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6D" w:rsidRDefault="005B2B6D" w:rsidP="005B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6D" w:rsidRDefault="005B2B6D" w:rsidP="005B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6D" w:rsidRDefault="005B2B6D" w:rsidP="005B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6D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 2021</w:t>
      </w:r>
      <w:r w:rsidRPr="00F117A7">
        <w:rPr>
          <w:rFonts w:ascii="Times New Roman" w:hAnsi="Times New Roman"/>
          <w:b/>
          <w:sz w:val="28"/>
          <w:szCs w:val="28"/>
        </w:rPr>
        <w:t>г.</w:t>
      </w:r>
    </w:p>
    <w:p w:rsidR="005B2B6D" w:rsidRPr="00F117A7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2835"/>
      </w:tblGrid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«Интересные факты из жизни птиц». (Международный день птиц)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«И в шутку и всерьез».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217EBD">
              <w:rPr>
                <w:rFonts w:ascii="Times New Roman" w:hAnsi="Times New Roman" w:cs="Times New Roman"/>
                <w:sz w:val="28"/>
                <w:szCs w:val="28"/>
              </w:rPr>
              <w:t>«Знай и люби родную природу»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такое геологоразведка и зачем она нужна»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День геолога)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«Муравьиная семейка».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334AE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Фейерверк мультфильмов. «Смотрим наши любимые мультики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ультики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(Всемирный день  мультфильмов)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из цикла Православие «Благовещение Пресвятой Богородицы».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неведомых дорожках».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Беседа «Сегодня модно быть здоровым». (Всемирный день здоровья)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Экскурсия по виртуальному музею паровозов.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«Природа нашего края».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C334AE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видеофильмов о покорителях космоса «Начало космической эры».  </w:t>
            </w:r>
          </w:p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космонавтики)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Познавательно-игровая программа «По секрету всему свету».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викторина «Шиворот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выворот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 «Разговор на чистоту, борьба с вредными привычками».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A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экскурсия «Ноты весны»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«Ларец мудрых сказок».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документального фильма о Ледовом побоище на Чудском озере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беседа, посвященная  Международному дню памятников и исторических мест.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«Весенняя карусель».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ильма «Весна на Заречной улице».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и просмотр видеороликов «Фольклор Костромской области».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C334AE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 беседа «Книжная галактика».</w:t>
            </w:r>
          </w:p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(Всемирный день книги).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 беседа « Как появились частушки».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викторина  «Знаю ли я закон?»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«Атом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руг и атом-враг» (День памяти погибших в  радиационных авариях и катастрофах). 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Спортивно-игровая программа «Неразлучные друзья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порт, мой друг и я!»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Музыкально-поэтическое </w:t>
            </w:r>
            <w:r w:rsidRPr="00DC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DC17A5">
              <w:rPr>
                <w:rFonts w:ascii="Times New Roman" w:hAnsi="Times New Roman" w:cs="Times New Roman"/>
                <w:sz w:val="28"/>
                <w:szCs w:val="28"/>
              </w:rPr>
              <w:t>по творчеству известного барда Булата Окуджавы «Давайте понимать друг друга с полуслова…»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 «Зачем нужна финансовая грамотность?»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экологии. </w:t>
            </w:r>
            <w:r w:rsidRPr="00217EBD">
              <w:rPr>
                <w:rFonts w:ascii="Times New Roman" w:hAnsi="Times New Roman"/>
                <w:sz w:val="28"/>
                <w:szCs w:val="28"/>
              </w:rPr>
              <w:t>«Каждому участку земли экологическую заботу»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.04.2021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</w:tbl>
    <w:p w:rsidR="005B2B6D" w:rsidRPr="00F117A7" w:rsidRDefault="005B2B6D" w:rsidP="005B2B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2B6D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 2021</w:t>
      </w:r>
      <w:r w:rsidRPr="00F117A7">
        <w:rPr>
          <w:rFonts w:ascii="Times New Roman" w:hAnsi="Times New Roman"/>
          <w:b/>
          <w:sz w:val="28"/>
          <w:szCs w:val="28"/>
        </w:rPr>
        <w:t>г.</w:t>
      </w:r>
    </w:p>
    <w:p w:rsidR="005B2B6D" w:rsidRPr="00F117A7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2835"/>
      </w:tblGrid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Просмотр видеоролика «Накануне  светлого 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Христого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Воскресенья.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 «Пасха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еликий праздник  жизни и добра».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 музыкальной передачи «Пусть любовь прекрасным светом озаряет все кругом!»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«Времена года».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 мелодию».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Виртуальная экскурсия в Центральный музей ВОВ на Поклонной горе.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 и просмотр видеофильма «Как к нам пришло радио». (День Радио).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Громкие чтения стихов о Великой Отечественной Войне.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Праздничное литературно-музыкальное мероприятие «От героев былых времен»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«Памяти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 будьте достойны!»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азвлекательная программа «День загадок».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и литературная игра  «По дорожкам сказок».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Тематическая беседа о нашей области и г. Костроме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Глубинкою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сильна Россия».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Спортивно-развлекательное мероприятие «Веселая спартакиада». 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Ремесла и промыслы Костромской области».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«Весенние мотивы».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час. «Поэзия наших земляков».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C334AE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  «Когда появился первый музей в России» </w:t>
            </w:r>
          </w:p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(Международный день музеев.)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C334AE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в Музей Победы  </w:t>
            </w:r>
          </w:p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C334AE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 «Великая русская река Волга».</w:t>
            </w:r>
          </w:p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реки Волги»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 старого комедийного фильма  «Волга-Волга».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 экскурсия «Петергоф-Санкт-Петербург».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C334AE" w:rsidRPr="00760966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экологии. </w:t>
            </w:r>
            <w:r w:rsidRPr="00760966">
              <w:rPr>
                <w:rFonts w:ascii="Times New Roman" w:hAnsi="Times New Roman" w:cs="Times New Roman"/>
                <w:sz w:val="24"/>
                <w:szCs w:val="24"/>
              </w:rPr>
              <w:t>«Уроки живой природы»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 презентация «Как учились на Руси» (День славянской письменности и культуры)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из цикла «ОБЖ»  «Брошенный окурок, спичка могут быть причиной большой беды».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программа «Как  прекрасен этот мир».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966">
              <w:rPr>
                <w:rFonts w:ascii="Times New Roman" w:hAnsi="Times New Roman" w:cs="Times New Roman"/>
                <w:sz w:val="24"/>
                <w:szCs w:val="24"/>
              </w:rPr>
              <w:t>Дискуссия «Азбука хорошего поведения»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C334AE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  о пограничниках. «Рубежи Родины под надежной защитой».</w:t>
            </w:r>
          </w:p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пограничника)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C334AE" w:rsidRPr="00760966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 «Брестская крепость».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«День именинника»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C334AE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 с использованием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/м «Сигарета коварный враг здоровья».   </w:t>
            </w:r>
          </w:p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(Всемирный день без табака)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</w:tbl>
    <w:p w:rsidR="005B2B6D" w:rsidRPr="00F117A7" w:rsidRDefault="005B2B6D" w:rsidP="005B2B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2B6D" w:rsidRPr="00272803" w:rsidRDefault="005B2B6D" w:rsidP="005B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6D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   2021</w:t>
      </w:r>
      <w:r w:rsidRPr="00F117A7">
        <w:rPr>
          <w:rFonts w:ascii="Times New Roman" w:hAnsi="Times New Roman"/>
          <w:b/>
          <w:sz w:val="28"/>
          <w:szCs w:val="28"/>
        </w:rPr>
        <w:t>г.</w:t>
      </w:r>
    </w:p>
    <w:p w:rsidR="005B2B6D" w:rsidRPr="00F117A7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2835"/>
      </w:tblGrid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Развлекательная программа «Ах, лето…»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334AE" w:rsidRPr="00657D60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7D60">
              <w:rPr>
                <w:rFonts w:ascii="Times New Roman" w:hAnsi="Times New Roman" w:cs="Times New Roman"/>
                <w:sz w:val="24"/>
                <w:szCs w:val="24"/>
              </w:rPr>
              <w:t>Музыкальный час. «Зачем слова, коль музыка звучит!»</w:t>
            </w:r>
          </w:p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0491">
              <w:rPr>
                <w:rFonts w:ascii="Times New Roman" w:hAnsi="Times New Roman"/>
                <w:sz w:val="24"/>
                <w:szCs w:val="24"/>
              </w:rPr>
              <w:t>Познават</w:t>
            </w:r>
            <w:r>
              <w:rPr>
                <w:rFonts w:ascii="Times New Roman" w:hAnsi="Times New Roman"/>
                <w:sz w:val="24"/>
                <w:szCs w:val="24"/>
              </w:rPr>
              <w:t>ельная беседа «Как появились столовые прибор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вилка, ложка, нож</w:t>
            </w:r>
            <w:r w:rsidRPr="0040049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по финансовой  грамотности. </w:t>
            </w:r>
            <w:r w:rsidRPr="00B2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«Финансы любят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24A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24A68">
              <w:rPr>
                <w:rFonts w:ascii="Times New Roman" w:eastAsia="Times New Roman" w:hAnsi="Times New Roman" w:cs="Times New Roman"/>
                <w:sz w:val="24"/>
                <w:szCs w:val="24"/>
              </w:rPr>
              <w:t>оходы</w:t>
            </w:r>
            <w:proofErr w:type="spellEnd"/>
            <w:r w:rsidRPr="00B2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расходы»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334AE" w:rsidRDefault="00C334AE" w:rsidP="00C334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экологии </w:t>
            </w:r>
            <w:r w:rsidRPr="00B24A68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«Станем друзьями природы»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охраны окружающей среды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Тематическая познавательная программа – «Мы говорим о Пушкине: поэте…», посвященная Пушкинскому дню России.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«Сказки А.С. Пушкина».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334AE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Просмотр видеофильма  «Жизнь океанов».</w:t>
            </w:r>
          </w:p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Всемирный день океанов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Спортивно-развлекательная программа </w:t>
            </w: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«Веселые старты».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Беседа из цикла «Православие». «Вознесение Господне».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Экологическая викторина «Роль растений в жизни человека».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Праздничная программа «Земля, что нас с тобой взрастила, - родная матушка Россия!» День России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C334AE" w:rsidRPr="0019164D" w:rsidRDefault="00C334AE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и показ </w:t>
            </w:r>
            <w:proofErr w:type="gramStart"/>
            <w:r w:rsidRPr="0019164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9164D">
              <w:rPr>
                <w:rFonts w:ascii="Times New Roman" w:eastAsia="Times New Roman" w:hAnsi="Times New Roman" w:cs="Times New Roman"/>
                <w:sz w:val="24"/>
                <w:szCs w:val="24"/>
              </w:rPr>
              <w:t>/м презентации «Опасность ядовитых растений и грибов».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C334AE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видеофильмов «Отдают свою кровь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пасают чужую жизнь»</w:t>
            </w:r>
          </w:p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(Всемирный день донора)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путешествие  «Музей-панорама «Бородинская битва».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просторам В</w:t>
            </w:r>
            <w:r w:rsidRPr="00B24A6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C334AE" w:rsidRPr="00657D60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7D60">
              <w:rPr>
                <w:rFonts w:ascii="Times New Roman" w:hAnsi="Times New Roman" w:cs="Times New Roman"/>
                <w:sz w:val="24"/>
                <w:szCs w:val="24"/>
              </w:rPr>
              <w:t xml:space="preserve">Беседа  с демонстрацией фотографий Костромской области  «Очарование русской глубинки». 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«Неизведанные тропы».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природе Росси </w:t>
            </w:r>
            <w:r w:rsidRPr="00217EBD">
              <w:rPr>
                <w:rFonts w:ascii="Times New Roman" w:hAnsi="Times New Roman" w:cs="Times New Roman"/>
                <w:sz w:val="28"/>
                <w:szCs w:val="28"/>
              </w:rPr>
              <w:t>«Русские берёзки»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7463">
              <w:rPr>
                <w:rFonts w:ascii="Times New Roman" w:hAnsi="Times New Roman"/>
                <w:sz w:val="24"/>
                <w:szCs w:val="24"/>
              </w:rPr>
              <w:t>Беседа из цикла «История Православия»  «День Святой Троицы».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 «Фронт в тылу врага».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Тематическая  познавательная программа  - «Дорога памяти, длиной в четыре года», посвященная Дню  памяти и скорби.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Спортивно – развлекательная игра «Раз, два, три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еги!», посвященная Международному Олимпийскому  дню.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C334AE" w:rsidRPr="00A74D6F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4D6F">
              <w:rPr>
                <w:rFonts w:ascii="Times New Roman" w:hAnsi="Times New Roman" w:cs="Times New Roman"/>
                <w:sz w:val="24"/>
                <w:szCs w:val="24"/>
              </w:rPr>
              <w:t>Музыкальный час «Песни нашей молодости»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C334AE" w:rsidRPr="0019164D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64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 Краски лета».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C334AE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и м/м презентация о вреде наркотиков «Если 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(Международный день борьбы с наркоманией и незаконным  оборотом наркотиков)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C334AE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«Ну ты даешь, молодежь!» </w:t>
            </w:r>
          </w:p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молодежи.)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роликов о «Серебряном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волонтерстве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«Молоды душой».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45" w:type="dxa"/>
          </w:tcPr>
          <w:p w:rsidR="00C334AE" w:rsidRPr="00F117A7" w:rsidRDefault="00C334AE" w:rsidP="00C334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 «Природные катастрофы: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Смерчи, ураганы, цунами»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334AE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C334AE" w:rsidRPr="00657D60" w:rsidRDefault="00C334AE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7D6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«Ромашковые фантазии».</w:t>
            </w:r>
          </w:p>
        </w:tc>
        <w:tc>
          <w:tcPr>
            <w:tcW w:w="2126" w:type="dxa"/>
          </w:tcPr>
          <w:p w:rsidR="00C334AE" w:rsidRPr="00F117A7" w:rsidRDefault="00C334AE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  <w:tc>
          <w:tcPr>
            <w:tcW w:w="2835" w:type="dxa"/>
          </w:tcPr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334AE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334AE" w:rsidRPr="00923F0B" w:rsidRDefault="00C334AE" w:rsidP="00C334A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</w:tbl>
    <w:p w:rsidR="005B2B6D" w:rsidRPr="00F117A7" w:rsidRDefault="005B2B6D" w:rsidP="005B2B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2B6D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Июль   2021</w:t>
      </w:r>
      <w:r w:rsidRPr="00F117A7">
        <w:rPr>
          <w:rFonts w:ascii="Times New Roman" w:hAnsi="Times New Roman"/>
          <w:b/>
          <w:sz w:val="28"/>
          <w:szCs w:val="28"/>
        </w:rPr>
        <w:t>г.</w:t>
      </w:r>
    </w:p>
    <w:p w:rsidR="005B2B6D" w:rsidRPr="00F117A7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2835"/>
      </w:tblGrid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Час досуга «Лет</w:t>
            </w:r>
            <w:proofErr w:type="gramStart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 чудная пора». Летние загадки». Просмотр мультфильмов о лете.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Музыкальный час  «Летние мелодии».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«Интересные факты из жизни животных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7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74358">
              <w:rPr>
                <w:rFonts w:ascii="Times New Roman" w:eastAsia="Calibri" w:hAnsi="Times New Roman" w:cs="Times New Roman"/>
                <w:sz w:val="24"/>
                <w:szCs w:val="24"/>
              </w:rPr>
              <w:t>емпионы по бегу»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диспут «Живая аптека в опасности»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«Советы доктора. Как уберечь себя от кишечных инфекций».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час. «Романсы русского кино».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«Славные подвиги Русского воинства </w:t>
            </w:r>
            <w:proofErr w:type="gramStart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обеда над турецким флотом. Чесменская </w:t>
            </w:r>
            <w:r w:rsidRPr="00174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битва(251год).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Беседа и «</w:t>
            </w:r>
            <w:r w:rsidRPr="001743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 день любви, семьи и верности»</w:t>
            </w:r>
            <w:proofErr w:type="gramStart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 Показ  мультфильма «Сказание о Петре и </w:t>
            </w:r>
            <w:proofErr w:type="spellStart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eastAsia="Calibri" w:hAnsi="Times New Roman" w:cs="Times New Roman"/>
                <w:sz w:val="24"/>
                <w:szCs w:val="24"/>
              </w:rPr>
              <w:t>Беседа из цикла «История Православия» «День Тихвинской иконы Божией Матери».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в Музей имени Дарвина.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 – развлекательное мероприятие «День рыбака».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Беседа и показ видеоролика  «Сказки, родившиеся на Костромской земле».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м/</w:t>
            </w:r>
            <w:proofErr w:type="gramStart"/>
            <w:r w:rsidRPr="0017435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174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презентацией «Кто изобрел колесо».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/м презентации «Зеленая аптека. Растения-лекари».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Беседа «Июль-макушка лета. Народные приметы». Цветочная викторина.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«Веселая эстафета».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час, посвященный Анне Герман. "Она пела, как жила".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Конкурс загадок «Природные явления»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«Живые барометры».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 Час интересных биографий. </w:t>
            </w:r>
          </w:p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И.Репин</w:t>
            </w:r>
            <w:proofErr w:type="spellEnd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«Богатырь русского искусства»  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 беседа  с просмотром видеофильма «Уроки живой природы. Черепахи»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Беседа-викторина «Вежливые слова в нашей речи».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 видеороликов  о жизни китов и дельфинов.</w:t>
            </w:r>
          </w:p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 (День китов и дельфинов)</w:t>
            </w:r>
          </w:p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«Противопожарная безопасность»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Вечер-портрет «В. Высоцкий в поэзии, кино, театре». (День памяти)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и показ </w:t>
            </w:r>
            <w:proofErr w:type="gramStart"/>
            <w:r w:rsidRPr="00174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74358">
              <w:rPr>
                <w:rFonts w:ascii="Times New Roman" w:eastAsia="Times New Roman" w:hAnsi="Times New Roman" w:cs="Times New Roman"/>
                <w:sz w:val="24"/>
                <w:szCs w:val="24"/>
              </w:rPr>
              <w:t>/м презентации «Опасность</w:t>
            </w: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</w:t>
            </w:r>
            <w:r w:rsidRPr="0017435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«Веселый час в мире игр».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видеофильма «Русская поэзия в музыке и красках».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 «День именинника».</w:t>
            </w:r>
          </w:p>
        </w:tc>
        <w:tc>
          <w:tcPr>
            <w:tcW w:w="2126" w:type="dxa"/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rPr>
          <w:trHeight w:val="61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беседа. Громкое чтение стихов, посвященное Международному дню дружбы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76D71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71" w:rsidRPr="0017435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6D71" w:rsidRPr="0017435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</w:tbl>
    <w:p w:rsidR="005B2B6D" w:rsidRDefault="005B2B6D" w:rsidP="005B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6D" w:rsidRDefault="005B2B6D" w:rsidP="005B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6D" w:rsidRDefault="005B2B6D" w:rsidP="005B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6D" w:rsidRDefault="005B2B6D" w:rsidP="005B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6D" w:rsidRDefault="005B2B6D" w:rsidP="005B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6D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   2021</w:t>
      </w:r>
      <w:r w:rsidRPr="00F117A7">
        <w:rPr>
          <w:rFonts w:ascii="Times New Roman" w:hAnsi="Times New Roman"/>
          <w:b/>
          <w:sz w:val="28"/>
          <w:szCs w:val="28"/>
        </w:rPr>
        <w:t>г.</w:t>
      </w:r>
    </w:p>
    <w:p w:rsidR="005B2B6D" w:rsidRPr="00F117A7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2835"/>
      </w:tblGrid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Беседа из цикла «История Православия»   «День обретения мощей преподобного  Серафима Саровского».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</w:t>
            </w:r>
            <w:proofErr w:type="gramStart"/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Серебряное</w:t>
            </w:r>
            <w:proofErr w:type="gramEnd"/>
            <w:r w:rsidRPr="009E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  <w:r w:rsidRPr="009E6AB8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развлекательное «Веселая спартакиада».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Беседа из цикла «История Православия»  «Житие святого апостола Ильи».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интересных биографий. </w:t>
            </w:r>
          </w:p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 xml:space="preserve">И. Шишкин «Певец русской природы» 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 xml:space="preserve">Беседа  «Народные приметы августа. 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Познавательная  беседа с просмотром видеофильма «История денег»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 состязания </w:t>
            </w:r>
            <w:proofErr w:type="gramStart"/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E6AB8"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физкультурника.</w:t>
            </w:r>
          </w:p>
          <w:p w:rsidR="00676D71" w:rsidRPr="009E6AB8" w:rsidRDefault="00676D71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х/ф «</w:t>
            </w:r>
            <w:proofErr w:type="spellStart"/>
            <w:r w:rsidRPr="009E6AB8">
              <w:rPr>
                <w:rFonts w:ascii="Times New Roman" w:eastAsia="Calibri" w:hAnsi="Times New Roman" w:cs="Times New Roman"/>
                <w:sz w:val="24"/>
                <w:szCs w:val="24"/>
              </w:rPr>
              <w:t>Яшагаю</w:t>
            </w:r>
            <w:proofErr w:type="spellEnd"/>
            <w:r w:rsidRPr="009E6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Москве».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6AB8">
              <w:rPr>
                <w:rFonts w:ascii="Times New Roman" w:eastAsia="Calibri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9E6AB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9E6A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9E6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развлекательная программа «У природы нет плохой погоды».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из цикла «История Православия»  Икона «Неопалимая купина».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Беседа с просмотром видеофильма «Уроки доброты».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«Мир звуков, образов и красок».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B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«Птичьи разговоры»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Викторина «Домашние и дикие животные»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экологии «Делами добрыми едины».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Беседа и просмотр видеофильма «Молчаливая поэзия цветов» (цветы в живописи, поэзии, музыке).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Беседа из цикла «История Православия» «Преображение Господне».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«Откуда приходит дождь».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«Костромская область в цифрах и фактах».</w:t>
            </w:r>
          </w:p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Игровое - познавательное мероприятие, посвященное Дню Российского флага. «Белый, синий, красный».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День воинской славы. Разгром немецко-фашистских войск в Курской битве.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культуре поведения  с просмотром видеофильма «Азбука хорошего поведения»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A6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«Где-то на белом свете»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Викторина «Витамины с грядки»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Беседа  «Как в России появился картофель».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 Моя Кострома».</w:t>
            </w:r>
          </w:p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Беседа из цикла «История Православия»  «Костромская святын</w:t>
            </w:r>
            <w:proofErr w:type="gramStart"/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E6AB8">
              <w:rPr>
                <w:rFonts w:ascii="Times New Roman" w:hAnsi="Times New Roman" w:cs="Times New Roman"/>
                <w:sz w:val="24"/>
                <w:szCs w:val="24"/>
              </w:rPr>
              <w:t xml:space="preserve"> Икона Федоровской Божией Матери».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Костромские сюжеты и мотивы в творчестве </w:t>
            </w:r>
            <w:proofErr w:type="spellStart"/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Б.Кустодиева</w:t>
            </w:r>
            <w:proofErr w:type="spellEnd"/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676D71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676D71" w:rsidRPr="009E6AB8" w:rsidRDefault="00676D71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Музыкальный час. «Песни детства».</w:t>
            </w:r>
          </w:p>
        </w:tc>
        <w:tc>
          <w:tcPr>
            <w:tcW w:w="2126" w:type="dxa"/>
          </w:tcPr>
          <w:p w:rsidR="00676D71" w:rsidRPr="009E6AB8" w:rsidRDefault="00676D71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</w:tcPr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676D71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676D71" w:rsidRPr="00923F0B" w:rsidRDefault="00676D71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</w:tbl>
    <w:p w:rsidR="005B2B6D" w:rsidRDefault="005B2B6D" w:rsidP="005B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6D" w:rsidRPr="00FF53FD" w:rsidRDefault="005B2B6D" w:rsidP="005B2B6D"/>
    <w:p w:rsidR="00676D71" w:rsidRDefault="005919BA" w:rsidP="005919BA">
      <w:pPr>
        <w:tabs>
          <w:tab w:val="left" w:pos="1405"/>
        </w:tabs>
      </w:pPr>
      <w:r>
        <w:t xml:space="preserve">                                                                                         </w:t>
      </w:r>
    </w:p>
    <w:p w:rsidR="005B2B6D" w:rsidRPr="005919BA" w:rsidRDefault="00676D71" w:rsidP="005919BA">
      <w:pPr>
        <w:tabs>
          <w:tab w:val="left" w:pos="1405"/>
        </w:tabs>
      </w:pPr>
      <w:r>
        <w:lastRenderedPageBreak/>
        <w:t xml:space="preserve">                                                                                         </w:t>
      </w:r>
      <w:r w:rsidR="005919BA">
        <w:t xml:space="preserve">  </w:t>
      </w:r>
      <w:r w:rsidR="005B2B6D">
        <w:rPr>
          <w:rFonts w:ascii="Times New Roman" w:hAnsi="Times New Roman"/>
          <w:b/>
          <w:sz w:val="28"/>
          <w:szCs w:val="28"/>
        </w:rPr>
        <w:t>Сентябрь   2021</w:t>
      </w:r>
      <w:r w:rsidR="005B2B6D" w:rsidRPr="00F117A7">
        <w:rPr>
          <w:rFonts w:ascii="Times New Roman" w:hAnsi="Times New Roman"/>
          <w:b/>
          <w:sz w:val="28"/>
          <w:szCs w:val="28"/>
        </w:rPr>
        <w:t>г.</w:t>
      </w:r>
    </w:p>
    <w:p w:rsidR="005B2B6D" w:rsidRPr="00F117A7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2835"/>
      </w:tblGrid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познавательная программа, посвященная  Дню  знаний. «Полет в страну знаний продолжается!».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 xml:space="preserve"> Беседа и просмотр фильма «В бой идут одни старики».</w:t>
            </w:r>
          </w:p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День окончания  Второй  мировой войны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«Терроризм без масок» Просмотр фильма «Спецназ»</w:t>
            </w:r>
          </w:p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 терроризмом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Беседа о сострадании и  доброте «Чужой беды не бывает»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Беседа  «Познай  себя».</w:t>
            </w:r>
          </w:p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Виртуальное путешествие по озеру Байкал.</w:t>
            </w:r>
          </w:p>
          <w:p w:rsidR="003B32F3" w:rsidRPr="00FC209C" w:rsidRDefault="003B32F3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eastAsia="Calibri" w:hAnsi="Times New Roman" w:cs="Times New Roman"/>
                <w:sz w:val="24"/>
                <w:szCs w:val="24"/>
              </w:rPr>
              <w:t>День озера Байкал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Беседа и просмотр презентации «Москва – столица великой страны»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«По страницам истории. «Ты помнишь, дядя про день Бородина…».</w:t>
            </w:r>
          </w:p>
          <w:p w:rsidR="003B32F3" w:rsidRPr="00FC209C" w:rsidRDefault="003B32F3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eastAsia="Calibri" w:hAnsi="Times New Roman" w:cs="Times New Roman"/>
                <w:sz w:val="24"/>
                <w:szCs w:val="24"/>
              </w:rPr>
              <w:t>День Бородинского сражения».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дискуссии. </w:t>
            </w: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«Что есть красота?»</w:t>
            </w:r>
            <w:r w:rsidRPr="00FC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Всемирный день красоты  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17A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Загадки об овощах и фруктах «Урожай собирай!».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 «В здоровом  теле».</w:t>
            </w:r>
          </w:p>
          <w:p w:rsidR="003B32F3" w:rsidRPr="00FC209C" w:rsidRDefault="003B32F3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eastAsia="Calibri" w:hAnsi="Times New Roman" w:cs="Times New Roman"/>
                <w:sz w:val="24"/>
                <w:szCs w:val="24"/>
              </w:rPr>
              <w:t>День физической культуры и спорта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eastAsia="Calibri" w:hAnsi="Times New Roman" w:cs="Times New Roman"/>
                <w:sz w:val="24"/>
                <w:szCs w:val="24"/>
              </w:rPr>
              <w:t>Показ фильма «Невероятные приключения итальянцев в России».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интересных биографий  «Песни на все времена М. </w:t>
            </w:r>
            <w:proofErr w:type="spellStart"/>
            <w:r w:rsidRPr="00FC209C">
              <w:rPr>
                <w:rFonts w:ascii="Times New Roman" w:eastAsia="Calibri" w:hAnsi="Times New Roman" w:cs="Times New Roman"/>
                <w:sz w:val="24"/>
                <w:szCs w:val="24"/>
              </w:rPr>
              <w:t>Блантера</w:t>
            </w:r>
            <w:proofErr w:type="spellEnd"/>
            <w:r w:rsidRPr="00FC209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«Вместе весело шагать».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городам  «Золотого кольца». Суздаль.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 xml:space="preserve"> Час музыки «Духовная музыка – мир красоты и гармонии»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Показ мультфильма «Маша и медведь»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«Жили-были».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интересных биографий – </w:t>
            </w:r>
          </w:p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Рубальская</w:t>
            </w:r>
            <w:proofErr w:type="spellEnd"/>
            <w:r w:rsidRPr="00FC209C">
              <w:rPr>
                <w:rFonts w:ascii="Times New Roman" w:hAnsi="Times New Roman" w:cs="Times New Roman"/>
                <w:sz w:val="24"/>
                <w:szCs w:val="24"/>
              </w:rPr>
              <w:t xml:space="preserve"> «Сегодня Осень в дверь мне позвонила…»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«Славная летопись побед русского воинства».</w:t>
            </w:r>
          </w:p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День победы русских полков в Куликовской битве, в 1380году.(21.09)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Беседа из цикла «История Православия» «Рождество Пресвятой  Богородицы»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Беседа « Сентябрь-листопад. Народные приметы».</w:t>
            </w:r>
          </w:p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«Осенний калейдоскоп»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 xml:space="preserve"> Беседа и просмотр видеоролика «Осень </w:t>
            </w:r>
            <w:proofErr w:type="gramStart"/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и красках»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финансовой грамотности с  получателями социальных услуг. «Что такое кредит? Дать деньги в долг. Взять деньги в долг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час «Осенняя пора! Очей очарованье!»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 xml:space="preserve"> Беседа из цикла «История Православия» «Воздвижение Честного Животворящего Креста Господня»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Беседа « Сентябрь-листопад. Народные приметы».</w:t>
            </w:r>
          </w:p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Развлекательное мероприятие «День Рождения </w:t>
            </w:r>
            <w:r w:rsidRPr="00FC2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раз в году».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3B32F3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45" w:type="dxa"/>
          </w:tcPr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proofErr w:type="gramStart"/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искуссия  «А нужен ли нам Интернет».</w:t>
            </w:r>
          </w:p>
          <w:p w:rsidR="003B32F3" w:rsidRPr="00FC209C" w:rsidRDefault="003B32F3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C">
              <w:rPr>
                <w:rFonts w:ascii="Times New Roman" w:hAnsi="Times New Roman" w:cs="Times New Roman"/>
                <w:sz w:val="24"/>
                <w:szCs w:val="24"/>
              </w:rPr>
              <w:t>День Интернета в России.</w:t>
            </w:r>
          </w:p>
        </w:tc>
        <w:tc>
          <w:tcPr>
            <w:tcW w:w="2126" w:type="dxa"/>
          </w:tcPr>
          <w:p w:rsidR="003B32F3" w:rsidRPr="00F117A7" w:rsidRDefault="003B32F3" w:rsidP="00C334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A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2835" w:type="dxa"/>
          </w:tcPr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3B32F3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3B32F3" w:rsidRPr="00923F0B" w:rsidRDefault="003B32F3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</w:tbl>
    <w:p w:rsidR="005B2B6D" w:rsidRPr="00272803" w:rsidRDefault="005B2B6D" w:rsidP="005B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6D" w:rsidRDefault="005919BA" w:rsidP="005919BA">
      <w:pPr>
        <w:pStyle w:val="a3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</w:t>
      </w:r>
      <w:r w:rsidR="005B2B6D">
        <w:rPr>
          <w:rFonts w:ascii="Times New Roman" w:hAnsi="Times New Roman"/>
          <w:b/>
          <w:sz w:val="28"/>
          <w:szCs w:val="28"/>
        </w:rPr>
        <w:t>Октябрь   2021</w:t>
      </w:r>
      <w:r w:rsidR="005B2B6D" w:rsidRPr="00F117A7">
        <w:rPr>
          <w:rFonts w:ascii="Times New Roman" w:hAnsi="Times New Roman"/>
          <w:b/>
          <w:sz w:val="28"/>
          <w:szCs w:val="28"/>
        </w:rPr>
        <w:t>г.</w:t>
      </w:r>
    </w:p>
    <w:p w:rsidR="005B2B6D" w:rsidRPr="00F117A7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2835"/>
      </w:tblGrid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«Мудрой осени счастливые мгновенья», посвященная Международному  дню  пожилых людей.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Беседа «Интересные  </w:t>
            </w:r>
            <w:proofErr w:type="gramStart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факты о влиянии</w:t>
            </w:r>
            <w:proofErr w:type="gramEnd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  музыки на человека», посвященная Международному дню музыки.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Развлечение   «Ни минуты покоя».</w:t>
            </w:r>
          </w:p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shd w:val="clear" w:color="auto" w:fill="FCFCFC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C23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Викторина "Своя игра"  - Правила поведения в чрезвычайных ситуациях</w:t>
              </w:r>
            </w:hyperlink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542FF" w:rsidRPr="007C233B" w:rsidRDefault="00C542FF" w:rsidP="00C334AE">
            <w:pPr>
              <w:shd w:val="clear" w:color="auto" w:fill="FCFCFC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День МЧС  </w:t>
            </w:r>
          </w:p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Беседа из цикла «ЗОЖ» « Профилактика простудных заболеваний. Одевайся по погоде».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proofErr w:type="gramStart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азвлекательное мероприятие   « Нам возраст- не помеха».</w:t>
            </w:r>
          </w:p>
          <w:p w:rsidR="00C542FF" w:rsidRPr="007C233B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Музыкальный час  «Песни нашей молодости».</w:t>
            </w:r>
          </w:p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экологического характера «Золотая осень».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Беседа «Октябр</w:t>
            </w:r>
            <w:proofErr w:type="gramStart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хмурень</w:t>
            </w:r>
            <w:proofErr w:type="spellEnd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. Народные приметы».</w:t>
            </w:r>
          </w:p>
          <w:p w:rsidR="00C542FF" w:rsidRPr="007C233B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«Каждому участку земли экологическую заботу»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Просмотр м/м презентации из цикла «ЗОЖ» «Научись говорить «нет!» (о вредных привычках</w:t>
            </w:r>
            <w:proofErr w:type="gramStart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Беседа «Не желай другому неприятностей, может все тебе вернуться. Закон бумеранга».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>/м презентации о художниках «Осенний вернисаж».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Беседа из цикла «История  Православия» «Покров Пресвятой Богородицы».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просмотр </w:t>
            </w:r>
            <w:proofErr w:type="spellStart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мультмедио</w:t>
            </w:r>
            <w:proofErr w:type="spellEnd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 «Уникальные уголки нашей России. Панорамы острова Кижи».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 и прослушивание сказок   «Волшебный мир сказок».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  по краеведению «Знаешь ли ты Костромской край».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«Русский народ и его истоки».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Викторина «Подарки осени».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«Здоровье – единственная драгоценность»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Посещение виртуального музея русского примитивного искусства.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«Осенний марафон».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«Умение жить среди людей»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«Где-то на белом свете».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икторина «Знатоки природы»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«Здоровый образ жизни»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рубашка в поле выросла»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час. «Релаксирующая музыка </w:t>
            </w:r>
            <w:proofErr w:type="gramStart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вуки осеннего леса. 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«Страницы из истории нашей </w:t>
            </w:r>
            <w:proofErr w:type="gramStart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страны-День</w:t>
            </w:r>
            <w:proofErr w:type="gramEnd"/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комсомола. Просмотр фильма «Добровольцы».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 Днем рождения, октябрьские!»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C542FF" w:rsidRPr="007C233B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 xml:space="preserve"> Беседа и просмотр видеоролика «Братья наши меньшие»</w:t>
            </w:r>
          </w:p>
        </w:tc>
        <w:tc>
          <w:tcPr>
            <w:tcW w:w="2126" w:type="dxa"/>
          </w:tcPr>
          <w:p w:rsidR="00C542FF" w:rsidRPr="007C233B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</w:tbl>
    <w:p w:rsidR="005B2B6D" w:rsidRPr="00272803" w:rsidRDefault="005B2B6D" w:rsidP="005B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B6D" w:rsidRDefault="005919BA" w:rsidP="005919BA">
      <w:pPr>
        <w:pStyle w:val="a3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</w:t>
      </w:r>
      <w:r w:rsidR="005B2B6D">
        <w:rPr>
          <w:rFonts w:ascii="Times New Roman" w:hAnsi="Times New Roman"/>
          <w:b/>
          <w:sz w:val="28"/>
          <w:szCs w:val="28"/>
        </w:rPr>
        <w:t>Ноябрь   2021</w:t>
      </w:r>
      <w:r w:rsidR="005B2B6D" w:rsidRPr="00F117A7">
        <w:rPr>
          <w:rFonts w:ascii="Times New Roman" w:hAnsi="Times New Roman"/>
          <w:b/>
          <w:sz w:val="28"/>
          <w:szCs w:val="28"/>
        </w:rPr>
        <w:t>г.</w:t>
      </w:r>
    </w:p>
    <w:p w:rsidR="005B2B6D" w:rsidRPr="00F117A7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2835"/>
      </w:tblGrid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из цикла «История Православия»  «Образ Казанской Божьей Матери».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>Громкие чтения стихов о Родине, о подвигах, о славе.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журнал «Народов много – дружба одна!», </w:t>
            </w:r>
            <w:proofErr w:type="gramStart"/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народного единства.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 w:bidi="ru-RU"/>
              </w:rPr>
              <w:t xml:space="preserve">Праздничное поздравление клиентов   и персонала с </w:t>
            </w:r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>Днем народного единства.</w:t>
            </w: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народа </w:t>
            </w:r>
            <w:proofErr w:type="gramStart"/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динство страны».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Просмотр фильма «Минин и Пожарский».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 </w:t>
            </w:r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«По тропинкам истории».</w:t>
            </w:r>
          </w:p>
          <w:p w:rsidR="00C542FF" w:rsidRPr="004B484A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из цикла «История Православия» Житие святого П. Исцелителя».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Музыкальный час. «Духовная музыка – мир красоты и гармонии»;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с просмотром видеофильма «Мир животных </w:t>
            </w:r>
            <w:proofErr w:type="spellStart"/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забайкалья</w:t>
            </w:r>
            <w:proofErr w:type="spellEnd"/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eastAsia="Calibri" w:hAnsi="Times New Roman" w:cs="Times New Roman"/>
                <w:sz w:val="24"/>
                <w:szCs w:val="24"/>
              </w:rPr>
              <w:t>Беседа и просмотр видеофильма «На защите порядка</w:t>
            </w:r>
            <w:proofErr w:type="gramStart"/>
            <w:r w:rsidRPr="004B484A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4B484A">
              <w:rPr>
                <w:rFonts w:ascii="Times New Roman" w:eastAsia="Calibri" w:hAnsi="Times New Roman" w:cs="Times New Roman"/>
                <w:sz w:val="24"/>
                <w:szCs w:val="24"/>
              </w:rPr>
              <w:t>День полиции)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542FF" w:rsidRDefault="00C542FF" w:rsidP="00C334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интересных биографий. «В гостях у сказки К. И. Чуковского»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42FF" w:rsidRPr="004B484A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Синичкин день».</w:t>
            </w: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eastAsia="Calibri" w:hAnsi="Times New Roman" w:cs="Times New Roman"/>
                <w:sz w:val="24"/>
                <w:szCs w:val="24"/>
              </w:rPr>
              <w:t>Беседа и просмотр фильма Корона Российской империи».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Беседа «Что такое эгоизм?»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 xml:space="preserve">Беседа и </w:t>
            </w:r>
            <w:proofErr w:type="gramStart"/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/м презентация «Перелетные птицы».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Беседа «Поговорим о толерантности, а просто о добром и терпеливом отношении друг к другу».</w:t>
            </w:r>
          </w:p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толерантности)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«Из истории развития  человечества. Жизнь и быт первобытного человека».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Музыкальный час.  «Прослушивание патриотических песен».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Игра-викторина « Экологическое </w:t>
            </w: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Беседа и просмотр онлайн-коллекции Третьяковской галереи.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Беседа из цикла «ЗОЖ» «Последствия курения табака»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«Чтобы не случилось беды».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Викторина «Чудеса из сказок».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интересных биографий. «Творческий путь А. </w:t>
            </w:r>
            <w:proofErr w:type="spellStart"/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4B484A">
              <w:rPr>
                <w:rFonts w:ascii="Times New Roman" w:hAnsi="Times New Roman" w:cs="Times New Roman"/>
                <w:sz w:val="24"/>
                <w:szCs w:val="24"/>
              </w:rPr>
              <w:t xml:space="preserve">  и Н. Добронравова».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Ноябр</w:t>
            </w:r>
            <w:proofErr w:type="gramStart"/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  <w:proofErr w:type="spellEnd"/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>. Народные приметы».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видеоролика «Чудеса народного искусства».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Час экологии. Просмотр  видеофильма  «Муравьиное семейство</w:t>
            </w:r>
            <w:r w:rsidRPr="004B484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Беседа «Любой труд для блага человека достоин уважения».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  </w:t>
            </w:r>
            <w:proofErr w:type="gramStart"/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484A">
              <w:rPr>
                <w:rFonts w:ascii="Times New Roman" w:hAnsi="Times New Roman" w:cs="Times New Roman"/>
                <w:sz w:val="24"/>
                <w:szCs w:val="24"/>
              </w:rPr>
              <w:t xml:space="preserve"> дню именинника «</w:t>
            </w:r>
            <w:proofErr w:type="spellStart"/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Поздравок</w:t>
            </w:r>
            <w:proofErr w:type="spellEnd"/>
            <w:r w:rsidRPr="004B484A">
              <w:rPr>
                <w:rFonts w:ascii="Times New Roman" w:hAnsi="Times New Roman" w:cs="Times New Roman"/>
                <w:sz w:val="24"/>
                <w:szCs w:val="24"/>
              </w:rPr>
              <w:t xml:space="preserve"> ноября».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C542FF" w:rsidRPr="004B484A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с просмотром видеофильма «Мир животных»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домашних животных)</w:t>
            </w:r>
          </w:p>
        </w:tc>
        <w:tc>
          <w:tcPr>
            <w:tcW w:w="2126" w:type="dxa"/>
          </w:tcPr>
          <w:p w:rsidR="00C542FF" w:rsidRPr="004B484A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</w:tbl>
    <w:p w:rsidR="005B2B6D" w:rsidRDefault="005B2B6D" w:rsidP="005B2B6D">
      <w:pPr>
        <w:tabs>
          <w:tab w:val="left" w:pos="1405"/>
        </w:tabs>
      </w:pPr>
    </w:p>
    <w:p w:rsidR="005B2B6D" w:rsidRDefault="005919BA" w:rsidP="005919BA">
      <w:pPr>
        <w:pStyle w:val="a3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</w:t>
      </w:r>
      <w:r w:rsidR="005B2B6D">
        <w:rPr>
          <w:rFonts w:ascii="Times New Roman" w:hAnsi="Times New Roman"/>
          <w:b/>
          <w:sz w:val="28"/>
          <w:szCs w:val="28"/>
        </w:rPr>
        <w:t>Декабрь   2021</w:t>
      </w:r>
      <w:r w:rsidR="005B2B6D" w:rsidRPr="00F117A7">
        <w:rPr>
          <w:rFonts w:ascii="Times New Roman" w:hAnsi="Times New Roman"/>
          <w:b/>
          <w:sz w:val="28"/>
          <w:szCs w:val="28"/>
        </w:rPr>
        <w:t>г.</w:t>
      </w:r>
    </w:p>
    <w:p w:rsidR="005B2B6D" w:rsidRPr="00F117A7" w:rsidRDefault="005B2B6D" w:rsidP="005B2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2835"/>
      </w:tblGrid>
      <w:tr w:rsidR="005B2B6D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B2B6D" w:rsidRPr="00F117A7" w:rsidRDefault="005B2B6D" w:rsidP="00C334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A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и просмотр видеороликов</w:t>
            </w:r>
            <w:proofErr w:type="gramStart"/>
            <w:r w:rsidRPr="00841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841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хоккеистах и развитии хоккея.</w:t>
            </w:r>
          </w:p>
          <w:p w:rsidR="00C542FF" w:rsidRPr="0084152D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eastAsia="Calibri" w:hAnsi="Times New Roman" w:cs="Times New Roman"/>
                <w:sz w:val="24"/>
                <w:szCs w:val="24"/>
              </w:rPr>
              <w:t>День хоккея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Беседа «Имя твое неизвестно - подвиг твой бессмертен».</w:t>
            </w:r>
          </w:p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 (03.12)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Показ фильма «За гранью возможностей»,  посвященный Международному дню инвалидов.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 Беседа из цикла «История Православия» «Введение в храм Пресвятой Богородицы»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Беседа «Начало к Великой Побед</w:t>
            </w:r>
            <w:proofErr w:type="gramStart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 контрнаступление советских войск под Москвой  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Беседа и просмотр фильма «Александр Невский» (День памяти святого благоверного князя Александра Невского 06.12).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 Час интересных биографий. «Федор Шаляпин – страницы жизни»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«Продолжи песню».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«И жизни след  оставили своей» </w:t>
            </w:r>
          </w:p>
          <w:p w:rsidR="00C542FF" w:rsidRPr="0084152D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eastAsia="Calibri" w:hAnsi="Times New Roman" w:cs="Times New Roman"/>
                <w:sz w:val="24"/>
                <w:szCs w:val="24"/>
              </w:rPr>
              <w:t>Беседа и просмотр видеороликов «История развития футбола».</w:t>
            </w:r>
          </w:p>
          <w:p w:rsidR="00C542FF" w:rsidRPr="0084152D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футбола.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Викторина «Зимушка-зима».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 Беседа  «Конституция </w:t>
            </w:r>
            <w:proofErr w:type="gramStart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лавный Закон нашего </w:t>
            </w:r>
            <w:proofErr w:type="spellStart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государста</w:t>
            </w:r>
            <w:proofErr w:type="spellEnd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показ </w:t>
            </w:r>
            <w:proofErr w:type="gramStart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/м презентации «Как оказать помощь птицам зимой».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«Герои Отечества земли Костромской»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 Беседа» Чайные традиции в русских губерниях»    Международный день чая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Беседа «Декабрь - зиме начало. Народные приметы».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«Музей деревянного зодчества Малые </w:t>
            </w:r>
            <w:proofErr w:type="spellStart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Корелы</w:t>
            </w:r>
            <w:proofErr w:type="spellEnd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 «Эти забавные животные…» 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Беседа из цикла «История Православия» «Великий святой </w:t>
            </w:r>
            <w:proofErr w:type="gramStart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иколай Угодник».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«Зимний калейдоскоп»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Громкое чтение стихов и рассказов о зиме.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«История появления электроэнергии»</w:t>
            </w:r>
          </w:p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День энергетиков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«Тема зимы в стихах, музыке, картинах</w:t>
            </w: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«Вехи истории </w:t>
            </w:r>
            <w:proofErr w:type="gramStart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ень взятия турецкой крепости Измаил, в 1790г.»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Просмотр фильма «Карнавальная ночь».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Беседа и просмотр видеоматериалов, посвященных Дню спасателя (27.12)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Беседа и просмотр фильма «Блокада»</w:t>
            </w:r>
          </w:p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советскими войсками города Ленинграда от блокады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Беседа из цикла « ОБЖ» «Правила пожарной безопасности  во время новогодних праздников».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Беседа и </w:t>
            </w:r>
            <w:proofErr w:type="gramStart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/м презентация «Новогодние традиции разных стран».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«День деда Мороза и Снегурочки»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  <w:tr w:rsidR="00C542FF" w:rsidRPr="00F117A7" w:rsidTr="00C334AE">
        <w:tc>
          <w:tcPr>
            <w:tcW w:w="817" w:type="dxa"/>
            <w:tcBorders>
              <w:left w:val="single" w:sz="4" w:space="0" w:color="auto"/>
            </w:tcBorders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C542FF" w:rsidRPr="0084152D" w:rsidRDefault="00C542FF" w:rsidP="00C3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развлекат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ельная программа «У новогодней ё</w:t>
            </w:r>
            <w:r w:rsidRPr="0084152D">
              <w:rPr>
                <w:rFonts w:ascii="Times New Roman" w:eastAsia="Calibri" w:hAnsi="Times New Roman" w:cs="Times New Roman"/>
                <w:sz w:val="24"/>
                <w:szCs w:val="24"/>
              </w:rPr>
              <w:t>лки».</w:t>
            </w:r>
          </w:p>
        </w:tc>
        <w:tc>
          <w:tcPr>
            <w:tcW w:w="2126" w:type="dxa"/>
          </w:tcPr>
          <w:p w:rsidR="00C542FF" w:rsidRPr="0084152D" w:rsidRDefault="00C542FF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835" w:type="dxa"/>
          </w:tcPr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Мужское отд.,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женское отд.,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отд. реабилитации, 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милосердия№1,</w:t>
            </w:r>
          </w:p>
          <w:p w:rsidR="00C542FF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0B">
              <w:rPr>
                <w:rFonts w:ascii="Times New Roman" w:eastAsia="Calibri" w:hAnsi="Times New Roman" w:cs="Times New Roman"/>
                <w:sz w:val="24"/>
                <w:szCs w:val="24"/>
              </w:rPr>
              <w:t>отд. милосердия№2</w:t>
            </w:r>
          </w:p>
          <w:p w:rsidR="00C542FF" w:rsidRPr="00923F0B" w:rsidRDefault="00C542FF" w:rsidP="004F2D5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умароково</w:t>
            </w:r>
            <w:proofErr w:type="spellEnd"/>
          </w:p>
        </w:tc>
      </w:tr>
    </w:tbl>
    <w:p w:rsidR="005B2B6D" w:rsidRPr="00FF53FD" w:rsidRDefault="005B2B6D" w:rsidP="005B2B6D">
      <w:pPr>
        <w:tabs>
          <w:tab w:val="left" w:pos="1405"/>
        </w:tabs>
      </w:pPr>
    </w:p>
    <w:p w:rsidR="005B2B6D" w:rsidRPr="00FF53FD" w:rsidRDefault="005B2B6D" w:rsidP="005B2B6D">
      <w:pPr>
        <w:tabs>
          <w:tab w:val="left" w:pos="1405"/>
        </w:tabs>
      </w:pPr>
    </w:p>
    <w:p w:rsidR="005B2B6D" w:rsidRDefault="005B2B6D" w:rsidP="005B2B6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2E03">
        <w:rPr>
          <w:rFonts w:ascii="Times New Roman" w:eastAsia="Times New Roman" w:hAnsi="Times New Roman" w:cs="Times New Roman"/>
          <w:b/>
          <w:sz w:val="32"/>
          <w:szCs w:val="32"/>
        </w:rPr>
        <w:t>План  мероприятий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работы</w:t>
      </w:r>
      <w:r w:rsidRPr="00F82E03">
        <w:rPr>
          <w:rFonts w:ascii="Times New Roman" w:eastAsia="Times New Roman" w:hAnsi="Times New Roman" w:cs="Times New Roman"/>
          <w:b/>
          <w:sz w:val="32"/>
          <w:szCs w:val="32"/>
        </w:rPr>
        <w:t xml:space="preserve"> клуба и библиотеки на 2021 год</w:t>
      </w:r>
    </w:p>
    <w:p w:rsidR="005B2B6D" w:rsidRDefault="005B2B6D" w:rsidP="005B2B6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3"/>
        <w:gridCol w:w="5090"/>
        <w:gridCol w:w="2126"/>
        <w:gridCol w:w="53"/>
        <w:gridCol w:w="2747"/>
      </w:tblGrid>
      <w:tr w:rsidR="005B2B6D" w:rsidTr="00C334AE">
        <w:tc>
          <w:tcPr>
            <w:tcW w:w="10988" w:type="dxa"/>
            <w:gridSpan w:val="6"/>
          </w:tcPr>
          <w:p w:rsidR="005B2B6D" w:rsidRDefault="005B2B6D" w:rsidP="00C334A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Январь</w:t>
            </w:r>
          </w:p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B6D" w:rsidTr="00C334AE">
        <w:tc>
          <w:tcPr>
            <w:tcW w:w="959" w:type="dxa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gridSpan w:val="2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79" w:type="dxa"/>
            <w:gridSpan w:val="2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47" w:type="dxa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2B6D" w:rsidTr="00C334AE">
        <w:tc>
          <w:tcPr>
            <w:tcW w:w="959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«Новогодняя канитель».</w:t>
            </w:r>
          </w:p>
        </w:tc>
        <w:tc>
          <w:tcPr>
            <w:tcW w:w="2179" w:type="dxa"/>
            <w:gridSpan w:val="2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747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Tr="00C334AE">
        <w:tc>
          <w:tcPr>
            <w:tcW w:w="959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 «Новогодний серпантин».</w:t>
            </w:r>
          </w:p>
        </w:tc>
        <w:tc>
          <w:tcPr>
            <w:tcW w:w="2179" w:type="dxa"/>
            <w:gridSpan w:val="2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747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5B2B6D" w:rsidTr="00C334AE">
        <w:tc>
          <w:tcPr>
            <w:tcW w:w="959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 сказки «Морозко».</w:t>
            </w:r>
          </w:p>
        </w:tc>
        <w:tc>
          <w:tcPr>
            <w:tcW w:w="2179" w:type="dxa"/>
            <w:gridSpan w:val="2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747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Tr="00C334AE">
        <w:tc>
          <w:tcPr>
            <w:tcW w:w="959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«Зимние забавы».</w:t>
            </w:r>
          </w:p>
        </w:tc>
        <w:tc>
          <w:tcPr>
            <w:tcW w:w="2179" w:type="dxa"/>
            <w:gridSpan w:val="2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747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5B2B6D" w:rsidTr="00C334AE">
        <w:tc>
          <w:tcPr>
            <w:tcW w:w="959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«В гостях у Снегурочки».</w:t>
            </w:r>
          </w:p>
        </w:tc>
        <w:tc>
          <w:tcPr>
            <w:tcW w:w="2179" w:type="dxa"/>
            <w:gridSpan w:val="2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747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Tr="00C334AE">
        <w:tc>
          <w:tcPr>
            <w:tcW w:w="959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поздравление «С Рождеством Христовым!».</w:t>
            </w:r>
          </w:p>
        </w:tc>
        <w:tc>
          <w:tcPr>
            <w:tcW w:w="2179" w:type="dxa"/>
            <w:gridSpan w:val="2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отделениям</w:t>
            </w:r>
          </w:p>
        </w:tc>
        <w:tc>
          <w:tcPr>
            <w:tcW w:w="2747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5B2B6D" w:rsidTr="00C334AE">
        <w:tc>
          <w:tcPr>
            <w:tcW w:w="959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«75 лет со дня рождения русского писателя, переводчика Михаила Давидовича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79" w:type="dxa"/>
            <w:gridSpan w:val="2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747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Tr="00C334AE">
        <w:tc>
          <w:tcPr>
            <w:tcW w:w="959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шкатулка. Раймонд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композитора, дирижёр, пианист.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85-летию со дня рождения) </w:t>
            </w:r>
          </w:p>
        </w:tc>
        <w:tc>
          <w:tcPr>
            <w:tcW w:w="2179" w:type="dxa"/>
            <w:gridSpan w:val="2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747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5B2B6D" w:rsidTr="00C334AE">
        <w:tc>
          <w:tcPr>
            <w:tcW w:w="959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Концертная программа «Старый Новый год».</w:t>
            </w:r>
          </w:p>
        </w:tc>
        <w:tc>
          <w:tcPr>
            <w:tcW w:w="2179" w:type="dxa"/>
            <w:gridSpan w:val="2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отделениям</w:t>
            </w:r>
          </w:p>
        </w:tc>
        <w:tc>
          <w:tcPr>
            <w:tcW w:w="2747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5B2B6D" w:rsidTr="00C334AE">
        <w:tc>
          <w:tcPr>
            <w:tcW w:w="959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gridSpan w:val="2"/>
          </w:tcPr>
          <w:p w:rsidR="005B2B6D" w:rsidRPr="001F1C35" w:rsidRDefault="005B2B6D" w:rsidP="00C334AE">
            <w:pPr>
              <w:spacing w:before="119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шкатулка, посвящённая Всемирному дню группы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TheBeatles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79" w:type="dxa"/>
            <w:gridSpan w:val="2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747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Tr="00C334AE">
        <w:tc>
          <w:tcPr>
            <w:tcW w:w="959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2"/>
          </w:tcPr>
          <w:p w:rsidR="005B2B6D" w:rsidRPr="00085118" w:rsidRDefault="005B2B6D" w:rsidP="00C334AE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зимнего именинника: «С днём рождения!».</w:t>
            </w:r>
          </w:p>
        </w:tc>
        <w:tc>
          <w:tcPr>
            <w:tcW w:w="2179" w:type="dxa"/>
            <w:gridSpan w:val="2"/>
          </w:tcPr>
          <w:p w:rsidR="005B2B6D" w:rsidRPr="00085118" w:rsidRDefault="005B2B6D" w:rsidP="00C334AE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отделениям</w:t>
            </w:r>
          </w:p>
        </w:tc>
        <w:tc>
          <w:tcPr>
            <w:tcW w:w="2747" w:type="dxa"/>
          </w:tcPr>
          <w:p w:rsidR="005B2B6D" w:rsidRPr="00085118" w:rsidRDefault="005B2B6D" w:rsidP="00C334AE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. С.И.</w:t>
            </w:r>
          </w:p>
        </w:tc>
      </w:tr>
      <w:tr w:rsidR="005B2B6D" w:rsidTr="00C334AE">
        <w:tc>
          <w:tcPr>
            <w:tcW w:w="959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2"/>
          </w:tcPr>
          <w:p w:rsidR="005B2B6D" w:rsidRPr="00085118" w:rsidRDefault="005B2B6D" w:rsidP="00C334AE">
            <w:pPr>
              <w:spacing w:before="119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Тематический вечер, посвящённый снятию блокады Ленинграда.</w:t>
            </w:r>
          </w:p>
        </w:tc>
        <w:tc>
          <w:tcPr>
            <w:tcW w:w="2179" w:type="dxa"/>
            <w:gridSpan w:val="2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747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Tr="00C334AE">
        <w:tc>
          <w:tcPr>
            <w:tcW w:w="959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выставка, посвящённая «195-летию со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рождения русского писателя-сатирика Михаила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Салтыкова-Щедрина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79" w:type="dxa"/>
            <w:gridSpan w:val="2"/>
          </w:tcPr>
          <w:p w:rsidR="005B2B6D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747" w:type="dxa"/>
          </w:tcPr>
          <w:p w:rsidR="005B2B6D" w:rsidRPr="00085118" w:rsidRDefault="005B2B6D" w:rsidP="00C334AE">
            <w:pPr>
              <w:tabs>
                <w:tab w:val="left" w:pos="240"/>
                <w:tab w:val="center" w:pos="923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F82E03" w:rsidTr="00C334AE">
        <w:tc>
          <w:tcPr>
            <w:tcW w:w="10988" w:type="dxa"/>
            <w:gridSpan w:val="6"/>
          </w:tcPr>
          <w:p w:rsidR="005B2B6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B6D" w:rsidRPr="00F82E03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  <w:gridSpan w:val="2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День воинской славы России. Разгром советскими войсками немецко-фашистских вой</w:t>
            </w:r>
            <w:proofErr w:type="gramStart"/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 в Ст</w:t>
            </w:r>
            <w:proofErr w:type="gramEnd"/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алинградской битве (1943).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Беседа «Всемирный день борьбы с ненормативной лексикой».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отделениям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 w:after="74" w:line="3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вечер, посвящённый Дню вывода советских войск из Афганистана.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«115 лет со дня рождения детской поэтессы Агнии Львовны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Спортивно-игровая программа «Для настоящих мужчин», посвящённая  </w:t>
            </w: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Дню защитника Отечества.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отделениям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tabs>
                <w:tab w:val="left" w:pos="240"/>
                <w:tab w:val="center" w:pos="923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Праздничная программа, посвящённая Дню защитника Отечества.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10988" w:type="dxa"/>
            <w:gridSpan w:val="6"/>
          </w:tcPr>
          <w:p w:rsidR="005B2B6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2B6D" w:rsidRPr="00375F25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5F25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  <w:gridSpan w:val="2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Познавательная программа, посвящённая Всемирному дню кошек.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о отделениям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Праздничная программа, посвящённая Международному женскому дню.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Кинопоказ фильма «Бриллиантовая рука»,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 80-летию со дня рождения актёра Андрея Александровича Миронова».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Проводы русской зимы «Широкая Масленица».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Музыкальная шкатулка, посвящённая 115-летию со дня рождения певицы Клавдии Ивановны Шульженко.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tabs>
                <w:tab w:val="left" w:pos="240"/>
                <w:tab w:val="center" w:pos="923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Книжная выставка, посвящённая Всемирному дню поэзии.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Постановка кукольного спектакля «Кот и Лиса», посвящённая Международному дню театра кукол.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луб, по отделениям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Постановка спектакля «Невеста для принца», посвящённая  Международному дню театра.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10988" w:type="dxa"/>
            <w:gridSpan w:val="6"/>
          </w:tcPr>
          <w:p w:rsidR="005B2B6D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B6D" w:rsidRPr="00375F25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F2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  <w:gridSpan w:val="2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Викт</w:t>
            </w: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орина «Такие разные птицы», </w:t>
            </w: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посвящённая Международному дню птиц.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о отделениям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Игровая программа «С днём смеха».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tabs>
                <w:tab w:val="left" w:pos="240"/>
                <w:tab w:val="center" w:pos="923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Цикл мероприятий, посвящённых Всемирному дню здоровья</w:t>
            </w:r>
            <w:proofErr w:type="gramStart"/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.</w:t>
            </w:r>
            <w:proofErr w:type="gramEnd"/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(</w:t>
            </w:r>
            <w:proofErr w:type="gramStart"/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</w:t>
            </w:r>
            <w:proofErr w:type="gramEnd"/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ыставка, беседа, игровая программа).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Беседа «День космонавтики»</w:t>
            </w: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Музыкальная шкатулка, посвящённая 90-летию со дня рождения поэта-песенника Леонида Петровича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Дербенёва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Праздничная программа, посвящённая Дню весеннего именинника.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ическая выставка, посвящённая 76</w:t>
            </w: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-й годовщине со Дня Победы над фашистской Германией.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Просмотр фильмов </w:t>
            </w: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военной тематики, посвящённый 76</w:t>
            </w: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-й годовщине со Дня Победы над фашистской Германией.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Конкурс чтецов и патр</w:t>
            </w: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иотической песни, посвящённый 76</w:t>
            </w: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-й годовщине со Дня Победы над фашистской Германией.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5B2B6D" w:rsidRPr="00085118" w:rsidTr="00C334AE">
        <w:tc>
          <w:tcPr>
            <w:tcW w:w="10988" w:type="dxa"/>
            <w:gridSpan w:val="6"/>
          </w:tcPr>
          <w:p w:rsidR="005B2B6D" w:rsidRPr="00CB78BC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B78B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  <w:gridSpan w:val="2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стный журнал «Великая Победа».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«День Весны и Труда»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отделениям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Днём Победы.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отделениям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Уроки истории: «800 лет со дня рождения русского полководца, князя Новгородского и Владимирского Александра </w:t>
            </w: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Ярославовича Невского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«130 лет со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 русского писателя Михаила Афанасьевича Булгакова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Кинопоказ фильма «Люди в океане», </w:t>
            </w:r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100-летию со дня рождения кинорежиссёра Григория Наумовича Чухрая.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19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День славянской письменности и культуры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(24.05. в честь славянских просветителей Кирилла и </w:t>
            </w:r>
            <w:proofErr w:type="spellStart"/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Мефодия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Игровая программа, посвящённая О</w:t>
            </w: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бщероссийскому Дню библиотек.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Беседа, посвящённая Всемирному дню без табака. 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10988" w:type="dxa"/>
            <w:gridSpan w:val="6"/>
          </w:tcPr>
          <w:p w:rsidR="005B2B6D" w:rsidRPr="00CB78BC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B78B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Июнь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  <w:gridSpan w:val="2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Спортивно-игровая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«Вот и лето пришло».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а улице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Маршрутная игра</w:t>
            </w: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 по сказкам А.С. Пушкина,</w:t>
            </w: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 посвящённая Пушкинскому Дню.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а улице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Экологический день</w:t>
            </w: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: «Природа – это мы»,</w:t>
            </w: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 </w:t>
            </w:r>
            <w:proofErr w:type="gramStart"/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посвящённый</w:t>
            </w:r>
            <w:proofErr w:type="gramEnd"/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 Всемирному дню окружающей среды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Праздничная программа, посвящённая Дню социального работника. 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Праздничная программа, посвящённая Дню России.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журнал, посвящённый Дню памяти и скорби.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Спортивно-ма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ссовое мероприятие, посвящённое Международному олимпийскому дню.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а улице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Ролевая игра «Суд над наркотиками», посвящённый Международному дню борьбы против злоупотребления наркотиками. 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Музыкально-игровая программа «День молодежи в России».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5B2B6D" w:rsidRPr="00085118" w:rsidTr="00C334AE">
        <w:tc>
          <w:tcPr>
            <w:tcW w:w="10988" w:type="dxa"/>
            <w:gridSpan w:val="6"/>
          </w:tcPr>
          <w:p w:rsidR="005B2B6D" w:rsidRPr="00C52761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5276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Июль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  <w:gridSpan w:val="2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Кинопоказ фильма «Рембо», посвящённый 75-летию со дня рождения американского киноактёра Сильвестра Сталлоне»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Праздничный концерт,</w:t>
            </w: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 посвящённый Всероссийскому дню семьи, любви и верности.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Уроки истории: «День воинской славы. Победа русской армии под командованием Петра I над шведами в Полтавском сражении в 1709 г». 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ьная шкатулка,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посвящённая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75-летию со дня рождения французской певицы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Мирей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Матье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программа, посвящённая Дню летнего именинника.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«95 лет со дня рождения русского прозаика, поэта Сергея Алексеевича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Устный журнал «День Крещения Руси»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10988" w:type="dxa"/>
            <w:gridSpan w:val="6"/>
          </w:tcPr>
          <w:p w:rsidR="005B2B6D" w:rsidRPr="008D54F5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D54F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Август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  <w:gridSpan w:val="2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Беседа «День воинской славы России. Первая в российской истории победа русского флота под командованием Петра I над шведами у мыса Гангут (1714)».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Выставка, посвящённая 165-летию со дня рождения художника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Аполлинария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 Михайловича Васнецова.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Беседа-викторина: «День Государственного флага России»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Уроки истории: «День воинской славы России. Разгром советскими войсками немецко-фашистских войск в Курской битве в 1943г». 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Тематическая выставка «150 лет со дня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рождения русского писателя Леонида Николаевича Андреева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10988" w:type="dxa"/>
            <w:gridSpan w:val="6"/>
          </w:tcPr>
          <w:p w:rsidR="005B2B6D" w:rsidRPr="008D54F5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D54F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  <w:gridSpan w:val="2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Игрот</w:t>
            </w: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ека «Здравствуй, осень».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а улице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Кинопоказ фильма «Джентльмены удачи», посвящённый 95-летию со дня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рождения актёра Евгения Павловича Леонова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День воинской славы России. Бородинское сражение под командованием М.И. Кутузова с французской армией (1812)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Беседа «Байка</w:t>
            </w:r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жемчужина Сибири», посвящённая Дню озера Байкал.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отделениям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День воинской славы России. День победы русских полков во главе с великим князем Дмитрием Донским над </w:t>
            </w:r>
            <w:proofErr w:type="spellStart"/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монголо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– татарскими войсками в Куликовской битве в 1380 г. 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Музыкальная шкатулка, посвящённая  110-летию со дня рождения певца и киноактёра Марка Наумовича Бернеса.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10988" w:type="dxa"/>
            <w:gridSpan w:val="6"/>
          </w:tcPr>
          <w:p w:rsidR="005B2B6D" w:rsidRPr="005206B7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6B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  <w:gridSpan w:val="2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Праздничная программа, посвящённая Международному дню пожилых людей.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Устный журнал, посвящённый Есенинскому дню.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Викторина, посвящённая Международному дню животных.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иблиотека 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Кинопоказ фильма «Старики-разбойники»,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95-летию со дня рождения актёра Евгения Александровича Евстигнеева.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День осеннего именинника.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«125 лет со дня рождения русского писателя, драматурга Евгения Львовича Шварца».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Показ мультимедийной презентации, посвящённый Всемирному дню моря.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10988" w:type="dxa"/>
            <w:gridSpan w:val="6"/>
          </w:tcPr>
          <w:p w:rsidR="005B2B6D" w:rsidRPr="005206B7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06B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  <w:gridSpan w:val="2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Праздничный концерт, посв</w:t>
            </w: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ящённый Дню народного единства.</w:t>
            </w: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День воинской славы. 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выставка, посвящённая 200-летию со дня рождения русского писателя Фёдора Михайловича Достоевского.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Беседа «120 лет со дня рождения русского писателя Евгения Ивановича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Беседа-дискуссия «Брось сигарету», посвящённая Международному дню отказа от курения. 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Тематическая выставка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 посвящённая 105-летию со дня рождения русского поэта Михаила Александровича Дудина.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10988" w:type="dxa"/>
            <w:gridSpan w:val="6"/>
          </w:tcPr>
          <w:p w:rsidR="005B2B6D" w:rsidRPr="00B91AD1" w:rsidRDefault="005B2B6D" w:rsidP="00C33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91AD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  <w:gridSpan w:val="2"/>
          </w:tcPr>
          <w:p w:rsidR="005B2B6D" w:rsidRPr="00F82E03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Концертная программа, посвящённая Международному дню инвалидов.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Уроки истории: «День воинской славы России. День начала контрнаступления советских войск против немецко-фашистских захватчиков в битве под Москвой в 1941 г».   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Беседа «День героев Отечества».</w:t>
            </w:r>
            <w:r w:rsidRPr="000851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 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Книжная выставка, посвящённая 200-летию со дня рождения русского поэта Николая Алексеевича Некрасова.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«День Конституции Российской Федерации»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Кинопоказ фильма «Полосатый рейс», посвящённый 90-летию со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 актёра Льва Константиновича Дурова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новогоднее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тавление: « Здравствуй, Новый год!».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1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игровая программа.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отделениям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5B2B6D" w:rsidRPr="00085118" w:rsidTr="00C334AE"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поздравление с Новым годом.</w:t>
            </w:r>
          </w:p>
        </w:tc>
        <w:tc>
          <w:tcPr>
            <w:tcW w:w="2126" w:type="dxa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отделениям</w:t>
            </w:r>
          </w:p>
        </w:tc>
        <w:tc>
          <w:tcPr>
            <w:tcW w:w="2800" w:type="dxa"/>
            <w:gridSpan w:val="2"/>
          </w:tcPr>
          <w:p w:rsidR="005B2B6D" w:rsidRPr="00085118" w:rsidRDefault="005B2B6D" w:rsidP="00C334A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</w:tbl>
    <w:p w:rsidR="005B2B6D" w:rsidRPr="000F521F" w:rsidRDefault="005B2B6D" w:rsidP="005B2B6D">
      <w:pPr>
        <w:pStyle w:val="a3"/>
        <w:jc w:val="center"/>
      </w:pPr>
    </w:p>
    <w:p w:rsidR="00CA4C0F" w:rsidRDefault="00CA4C0F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F" w:rsidRDefault="00CA4C0F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F" w:rsidRDefault="00CA4C0F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F" w:rsidRDefault="00CA4C0F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0F" w:rsidRDefault="00CA4C0F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269"/>
        <w:gridCol w:w="3225"/>
      </w:tblGrid>
      <w:tr w:rsidR="00044408" w:rsidTr="006210C9">
        <w:tc>
          <w:tcPr>
            <w:tcW w:w="10988" w:type="dxa"/>
            <w:gridSpan w:val="4"/>
          </w:tcPr>
          <w:p w:rsidR="00044408" w:rsidRPr="00044408" w:rsidRDefault="00044408" w:rsidP="000444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408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ЕЖЕНЕДЕЛЬНО</w:t>
            </w:r>
          </w:p>
        </w:tc>
      </w:tr>
      <w:tr w:rsidR="00044408" w:rsidTr="00044408">
        <w:tc>
          <w:tcPr>
            <w:tcW w:w="1101" w:type="dxa"/>
          </w:tcPr>
          <w:p w:rsidR="00044408" w:rsidRPr="00044408" w:rsidRDefault="00044408" w:rsidP="006210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3" w:type="dxa"/>
          </w:tcPr>
          <w:p w:rsidR="00044408" w:rsidRPr="00044408" w:rsidRDefault="00044408" w:rsidP="00044408">
            <w:pPr>
              <w:spacing w:before="100" w:beforeAutospacing="1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«По страницам газет и журналов».</w:t>
            </w:r>
          </w:p>
        </w:tc>
        <w:tc>
          <w:tcPr>
            <w:tcW w:w="2269" w:type="dxa"/>
          </w:tcPr>
          <w:p w:rsidR="00044408" w:rsidRPr="00044408" w:rsidRDefault="00044408" w:rsidP="00044408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По отделениям</w:t>
            </w:r>
          </w:p>
        </w:tc>
        <w:tc>
          <w:tcPr>
            <w:tcW w:w="3225" w:type="dxa"/>
          </w:tcPr>
          <w:p w:rsidR="00044408" w:rsidRPr="00044408" w:rsidRDefault="00044408" w:rsidP="00044408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4440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044408" w:rsidRPr="00044408" w:rsidRDefault="00044408" w:rsidP="00044408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08" w:rsidTr="00044408">
        <w:tc>
          <w:tcPr>
            <w:tcW w:w="1101" w:type="dxa"/>
          </w:tcPr>
          <w:p w:rsidR="00044408" w:rsidRPr="00044408" w:rsidRDefault="00044408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44408" w:rsidRPr="00044408" w:rsidRDefault="00044408" w:rsidP="00044408">
            <w:pPr>
              <w:spacing w:before="100" w:beforeAutospacing="1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настольным играм.</w:t>
            </w:r>
          </w:p>
        </w:tc>
        <w:tc>
          <w:tcPr>
            <w:tcW w:w="2269" w:type="dxa"/>
          </w:tcPr>
          <w:p w:rsidR="00044408" w:rsidRPr="00044408" w:rsidRDefault="00044408" w:rsidP="0004440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044408" w:rsidRPr="00044408" w:rsidRDefault="00044408" w:rsidP="0004440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отделения.</w:t>
            </w:r>
          </w:p>
        </w:tc>
        <w:tc>
          <w:tcPr>
            <w:tcW w:w="3225" w:type="dxa"/>
          </w:tcPr>
          <w:p w:rsidR="00044408" w:rsidRPr="00044408" w:rsidRDefault="00044408" w:rsidP="00044408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04440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044408" w:rsidRPr="00044408" w:rsidRDefault="00044408" w:rsidP="00044408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08" w:rsidTr="00044408">
        <w:tc>
          <w:tcPr>
            <w:tcW w:w="1101" w:type="dxa"/>
          </w:tcPr>
          <w:p w:rsidR="00044408" w:rsidRPr="00044408" w:rsidRDefault="00044408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44408" w:rsidRPr="00044408" w:rsidRDefault="00044408" w:rsidP="00044408">
            <w:pPr>
              <w:spacing w:before="100" w:beforeAutospacing="1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</w:tc>
        <w:tc>
          <w:tcPr>
            <w:tcW w:w="2269" w:type="dxa"/>
          </w:tcPr>
          <w:p w:rsidR="00044408" w:rsidRPr="00044408" w:rsidRDefault="00044408" w:rsidP="00044408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225" w:type="dxa"/>
          </w:tcPr>
          <w:p w:rsidR="00044408" w:rsidRPr="00044408" w:rsidRDefault="00044408" w:rsidP="00044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044408" w:rsidTr="00044408">
        <w:tc>
          <w:tcPr>
            <w:tcW w:w="1101" w:type="dxa"/>
          </w:tcPr>
          <w:p w:rsidR="00044408" w:rsidRPr="00044408" w:rsidRDefault="00044408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44408" w:rsidRPr="00044408" w:rsidRDefault="00044408" w:rsidP="000444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Песни под караоке</w:t>
            </w:r>
          </w:p>
        </w:tc>
        <w:tc>
          <w:tcPr>
            <w:tcW w:w="2269" w:type="dxa"/>
          </w:tcPr>
          <w:p w:rsidR="00044408" w:rsidRPr="00044408" w:rsidRDefault="00044408" w:rsidP="00044408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225" w:type="dxa"/>
          </w:tcPr>
          <w:p w:rsidR="00044408" w:rsidRPr="00044408" w:rsidRDefault="00044408" w:rsidP="00044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8">
              <w:rPr>
                <w:rFonts w:ascii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</w:tbl>
    <w:p w:rsidR="000B0B45" w:rsidRDefault="000B0B45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269"/>
        <w:gridCol w:w="3225"/>
      </w:tblGrid>
      <w:tr w:rsidR="00E56D53" w:rsidTr="00E56D53">
        <w:tc>
          <w:tcPr>
            <w:tcW w:w="1101" w:type="dxa"/>
          </w:tcPr>
          <w:p w:rsidR="00E56D53" w:rsidRPr="00E56D53" w:rsidRDefault="00E56D53" w:rsidP="006210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56D53" w:rsidRPr="00E56D53" w:rsidRDefault="00E56D53" w:rsidP="006210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5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досуговых мероприятий в клубе, библиотеке, отделениях  (согласно  утвержденному плану работы).</w:t>
            </w:r>
          </w:p>
        </w:tc>
        <w:tc>
          <w:tcPr>
            <w:tcW w:w="2269" w:type="dxa"/>
          </w:tcPr>
          <w:p w:rsidR="00E56D53" w:rsidRPr="00E56D53" w:rsidRDefault="00E56D53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E56D53" w:rsidRPr="00E56D53" w:rsidRDefault="00E56D53" w:rsidP="00621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D5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клуба</w:t>
            </w:r>
          </w:p>
        </w:tc>
      </w:tr>
    </w:tbl>
    <w:p w:rsidR="00E56D53" w:rsidRDefault="00E56D53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269"/>
        <w:gridCol w:w="3225"/>
      </w:tblGrid>
      <w:tr w:rsidR="000D5F4C" w:rsidTr="000D5F4C">
        <w:trPr>
          <w:trHeight w:val="870"/>
        </w:trPr>
        <w:tc>
          <w:tcPr>
            <w:tcW w:w="1101" w:type="dxa"/>
          </w:tcPr>
          <w:p w:rsidR="000D5F4C" w:rsidRPr="000D5F4C" w:rsidRDefault="000D5F4C" w:rsidP="000D5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0D5F4C" w:rsidRPr="000D5F4C" w:rsidRDefault="000D5F4C" w:rsidP="000D5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D5F4C" w:rsidRPr="000D5F4C" w:rsidRDefault="000D5F4C" w:rsidP="000D5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D5F4C" w:rsidRPr="000D5F4C" w:rsidRDefault="000D5F4C" w:rsidP="000D5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D5F4C" w:rsidTr="000D5F4C">
        <w:trPr>
          <w:trHeight w:val="870"/>
        </w:trPr>
        <w:tc>
          <w:tcPr>
            <w:tcW w:w="1101" w:type="dxa"/>
            <w:vMerge w:val="restart"/>
          </w:tcPr>
          <w:p w:rsid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0D5F4C" w:rsidRPr="00917C04" w:rsidRDefault="000D5F4C" w:rsidP="000D5F4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7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Организация выставок  творческих работ получателей социальных </w:t>
            </w:r>
            <w:r w:rsidR="00917C04" w:rsidRPr="00917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услуг</w:t>
            </w:r>
          </w:p>
          <w:p w:rsidR="000D5F4C" w:rsidRDefault="000D5F4C" w:rsidP="000D5F4C">
            <w:pPr>
              <w:pStyle w:val="a3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Масленичная ярмарка (в интернате);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D5F4C" w:rsidRP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D5F4C" w:rsidRPr="003A290C" w:rsidRDefault="003A290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оспитатели, инструктора по труду, ст. воспитатель.</w:t>
            </w:r>
          </w:p>
        </w:tc>
      </w:tr>
      <w:tr w:rsidR="000D5F4C" w:rsidTr="000D5F4C">
        <w:trPr>
          <w:trHeight w:val="1176"/>
        </w:trPr>
        <w:tc>
          <w:tcPr>
            <w:tcW w:w="1101" w:type="dxa"/>
            <w:vMerge/>
          </w:tcPr>
          <w:p w:rsid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0D5F4C" w:rsidRPr="000D5F4C" w:rsidRDefault="000D5F4C" w:rsidP="000D5F4C">
            <w:pPr>
              <w:pStyle w:val="a3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4C" w:rsidRPr="000D5F4C" w:rsidRDefault="000D5F4C" w:rsidP="000D5F4C">
            <w:pPr>
              <w:pStyle w:val="a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к Дню </w:t>
            </w:r>
            <w:proofErr w:type="spellStart"/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0D5F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0D5F4C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в п. Сусанино);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D5F4C" w:rsidRP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0D5F4C" w:rsidRPr="003A290C" w:rsidRDefault="003A290C" w:rsidP="003A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90C">
              <w:rPr>
                <w:rFonts w:ascii="Times New Roma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3A290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A290C">
              <w:rPr>
                <w:rFonts w:ascii="Times New Roman" w:hAnsi="Times New Roman" w:cs="Times New Roman"/>
                <w:sz w:val="24"/>
                <w:szCs w:val="24"/>
              </w:rPr>
              <w:t>реабилитационным отделением  Ваганова Т.В., воспитатели</w:t>
            </w:r>
          </w:p>
        </w:tc>
      </w:tr>
      <w:tr w:rsidR="000D5F4C" w:rsidTr="000D5F4C">
        <w:trPr>
          <w:trHeight w:val="930"/>
        </w:trPr>
        <w:tc>
          <w:tcPr>
            <w:tcW w:w="1101" w:type="dxa"/>
            <w:vMerge/>
          </w:tcPr>
          <w:p w:rsid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0D5F4C" w:rsidRPr="000D5F4C" w:rsidRDefault="000D5F4C" w:rsidP="000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4C" w:rsidRPr="000D5F4C" w:rsidRDefault="000D5F4C" w:rsidP="000D5F4C">
            <w:pPr>
              <w:pStyle w:val="a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Выставка к Международному дню пожилых людей;</w:t>
            </w:r>
          </w:p>
          <w:p w:rsidR="000D5F4C" w:rsidRPr="000D5F4C" w:rsidRDefault="000D5F4C" w:rsidP="000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D5F4C" w:rsidRP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0D5F4C" w:rsidRPr="003A290C" w:rsidRDefault="003A290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оспитатели, инструктора по труду, ст. воспитатель.</w:t>
            </w:r>
          </w:p>
        </w:tc>
      </w:tr>
      <w:tr w:rsidR="000D5F4C" w:rsidTr="000D5F4C">
        <w:trPr>
          <w:trHeight w:val="990"/>
        </w:trPr>
        <w:tc>
          <w:tcPr>
            <w:tcW w:w="1101" w:type="dxa"/>
            <w:vMerge/>
          </w:tcPr>
          <w:p w:rsid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0D5F4C" w:rsidRDefault="000D5F4C" w:rsidP="000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Выставка к Международному Дню инвалидов</w:t>
            </w:r>
          </w:p>
          <w:p w:rsidR="000D5F4C" w:rsidRPr="000D5F4C" w:rsidRDefault="000D5F4C" w:rsidP="000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0D5F4C" w:rsidRPr="000D5F4C" w:rsidRDefault="000D5F4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D5F4C" w:rsidRPr="003A290C" w:rsidRDefault="003A290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оспитатели, инструктора по труду, ст. воспитатель.</w:t>
            </w:r>
          </w:p>
        </w:tc>
      </w:tr>
    </w:tbl>
    <w:p w:rsidR="000D5F4C" w:rsidRDefault="000D5F4C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269"/>
        <w:gridCol w:w="3225"/>
      </w:tblGrid>
      <w:tr w:rsidR="003A290C" w:rsidTr="006210C9">
        <w:tc>
          <w:tcPr>
            <w:tcW w:w="10988" w:type="dxa"/>
            <w:gridSpan w:val="4"/>
          </w:tcPr>
          <w:p w:rsidR="003A290C" w:rsidRDefault="003A290C" w:rsidP="003A290C">
            <w:pPr>
              <w:pStyle w:val="a3"/>
              <w:tabs>
                <w:tab w:val="left" w:pos="315"/>
                <w:tab w:val="center" w:pos="53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</w:t>
            </w:r>
            <w:r w:rsidRPr="003A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мероприятий по половому воспитанию  молодых </w:t>
            </w:r>
          </w:p>
          <w:p w:rsidR="003A290C" w:rsidRPr="003A290C" w:rsidRDefault="003A290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90C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получателей социальных услуг</w:t>
            </w:r>
          </w:p>
        </w:tc>
      </w:tr>
      <w:tr w:rsidR="003A290C" w:rsidTr="003A290C">
        <w:tc>
          <w:tcPr>
            <w:tcW w:w="1101" w:type="dxa"/>
          </w:tcPr>
          <w:p w:rsidR="003A290C" w:rsidRDefault="003A290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3" w:type="dxa"/>
          </w:tcPr>
          <w:p w:rsidR="003A290C" w:rsidRDefault="003A290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  <w:r w:rsidR="0026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бесед</w:t>
            </w:r>
          </w:p>
        </w:tc>
        <w:tc>
          <w:tcPr>
            <w:tcW w:w="2269" w:type="dxa"/>
          </w:tcPr>
          <w:p w:rsidR="003A290C" w:rsidRDefault="002676FB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225" w:type="dxa"/>
          </w:tcPr>
          <w:p w:rsidR="003A290C" w:rsidRDefault="002676FB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676FB" w:rsidTr="003A290C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Культура общения мужчины и женщины.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</w:tc>
      </w:tr>
      <w:tr w:rsidR="002676FB" w:rsidTr="003A290C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Любовь как ответственность и забота о близких людях.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2676FB" w:rsidTr="003A290C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Моё лицо и моё тело. Кто аккуратен, тот людям приятен.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 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Нарскина И.А.</w:t>
            </w:r>
          </w:p>
        </w:tc>
      </w:tr>
      <w:tr w:rsidR="002676FB" w:rsidTr="003A290C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Одежда мужчины и женщины. Как выглядеть привлекательно.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 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2676FB" w:rsidTr="003A290C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руг. Умение дружить.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</w:tc>
      </w:tr>
      <w:tr w:rsidR="002676FB" w:rsidTr="003A290C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 xml:space="preserve"> Ссоры и размолвки. Умение прощать  и просить прощения.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</w:tbl>
    <w:p w:rsidR="003A290C" w:rsidRDefault="003A290C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6FB" w:rsidRDefault="002676FB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6FB" w:rsidRDefault="002676FB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6FB" w:rsidRDefault="002676FB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269"/>
        <w:gridCol w:w="3225"/>
      </w:tblGrid>
      <w:tr w:rsidR="002676FB" w:rsidTr="002676FB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просмотра телепередач, спортивных передач,  показа кино- и </w:t>
            </w:r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видеофильмов, мультимедийных  презентаций </w:t>
            </w:r>
            <w:proofErr w:type="gramStart"/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>в  отведенное режимом дня время).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FB" w:rsidTr="002676FB">
        <w:tc>
          <w:tcPr>
            <w:tcW w:w="1101" w:type="dxa"/>
          </w:tcPr>
          <w:p w:rsidR="002676FB" w:rsidRPr="002676FB" w:rsidRDefault="002676FB" w:rsidP="002676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393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чтения газет, журналов, обсуждение интересных статей</w:t>
            </w:r>
            <w:proofErr w:type="gramStart"/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 </w:t>
            </w:r>
            <w:proofErr w:type="gramStart"/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676FB">
              <w:rPr>
                <w:rFonts w:ascii="Times New Roman" w:hAnsi="Times New Roman" w:cs="Times New Roman"/>
                <w:b/>
                <w:sz w:val="24"/>
                <w:szCs w:val="24"/>
              </w:rPr>
              <w:t>огласно плану мероприятий).</w:t>
            </w:r>
          </w:p>
        </w:tc>
        <w:tc>
          <w:tcPr>
            <w:tcW w:w="2269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25" w:type="dxa"/>
          </w:tcPr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676FB" w:rsidRPr="002676FB" w:rsidRDefault="002676FB" w:rsidP="00267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676FB" w:rsidRDefault="002676FB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269"/>
        <w:gridCol w:w="3225"/>
      </w:tblGrid>
      <w:tr w:rsidR="00210AF4" w:rsidTr="006210C9">
        <w:tc>
          <w:tcPr>
            <w:tcW w:w="10988" w:type="dxa"/>
            <w:gridSpan w:val="4"/>
          </w:tcPr>
          <w:p w:rsidR="00210AF4" w:rsidRPr="00210AF4" w:rsidRDefault="00210AF4" w:rsidP="00210AF4">
            <w:pPr>
              <w:tabs>
                <w:tab w:val="left" w:pos="382"/>
                <w:tab w:val="center" w:pos="53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            </w:t>
            </w: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  И СПОРТ</w:t>
            </w:r>
          </w:p>
          <w:p w:rsidR="00210AF4" w:rsidRDefault="00210AF4" w:rsidP="00210AF4">
            <w:pPr>
              <w:pStyle w:val="a3"/>
              <w:tabs>
                <w:tab w:val="left" w:pos="3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10AF4" w:rsidTr="00210AF4">
        <w:tc>
          <w:tcPr>
            <w:tcW w:w="1101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69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25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0AF4" w:rsidTr="00210AF4">
        <w:tc>
          <w:tcPr>
            <w:tcW w:w="1101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210AF4" w:rsidRPr="00210AF4" w:rsidRDefault="00D57745" w:rsidP="00210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Занятия 3</w:t>
            </w:r>
            <w:r w:rsidR="00210AF4" w:rsidRPr="00210AF4">
              <w:rPr>
                <w:rFonts w:ascii="Times New Roman" w:hAnsi="Times New Roman" w:cs="Times New Roman"/>
                <w:sz w:val="24"/>
                <w:szCs w:val="24"/>
              </w:rPr>
              <w:t>-х спортивных  секций по 6 видам спорта</w:t>
            </w:r>
          </w:p>
          <w:p w:rsidR="00210AF4" w:rsidRPr="00210AF4" w:rsidRDefault="00210AF4" w:rsidP="00210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 xml:space="preserve"> (настольный теннис, лыжи,  легкая атлетика, </w:t>
            </w:r>
            <w:proofErr w:type="spellStart"/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армспорт</w:t>
            </w:r>
            <w:proofErr w:type="spellEnd"/>
            <w:r w:rsidRPr="00210A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  <w:proofErr w:type="gramStart"/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10AF4" w:rsidRPr="00210AF4" w:rsidRDefault="00210AF4" w:rsidP="00210A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210AF4" w:rsidRPr="003B74D7" w:rsidRDefault="00210AF4" w:rsidP="003B74D7">
            <w:pPr>
              <w:pStyle w:val="a3"/>
              <w:rPr>
                <w:rFonts w:ascii="Times New Roman" w:hAnsi="Times New Roman" w:cs="Times New Roman"/>
              </w:rPr>
            </w:pPr>
            <w:r w:rsidRPr="003B74D7">
              <w:rPr>
                <w:rFonts w:ascii="Times New Roman" w:hAnsi="Times New Roman" w:cs="Times New Roman"/>
              </w:rPr>
              <w:t>2 раза в неделю</w:t>
            </w:r>
          </w:p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0AF4" w:rsidTr="00210AF4">
        <w:tc>
          <w:tcPr>
            <w:tcW w:w="1101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210AF4" w:rsidRPr="00210AF4" w:rsidRDefault="00210AF4" w:rsidP="00210A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Участие клиентов  в  районных и областных спортивных соревнованиях, Чемпионатах России, Специальных Олимпийских играх</w:t>
            </w:r>
            <w:r w:rsidRPr="00210A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10AF4" w:rsidRPr="002676FB" w:rsidRDefault="00210AF4" w:rsidP="00621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0AF4" w:rsidTr="00210AF4">
        <w:tc>
          <w:tcPr>
            <w:tcW w:w="1101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210AF4" w:rsidRPr="00210AF4" w:rsidRDefault="00210AF4" w:rsidP="00210A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мероприятий, праздников.</w:t>
            </w:r>
          </w:p>
        </w:tc>
        <w:tc>
          <w:tcPr>
            <w:tcW w:w="2269" w:type="dxa"/>
          </w:tcPr>
          <w:p w:rsidR="00210AF4" w:rsidRPr="002676FB" w:rsidRDefault="00210AF4" w:rsidP="00621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6F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25" w:type="dxa"/>
          </w:tcPr>
          <w:p w:rsidR="00210AF4" w:rsidRPr="00210AF4" w:rsidRDefault="00210AF4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10AF4" w:rsidRDefault="00210AF4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4D7" w:rsidRDefault="009617E0" w:rsidP="005E02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D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E6C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EE6CDC">
        <w:rPr>
          <w:rFonts w:ascii="Times New Roman" w:hAnsi="Times New Roman" w:cs="Times New Roman"/>
          <w:b/>
          <w:bCs/>
          <w:sz w:val="28"/>
          <w:szCs w:val="28"/>
        </w:rPr>
        <w:t>МЕТОДИЧЕСКАЯ  РАБОТА</w:t>
      </w:r>
      <w:proofErr w:type="gramEnd"/>
      <w:r w:rsidRPr="00EE6CDC">
        <w:rPr>
          <w:rFonts w:ascii="Times New Roman" w:hAnsi="Times New Roman" w:cs="Times New Roman"/>
          <w:b/>
          <w:bCs/>
          <w:sz w:val="28"/>
          <w:szCs w:val="28"/>
        </w:rPr>
        <w:t xml:space="preserve"> С КАДРАМИ  И КОНТРОЛЬ</w:t>
      </w:r>
    </w:p>
    <w:p w:rsidR="00EE6CDC" w:rsidRDefault="00EE6CDC" w:rsidP="005E02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269"/>
        <w:gridCol w:w="3225"/>
      </w:tblGrid>
      <w:tr w:rsidR="00EE6CDC" w:rsidTr="006210C9">
        <w:tc>
          <w:tcPr>
            <w:tcW w:w="1101" w:type="dxa"/>
          </w:tcPr>
          <w:p w:rsidR="00EE6CDC" w:rsidRDefault="00EE6CD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7" w:type="dxa"/>
            <w:gridSpan w:val="3"/>
          </w:tcPr>
          <w:p w:rsidR="00EE6CDC" w:rsidRPr="00EE6CDC" w:rsidRDefault="00EE6CD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социально-педагогических консультаций     для специалистов:</w:t>
            </w:r>
          </w:p>
        </w:tc>
      </w:tr>
      <w:tr w:rsidR="00EE6CDC" w:rsidTr="00EE6CDC">
        <w:tc>
          <w:tcPr>
            <w:tcW w:w="1101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69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25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6CDC" w:rsidTr="00EE6CDC">
        <w:tc>
          <w:tcPr>
            <w:tcW w:w="1101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Этика общения с инвалидами. Соблюдение  Кодекса этики и служебного  поведения работников учреждений социального обслуживания.</w:t>
            </w:r>
          </w:p>
        </w:tc>
        <w:tc>
          <w:tcPr>
            <w:tcW w:w="2269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gram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социально-реабилитационным</w:t>
            </w:r>
            <w:proofErr w:type="gram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отд. Ваганова Т.В.</w:t>
            </w:r>
          </w:p>
        </w:tc>
      </w:tr>
      <w:tr w:rsidR="00EE6CDC" w:rsidTr="00EE6CDC">
        <w:tc>
          <w:tcPr>
            <w:tcW w:w="1101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по социально-бытовой адаптации инвалидов и пожилых людей  в психоневрологическом интернате.</w:t>
            </w:r>
          </w:p>
        </w:tc>
        <w:tc>
          <w:tcPr>
            <w:tcW w:w="2269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</w:t>
            </w:r>
          </w:p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EE6CDC" w:rsidTr="00EE6CDC">
        <w:tc>
          <w:tcPr>
            <w:tcW w:w="1101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3.Рекомендации по  проведению  итогового  анализа  деятельности  специалистов и клиентов  в работе кружков, занятий по  обучению навыкам профессии и  навыкам самообслуживания.</w:t>
            </w:r>
          </w:p>
        </w:tc>
        <w:tc>
          <w:tcPr>
            <w:tcW w:w="2269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Чапурина Г.Г.</w:t>
            </w:r>
          </w:p>
        </w:tc>
      </w:tr>
      <w:tr w:rsidR="00EE6CDC" w:rsidTr="00EE6CDC">
        <w:tc>
          <w:tcPr>
            <w:tcW w:w="1101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 эмоционального выгорания  работников учреждения социального обслуживания.</w:t>
            </w:r>
          </w:p>
        </w:tc>
        <w:tc>
          <w:tcPr>
            <w:tcW w:w="2269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25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E6CDC" w:rsidTr="00EE6CDC">
        <w:tc>
          <w:tcPr>
            <w:tcW w:w="1101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Приемы общения с инвалидами, имеющими психические расстройства.</w:t>
            </w:r>
          </w:p>
        </w:tc>
        <w:tc>
          <w:tcPr>
            <w:tcW w:w="2269" w:type="dxa"/>
          </w:tcPr>
          <w:p w:rsidR="00EE6CDC" w:rsidRPr="00EE6CDC" w:rsidRDefault="00EE6CDC" w:rsidP="00EE6C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5" w:type="dxa"/>
          </w:tcPr>
          <w:p w:rsidR="00EE6CDC" w:rsidRPr="00EE6CDC" w:rsidRDefault="00EE6CDC" w:rsidP="00EE6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EE6CDC" w:rsidRDefault="00EE6CDC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747"/>
        <w:gridCol w:w="2747"/>
      </w:tblGrid>
      <w:tr w:rsidR="0069613E" w:rsidTr="006210C9">
        <w:tc>
          <w:tcPr>
            <w:tcW w:w="10988" w:type="dxa"/>
            <w:gridSpan w:val="4"/>
          </w:tcPr>
          <w:p w:rsidR="0069613E" w:rsidRDefault="0069613E" w:rsidP="006961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6961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7745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Проведение заседаний  социально-педагогических советов</w:t>
            </w:r>
          </w:p>
          <w:p w:rsidR="0069613E" w:rsidRPr="0069613E" w:rsidRDefault="0069613E" w:rsidP="006961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13E" w:rsidTr="0069613E">
        <w:tc>
          <w:tcPr>
            <w:tcW w:w="1101" w:type="dxa"/>
          </w:tcPr>
          <w:p w:rsidR="0069613E" w:rsidRDefault="0069613E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69613E" w:rsidRPr="0069613E" w:rsidRDefault="0069613E" w:rsidP="0069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1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="00D5774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</w:t>
            </w:r>
            <w:r w:rsidRPr="0069613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социально-педагогических советов.</w:t>
            </w:r>
          </w:p>
        </w:tc>
        <w:tc>
          <w:tcPr>
            <w:tcW w:w="2747" w:type="dxa"/>
          </w:tcPr>
          <w:p w:rsidR="0069613E" w:rsidRPr="0069613E" w:rsidRDefault="0069613E" w:rsidP="0069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13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47" w:type="dxa"/>
          </w:tcPr>
          <w:p w:rsidR="0069613E" w:rsidRPr="0069613E" w:rsidRDefault="0069613E" w:rsidP="0069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13E">
              <w:rPr>
                <w:rFonts w:ascii="Times New Roma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69613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69613E">
              <w:rPr>
                <w:rFonts w:ascii="Times New Roman" w:hAnsi="Times New Roman" w:cs="Times New Roman"/>
                <w:sz w:val="24"/>
                <w:szCs w:val="24"/>
              </w:rPr>
              <w:t>реаб</w:t>
            </w:r>
            <w:proofErr w:type="spellEnd"/>
            <w:r w:rsidRPr="0069613E">
              <w:rPr>
                <w:rFonts w:ascii="Times New Roman" w:hAnsi="Times New Roman" w:cs="Times New Roman"/>
                <w:sz w:val="24"/>
                <w:szCs w:val="24"/>
              </w:rPr>
              <w:t xml:space="preserve"> отд. Ваганова Т.В.,</w:t>
            </w:r>
          </w:p>
          <w:p w:rsidR="0069613E" w:rsidRPr="0069613E" w:rsidRDefault="0069613E" w:rsidP="0069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13E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Чапурина </w:t>
            </w:r>
          </w:p>
        </w:tc>
      </w:tr>
    </w:tbl>
    <w:p w:rsidR="0069613E" w:rsidRDefault="0069613E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747"/>
        <w:gridCol w:w="2747"/>
      </w:tblGrid>
      <w:tr w:rsidR="00974A7A" w:rsidTr="006210C9">
        <w:tc>
          <w:tcPr>
            <w:tcW w:w="10988" w:type="dxa"/>
            <w:gridSpan w:val="4"/>
          </w:tcPr>
          <w:p w:rsidR="00974A7A" w:rsidRDefault="00974A7A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</w:t>
            </w:r>
          </w:p>
          <w:p w:rsidR="00974A7A" w:rsidRPr="00974A7A" w:rsidRDefault="00974A7A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  Организация работы по самообразованию   воспитателей </w:t>
            </w:r>
            <w:r w:rsidR="00D5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инструкторов по труду </w:t>
            </w:r>
            <w:r w:rsidRPr="00974A7A">
              <w:rPr>
                <w:rFonts w:ascii="Times New Roman" w:hAnsi="Times New Roman" w:cs="Times New Roman"/>
                <w:b/>
                <w:sz w:val="24"/>
                <w:szCs w:val="24"/>
              </w:rPr>
              <w:t>по  методическим темам</w:t>
            </w:r>
          </w:p>
        </w:tc>
      </w:tr>
      <w:tr w:rsidR="00974A7A" w:rsidTr="00974A7A">
        <w:tc>
          <w:tcPr>
            <w:tcW w:w="1101" w:type="dxa"/>
          </w:tcPr>
          <w:p w:rsidR="00974A7A" w:rsidRPr="00EE6CDC" w:rsidRDefault="00974A7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974A7A" w:rsidRPr="00EE6CDC" w:rsidRDefault="00974A7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747" w:type="dxa"/>
          </w:tcPr>
          <w:p w:rsidR="00974A7A" w:rsidRPr="00EE6CDC" w:rsidRDefault="00974A7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747" w:type="dxa"/>
          </w:tcPr>
          <w:p w:rsidR="00974A7A" w:rsidRPr="00EE6CDC" w:rsidRDefault="00974A7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4A7A" w:rsidTr="00974A7A">
        <w:tc>
          <w:tcPr>
            <w:tcW w:w="1101" w:type="dxa"/>
          </w:tcPr>
          <w:p w:rsidR="00974A7A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974A7A" w:rsidRPr="006F172D" w:rsidRDefault="00974A7A" w:rsidP="0033185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и фантазии молодых инвалидов при изготовлении поделок из </w:t>
            </w:r>
            <w:r w:rsidR="0033185C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</w:tc>
        <w:tc>
          <w:tcPr>
            <w:tcW w:w="2747" w:type="dxa"/>
          </w:tcPr>
          <w:p w:rsidR="0033185C" w:rsidRPr="0033185C" w:rsidRDefault="0033185C" w:rsidP="003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4A7A" w:rsidRPr="0033185C" w:rsidRDefault="00974A7A" w:rsidP="003318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974A7A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Разгуляева Е.В.</w:t>
            </w:r>
          </w:p>
        </w:tc>
      </w:tr>
      <w:tr w:rsidR="00974A7A" w:rsidTr="00974A7A">
        <w:tc>
          <w:tcPr>
            <w:tcW w:w="1101" w:type="dxa"/>
          </w:tcPr>
          <w:p w:rsidR="00974A7A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974A7A" w:rsidRPr="006F172D" w:rsidRDefault="00974A7A" w:rsidP="003318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2D">
              <w:rPr>
                <w:rFonts w:ascii="Times New Roman" w:hAnsi="Times New Roman" w:cs="Times New Roman"/>
                <w:sz w:val="24"/>
                <w:szCs w:val="24"/>
              </w:rPr>
              <w:t>Использование  современных технологий в организации досуга молодых инвалидов</w:t>
            </w:r>
          </w:p>
        </w:tc>
        <w:tc>
          <w:tcPr>
            <w:tcW w:w="2747" w:type="dxa"/>
          </w:tcPr>
          <w:p w:rsidR="0033185C" w:rsidRPr="0033185C" w:rsidRDefault="0033185C" w:rsidP="003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4A7A" w:rsidRPr="0033185C" w:rsidRDefault="00974A7A" w:rsidP="003318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974A7A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Потапенко Е.Н.</w:t>
            </w:r>
          </w:p>
        </w:tc>
      </w:tr>
      <w:tr w:rsidR="0033185C" w:rsidTr="00974A7A">
        <w:tc>
          <w:tcPr>
            <w:tcW w:w="1101" w:type="dxa"/>
          </w:tcPr>
          <w:p w:rsidR="0033185C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33185C" w:rsidRPr="006F172D" w:rsidRDefault="0033185C" w:rsidP="003318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172D">
              <w:rPr>
                <w:rFonts w:ascii="Times New Roman" w:hAnsi="Times New Roman" w:cs="Times New Roman"/>
                <w:sz w:val="24"/>
                <w:szCs w:val="24"/>
              </w:rPr>
              <w:t>Компьютерные игры как средство психологической коррекции молодых инвалидов.</w:t>
            </w:r>
          </w:p>
          <w:p w:rsidR="0033185C" w:rsidRPr="006F172D" w:rsidRDefault="0033185C" w:rsidP="003318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33185C" w:rsidRPr="0033185C" w:rsidRDefault="0033185C" w:rsidP="003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3185C" w:rsidRPr="0033185C" w:rsidRDefault="0033185C" w:rsidP="003318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33185C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Разгуляева Н.В.</w:t>
            </w:r>
          </w:p>
        </w:tc>
      </w:tr>
      <w:tr w:rsidR="0033185C" w:rsidTr="00974A7A">
        <w:tc>
          <w:tcPr>
            <w:tcW w:w="1101" w:type="dxa"/>
          </w:tcPr>
          <w:p w:rsidR="0033185C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33185C" w:rsidRPr="006F172D" w:rsidRDefault="0033185C" w:rsidP="003318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2D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форм, методов и современных технологий в  процессе социальной реабилитации инвалидов</w:t>
            </w:r>
          </w:p>
        </w:tc>
        <w:tc>
          <w:tcPr>
            <w:tcW w:w="2747" w:type="dxa"/>
          </w:tcPr>
          <w:p w:rsidR="0033185C" w:rsidRPr="0033185C" w:rsidRDefault="0033185C" w:rsidP="003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3185C" w:rsidRPr="0033185C" w:rsidRDefault="0033185C" w:rsidP="003318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33185C" w:rsidRPr="0033185C" w:rsidRDefault="0033185C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5C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</w:tbl>
    <w:p w:rsidR="00974A7A" w:rsidRDefault="00974A7A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747"/>
        <w:gridCol w:w="2747"/>
      </w:tblGrid>
      <w:tr w:rsidR="00FD3A2C" w:rsidTr="006210C9">
        <w:tc>
          <w:tcPr>
            <w:tcW w:w="10988" w:type="dxa"/>
            <w:gridSpan w:val="4"/>
          </w:tcPr>
          <w:p w:rsidR="00FD3A2C" w:rsidRDefault="00FD3A2C" w:rsidP="00FD3A2C">
            <w:pPr>
              <w:pStyle w:val="a3"/>
              <w:tabs>
                <w:tab w:val="left" w:pos="972"/>
                <w:tab w:val="center" w:pos="53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4     </w:t>
            </w:r>
            <w:r w:rsidRPr="00FD3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изучению передового опыта и обмену </w:t>
            </w:r>
          </w:p>
          <w:p w:rsidR="00FD3A2C" w:rsidRPr="00FD3A2C" w:rsidRDefault="00FD3A2C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A2C">
              <w:rPr>
                <w:rFonts w:ascii="Times New Roman" w:hAnsi="Times New Roman" w:cs="Times New Roman"/>
                <w:b/>
                <w:sz w:val="24"/>
                <w:szCs w:val="24"/>
              </w:rPr>
              <w:t>опытом работы по реабилитации молодых инвалидов</w:t>
            </w:r>
          </w:p>
        </w:tc>
      </w:tr>
      <w:tr w:rsidR="00FD3A2C" w:rsidTr="00FD3A2C">
        <w:tc>
          <w:tcPr>
            <w:tcW w:w="1101" w:type="dxa"/>
          </w:tcPr>
          <w:p w:rsidR="00FD3A2C" w:rsidRPr="00EE6CDC" w:rsidRDefault="00FD3A2C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FD3A2C" w:rsidRPr="00EE6CDC" w:rsidRDefault="00092985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747" w:type="dxa"/>
          </w:tcPr>
          <w:p w:rsidR="00FD3A2C" w:rsidRPr="00EE6CDC" w:rsidRDefault="00FD3A2C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747" w:type="dxa"/>
          </w:tcPr>
          <w:p w:rsidR="00FD3A2C" w:rsidRPr="00EE6CDC" w:rsidRDefault="00FD3A2C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3A2C" w:rsidTr="00FD3A2C">
        <w:tc>
          <w:tcPr>
            <w:tcW w:w="1101" w:type="dxa"/>
          </w:tcPr>
          <w:p w:rsidR="00FD3A2C" w:rsidRPr="00092985" w:rsidRDefault="00092985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FD3A2C" w:rsidRPr="00092985" w:rsidRDefault="00092985" w:rsidP="00092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зучение методической литературы, ресурсов Интернета</w:t>
            </w:r>
          </w:p>
        </w:tc>
        <w:tc>
          <w:tcPr>
            <w:tcW w:w="2747" w:type="dxa"/>
          </w:tcPr>
          <w:p w:rsidR="00092985" w:rsidRP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D3A2C" w:rsidRPr="00092985" w:rsidRDefault="00FD3A2C" w:rsidP="000929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092985" w:rsidRDefault="00092985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FD3A2C" w:rsidRPr="00092985" w:rsidRDefault="00092985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D3A2C" w:rsidTr="00FD3A2C">
        <w:tc>
          <w:tcPr>
            <w:tcW w:w="1101" w:type="dxa"/>
          </w:tcPr>
          <w:p w:rsidR="00FD3A2C" w:rsidRPr="00092985" w:rsidRDefault="00092985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FD3A2C" w:rsidRPr="00092985" w:rsidRDefault="00092985" w:rsidP="00092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роведение  в учреждении мастер-классов</w:t>
            </w:r>
          </w:p>
        </w:tc>
        <w:tc>
          <w:tcPr>
            <w:tcW w:w="2747" w:type="dxa"/>
          </w:tcPr>
          <w:p w:rsidR="00092985" w:rsidRP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D3A2C" w:rsidRPr="00092985" w:rsidRDefault="00FD3A2C" w:rsidP="000929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FD3A2C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92985" w:rsidTr="00FD3A2C">
        <w:tc>
          <w:tcPr>
            <w:tcW w:w="1101" w:type="dxa"/>
          </w:tcPr>
          <w:p w:rsidR="00092985" w:rsidRPr="00092985" w:rsidRDefault="00092985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92985" w:rsidRPr="00092985" w:rsidRDefault="00092985" w:rsidP="00092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частие в работе областных семинаров, мастер-классов</w:t>
            </w:r>
          </w:p>
        </w:tc>
        <w:tc>
          <w:tcPr>
            <w:tcW w:w="2747" w:type="dxa"/>
          </w:tcPr>
          <w:p w:rsidR="00092985" w:rsidRP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92985" w:rsidRP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092985" w:rsidRDefault="00092985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092985" w:rsidRPr="00092985" w:rsidRDefault="00092985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92985" w:rsidTr="00FD3A2C">
        <w:tc>
          <w:tcPr>
            <w:tcW w:w="1101" w:type="dxa"/>
          </w:tcPr>
          <w:p w:rsidR="00092985" w:rsidRPr="00092985" w:rsidRDefault="00092985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92985" w:rsidRPr="00092985" w:rsidRDefault="00092985" w:rsidP="000929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осещение  учреждений  стационарного социального обслуживания</w:t>
            </w:r>
          </w:p>
        </w:tc>
        <w:tc>
          <w:tcPr>
            <w:tcW w:w="2747" w:type="dxa"/>
          </w:tcPr>
          <w:p w:rsidR="00092985" w:rsidRP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92985" w:rsidRPr="00092985" w:rsidRDefault="00092985" w:rsidP="000929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:rsidR="00092985" w:rsidRDefault="00092985" w:rsidP="006210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092985" w:rsidRDefault="00092985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98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FD3A2C" w:rsidRDefault="00FD3A2C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747"/>
        <w:gridCol w:w="2747"/>
      </w:tblGrid>
      <w:tr w:rsidR="000B7E8A" w:rsidTr="006210C9">
        <w:tc>
          <w:tcPr>
            <w:tcW w:w="10988" w:type="dxa"/>
            <w:gridSpan w:val="4"/>
          </w:tcPr>
          <w:p w:rsidR="000B7E8A" w:rsidRPr="000B7E8A" w:rsidRDefault="000B7E8A" w:rsidP="000B7E8A">
            <w:pPr>
              <w:pStyle w:val="a3"/>
              <w:tabs>
                <w:tab w:val="left" w:pos="1232"/>
                <w:tab w:val="center" w:pos="53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ab/>
            </w:r>
            <w:r w:rsidRPr="000B7E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7E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0B7E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B7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 воспитателей и инструкторов по труду</w:t>
            </w:r>
          </w:p>
        </w:tc>
      </w:tr>
      <w:tr w:rsidR="000B7E8A" w:rsidTr="000B7E8A">
        <w:tc>
          <w:tcPr>
            <w:tcW w:w="1101" w:type="dxa"/>
          </w:tcPr>
          <w:p w:rsidR="000B7E8A" w:rsidRPr="00EE6CDC" w:rsidRDefault="000B7E8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0B7E8A" w:rsidRPr="00EE6CDC" w:rsidRDefault="000B7E8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747" w:type="dxa"/>
          </w:tcPr>
          <w:p w:rsidR="000B7E8A" w:rsidRPr="00EE6CDC" w:rsidRDefault="000B7E8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747" w:type="dxa"/>
          </w:tcPr>
          <w:p w:rsidR="000B7E8A" w:rsidRPr="00EE6CDC" w:rsidRDefault="000B7E8A" w:rsidP="006210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7E8A" w:rsidTr="000B7E8A">
        <w:tc>
          <w:tcPr>
            <w:tcW w:w="1101" w:type="dxa"/>
          </w:tcPr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посещение  занятий  кружков</w:t>
            </w:r>
          </w:p>
        </w:tc>
        <w:tc>
          <w:tcPr>
            <w:tcW w:w="2747" w:type="dxa"/>
          </w:tcPr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47" w:type="dxa"/>
          </w:tcPr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229CA"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0B7E8A" w:rsidTr="000B7E8A">
        <w:tc>
          <w:tcPr>
            <w:tcW w:w="1101" w:type="dxa"/>
          </w:tcPr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проверка ведения документации, сопровождающей оказание социальных услуг</w:t>
            </w:r>
          </w:p>
        </w:tc>
        <w:tc>
          <w:tcPr>
            <w:tcW w:w="2747" w:type="dxa"/>
          </w:tcPr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47" w:type="dxa"/>
          </w:tcPr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Зав. социально-реабилитационным отд.,</w:t>
            </w:r>
          </w:p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229CA"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0B7E8A" w:rsidTr="000B7E8A">
        <w:tc>
          <w:tcPr>
            <w:tcW w:w="1101" w:type="dxa"/>
          </w:tcPr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воспитателей и инструкторов по труду</w:t>
            </w:r>
          </w:p>
        </w:tc>
        <w:tc>
          <w:tcPr>
            <w:tcW w:w="2747" w:type="dxa"/>
          </w:tcPr>
          <w:p w:rsidR="000B7E8A" w:rsidRPr="009229CA" w:rsidRDefault="000B7E8A" w:rsidP="0092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B7E8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воспитатель, специалисты</w:t>
            </w:r>
          </w:p>
        </w:tc>
      </w:tr>
      <w:tr w:rsidR="000B7E8A" w:rsidTr="000B7E8A">
        <w:tc>
          <w:tcPr>
            <w:tcW w:w="1101" w:type="dxa"/>
          </w:tcPr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B7E8A" w:rsidRPr="009229CA" w:rsidRDefault="000B7E8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творческого отчета по  работе над темой по самообразованию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выступление, м/м презентация, буклет)</w:t>
            </w:r>
          </w:p>
        </w:tc>
        <w:tc>
          <w:tcPr>
            <w:tcW w:w="2747" w:type="dxa"/>
          </w:tcPr>
          <w:p w:rsidR="009229CA" w:rsidRPr="009229CA" w:rsidRDefault="009229CA" w:rsidP="0092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0B7E8A" w:rsidRPr="009229CA" w:rsidRDefault="000B7E8A" w:rsidP="00922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B7E8A" w:rsidRPr="009229CA" w:rsidRDefault="009229CA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92985" w:rsidRDefault="00092985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66" w:rsidRDefault="005B2B6D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95266">
        <w:rPr>
          <w:rFonts w:ascii="Times New Roman" w:hAnsi="Times New Roman" w:cs="Times New Roman"/>
          <w:b/>
          <w:sz w:val="28"/>
          <w:szCs w:val="28"/>
        </w:rPr>
        <w:t xml:space="preserve">Организационная работа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2693"/>
        <w:gridCol w:w="2800"/>
      </w:tblGrid>
      <w:tr w:rsidR="005B2B6D" w:rsidTr="009229CA">
        <w:tc>
          <w:tcPr>
            <w:tcW w:w="1101" w:type="dxa"/>
          </w:tcPr>
          <w:p w:rsidR="005B2B6D" w:rsidRPr="009229CA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 областном конкурсе «Лучший работник учреждения социального обслуживания».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Работа с родственниками социальных клиентов ОГБУ «Сусанинский ПНИ».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.,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Ваганова Т.В.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Трудоустройство  дееспособных социальных клиентов в ОГБУ «Сусанинский ПНИ».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Кузьмичева Г.Л.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Карягина С.В.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Ваганова Т.В.</w:t>
            </w: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поездок в Сбербанк с клиентами. 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Т.В.,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 w:rsidRPr="009229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9229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иректора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Мельников А.Н.,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Чапурина Г.Г.,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инструктор по труду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9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Беззастоина</w:t>
            </w:r>
            <w:proofErr w:type="spellEnd"/>
            <w:r w:rsidRPr="009229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Т.В.</w:t>
            </w:r>
          </w:p>
        </w:tc>
      </w:tr>
      <w:tr w:rsidR="005B2B6D" w:rsidTr="009229CA">
        <w:tc>
          <w:tcPr>
            <w:tcW w:w="1101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документации к  плановой проверке 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отдела  по  защите прав</w:t>
            </w:r>
          </w:p>
          <w:tbl>
            <w:tblPr>
              <w:tblW w:w="6624" w:type="dxa"/>
              <w:tblLayout w:type="fixed"/>
              <w:tblLook w:val="04A0" w:firstRow="1" w:lastRow="0" w:firstColumn="1" w:lastColumn="0" w:noHBand="0" w:noVBand="1"/>
            </w:tblPr>
            <w:tblGrid>
              <w:gridCol w:w="5455"/>
              <w:gridCol w:w="236"/>
              <w:gridCol w:w="933"/>
            </w:tblGrid>
            <w:tr w:rsidR="005B2B6D" w:rsidRPr="009229CA" w:rsidTr="009229CA">
              <w:trPr>
                <w:trHeight w:val="300"/>
              </w:trPr>
              <w:tc>
                <w:tcPr>
                  <w:tcW w:w="56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B6D" w:rsidRPr="009229CA" w:rsidRDefault="005B2B6D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отдельных  категорий граждан 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B6D" w:rsidRPr="009229CA" w:rsidRDefault="005B2B6D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2B6D" w:rsidRPr="009229CA" w:rsidTr="009229CA">
              <w:trPr>
                <w:trHeight w:val="300"/>
              </w:trPr>
              <w:tc>
                <w:tcPr>
                  <w:tcW w:w="6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B6D" w:rsidRPr="009229CA" w:rsidRDefault="005B2B6D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Сусанинского</w:t>
                  </w:r>
                  <w:proofErr w:type="spellEnd"/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B2B6D" w:rsidRPr="009229CA" w:rsidRDefault="005B2B6D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района </w:t>
                  </w:r>
                  <w:proofErr w:type="gramStart"/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Костромской</w:t>
                  </w:r>
                  <w:proofErr w:type="gramEnd"/>
                </w:p>
                <w:p w:rsidR="005B2B6D" w:rsidRPr="009229CA" w:rsidRDefault="005B2B6D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области</w:t>
                  </w:r>
                  <w:proofErr w:type="gramStart"/>
                  <w:r w:rsidRPr="009229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5B2B6D" w:rsidRPr="009229CA" w:rsidRDefault="005B2B6D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2B6D" w:rsidRPr="009229CA" w:rsidTr="009229CA">
              <w:trPr>
                <w:trHeight w:val="300"/>
              </w:trPr>
              <w:tc>
                <w:tcPr>
                  <w:tcW w:w="5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B6D" w:rsidRPr="009229CA" w:rsidRDefault="005B2B6D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B6D" w:rsidRPr="009229CA" w:rsidRDefault="005B2B6D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2B6D" w:rsidRPr="009229CA" w:rsidRDefault="005B2B6D" w:rsidP="009229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Ваганова Т.В.,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5B2B6D" w:rsidTr="009229CA">
        <w:tc>
          <w:tcPr>
            <w:tcW w:w="1101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материалов к Опекунскому совету.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Кузьмичева Г.Л.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Ваганова Т.В.</w:t>
            </w:r>
          </w:p>
        </w:tc>
      </w:tr>
      <w:tr w:rsidR="005B2B6D" w:rsidTr="009229CA">
        <w:tc>
          <w:tcPr>
            <w:tcW w:w="1101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социальных клиентов на портале </w:t>
            </w:r>
            <w:proofErr w:type="spellStart"/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5B2B6D" w:rsidTr="009229CA">
        <w:tc>
          <w:tcPr>
            <w:tcW w:w="1101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индивидуальных  планов  мероприятий инвалидов на 2021 год по всем направлениям реабилитации.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Зав. соц.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еабилит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отд. Ваганова Т.В.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Потапенко Е.Н.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5B2B6D" w:rsidTr="009229CA">
        <w:tc>
          <w:tcPr>
            <w:tcW w:w="1101" w:type="dxa"/>
          </w:tcPr>
          <w:p w:rsidR="005B2B6D" w:rsidRPr="0036315D" w:rsidRDefault="005B2B6D" w:rsidP="00C3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 для сайта учреждения и сайта департамента по труду и социальной защите населения Костромской области.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Ваганова Т.В.</w:t>
            </w: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получения пенсий социальных клиентов  в Сбербанке и отделении Почты России.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Ваганова Т.В. </w:t>
            </w: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социальных услуг в автоматизированную информационную  систему «Процесс 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Потапенко Е.Н.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Соловьёва Т.Ю.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Цикл бесед «Профилактика самовольных уходов социальных клиентов».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Ваганова Т.В.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Потапенко Е.Н.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«Профилактика 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Ваганова Т.В.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Потапенко Е.Н.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социальных клиентов ОГБУ «Сусанинский ПНИ» в Буйском техникуме железнодорожного транспорта Костромской области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Зав. соц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реабилит.отд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Ваганова Т.В.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Потапенко Е.Н.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Работа по внесению изменений в ИППСУ.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Зав. соц.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еабилит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отд. Ваганова Т.В.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Оформление и распространение буклетов по финансовой грамотности.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на онлайн-семинарах по СДУ. Выполнение программы СДУ.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Зам</w:t>
            </w:r>
            <w:proofErr w:type="gram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.д</w:t>
            </w:r>
            <w:proofErr w:type="gram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медчасти</w:t>
            </w:r>
            <w:proofErr w:type="spellEnd"/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Кузьмичева Г.Л.</w:t>
            </w: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добровольческой (волонтёрской) работы в «Сусанинский ПНИ»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Зав. соц.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еабилит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отд. Ваганова Т.В.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популяризации раздела « Независимая оценка качества» сайта </w:t>
            </w:r>
            <w:r w:rsidRPr="00922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Зав. соц.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еабилит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отд. Ваганова Т.В.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  <w:p w:rsidR="005B2B6D" w:rsidRPr="009229CA" w:rsidRDefault="005B2B6D" w:rsidP="009229CA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Участие в ежегодной социально- правовой акции « Правовой марафон для пенсионеров».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Юрисконсульт Смирнов Ю.В.</w:t>
            </w: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отчётов опекуна 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0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Юрисконсульт Смирнов Ю.В.</w:t>
            </w: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самоуправлению социальных клиентов в «Сусанинский ПНИ»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5B2B6D" w:rsidRPr="009229CA" w:rsidRDefault="005B2B6D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Зав. соц.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еабилит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отд. Ваганова Т.В.</w:t>
            </w:r>
          </w:p>
          <w:p w:rsidR="005B2B6D" w:rsidRPr="009229CA" w:rsidRDefault="005B2B6D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Ст. воспитатель Чапурина Г.Г.</w:t>
            </w:r>
          </w:p>
          <w:p w:rsidR="005B2B6D" w:rsidRPr="009229CA" w:rsidRDefault="005B2B6D" w:rsidP="00D57745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5B2B6D" w:rsidRPr="009229CA" w:rsidRDefault="005B2B6D" w:rsidP="00D57745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5B2B6D" w:rsidRPr="009229CA" w:rsidRDefault="005B2B6D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  <w:p w:rsidR="005B2B6D" w:rsidRPr="009229CA" w:rsidRDefault="005B2B6D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B2B6D" w:rsidTr="009229CA">
        <w:tc>
          <w:tcPr>
            <w:tcW w:w="1101" w:type="dxa"/>
          </w:tcPr>
          <w:p w:rsidR="005B2B6D" w:rsidRPr="009229CA" w:rsidRDefault="005B2B6D" w:rsidP="00582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5B2B6D" w:rsidRPr="009229CA" w:rsidRDefault="005B2B6D" w:rsidP="00922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на молодых инвалидов для предоставления на </w:t>
            </w:r>
            <w:r w:rsidRPr="0092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МППК по обучению молодых инвалидов в образовательных учреждениях Костромской области.</w:t>
            </w:r>
          </w:p>
        </w:tc>
        <w:tc>
          <w:tcPr>
            <w:tcW w:w="2693" w:type="dxa"/>
          </w:tcPr>
          <w:p w:rsidR="005B2B6D" w:rsidRPr="009229CA" w:rsidRDefault="005B2B6D" w:rsidP="0089526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00" w:type="dxa"/>
          </w:tcPr>
          <w:p w:rsidR="005B2B6D" w:rsidRPr="009229CA" w:rsidRDefault="005B2B6D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 xml:space="preserve">Зав. соц. </w:t>
            </w:r>
            <w:proofErr w:type="gram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еабилит</w:t>
            </w:r>
            <w:proofErr w:type="spellEnd"/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. отд. Ваганова Т.В.</w:t>
            </w:r>
          </w:p>
          <w:p w:rsidR="005B2B6D" w:rsidRPr="009229CA" w:rsidRDefault="005B2B6D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 Чапурина Г.Г.</w:t>
            </w:r>
          </w:p>
          <w:p w:rsidR="005B2B6D" w:rsidRPr="009229CA" w:rsidRDefault="005B2B6D" w:rsidP="00D57745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Спец. по соц. работе</w:t>
            </w:r>
          </w:p>
          <w:p w:rsidR="005B2B6D" w:rsidRPr="009229CA" w:rsidRDefault="005B2B6D" w:rsidP="00D57745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SimSun" w:hAnsi="Times New Roman" w:cs="Times New Roman"/>
                <w:sz w:val="24"/>
                <w:szCs w:val="24"/>
              </w:rPr>
              <w:t>Сорокина Н.А.</w:t>
            </w:r>
          </w:p>
          <w:p w:rsidR="005B2B6D" w:rsidRPr="009229CA" w:rsidRDefault="005B2B6D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  <w:p w:rsidR="005B2B6D" w:rsidRPr="009229CA" w:rsidRDefault="005B2B6D" w:rsidP="00D57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9CA">
              <w:rPr>
                <w:rFonts w:ascii="Times New Roman" w:eastAsia="Lucida Sans Unicode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9229CA" w:rsidRDefault="009229CA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2747"/>
        <w:gridCol w:w="2747"/>
      </w:tblGrid>
      <w:tr w:rsidR="00B3502E" w:rsidTr="006210C9">
        <w:tc>
          <w:tcPr>
            <w:tcW w:w="10988" w:type="dxa"/>
            <w:gridSpan w:val="4"/>
          </w:tcPr>
          <w:p w:rsidR="00B3502E" w:rsidRDefault="00B3502E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02E" w:rsidRPr="00B3502E" w:rsidRDefault="00B3502E" w:rsidP="00B350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2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УКРЕПЛЕНИЮ  МАТЕРИАЛЬНО – ТЕХНИЧЕСКОЙ БАЗЫ</w:t>
            </w:r>
          </w:p>
          <w:p w:rsidR="00B3502E" w:rsidRPr="00B3502E" w:rsidRDefault="00B3502E" w:rsidP="00B350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2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 РЕАБИЛИТАЦИОННОГО ОТДЕЛЕНИЯ</w:t>
            </w:r>
          </w:p>
          <w:p w:rsidR="00B3502E" w:rsidRDefault="00B3502E" w:rsidP="00B350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02E" w:rsidTr="00511D99">
        <w:tc>
          <w:tcPr>
            <w:tcW w:w="1101" w:type="dxa"/>
          </w:tcPr>
          <w:p w:rsidR="00B3502E" w:rsidRPr="00511D99" w:rsidRDefault="00511D99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1D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1D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</w:tcPr>
          <w:p w:rsidR="00B3502E" w:rsidRPr="00511D99" w:rsidRDefault="00511D99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747" w:type="dxa"/>
          </w:tcPr>
          <w:p w:rsidR="00B3502E" w:rsidRPr="00511D99" w:rsidRDefault="00511D99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747" w:type="dxa"/>
          </w:tcPr>
          <w:p w:rsidR="00B3502E" w:rsidRPr="00511D99" w:rsidRDefault="00511D99" w:rsidP="005E0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1D99" w:rsidTr="006210C9">
        <w:tc>
          <w:tcPr>
            <w:tcW w:w="10988" w:type="dxa"/>
            <w:gridSpan w:val="4"/>
          </w:tcPr>
          <w:p w:rsidR="00511D99" w:rsidRPr="00511D99" w:rsidRDefault="00511D99" w:rsidP="005E02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1этаж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</w:t>
            </w:r>
            <w:r w:rsidRPr="00511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комнатах  с заменой линолеума  №1,№3,№7  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</w:t>
            </w:r>
            <w:r w:rsidRPr="00511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комнате  без замены линолеума  №4 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сушилк</w:t>
            </w:r>
            <w:proofErr w:type="gram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стен, замена  линолеума)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 учебного класса (с заменой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ковролина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на линолеум, разделить данное помещение на 2 части)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спортивного зала с заменой линолеума.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дверей и дверной коробки центрального входа (2 коробки) 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Замена дверей в помещениях 1 этажа (17 штук)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Косметический ремонт крыльца центрального входа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в спортивном зале и учебном классе на </w:t>
            </w:r>
            <w:proofErr w:type="gram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  <w:proofErr w:type="gram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(7штук)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душевой кабины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Замена ванны в ванной комнате.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Убрать провода в короба</w:t>
            </w:r>
          </w:p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1D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Замена светильников в коридоре.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6210C9">
        <w:tc>
          <w:tcPr>
            <w:tcW w:w="10988" w:type="dxa"/>
            <w:gridSpan w:val="4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</w:t>
            </w:r>
            <w:r w:rsidRPr="00511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комнатах  с заменой линолеума  №2,№4,№5,№7,№12,№13,№14  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</w:t>
            </w:r>
            <w:r w:rsidRPr="00511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комнате  без замены линолеума  №9,№10,№16 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коридора и холла второго этаж</w:t>
            </w:r>
            <w:proofErr w:type="gram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стен, замена  линолеума).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 лестничных пролетов эвакуационного выхода второго этаж</w:t>
            </w:r>
            <w:proofErr w:type="gram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стен)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 в телевизионной комнате.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Замена дверей в помещениях 2 этажа (22 штуки)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bookmarkStart w:id="0" w:name="_GoBack"/>
        <w:bookmarkEnd w:id="0"/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в методическом кабинете </w:t>
            </w:r>
            <w:r w:rsidRPr="00511D99">
              <w:rPr>
                <w:rFonts w:ascii="Times New Roman" w:hAnsi="Times New Roman" w:cs="Times New Roman"/>
                <w:b/>
                <w:sz w:val="24"/>
                <w:szCs w:val="24"/>
              </w:rPr>
              <w:t>без замены линолеума  №18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в методическом кабинете №18 и  комнате психологической  разгрузки </w:t>
            </w:r>
            <w:proofErr w:type="gram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пластиковые (4штуки)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11D99" w:rsidTr="00511D99">
        <w:tc>
          <w:tcPr>
            <w:tcW w:w="1101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Замена ванны в ванной комнате.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511D99" w:rsidRPr="00511D99" w:rsidRDefault="00511D99" w:rsidP="0051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</w:t>
            </w:r>
            <w:proofErr w:type="spellStart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11D9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B3502E" w:rsidRPr="00EE6CDC" w:rsidRDefault="00B3502E" w:rsidP="005E0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3502E" w:rsidRPr="00EE6CDC" w:rsidSect="006D311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0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Cs w:val="2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0"/>
      </w:rPr>
    </w:lvl>
  </w:abstractNum>
  <w:abstractNum w:abstractNumId="5">
    <w:nsid w:val="05FE015C"/>
    <w:multiLevelType w:val="hybridMultilevel"/>
    <w:tmpl w:val="D63E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249C7"/>
    <w:multiLevelType w:val="hybridMultilevel"/>
    <w:tmpl w:val="E4DEBB5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B0D2462"/>
    <w:multiLevelType w:val="hybridMultilevel"/>
    <w:tmpl w:val="2DEC39B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5629357F"/>
    <w:multiLevelType w:val="hybridMultilevel"/>
    <w:tmpl w:val="6B5C01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52AB7"/>
    <w:multiLevelType w:val="hybridMultilevel"/>
    <w:tmpl w:val="7D1C24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1CC2009"/>
    <w:multiLevelType w:val="hybridMultilevel"/>
    <w:tmpl w:val="845C5C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134"/>
    <w:rsid w:val="00027477"/>
    <w:rsid w:val="00044408"/>
    <w:rsid w:val="00092985"/>
    <w:rsid w:val="000A0863"/>
    <w:rsid w:val="000A7CF3"/>
    <w:rsid w:val="000A7EDB"/>
    <w:rsid w:val="000B0B45"/>
    <w:rsid w:val="000B7E8A"/>
    <w:rsid w:val="000D5F4C"/>
    <w:rsid w:val="00187640"/>
    <w:rsid w:val="001D4752"/>
    <w:rsid w:val="00210AF4"/>
    <w:rsid w:val="002641E9"/>
    <w:rsid w:val="002676FB"/>
    <w:rsid w:val="003317AA"/>
    <w:rsid w:val="0033185C"/>
    <w:rsid w:val="0034049C"/>
    <w:rsid w:val="003A290C"/>
    <w:rsid w:val="003B32F3"/>
    <w:rsid w:val="003B74D7"/>
    <w:rsid w:val="003F5647"/>
    <w:rsid w:val="00454810"/>
    <w:rsid w:val="00475A95"/>
    <w:rsid w:val="004B734B"/>
    <w:rsid w:val="004F6E20"/>
    <w:rsid w:val="00511D99"/>
    <w:rsid w:val="00542968"/>
    <w:rsid w:val="00564134"/>
    <w:rsid w:val="0058014E"/>
    <w:rsid w:val="00582063"/>
    <w:rsid w:val="005879B8"/>
    <w:rsid w:val="005919BA"/>
    <w:rsid w:val="005B2B6D"/>
    <w:rsid w:val="005E0283"/>
    <w:rsid w:val="005F5016"/>
    <w:rsid w:val="006173B3"/>
    <w:rsid w:val="006210C9"/>
    <w:rsid w:val="006348F1"/>
    <w:rsid w:val="00676D71"/>
    <w:rsid w:val="0069613E"/>
    <w:rsid w:val="006C49D9"/>
    <w:rsid w:val="006D311C"/>
    <w:rsid w:val="006F172D"/>
    <w:rsid w:val="007251F1"/>
    <w:rsid w:val="007F7D36"/>
    <w:rsid w:val="00857D51"/>
    <w:rsid w:val="00895266"/>
    <w:rsid w:val="0091524F"/>
    <w:rsid w:val="00917C04"/>
    <w:rsid w:val="009229CA"/>
    <w:rsid w:val="009617E0"/>
    <w:rsid w:val="00974A7A"/>
    <w:rsid w:val="0099736E"/>
    <w:rsid w:val="009F1FB7"/>
    <w:rsid w:val="00B3502E"/>
    <w:rsid w:val="00B827ED"/>
    <w:rsid w:val="00BC1C93"/>
    <w:rsid w:val="00C067DB"/>
    <w:rsid w:val="00C152CF"/>
    <w:rsid w:val="00C334AE"/>
    <w:rsid w:val="00C542FF"/>
    <w:rsid w:val="00C90F92"/>
    <w:rsid w:val="00CA4C0F"/>
    <w:rsid w:val="00D57745"/>
    <w:rsid w:val="00E56D53"/>
    <w:rsid w:val="00E91B50"/>
    <w:rsid w:val="00EE6CDC"/>
    <w:rsid w:val="00F7690D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E9"/>
  </w:style>
  <w:style w:type="paragraph" w:styleId="3">
    <w:name w:val="heading 3"/>
    <w:basedOn w:val="a"/>
    <w:link w:val="30"/>
    <w:uiPriority w:val="9"/>
    <w:qFormat/>
    <w:rsid w:val="00CA4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413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No Spacing"/>
    <w:uiPriority w:val="1"/>
    <w:qFormat/>
    <w:rsid w:val="00564134"/>
    <w:pPr>
      <w:spacing w:after="0" w:line="240" w:lineRule="auto"/>
    </w:pPr>
  </w:style>
  <w:style w:type="table" w:styleId="a4">
    <w:name w:val="Table Grid"/>
    <w:basedOn w:val="a1"/>
    <w:uiPriority w:val="59"/>
    <w:rsid w:val="00564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99736E"/>
  </w:style>
  <w:style w:type="character" w:customStyle="1" w:styleId="30">
    <w:name w:val="Заголовок 3 Знак"/>
    <w:basedOn w:val="a0"/>
    <w:link w:val="3"/>
    <w:uiPriority w:val="9"/>
    <w:rsid w:val="00CA4C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W8Num1z0">
    <w:name w:val="WW8Num1z0"/>
    <w:rsid w:val="00CA4C0F"/>
  </w:style>
  <w:style w:type="paragraph" w:customStyle="1" w:styleId="a5">
    <w:name w:val="Содержимое таблицы"/>
    <w:basedOn w:val="a"/>
    <w:rsid w:val="002676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5B2B6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2B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deouroki.net/razrabotki/viktorina-svoia-ighra-pravila-poviedieniia-v-chriezvychainykh-situatsiiak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4D5B-E05A-4A80-ABAB-AE5DC790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56</Pages>
  <Words>14524</Words>
  <Characters>82793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Реабилитация</dc:creator>
  <cp:keywords/>
  <dc:description/>
  <cp:lastModifiedBy>Пользователь Windows</cp:lastModifiedBy>
  <cp:revision>8</cp:revision>
  <cp:lastPrinted>2020-12-24T05:33:00Z</cp:lastPrinted>
  <dcterms:created xsi:type="dcterms:W3CDTF">2020-12-23T17:15:00Z</dcterms:created>
  <dcterms:modified xsi:type="dcterms:W3CDTF">2020-12-30T16:52:00Z</dcterms:modified>
</cp:coreProperties>
</file>