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34" w:rsidRPr="006210C9" w:rsidRDefault="00564134" w:rsidP="006210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C9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6210C9" w:rsidRPr="006210C9" w:rsidRDefault="00564134" w:rsidP="006210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C9">
        <w:rPr>
          <w:rFonts w:ascii="Times New Roman" w:hAnsi="Times New Roman" w:cs="Times New Roman"/>
          <w:b/>
          <w:sz w:val="32"/>
          <w:szCs w:val="32"/>
        </w:rPr>
        <w:t>СОЦИАЛЬНО-РЕАБИЛИТАЦИОННОГО ОТДЕЛЕНИЯ</w:t>
      </w:r>
    </w:p>
    <w:p w:rsidR="00564134" w:rsidRPr="006210C9" w:rsidRDefault="00346AC0" w:rsidP="006210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2022</w:t>
      </w:r>
      <w:r w:rsidR="00564134" w:rsidRPr="006210C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64134" w:rsidRPr="00564134" w:rsidRDefault="00564134" w:rsidP="00564134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564134" w:rsidRPr="00564134" w:rsidRDefault="00564134" w:rsidP="0056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4134">
        <w:rPr>
          <w:rFonts w:ascii="Times New Roman" w:hAnsi="Times New Roman" w:cs="Times New Roman"/>
          <w:b/>
          <w:sz w:val="28"/>
          <w:szCs w:val="28"/>
        </w:rPr>
        <w:t>. ОРГАНИЗАЦИЯ СОЦИАЛЬНО-</w:t>
      </w:r>
      <w:proofErr w:type="gramStart"/>
      <w:r w:rsidRPr="00564134">
        <w:rPr>
          <w:rFonts w:ascii="Times New Roman" w:hAnsi="Times New Roman" w:cs="Times New Roman"/>
          <w:b/>
          <w:sz w:val="28"/>
          <w:szCs w:val="28"/>
        </w:rPr>
        <w:t>ТРУДОВОЙ  РЕАБИЛИТАЦИИ</w:t>
      </w:r>
      <w:proofErr w:type="gramEnd"/>
    </w:p>
    <w:p w:rsidR="00BC1C93" w:rsidRDefault="00564134" w:rsidP="0056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34">
        <w:rPr>
          <w:rFonts w:ascii="Times New Roman" w:hAnsi="Times New Roman" w:cs="Times New Roman"/>
          <w:b/>
          <w:sz w:val="28"/>
          <w:szCs w:val="28"/>
        </w:rPr>
        <w:t>МОЛОДЫХ ИНВАЛИДОВ</w:t>
      </w:r>
    </w:p>
    <w:p w:rsidR="00564134" w:rsidRDefault="00564134" w:rsidP="0056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2552"/>
        <w:gridCol w:w="2942"/>
      </w:tblGrid>
      <w:tr w:rsidR="00564134" w:rsidTr="00027477">
        <w:tc>
          <w:tcPr>
            <w:tcW w:w="959" w:type="dxa"/>
            <w:vAlign w:val="center"/>
          </w:tcPr>
          <w:p w:rsidR="00564134" w:rsidRPr="00564134" w:rsidRDefault="00564134" w:rsidP="00BC1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535" w:type="dxa"/>
            <w:vAlign w:val="center"/>
          </w:tcPr>
          <w:p w:rsidR="00564134" w:rsidRPr="00564134" w:rsidRDefault="00564134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vAlign w:val="center"/>
          </w:tcPr>
          <w:p w:rsidR="00564134" w:rsidRPr="00564134" w:rsidRDefault="00564134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2" w:type="dxa"/>
            <w:vAlign w:val="center"/>
          </w:tcPr>
          <w:p w:rsidR="00564134" w:rsidRPr="00564134" w:rsidRDefault="00564134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87640" w:rsidRPr="00027477" w:rsidTr="00027477">
        <w:trPr>
          <w:trHeight w:val="2370"/>
        </w:trPr>
        <w:tc>
          <w:tcPr>
            <w:tcW w:w="959" w:type="dxa"/>
            <w:vMerge w:val="restart"/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занятий по обучению доступным профессиональным навыкам получателей социальных  услуг: </w:t>
            </w:r>
            <w:r w:rsidRPr="00187640">
              <w:rPr>
                <w:rFonts w:ascii="Times New Roman" w:hAnsi="Times New Roman" w:cs="Times New Roman"/>
                <w:sz w:val="24"/>
                <w:szCs w:val="24"/>
              </w:rPr>
              <w:t>(5.1)</w:t>
            </w:r>
          </w:p>
          <w:p w:rsidR="00187640" w:rsidRPr="00027477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дворника;</w:t>
            </w:r>
          </w:p>
          <w:p w:rsidR="00187640" w:rsidRPr="00027477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уборщика помещений;</w:t>
            </w:r>
          </w:p>
          <w:p w:rsidR="00187640" w:rsidRPr="00027477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овощевода;</w:t>
            </w:r>
          </w:p>
          <w:p w:rsidR="00187640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цветовода.</w:t>
            </w:r>
          </w:p>
          <w:p w:rsidR="00346AC0" w:rsidRDefault="00346AC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Теория-1раз в неделю</w:t>
            </w: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Практика- 5 раз в неделю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</w:t>
            </w:r>
          </w:p>
        </w:tc>
      </w:tr>
      <w:tr w:rsidR="00187640" w:rsidRPr="00027477" w:rsidTr="00187640">
        <w:trPr>
          <w:trHeight w:val="600"/>
        </w:trPr>
        <w:tc>
          <w:tcPr>
            <w:tcW w:w="959" w:type="dxa"/>
            <w:vMerge/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0">
              <w:rPr>
                <w:rFonts w:ascii="Times New Roman" w:hAnsi="Times New Roman" w:cs="Times New Roman"/>
                <w:b/>
                <w:sz w:val="24"/>
                <w:szCs w:val="24"/>
              </w:rPr>
              <w:t>1.2.Оказание помощи в трудоустройстве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640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7640" w:rsidRPr="00027477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  <w:p w:rsidR="00187640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соц-реабилитац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отд.</w:t>
            </w:r>
          </w:p>
        </w:tc>
      </w:tr>
      <w:tr w:rsidR="00187640" w:rsidRPr="00027477" w:rsidTr="00027477">
        <w:trPr>
          <w:trHeight w:val="489"/>
        </w:trPr>
        <w:tc>
          <w:tcPr>
            <w:tcW w:w="959" w:type="dxa"/>
            <w:vMerge/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187640" w:rsidRPr="00187640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Организация помощи в получении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или) профессии инвалидам в соответствии с их способностями. </w:t>
            </w:r>
            <w:r w:rsidRPr="00187640"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  <w:p w:rsidR="00187640" w:rsidRPr="00187640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87640" w:rsidRPr="00027477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  <w:p w:rsidR="00187640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87640" w:rsidRPr="00027477" w:rsidRDefault="00187640" w:rsidP="00187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соц-реабилитац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отд., воспитатели,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нструктора  по труду</w:t>
            </w:r>
          </w:p>
          <w:p w:rsidR="00187640" w:rsidRPr="00027477" w:rsidRDefault="00187640" w:rsidP="00187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647" w:rsidRPr="00027477" w:rsidTr="00027477">
        <w:tc>
          <w:tcPr>
            <w:tcW w:w="959" w:type="dxa"/>
          </w:tcPr>
          <w:p w:rsidR="003F5647" w:rsidRPr="00027477" w:rsidRDefault="006C49D9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 </w:t>
            </w:r>
            <w:r w:rsidR="006C49D9"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навыкам самообслуживания:</w:t>
            </w:r>
            <w:r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теоретические занятия по   направлениям:</w:t>
            </w:r>
            <w:r w:rsidR="00621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(7.3)</w:t>
            </w:r>
          </w:p>
          <w:p w:rsidR="003F5647" w:rsidRPr="00027477" w:rsidRDefault="003F5647" w:rsidP="0002747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уход за жилым помещением;</w:t>
            </w:r>
          </w:p>
          <w:p w:rsidR="003F5647" w:rsidRPr="00027477" w:rsidRDefault="003F5647" w:rsidP="0002747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обувью;</w:t>
            </w:r>
          </w:p>
          <w:p w:rsidR="003F5647" w:rsidRPr="00027477" w:rsidRDefault="003F5647" w:rsidP="0002747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гигиена тела.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Проведение бесед </w:t>
            </w:r>
            <w:r w:rsidR="006C49D9"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r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формированию поведения в быту и общественных местах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52" w:type="dxa"/>
          </w:tcPr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7" w:rsidRPr="00027477" w:rsidRDefault="003F5647" w:rsidP="00027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Теория -2 раз в неделю</w:t>
            </w:r>
          </w:p>
          <w:p w:rsidR="003F564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77" w:rsidRPr="00027477" w:rsidRDefault="0002747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0A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- ежедневно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27477" w:rsidRPr="00027477" w:rsidRDefault="000A7CF3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5647"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</w:t>
            </w:r>
            <w:r w:rsidR="00027477" w:rsidRPr="00027477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827ED" w:rsidRPr="00027477" w:rsidTr="00027477">
        <w:trPr>
          <w:trHeight w:val="1322"/>
        </w:trPr>
        <w:tc>
          <w:tcPr>
            <w:tcW w:w="959" w:type="dxa"/>
            <w:vMerge w:val="restart"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лечебно-трудовой и общественно-полезной деятельности получателей социальных услуг.</w:t>
            </w:r>
            <w:r w:rsidR="0062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(7.4)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1.Сезонные работы в огороде: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</w:t>
            </w:r>
          </w:p>
        </w:tc>
      </w:tr>
      <w:tr w:rsidR="00B827ED" w:rsidRPr="00027477" w:rsidTr="00027477">
        <w:trPr>
          <w:trHeight w:val="31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весенняя и осенняя перекопка почвы, внесение  органических удобрений;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</w:t>
            </w:r>
          </w:p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27477">
        <w:trPr>
          <w:trHeight w:val="34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посев и посадка овощных культур;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27477">
        <w:trPr>
          <w:trHeight w:val="33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уход за растениями (полив, рыхление, прополка, подкормка, защита от вредителей);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36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сбор урожая овощных культур.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31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Default="00B827ED" w:rsidP="000A7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в теплице: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C152CF" w:rsidRDefault="00B827ED" w:rsidP="00C152CF">
            <w:pPr>
              <w:jc w:val="center"/>
              <w:rPr>
                <w:rFonts w:ascii="Times New Roman" w:hAnsi="Times New Roman" w:cs="Times New Roman"/>
              </w:rPr>
            </w:pPr>
            <w:r w:rsidRPr="00C152CF">
              <w:rPr>
                <w:rFonts w:ascii="Times New Roman" w:hAnsi="Times New Roman" w:cs="Times New Roman"/>
              </w:rPr>
              <w:t>Март-октябрь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</w:tc>
      </w:tr>
      <w:tr w:rsidR="00B827ED" w:rsidRPr="00027477" w:rsidTr="000A7CF3">
        <w:trPr>
          <w:trHeight w:val="33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>3.2.1.весенняя и осенняя перекопка почвы, внесение органических  удобрений;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посев и посадка овощных культур;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>3.2.3.уход за растениями (полив, рыхление, прополка, подкормка, защита от вредителей);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28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 урожая овощных культур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30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A7C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в саду: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F1FB7" w:rsidRDefault="00B827ED" w:rsidP="009F1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9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bCs/>
                <w:sz w:val="24"/>
                <w:szCs w:val="24"/>
              </w:rPr>
              <w:t>3.3.1.о</w:t>
            </w: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брезка сухих веток плодовых деревьев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318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bCs/>
                <w:sz w:val="24"/>
                <w:szCs w:val="24"/>
              </w:rPr>
              <w:t>3.3.2. п</w:t>
            </w: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обелка стволов плодовых деревьев;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67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bCs/>
                <w:sz w:val="24"/>
                <w:szCs w:val="24"/>
              </w:rPr>
              <w:t>3.3.3.б</w:t>
            </w: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орьба с вредителями плодовых деревьев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152CF">
        <w:trPr>
          <w:trHeight w:val="29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3.3.4.сбор урожая;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882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3.3.5.обкладывание приствольных кругов плодовых деревьев  органическим удобрением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29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в поле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1D4752" w:rsidRDefault="00B827ED" w:rsidP="001D4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1D4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258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посадка картофеля, свёклы, кабачков, тыквы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прополка картофеля, свеклы, кабачков, тыквы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36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уборка урожая овощных культур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5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1D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Сезонные работы в цветниках, на клумбах.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6173B3" w:rsidRDefault="00B827ED" w:rsidP="0061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617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34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3.5.1.весенняя и осенняя перекопка почвы, внесение  органических удобрений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8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3.5.2.посев, выращивание рассады, посадка   цветочно-декоративных культур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3.5.3.уход за  цветочно-декоративными растениями (полив, рыхление, прополка, защита от вредителей, обрезка</w:t>
            </w:r>
            <w:proofErr w:type="gramEnd"/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З.5.4.сбор семян цветочно-декоративных культур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8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3.5.5.выкапывание луковиц и корневищ цветочно-декоративных культур, уборка их на хранение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827ED">
        <w:trPr>
          <w:trHeight w:val="40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6. Работа по уборке и благоустройству территории интерната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617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027477" w:rsidRDefault="00346AC0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швейной мастерской</w:t>
            </w:r>
          </w:p>
        </w:tc>
      </w:tr>
      <w:tr w:rsidR="00B827ED" w:rsidRPr="00027477" w:rsidTr="006173B3">
        <w:trPr>
          <w:trHeight w:val="1397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 xml:space="preserve">3.6.1.ежедневная уборка  территории, закрепленной  за инструкторами по труду </w:t>
            </w:r>
            <w:proofErr w:type="gramStart"/>
            <w:r w:rsidRPr="009152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подметание дорожек, плаца, уборка     опавших    листьев, расчистка снега, вывоз мусора).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6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3.6.2. скашивание травы на территории интерната</w:t>
            </w: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43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3.6.3. побелка бордюров</w:t>
            </w: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3.6.4. оформление зон отдыха</w:t>
            </w: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42968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3.6.5.благоустройство территории вокруг Храма.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91524F">
            <w:pPr>
              <w:pStyle w:val="a3"/>
              <w:rPr>
                <w:b/>
                <w:bCs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в швейной мастерской</w:t>
            </w:r>
          </w:p>
          <w:p w:rsidR="00B827ED" w:rsidRPr="0091524F" w:rsidRDefault="00B827ED" w:rsidP="0091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1524F">
        <w:trPr>
          <w:trHeight w:val="25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542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bCs/>
                <w:sz w:val="24"/>
                <w:szCs w:val="24"/>
              </w:rPr>
              <w:t>3.7.1.изготовление швейных изделий для обеспечения получателей социальных услуг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nil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30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bCs/>
                <w:sz w:val="24"/>
                <w:szCs w:val="24"/>
              </w:rPr>
              <w:t>3.7.2.выполнение ремонта одежды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nil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8.Погрузочно-разгрузочные работы: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58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B82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</w:t>
            </w:r>
            <w:proofErr w:type="spellStart"/>
            <w:r w:rsidRPr="009F1FB7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proofErr w:type="gramStart"/>
            <w:r w:rsidR="007F7D3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7F7D36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  <w:proofErr w:type="spellEnd"/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Cs/>
                <w:sz w:val="24"/>
                <w:szCs w:val="24"/>
              </w:rPr>
              <w:t>3.8.1.на складах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Cs/>
                <w:sz w:val="24"/>
                <w:szCs w:val="24"/>
              </w:rPr>
              <w:t>3.8.2.на месте складирования мусора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32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Cs/>
                <w:sz w:val="24"/>
                <w:szCs w:val="24"/>
              </w:rPr>
              <w:t>3.8.3.на территории интерната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35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Оказание помощи работникам прачечной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C06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7F7D36" w:rsidRPr="007F7D36" w:rsidRDefault="00B827ED" w:rsidP="007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7D36" w:rsidRPr="007F7D36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 отделений, работники прачечной</w:t>
            </w:r>
          </w:p>
          <w:p w:rsidR="00B827ED" w:rsidRPr="00027477" w:rsidRDefault="00B827ED" w:rsidP="007F7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88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3.9.1.транспортировка белья из отделений в прачечную и обратно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3.9.2.сортировка  белья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3.9.3.развешивание выстиранного белья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22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3.9.4.глажение белья.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23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10.Оказание  помощи работникам столовой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B82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7F7D36" w:rsidRPr="007F7D36" w:rsidRDefault="007F7D36" w:rsidP="007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sz w:val="24"/>
                <w:szCs w:val="24"/>
              </w:rPr>
              <w:t>Инструктор по труду Казанская Т.Ю.</w:t>
            </w:r>
          </w:p>
          <w:p w:rsidR="007F7D36" w:rsidRPr="007F7D36" w:rsidRDefault="007F7D36" w:rsidP="007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sz w:val="24"/>
                <w:szCs w:val="24"/>
              </w:rPr>
              <w:t>работники столовой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6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3.10.1. сервировка столов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3.10.2. чистка сырых овощей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3.10.3. уборка столов после приема пищи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827ED">
        <w:trPr>
          <w:trHeight w:val="24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3.10.4. уборка помещений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827ED">
        <w:trPr>
          <w:trHeight w:val="8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827ED" w:rsidRPr="007F7D36" w:rsidRDefault="007F7D36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Организация работы «Школы ремонта</w:t>
            </w:r>
          </w:p>
          <w:p w:rsid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36" w:rsidRPr="0091524F" w:rsidRDefault="007F7D36" w:rsidP="007F7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F7D36" w:rsidRPr="007F7D36" w:rsidRDefault="007F7D36" w:rsidP="007F7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sz w:val="24"/>
                <w:szCs w:val="24"/>
              </w:rPr>
              <w:t>Инструктор по труду Нарскина И.А.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134" w:rsidRDefault="00564134" w:rsidP="00027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34B" w:rsidRDefault="004B734B" w:rsidP="00027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D36" w:rsidRDefault="007F7D36" w:rsidP="007F7D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D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7D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7F7D36">
        <w:rPr>
          <w:rFonts w:ascii="Times New Roman" w:hAnsi="Times New Roman" w:cs="Times New Roman"/>
          <w:b/>
          <w:bCs/>
          <w:sz w:val="28"/>
          <w:szCs w:val="28"/>
        </w:rPr>
        <w:t>ОРГАНИЗАЦИЯ  СОЦИАЛЬНОЙ</w:t>
      </w:r>
      <w:proofErr w:type="gramEnd"/>
      <w:r w:rsidRPr="007F7D36">
        <w:rPr>
          <w:rFonts w:ascii="Times New Roman" w:hAnsi="Times New Roman" w:cs="Times New Roman"/>
          <w:b/>
          <w:bCs/>
          <w:sz w:val="28"/>
          <w:szCs w:val="28"/>
        </w:rPr>
        <w:t xml:space="preserve">  РЕАБИЛИТАЦИИ  МОЛОДЫХ ИНВАЛИДОВ</w:t>
      </w:r>
    </w:p>
    <w:p w:rsidR="004B734B" w:rsidRDefault="004B734B" w:rsidP="007F7D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643"/>
      </w:tblGrid>
      <w:tr w:rsidR="003317AA" w:rsidTr="00BC1C93">
        <w:tc>
          <w:tcPr>
            <w:tcW w:w="10988" w:type="dxa"/>
            <w:gridSpan w:val="3"/>
          </w:tcPr>
          <w:p w:rsidR="003317AA" w:rsidRPr="003317AA" w:rsidRDefault="003317AA" w:rsidP="00331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3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7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работы кружков</w:t>
            </w:r>
            <w:r w:rsidRPr="00331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17AA" w:rsidRPr="003317AA" w:rsidRDefault="003317AA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A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3317AA" w:rsidTr="003317AA">
        <w:tc>
          <w:tcPr>
            <w:tcW w:w="959" w:type="dxa"/>
          </w:tcPr>
          <w:p w:rsidR="003317AA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3317AA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4643" w:type="dxa"/>
          </w:tcPr>
          <w:p w:rsidR="003317AA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Бумажное конструирование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317AA" w:rsidRPr="006D311C" w:rsidRDefault="00A14A45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 рисование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Разгуляева Н.В.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317AA" w:rsidRPr="006D311C" w:rsidRDefault="00A14A45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4643" w:type="dxa"/>
          </w:tcPr>
          <w:p w:rsidR="003317AA" w:rsidRPr="006D311C" w:rsidRDefault="003457CF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Наш друг - компьютер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Разгуляева Н.В.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Книголюб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Беззастоина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3457CF" w:rsidTr="003317AA">
        <w:tc>
          <w:tcPr>
            <w:tcW w:w="959" w:type="dxa"/>
          </w:tcPr>
          <w:p w:rsidR="003457CF" w:rsidRPr="006D311C" w:rsidRDefault="003457CF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3457CF" w:rsidRPr="006D311C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4643" w:type="dxa"/>
          </w:tcPr>
          <w:p w:rsidR="003457CF" w:rsidRPr="006D311C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Куракина А.Е.</w:t>
            </w:r>
          </w:p>
        </w:tc>
      </w:tr>
      <w:tr w:rsidR="003457CF" w:rsidTr="003317AA">
        <w:tc>
          <w:tcPr>
            <w:tcW w:w="959" w:type="dxa"/>
          </w:tcPr>
          <w:p w:rsidR="003457CF" w:rsidRPr="006D311C" w:rsidRDefault="003457CF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3457CF" w:rsidRPr="006D311C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4643" w:type="dxa"/>
          </w:tcPr>
          <w:p w:rsidR="003457CF" w:rsidRPr="006D311C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Казанская Т.Ю.</w:t>
            </w:r>
          </w:p>
        </w:tc>
      </w:tr>
      <w:tr w:rsidR="003457CF" w:rsidTr="003317AA">
        <w:tc>
          <w:tcPr>
            <w:tcW w:w="959" w:type="dxa"/>
          </w:tcPr>
          <w:p w:rsidR="003457CF" w:rsidRPr="006D311C" w:rsidRDefault="003457CF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3457CF" w:rsidRPr="006D311C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Музыкотерпия</w:t>
            </w:r>
            <w:proofErr w:type="spellEnd"/>
          </w:p>
        </w:tc>
        <w:tc>
          <w:tcPr>
            <w:tcW w:w="4643" w:type="dxa"/>
          </w:tcPr>
          <w:p w:rsidR="003457CF" w:rsidRPr="006D311C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Беззастоина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57CF" w:rsidTr="003317AA">
        <w:tc>
          <w:tcPr>
            <w:tcW w:w="959" w:type="dxa"/>
          </w:tcPr>
          <w:p w:rsidR="003457CF" w:rsidRPr="006D311C" w:rsidRDefault="003457CF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3457CF" w:rsidRPr="006D311C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4643" w:type="dxa"/>
          </w:tcPr>
          <w:p w:rsidR="003457CF" w:rsidRPr="006D311C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Беззастоина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57CF" w:rsidTr="003317AA">
        <w:tc>
          <w:tcPr>
            <w:tcW w:w="959" w:type="dxa"/>
          </w:tcPr>
          <w:p w:rsidR="003457CF" w:rsidRPr="006D311C" w:rsidRDefault="003457CF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3457CF" w:rsidRPr="006D311C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Нескучайка</w:t>
            </w:r>
            <w:proofErr w:type="spellEnd"/>
          </w:p>
        </w:tc>
        <w:tc>
          <w:tcPr>
            <w:tcW w:w="4643" w:type="dxa"/>
          </w:tcPr>
          <w:p w:rsidR="003457CF" w:rsidRPr="006D311C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Казанская Т.Ю.</w:t>
            </w:r>
          </w:p>
        </w:tc>
      </w:tr>
    </w:tbl>
    <w:p w:rsidR="007F7D36" w:rsidRDefault="007F7D36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863" w:rsidRDefault="000A0863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863" w:rsidRDefault="000A0863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11C" w:rsidRDefault="006D311C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643"/>
      </w:tblGrid>
      <w:tr w:rsidR="000A0863" w:rsidTr="00BC1C93">
        <w:tc>
          <w:tcPr>
            <w:tcW w:w="10988" w:type="dxa"/>
            <w:gridSpan w:val="3"/>
          </w:tcPr>
          <w:p w:rsidR="000A0863" w:rsidRPr="000A0863" w:rsidRDefault="000A0863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3">
              <w:rPr>
                <w:rFonts w:ascii="Times New Roman" w:hAnsi="Times New Roman" w:cs="Times New Roman"/>
                <w:b/>
                <w:sz w:val="24"/>
                <w:szCs w:val="24"/>
              </w:rPr>
              <w:t>2.Воспитательные беседы</w:t>
            </w:r>
          </w:p>
          <w:p w:rsidR="000A0863" w:rsidRDefault="000A0863" w:rsidP="007F7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63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7251F1" w:rsidTr="000A0863">
        <w:tc>
          <w:tcPr>
            <w:tcW w:w="959" w:type="dxa"/>
          </w:tcPr>
          <w:p w:rsidR="007251F1" w:rsidRPr="00C90F92" w:rsidRDefault="00C90F92" w:rsidP="00C90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7251F1" w:rsidRPr="00C90F92" w:rsidRDefault="00C90F92" w:rsidP="00C90F9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4643" w:type="dxa"/>
          </w:tcPr>
          <w:p w:rsidR="007251F1" w:rsidRPr="00C90F92" w:rsidRDefault="00C90F92" w:rsidP="00C90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457CF" w:rsidTr="000A0863">
        <w:tc>
          <w:tcPr>
            <w:tcW w:w="959" w:type="dxa"/>
          </w:tcPr>
          <w:p w:rsidR="003457CF" w:rsidRPr="00C90F92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457CF" w:rsidRPr="00C90F92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самовольных уходов из  учреждения</w:t>
            </w:r>
          </w:p>
        </w:tc>
        <w:tc>
          <w:tcPr>
            <w:tcW w:w="4643" w:type="dxa"/>
          </w:tcPr>
          <w:p w:rsidR="003457CF" w:rsidRPr="00C90F92" w:rsidRDefault="003457CF" w:rsidP="00346A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соц-реабилитац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тд.</w:t>
            </w:r>
          </w:p>
          <w:p w:rsidR="003457CF" w:rsidRPr="00C90F92" w:rsidRDefault="003457CF" w:rsidP="003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Ваганова Т.В.</w:t>
            </w:r>
          </w:p>
        </w:tc>
      </w:tr>
      <w:tr w:rsidR="003457CF" w:rsidTr="000A0863">
        <w:tc>
          <w:tcPr>
            <w:tcW w:w="959" w:type="dxa"/>
          </w:tcPr>
          <w:p w:rsidR="003457CF" w:rsidRPr="00C90F92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457CF" w:rsidRPr="00C90F92" w:rsidRDefault="003457CF" w:rsidP="00C90F9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з цикла «Здоровый образ жизни»</w:t>
            </w:r>
          </w:p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CF" w:rsidTr="000A0863">
        <w:tc>
          <w:tcPr>
            <w:tcW w:w="959" w:type="dxa"/>
          </w:tcPr>
          <w:p w:rsidR="003457CF" w:rsidRPr="00C90F92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з цикла «Основы безопасности жизнедеятельности»</w:t>
            </w:r>
          </w:p>
        </w:tc>
        <w:tc>
          <w:tcPr>
            <w:tcW w:w="4643" w:type="dxa"/>
          </w:tcPr>
          <w:p w:rsidR="003457CF" w:rsidRPr="00C90F92" w:rsidRDefault="003457CF" w:rsidP="00345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3457CF" w:rsidTr="000A0863">
        <w:tc>
          <w:tcPr>
            <w:tcW w:w="959" w:type="dxa"/>
          </w:tcPr>
          <w:p w:rsidR="003457CF" w:rsidRPr="00C90F92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з цикла « История Православия»</w:t>
            </w:r>
          </w:p>
        </w:tc>
        <w:tc>
          <w:tcPr>
            <w:tcW w:w="4643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Т.Ю.</w:t>
            </w:r>
          </w:p>
        </w:tc>
      </w:tr>
      <w:tr w:rsidR="003457CF" w:rsidTr="000A0863">
        <w:tc>
          <w:tcPr>
            <w:tcW w:w="959" w:type="dxa"/>
          </w:tcPr>
          <w:p w:rsidR="003457CF" w:rsidRPr="00C90F92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о краеведению</w:t>
            </w:r>
          </w:p>
        </w:tc>
        <w:tc>
          <w:tcPr>
            <w:tcW w:w="4643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3457CF" w:rsidTr="000A0863">
        <w:tc>
          <w:tcPr>
            <w:tcW w:w="959" w:type="dxa"/>
          </w:tcPr>
          <w:p w:rsidR="003457CF" w:rsidRPr="00C90F92" w:rsidRDefault="003457CF" w:rsidP="0034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общения и культуре поведения</w:t>
            </w:r>
          </w:p>
        </w:tc>
        <w:tc>
          <w:tcPr>
            <w:tcW w:w="4643" w:type="dxa"/>
          </w:tcPr>
          <w:p w:rsidR="003457CF" w:rsidRPr="00C90F92" w:rsidRDefault="003457CF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Ст. воспитатель: Чапурина Г.Г.</w:t>
            </w:r>
          </w:p>
        </w:tc>
      </w:tr>
    </w:tbl>
    <w:p w:rsidR="000A0863" w:rsidRDefault="000A0863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11C" w:rsidRDefault="006D311C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2127"/>
        <w:gridCol w:w="3367"/>
      </w:tblGrid>
      <w:tr w:rsidR="006D311C" w:rsidTr="00BC1C93">
        <w:tc>
          <w:tcPr>
            <w:tcW w:w="10988" w:type="dxa"/>
            <w:gridSpan w:val="4"/>
          </w:tcPr>
          <w:p w:rsidR="00475A95" w:rsidRDefault="006D311C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0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 – педагогические консультации для</w:t>
            </w:r>
            <w:r w:rsidR="0047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получателей социальных услуг</w:t>
            </w: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311C" w:rsidRDefault="00D57745" w:rsidP="00475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311C"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</w:t>
            </w:r>
          </w:p>
        </w:tc>
      </w:tr>
      <w:tr w:rsidR="006D311C" w:rsidTr="006D311C">
        <w:tc>
          <w:tcPr>
            <w:tcW w:w="959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бесед</w:t>
            </w:r>
          </w:p>
        </w:tc>
        <w:tc>
          <w:tcPr>
            <w:tcW w:w="2127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367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5A95" w:rsidTr="004B734B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75A95" w:rsidRPr="00475A95" w:rsidRDefault="00475A95" w:rsidP="004B7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2127" w:type="dxa"/>
            <w:vMerge w:val="restart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Чапурина Г.Г.</w:t>
            </w:r>
          </w:p>
        </w:tc>
      </w:tr>
      <w:tr w:rsidR="00475A95" w:rsidTr="004B734B">
        <w:trPr>
          <w:trHeight w:val="1140"/>
        </w:trPr>
        <w:tc>
          <w:tcPr>
            <w:tcW w:w="959" w:type="dxa"/>
            <w:tcBorders>
              <w:top w:val="single" w:sz="4" w:space="0" w:color="auto"/>
            </w:tcBorders>
          </w:tcPr>
          <w:p w:rsidR="00475A95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75A95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Режим дня отделения реабилитации и правила поведения клиентов  ОГБУ «Сусанинский ПНИ». Профилактика самовольных уходов.</w:t>
            </w:r>
          </w:p>
        </w:tc>
        <w:tc>
          <w:tcPr>
            <w:tcW w:w="2127" w:type="dxa"/>
            <w:vMerge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475A95" w:rsidRPr="00857D51" w:rsidRDefault="00475A95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Культура общения клиентов  с персоналом учреждения и друг с другом.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Белова М.А.</w:t>
            </w: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Общение  с родственниками. Правила посещения клиентов ОГБУ «Сусанинский ПНИ».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Потапенко Е.Н.</w:t>
            </w: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Основные правила бесконфликтного общения.  Способы разрешения конфликта.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67" w:type="dxa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Коткина</w:t>
            </w:r>
            <w:proofErr w:type="spellEnd"/>
            <w:r w:rsidRPr="0085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У каждой вещи есть хозяин. Воровство как противоправный поступок.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58014E" w:rsidRPr="00857D51" w:rsidRDefault="0058014E" w:rsidP="005801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58014E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4E">
              <w:rPr>
                <w:rFonts w:ascii="Times New Roman" w:hAnsi="Times New Roman" w:cs="Times New Roman"/>
                <w:b/>
                <w:sz w:val="24"/>
                <w:szCs w:val="24"/>
              </w:rPr>
              <w:t>Потапенко Е.Н.</w:t>
            </w:r>
          </w:p>
        </w:tc>
      </w:tr>
      <w:tr w:rsidR="00475A95" w:rsidTr="00475A95">
        <w:trPr>
          <w:trHeight w:val="600"/>
        </w:trPr>
        <w:tc>
          <w:tcPr>
            <w:tcW w:w="959" w:type="dxa"/>
            <w:tcBorders>
              <w:bottom w:val="single" w:sz="4" w:space="0" w:color="auto"/>
            </w:tcBorders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Как рационально использовать денежные средства.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Белова М.А.</w:t>
            </w:r>
          </w:p>
        </w:tc>
      </w:tr>
      <w:tr w:rsidR="00475A95" w:rsidTr="00475A95">
        <w:trPr>
          <w:trHeight w:val="510"/>
        </w:trPr>
        <w:tc>
          <w:tcPr>
            <w:tcW w:w="959" w:type="dxa"/>
            <w:tcBorders>
              <w:top w:val="single" w:sz="4" w:space="0" w:color="auto"/>
            </w:tcBorders>
          </w:tcPr>
          <w:p w:rsidR="00475A95" w:rsidRPr="006D311C" w:rsidRDefault="009B2D44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75A95" w:rsidRPr="00475A95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по теме обращения 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75A95" w:rsidRPr="00475A95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8014E" w:rsidRPr="00857D51" w:rsidRDefault="0058014E" w:rsidP="005801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инструктора по труду</w:t>
            </w:r>
          </w:p>
          <w:p w:rsidR="00475A95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11C" w:rsidRDefault="006D311C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D51" w:rsidRDefault="00857D51" w:rsidP="00475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643"/>
      </w:tblGrid>
      <w:tr w:rsidR="00857D51" w:rsidTr="00BC1C93">
        <w:tc>
          <w:tcPr>
            <w:tcW w:w="10988" w:type="dxa"/>
            <w:gridSpan w:val="3"/>
          </w:tcPr>
          <w:p w:rsid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диагностика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направлениям</w:t>
            </w:r>
          </w:p>
          <w:p w:rsid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 (август)</w:t>
            </w:r>
          </w:p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1" w:rsidTr="00857D51">
        <w:tc>
          <w:tcPr>
            <w:tcW w:w="959" w:type="dxa"/>
          </w:tcPr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643" w:type="dxa"/>
          </w:tcPr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пособность молодых инвалидов к социально-бытовой ориентировке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пособность молодых инвалидов к самообслуживанию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proofErr w:type="spellStart"/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8014E">
              <w:rPr>
                <w:rFonts w:ascii="Times New Roman" w:hAnsi="Times New Roman" w:cs="Times New Roman"/>
                <w:sz w:val="24"/>
                <w:szCs w:val="24"/>
              </w:rPr>
              <w:t xml:space="preserve"> у молодых инвалидов знаний, умений и навыков, полученных на  развивающих занятиях и в кружках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оказатели социального развития молодых инвалидов.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</w:tbl>
    <w:p w:rsidR="00475A95" w:rsidRDefault="00475A95" w:rsidP="00475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590"/>
        <w:gridCol w:w="4187"/>
      </w:tblGrid>
      <w:tr w:rsidR="00BC1C93" w:rsidTr="00BC1C93">
        <w:tc>
          <w:tcPr>
            <w:tcW w:w="10988" w:type="dxa"/>
            <w:gridSpan w:val="4"/>
          </w:tcPr>
          <w:p w:rsidR="00BC1C93" w:rsidRPr="000A7EDB" w:rsidRDefault="00BC1C93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0A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E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информационных материалов</w:t>
            </w:r>
          </w:p>
          <w:p w:rsidR="00BC1C93" w:rsidRDefault="00BC1C93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C93" w:rsidTr="00BC1C93">
        <w:tc>
          <w:tcPr>
            <w:tcW w:w="959" w:type="dxa"/>
          </w:tcPr>
          <w:p w:rsid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Default="005E0283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бновление материалов стенгазеты «Наша жизнь»;  стенда  «</w:t>
            </w:r>
            <w:proofErr w:type="spellStart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Pr="000A7EDB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DB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BC1C93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F6E20" w:rsidRPr="004F6E20" w:rsidRDefault="004F6E20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выпуск </w:t>
            </w:r>
            <w:proofErr w:type="spellStart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Pr="000A7EDB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D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BC1C93" w:rsidRDefault="004F6E20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стендов и фотоальбомов 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Pr="000A7EDB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C1C93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буклетов, </w:t>
            </w:r>
            <w:proofErr w:type="gramStart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/м презентаций          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о деятельности  отд. реабилитации.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C1C93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C1C93" w:rsidRPr="00BC1C93" w:rsidRDefault="000A7EDB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1C93" w:rsidRPr="00BC1C93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о реабилитационной работе  с клиентами на сайте учреждения.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реабилитац</w:t>
            </w:r>
            <w:proofErr w:type="spell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. отд.</w:t>
            </w:r>
          </w:p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Ваганова Т.В.,</w:t>
            </w:r>
          </w:p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gramStart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</w:p>
          <w:p w:rsidR="00BC1C93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Вавин</w:t>
            </w:r>
            <w:proofErr w:type="spell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</w:tbl>
    <w:p w:rsidR="00BC1C93" w:rsidRDefault="00BC1C93" w:rsidP="00475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83" w:rsidRPr="005E0283" w:rsidRDefault="000B0B4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0283" w:rsidRPr="005E0283">
        <w:rPr>
          <w:rFonts w:ascii="Times New Roman" w:hAnsi="Times New Roman" w:cs="Times New Roman"/>
          <w:b/>
          <w:sz w:val="28"/>
          <w:szCs w:val="28"/>
        </w:rPr>
        <w:t>СОЦИАЛЬНО-ПСИХОЛОГИЧЕСКАЯ РЕАБИЛИТАЦИЯ</w:t>
      </w:r>
    </w:p>
    <w:p w:rsidR="005E0283" w:rsidRDefault="005E028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83">
        <w:rPr>
          <w:rFonts w:ascii="Times New Roman" w:hAnsi="Times New Roman" w:cs="Times New Roman"/>
          <w:b/>
          <w:sz w:val="28"/>
          <w:szCs w:val="28"/>
        </w:rPr>
        <w:t>МОЛОДЫХ ИНВАЛИДОВ</w:t>
      </w:r>
    </w:p>
    <w:p w:rsidR="005E0283" w:rsidRDefault="005E028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4217"/>
      </w:tblGrid>
      <w:tr w:rsidR="005E0283" w:rsidTr="005E0283">
        <w:tc>
          <w:tcPr>
            <w:tcW w:w="959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0283" w:rsidTr="006210C9">
        <w:tc>
          <w:tcPr>
            <w:tcW w:w="959" w:type="dxa"/>
            <w:vAlign w:val="center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 и обследование личности</w:t>
            </w: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0283" w:rsidTr="006210C9">
        <w:tc>
          <w:tcPr>
            <w:tcW w:w="959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коррекция: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развивающие занятия с клиентами </w:t>
            </w:r>
            <w:proofErr w:type="gram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индивидуальные);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занятия в комнате психологической разгрузки;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тренинги.</w:t>
            </w:r>
          </w:p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83" w:rsidTr="006210C9">
        <w:tc>
          <w:tcPr>
            <w:tcW w:w="959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Социально-психологическое консультирование, оказание  психологической помощи </w:t>
            </w:r>
            <w:proofErr w:type="gram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беседы, общение, выслушивание, подбадривание, мотивация к активности, поддержка жизненного тонуса клиентов).</w:t>
            </w: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5E0283" w:rsidRDefault="005E028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CA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4C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Социокультурная реабилитация для получателей социальных услуг</w:t>
      </w:r>
    </w:p>
    <w:p w:rsidR="00CA4C0F" w:rsidRDefault="00CA4C0F" w:rsidP="00CA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Pr="000B0B45" w:rsidRDefault="00CA4C0F" w:rsidP="00CA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B0B45">
        <w:rPr>
          <w:rFonts w:ascii="Times New Roman" w:hAnsi="Times New Roman" w:cs="Times New Roman"/>
          <w:b/>
          <w:sz w:val="28"/>
          <w:szCs w:val="28"/>
        </w:rPr>
        <w:t>Проведение культурно-массовых и воспитательных мероприятий</w:t>
      </w: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20663" w:type="dxa"/>
        <w:tblLook w:val="04A0" w:firstRow="1" w:lastRow="0" w:firstColumn="1" w:lastColumn="0" w:noHBand="0" w:noVBand="1"/>
      </w:tblPr>
      <w:tblGrid>
        <w:gridCol w:w="814"/>
        <w:gridCol w:w="283"/>
        <w:gridCol w:w="4392"/>
        <w:gridCol w:w="2269"/>
        <w:gridCol w:w="13"/>
        <w:gridCol w:w="3220"/>
        <w:gridCol w:w="3224"/>
        <w:gridCol w:w="3224"/>
        <w:gridCol w:w="3224"/>
      </w:tblGrid>
      <w:tr w:rsidR="009B2D44" w:rsidTr="00FE7B58">
        <w:trPr>
          <w:gridAfter w:val="3"/>
          <w:wAfter w:w="9672" w:type="dxa"/>
        </w:trPr>
        <w:tc>
          <w:tcPr>
            <w:tcW w:w="814" w:type="dxa"/>
          </w:tcPr>
          <w:p w:rsidR="009B2D44" w:rsidRDefault="009B2D4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4" w:type="dxa"/>
            <w:gridSpan w:val="3"/>
          </w:tcPr>
          <w:p w:rsidR="009B2D44" w:rsidRDefault="009B2D4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3" w:type="dxa"/>
            <w:gridSpan w:val="2"/>
          </w:tcPr>
          <w:p w:rsidR="009B2D44" w:rsidRDefault="009B2D4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2D44" w:rsidTr="00FE7B58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9B2D44" w:rsidRDefault="009B2D4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B2D44" w:rsidTr="00FE7B58">
        <w:trPr>
          <w:gridAfter w:val="3"/>
          <w:wAfter w:w="9672" w:type="dxa"/>
        </w:trPr>
        <w:tc>
          <w:tcPr>
            <w:tcW w:w="814" w:type="dxa"/>
          </w:tcPr>
          <w:p w:rsidR="009B2D44" w:rsidRPr="00903AA2" w:rsidRDefault="00964481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3"/>
          </w:tcPr>
          <w:p w:rsidR="009B2D44" w:rsidRPr="00903AA2" w:rsidRDefault="00964481" w:rsidP="00903A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«С Новым Годом».</w:t>
            </w:r>
          </w:p>
        </w:tc>
        <w:tc>
          <w:tcPr>
            <w:tcW w:w="3233" w:type="dxa"/>
            <w:gridSpan w:val="2"/>
          </w:tcPr>
          <w:p w:rsidR="009B2D44" w:rsidRPr="00903AA2" w:rsidRDefault="00903AA2" w:rsidP="00903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 по социальной работе</w:t>
            </w: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Новогодняя  игротека.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«Веселые зимние старты!»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«ОБЖ» «Основные источники опасности в быту».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Просмотр. Видео-энциклопедия «От нас природа тайн своих не прячет».</w:t>
            </w:r>
          </w:p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«Рождественский сочельник».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Музыкально- развлекательная программа  «С Рождеством, Вас поздравляем!».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Просмотр музыкальной  передачи «Рождественские встречи»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 «Новый год шагает по планете».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Викторина «Мир вокруг нас»</w:t>
            </w:r>
            <w:r w:rsidRPr="00903A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 w:val="restart"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Просмотр  киножурнала «Ералаш» (новогодний выпуск).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Викторина:  «Эти забавные животные»</w:t>
            </w:r>
          </w:p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«А почему у нас отмечают Старый Новый год?».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Викторина « Я из сказки… какой?»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«ЗОЖ» «Как уберечь себя от простудных заболеваний».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«Этика» Культура речи. Ненормативная  лексика».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«Как в Крещенский вечерок…».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жизни и творчестве  поэтов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Сусанинского</w:t>
            </w:r>
            <w:proofErr w:type="spell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 «История Православия» «Крещение Господне».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Час нравственности «Поговорим о доброте мнимой и настоящей. Что значит быть добрым и быть добреньким?».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«ОБЖ» «Я и движущийся транспорт».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«Как не стать жертвой преступления».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r w:rsidRPr="0090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— зимы государь. 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Народные приметы».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«Наше Сусанино в картинах художников».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«Танюшкины забавы».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Час экологии «Заповедный край».</w:t>
            </w:r>
          </w:p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Тематический  час</w:t>
            </w:r>
            <w:r w:rsidRPr="00903AA2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 w:bidi="ru-RU"/>
              </w:rPr>
              <w:t xml:space="preserve"> «Непокорённый Ленинград».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Индии.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2"/>
          <w:wAfter w:w="6448" w:type="dxa"/>
        </w:trPr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видеоматериалов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 « Какие народы и народности живут в Российской Федерации».</w:t>
            </w:r>
          </w:p>
        </w:tc>
        <w:tc>
          <w:tcPr>
            <w:tcW w:w="3233" w:type="dxa"/>
            <w:gridSpan w:val="2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2"/>
          <w:wAfter w:w="6448" w:type="dxa"/>
        </w:trPr>
        <w:tc>
          <w:tcPr>
            <w:tcW w:w="814" w:type="dxa"/>
            <w:tcBorders>
              <w:top w:val="nil"/>
            </w:tcBorders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4" w:type="dxa"/>
            <w:gridSpan w:val="3"/>
            <w:tcBorders>
              <w:top w:val="nil"/>
            </w:tcBorders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«ЗОЖ» о вреде курения «Твоя жизнь - 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твой выбор!».</w:t>
            </w:r>
          </w:p>
        </w:tc>
        <w:tc>
          <w:tcPr>
            <w:tcW w:w="3233" w:type="dxa"/>
            <w:gridSpan w:val="2"/>
            <w:vMerge/>
            <w:tcBorders>
              <w:top w:val="nil"/>
            </w:tcBorders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EEE" w:rsidTr="00AE66A4">
        <w:tc>
          <w:tcPr>
            <w:tcW w:w="814" w:type="dxa"/>
          </w:tcPr>
          <w:p w:rsidR="00014EEE" w:rsidRPr="00903AA2" w:rsidRDefault="00014EEE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944" w:type="dxa"/>
            <w:gridSpan w:val="3"/>
          </w:tcPr>
          <w:p w:rsidR="00014EEE" w:rsidRPr="00903AA2" w:rsidRDefault="005E6C9D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«Приметы и суеверия».</w:t>
            </w:r>
          </w:p>
        </w:tc>
        <w:tc>
          <w:tcPr>
            <w:tcW w:w="3233" w:type="dxa"/>
            <w:gridSpan w:val="2"/>
            <w:tcBorders>
              <w:top w:val="nil"/>
            </w:tcBorders>
          </w:tcPr>
          <w:p w:rsidR="00014EEE" w:rsidRPr="00D2194E" w:rsidRDefault="00014EEE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014EEE" w:rsidRDefault="00014EEE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14EEE" w:rsidRPr="00D2194E" w:rsidRDefault="00014EEE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014EEE" w:rsidRDefault="00014EEE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C9D" w:rsidTr="00FE7B58">
        <w:tc>
          <w:tcPr>
            <w:tcW w:w="10991" w:type="dxa"/>
            <w:gridSpan w:val="6"/>
          </w:tcPr>
          <w:p w:rsidR="005E6C9D" w:rsidRDefault="005E6C9D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  <w:p w:rsidR="005E6C9D" w:rsidRDefault="005E6C9D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E6C9D" w:rsidRPr="00D2194E" w:rsidRDefault="005E6C9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C9D" w:rsidTr="00FE7B58">
        <w:tc>
          <w:tcPr>
            <w:tcW w:w="814" w:type="dxa"/>
          </w:tcPr>
          <w:p w:rsidR="005E6C9D" w:rsidRPr="00903AA2" w:rsidRDefault="005E6C9D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3"/>
          </w:tcPr>
          <w:p w:rsidR="005E6C9D" w:rsidRPr="00903AA2" w:rsidRDefault="005E6C9D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«Весёлый Новый год».</w:t>
            </w:r>
          </w:p>
        </w:tc>
        <w:tc>
          <w:tcPr>
            <w:tcW w:w="3233" w:type="dxa"/>
            <w:gridSpan w:val="2"/>
          </w:tcPr>
          <w:p w:rsidR="005E6C9D" w:rsidRPr="00903AA2" w:rsidRDefault="00903AA2" w:rsidP="00903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3224" w:type="dxa"/>
            <w:vMerge/>
            <w:tcBorders>
              <w:top w:val="nil"/>
            </w:tcBorders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E6C9D" w:rsidRPr="00D2194E" w:rsidRDefault="005E6C9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«Зимние забавы».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викторина «Новогодний калейдоскоп».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 сказки «12 месяцев».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поздравление «С Рождеством Христовым!»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Выставка, посвящённая 155-летию со дня рождения русского писателя В.В. Вересаева.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«Старый Новый год».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«Весёлые старты».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зимнего именинника.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«Красота русской природы», посвящённая 190-летию со дня рождения художника И.И. Шишкина.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вечер, посвящённый снятию блокады Ленинграда.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C9D" w:rsidTr="00FE7B58">
        <w:tc>
          <w:tcPr>
            <w:tcW w:w="10991" w:type="dxa"/>
            <w:gridSpan w:val="6"/>
            <w:shd w:val="clear" w:color="auto" w:fill="D9D9D9" w:themeFill="background1" w:themeFillShade="D9"/>
          </w:tcPr>
          <w:p w:rsidR="005E6C9D" w:rsidRDefault="005E6C9D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E6C9D" w:rsidRPr="00D2194E" w:rsidRDefault="005E6C9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C9D" w:rsidTr="00FE7B58">
        <w:tc>
          <w:tcPr>
            <w:tcW w:w="814" w:type="dxa"/>
          </w:tcPr>
          <w:p w:rsidR="005E6C9D" w:rsidRPr="004517ED" w:rsidRDefault="00402BC2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4" w:type="dxa"/>
            <w:gridSpan w:val="3"/>
          </w:tcPr>
          <w:p w:rsidR="005E6C9D" w:rsidRPr="00903AA2" w:rsidRDefault="00BB2C0B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90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Вьюги да метели под февраль полетели. Народные приметы».</w:t>
            </w:r>
          </w:p>
        </w:tc>
        <w:tc>
          <w:tcPr>
            <w:tcW w:w="3233" w:type="dxa"/>
            <w:gridSpan w:val="2"/>
          </w:tcPr>
          <w:p w:rsidR="005E6C9D" w:rsidRDefault="00903AA2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 по социальной работе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E6C9D" w:rsidRPr="00D2194E" w:rsidRDefault="005E6C9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5E6C9D" w:rsidRDefault="005E6C9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 « С морских глубин Атлантического океана».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  просмотр 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/м презентации «Этикет забытых истин».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 «Москва. Кремль».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 «Подвиг Ивана Сусанина  в произведениях писателей и поэтов, композиторов и художников».</w:t>
            </w:r>
          </w:p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c>
          <w:tcPr>
            <w:tcW w:w="814" w:type="dxa"/>
            <w:tcBorders>
              <w:top w:val="nil"/>
            </w:tcBorders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4" w:type="dxa"/>
            <w:gridSpan w:val="3"/>
            <w:tcBorders>
              <w:top w:val="nil"/>
            </w:tcBorders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 «История Православия» «День блаженной Ксении Петербургской».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nil"/>
              <w:bottom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«Посильный труд – достоин уважения».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Викторина  «Зимние виды спорта».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«Зима в художественных произведениях».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о достоинстве и мужестве  спортсменов с ограниченными возможностями здоровья.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«День 11феврал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 сто лет назад».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proofErr w:type="gramEnd"/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мы живем»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Час нравственности: «Умение прощать ошибки».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«С Днем Святого Валентина».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из цикла  «История Православия» «Сретенье Господне»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 Необычные природные явления».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«Как появился телефон».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видеоматериалов о десантных войсках </w:t>
            </w: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дороге с облаками»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м/м презентации «По страницам истории 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рмия России».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в Тульский Государственный Музей Оружия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Музыкальный час. «Песни о защитниках Родины».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На защите священных рубежей Родины»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trHeight w:val="294"/>
        </w:trPr>
        <w:tc>
          <w:tcPr>
            <w:tcW w:w="814" w:type="dxa"/>
            <w:vMerge w:val="restart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4" w:type="dxa"/>
            <w:gridSpan w:val="3"/>
            <w:tcBorders>
              <w:bottom w:val="single" w:sz="4" w:space="0" w:color="auto"/>
            </w:tcBorders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«Добры молодцы».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 w:val="restart"/>
            <w:tcBorders>
              <w:top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 w:val="restart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trHeight w:val="226"/>
        </w:trPr>
        <w:tc>
          <w:tcPr>
            <w:tcW w:w="814" w:type="dxa"/>
            <w:vMerge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Прослушивание поэмы  А. Твардовского  «Василий Теркин»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удиозапись)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  <w:vMerge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«Как и почему появились правила гигиены».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/м </w:t>
            </w: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«Лесное богатство России».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по предупреждению правонарушений </w:t>
            </w: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«Сила не право»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Беседа «Доброе отношение приятно всем».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4517ED" w:rsidRDefault="00AE66A4" w:rsidP="00451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4517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«Музей  истории рязанского леденца».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7ED" w:rsidTr="00FE7B58">
        <w:tc>
          <w:tcPr>
            <w:tcW w:w="10991" w:type="dxa"/>
            <w:gridSpan w:val="6"/>
          </w:tcPr>
          <w:p w:rsidR="004517ED" w:rsidRDefault="004517ED" w:rsidP="00451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  <w:p w:rsidR="004517ED" w:rsidRDefault="004517ED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4517ED" w:rsidRDefault="004517ED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517ED" w:rsidRPr="00D2194E" w:rsidRDefault="004517E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4517ED" w:rsidRDefault="004517E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7ED" w:rsidTr="00FE7B58">
        <w:tc>
          <w:tcPr>
            <w:tcW w:w="814" w:type="dxa"/>
          </w:tcPr>
          <w:p w:rsidR="004517ED" w:rsidRPr="00085118" w:rsidRDefault="004517ED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6944" w:type="dxa"/>
            <w:gridSpan w:val="3"/>
          </w:tcPr>
          <w:p w:rsidR="004517ED" w:rsidRPr="00903AA2" w:rsidRDefault="004517ED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воинской славы России. Разгром советскими войсками </w:t>
            </w:r>
            <w:proofErr w:type="gramStart"/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немецко-фашистских</w:t>
            </w:r>
            <w:proofErr w:type="gramEnd"/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7ED" w:rsidRPr="00903AA2" w:rsidRDefault="004517ED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вой</w:t>
            </w:r>
            <w:proofErr w:type="gramStart"/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алинградской битве (1943 г.)</w:t>
            </w:r>
          </w:p>
        </w:tc>
        <w:tc>
          <w:tcPr>
            <w:tcW w:w="3233" w:type="dxa"/>
            <w:gridSpan w:val="2"/>
          </w:tcPr>
          <w:p w:rsidR="004517ED" w:rsidRDefault="00903AA2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4517ED" w:rsidRDefault="004517ED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517ED" w:rsidRPr="00D2194E" w:rsidRDefault="004517E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4517ED" w:rsidRDefault="004517E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лыжным гонкам.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085118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Выставка, посвящённая  210-летию со дня рождения английского писателя Чарльза Диккенса.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085118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«Хорошо ли мы знаем русский язык», посвящённая Международному дню родного языка.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085118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085118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«Для настоящих мужчин», посвящённый Дню защитника Отечества.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085118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программа, посвящённая Дню защитника Отечества.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085118" w:rsidRDefault="00AE66A4" w:rsidP="00E4124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944" w:type="dxa"/>
            <w:gridSpan w:val="3"/>
          </w:tcPr>
          <w:p w:rsidR="00AE66A4" w:rsidRPr="00903AA2" w:rsidRDefault="00AE66A4" w:rsidP="00903AA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A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посвящённая 220-летию со дня рождения французского поэта и драматурга Виктора Мари Гюго.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7ED" w:rsidTr="00FE7B58">
        <w:tc>
          <w:tcPr>
            <w:tcW w:w="10991" w:type="dxa"/>
            <w:gridSpan w:val="6"/>
            <w:shd w:val="clear" w:color="auto" w:fill="D9D9D9" w:themeFill="background1" w:themeFillShade="D9"/>
          </w:tcPr>
          <w:p w:rsidR="004517ED" w:rsidRDefault="004517ED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4517ED" w:rsidRDefault="004517ED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517ED" w:rsidRPr="00D2194E" w:rsidRDefault="004517E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4517ED" w:rsidRDefault="004517E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7ED" w:rsidTr="00FE7B58">
        <w:tc>
          <w:tcPr>
            <w:tcW w:w="814" w:type="dxa"/>
          </w:tcPr>
          <w:p w:rsidR="004517ED" w:rsidRPr="005D6CA2" w:rsidRDefault="00462E19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3"/>
          </w:tcPr>
          <w:p w:rsidR="004517ED" w:rsidRPr="005D6CA2" w:rsidRDefault="00E275DE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«Эти забавные кошки», посвященный Дню кошек в России.</w:t>
            </w:r>
          </w:p>
        </w:tc>
        <w:tc>
          <w:tcPr>
            <w:tcW w:w="3233" w:type="dxa"/>
            <w:gridSpan w:val="2"/>
          </w:tcPr>
          <w:p w:rsidR="004517ED" w:rsidRPr="005D6CA2" w:rsidRDefault="00903AA2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 по социальной работе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4517ED" w:rsidRDefault="004517ED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517ED" w:rsidRPr="00D2194E" w:rsidRDefault="004517ED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4517ED" w:rsidRDefault="004517ED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из истории моды «Как появилась одежда у человека».</w:t>
            </w:r>
          </w:p>
        </w:tc>
        <w:tc>
          <w:tcPr>
            <w:tcW w:w="3233" w:type="dxa"/>
            <w:gridSpan w:val="2"/>
            <w:vMerge w:val="restart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из цикла « ОБЖ» «Правила вызова экстренных служб и порядок взаимодействия с ними, ответственность за ложные сообщения».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видеоролика «Традиции русского народа </w:t>
            </w:r>
            <w:proofErr w:type="gramStart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асленичная неделя»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«Самые крупные животные Костромского края».</w:t>
            </w:r>
          </w:p>
        </w:tc>
        <w:tc>
          <w:tcPr>
            <w:tcW w:w="3233" w:type="dxa"/>
            <w:gridSpan w:val="2"/>
            <w:vMerge w:val="restart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«Как появился железнодорожный транспорт».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час, посвященный женскому празднику 8 марта, «Песни о любимых 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C21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- развлекательная программа, посвященная Международному женскому дню, «Красны девицы».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Викторина « Исторические места нашего края».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на религиозную тему «Что значит пост для  православных».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«Правила пользования  одежды по назначению»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музей истории гражданской  авиации.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Алтайскому краю.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из цикла «ЗОЖ» «А началось все с  сухомятки. Болезни желудка».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Музыкальный час. Слушаем в аудиозаписи песни в исполнении ВИА «Самоцветы».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«Народные промыслы Костромского края»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Викторина: «Культурные слова»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«Весна в творчестве, художников и поэтов»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из цикла «История Православия» «Житие Пресвятой Богородицы».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«Земля - наш общий дом». (Всемирный  день Земли)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 Великая сила воды», посвященная  Всемирному дню водных ресурсов.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Час нравственности. Беседа «Все пороки от безделья».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Час экологии. «Жалобная книга природы»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«Марафон загадок».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«Правонарушения, преступления, проступки и юридическая ответственность».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и интеллектуальная викторина «Пожарная безопасность».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Час  музыки «Песни о  весне».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«История театра в России»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Беседа « Март- капельник. Народные приметы».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4" w:type="dxa"/>
            <w:gridSpan w:val="3"/>
          </w:tcPr>
          <w:p w:rsidR="00AE66A4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аудиозаписи произведения </w:t>
            </w:r>
          </w:p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Некрасова «Дед </w:t>
            </w:r>
            <w:proofErr w:type="spellStart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4" w:type="dxa"/>
            <w:gridSpan w:val="3"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A2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«ЗОЖ» и просмотр м/м </w:t>
            </w:r>
            <w:proofErr w:type="gramStart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gramEnd"/>
            <w:r w:rsidRPr="005D6CA2">
              <w:rPr>
                <w:rFonts w:ascii="Times New Roman" w:hAnsi="Times New Roman" w:cs="Times New Roman"/>
                <w:sz w:val="28"/>
                <w:szCs w:val="28"/>
              </w:rPr>
              <w:t xml:space="preserve"> «Какие морепродукты нужны нашему организму и почему?».</w:t>
            </w:r>
          </w:p>
        </w:tc>
        <w:tc>
          <w:tcPr>
            <w:tcW w:w="3233" w:type="dxa"/>
            <w:gridSpan w:val="2"/>
            <w:vMerge/>
          </w:tcPr>
          <w:p w:rsidR="00AE66A4" w:rsidRPr="005D6CA2" w:rsidRDefault="00AE66A4" w:rsidP="005D6C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AA" w:rsidTr="00FE7B58">
        <w:tc>
          <w:tcPr>
            <w:tcW w:w="10991" w:type="dxa"/>
            <w:gridSpan w:val="6"/>
          </w:tcPr>
          <w:p w:rsidR="00D13021" w:rsidRDefault="00D13021" w:rsidP="00462E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021" w:rsidRDefault="00D13021" w:rsidP="00462E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021" w:rsidRDefault="00D13021" w:rsidP="00462E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021" w:rsidRDefault="00D13021" w:rsidP="00462E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6AA" w:rsidRDefault="002C36AA" w:rsidP="00462E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Клубные мероприятия</w:t>
            </w:r>
          </w:p>
          <w:p w:rsidR="002C36AA" w:rsidRDefault="002C36AA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2C36AA" w:rsidRDefault="002C36AA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2C36AA" w:rsidRPr="00D2194E" w:rsidRDefault="002C36AA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2C36AA" w:rsidRDefault="002C36AA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AA" w:rsidTr="00FE7B58">
        <w:tc>
          <w:tcPr>
            <w:tcW w:w="814" w:type="dxa"/>
          </w:tcPr>
          <w:p w:rsidR="002C36AA" w:rsidRDefault="002C36AA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4" w:type="dxa"/>
            <w:gridSpan w:val="3"/>
          </w:tcPr>
          <w:p w:rsidR="002C36AA" w:rsidRPr="00235367" w:rsidRDefault="002C36AA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программа, посвящённая Всемирному дню кошек.</w:t>
            </w:r>
          </w:p>
        </w:tc>
        <w:tc>
          <w:tcPr>
            <w:tcW w:w="3233" w:type="dxa"/>
            <w:gridSpan w:val="2"/>
          </w:tcPr>
          <w:p w:rsidR="002C36AA" w:rsidRDefault="00903AA2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2C36AA" w:rsidRDefault="002C36AA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2C36AA" w:rsidRPr="00D2194E" w:rsidRDefault="002C36AA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2C36AA" w:rsidRDefault="002C36AA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Проводы русской зимы «Широкая Масленица».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19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«О, женщина, краса земная!», посвящённая Международному женскому дню.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посвящённая 85-летию со дня рождения Валентины Владимировны Терешковой, первой в мире женщины-космонавта.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«Вперёд, женщины!».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вечер «Поэты родного края», посвящённый Всемирному дню поэзии.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«Войди в лес другом», посвящённая Международному дню лесов.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 xml:space="preserve">Соревнования по </w:t>
            </w:r>
            <w:proofErr w:type="spellStart"/>
            <w:r w:rsidRPr="00235367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>дартсу</w:t>
            </w:r>
            <w:proofErr w:type="spellEnd"/>
            <w:r w:rsidRPr="00235367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 xml:space="preserve"> и </w:t>
            </w:r>
            <w:proofErr w:type="spellStart"/>
            <w:r w:rsidRPr="00235367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>кольцебросу</w:t>
            </w:r>
            <w:proofErr w:type="spellEnd"/>
            <w:r w:rsidRPr="00235367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>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«Книги-юбиляры 2022 года».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спектакля «Красная Шапочка», посвящённая Международному дню театра.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«140 лет со дня рождения Корнея Ивановича Чуковского», чтение стихов.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462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 и шашкам.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CA2" w:rsidTr="00FE7B58">
        <w:tc>
          <w:tcPr>
            <w:tcW w:w="10991" w:type="dxa"/>
            <w:gridSpan w:val="6"/>
            <w:shd w:val="clear" w:color="auto" w:fill="D9D9D9" w:themeFill="background1" w:themeFillShade="D9"/>
          </w:tcPr>
          <w:p w:rsidR="005D6CA2" w:rsidRDefault="005D6CA2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D6CA2" w:rsidRDefault="005D6CA2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D6CA2" w:rsidRPr="00D2194E" w:rsidRDefault="005D6CA2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5D6CA2" w:rsidRDefault="005D6CA2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CA2" w:rsidTr="00FE7B58">
        <w:tc>
          <w:tcPr>
            <w:tcW w:w="814" w:type="dxa"/>
          </w:tcPr>
          <w:p w:rsidR="005D6CA2" w:rsidRPr="00235367" w:rsidRDefault="005D6CA2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3"/>
          </w:tcPr>
          <w:p w:rsidR="005D6CA2" w:rsidRPr="00235367" w:rsidRDefault="00D4241B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«Добрый юмор».</w:t>
            </w:r>
          </w:p>
        </w:tc>
        <w:tc>
          <w:tcPr>
            <w:tcW w:w="3233" w:type="dxa"/>
            <w:gridSpan w:val="2"/>
          </w:tcPr>
          <w:p w:rsidR="005D6CA2" w:rsidRDefault="00AC113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D6CA2" w:rsidRDefault="005D6CA2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D6CA2" w:rsidRPr="00D2194E" w:rsidRDefault="005D6CA2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5D6CA2" w:rsidRDefault="005D6CA2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Викторина «Правила пешехода».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«Удивительный мир насекомых».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из цикла «Этикет» «Умение общаться».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чтения 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рассказы, стихи).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на полуостров, который «жалуется на свой рост и вес» 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мал.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из цикла «История Православия» «Благовещение Пресвятой Богородицы».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«О жизни в Арктике и Антарктике».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  «Знаю ли я закон?»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Познавательное беседа «Наркотики: путешествие туда и обратно»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Музыкальный час. «В гостях   у весны».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Государственный музей истории космонавтики им. К.Э. Циолковского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23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Апрельские ручьи землю будят. Народные приметы».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«Вчера было сказкой, а сегодня свершенное чудо».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«Чудеса природы».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/м презентации  «Красная книга  Костромской области».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«Жизнь дана для добрых дел».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беседа. «Удивительное 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ядом» (о растениях)</w:t>
            </w:r>
          </w:p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из цикла «ОБЖ» «Дорожные знаки для пешеходов».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Информационно-познавательная беседа, «1000 советов на здоровье».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г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анкт Петербург. «По залам государственного Эрмитажа».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Час экологии. «Каждому участку земли экологическую заботу».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Беседа из цикла «ЗОЖ» «Здоровье сердца».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 «Пасха </w:t>
            </w:r>
            <w:proofErr w:type="gramStart"/>
            <w:r w:rsidRPr="00235367">
              <w:rPr>
                <w:rFonts w:ascii="Times New Roman" w:eastAsia="Calibri" w:hAnsi="Times New Roman" w:cs="Times New Roman"/>
                <w:sz w:val="28"/>
                <w:szCs w:val="28"/>
              </w:rPr>
              <w:t>–в</w:t>
            </w:r>
            <w:proofErr w:type="gramEnd"/>
            <w:r w:rsidRPr="00235367">
              <w:rPr>
                <w:rFonts w:ascii="Times New Roman" w:eastAsia="Calibri" w:hAnsi="Times New Roman" w:cs="Times New Roman"/>
                <w:sz w:val="28"/>
                <w:szCs w:val="28"/>
              </w:rPr>
              <w:t>еликий праздник  жизни и добра».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4" w:type="dxa"/>
            <w:gridSpan w:val="3"/>
          </w:tcPr>
          <w:p w:rsidR="00AE66A4" w:rsidRPr="00DD10DA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D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  развлекательная программа  «Игры нашего детства».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«Атом 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руг и атом-враг» (День памяти погибших в  радиационных авариях и катастрофах).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час. «Слушаем песни о дружбе». 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Игровая программа – «Загадки мудрого Филина».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 Музей </w:t>
            </w:r>
            <w:proofErr w:type="gram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иарама</w:t>
            </w:r>
            <w:proofErr w:type="spellEnd"/>
            <w:r w:rsidRPr="00235367">
              <w:rPr>
                <w:rFonts w:ascii="Times New Roman" w:hAnsi="Times New Roman" w:cs="Times New Roman"/>
                <w:sz w:val="28"/>
                <w:szCs w:val="28"/>
              </w:rPr>
              <w:t xml:space="preserve">  Курская битва. Белгородское направление.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2353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sz w:val="28"/>
                <w:szCs w:val="28"/>
              </w:rPr>
              <w:t>Час экологии. «Жалобная книга природы»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037" w:rsidTr="00FE7B58">
        <w:tc>
          <w:tcPr>
            <w:tcW w:w="10991" w:type="dxa"/>
            <w:gridSpan w:val="6"/>
          </w:tcPr>
          <w:p w:rsidR="00A93037" w:rsidRPr="00235367" w:rsidRDefault="00235367" w:rsidP="002353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A93037" w:rsidRPr="00235367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93037" w:rsidRDefault="00A93037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93037" w:rsidRPr="00D2194E" w:rsidRDefault="00A93037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93037" w:rsidRDefault="00A93037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41B" w:rsidTr="00FE7B58">
        <w:tc>
          <w:tcPr>
            <w:tcW w:w="814" w:type="dxa"/>
          </w:tcPr>
          <w:p w:rsidR="00D4241B" w:rsidRPr="00235367" w:rsidRDefault="00D4241B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3"/>
          </w:tcPr>
          <w:p w:rsidR="00D4241B" w:rsidRPr="00235367" w:rsidRDefault="00D4241B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«На весёлой волне», посвящённая Дню смеха.</w:t>
            </w:r>
          </w:p>
        </w:tc>
        <w:tc>
          <w:tcPr>
            <w:tcW w:w="3233" w:type="dxa"/>
            <w:gridSpan w:val="2"/>
          </w:tcPr>
          <w:p w:rsidR="00D4241B" w:rsidRDefault="00AC113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D4241B" w:rsidRDefault="00D4241B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4241B" w:rsidRPr="00D2194E" w:rsidRDefault="00D4241B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D4241B" w:rsidRDefault="00D4241B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мероприятий, посвящённый Всемирному дню здоровья (выставка, беседа, познавательная программа).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«Быть здоровым – это модно».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«День космонавтики».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вечер, посвящённый 85-летию со дня рождения Б.А. Ахмадулиной.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весеннего именинника.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выставка, посвящённая 77-й годовщине со Дня Победы над фашистской Германией.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 военной тематики, посвящённый 77-й годовщине со Дня Победы над фашистской Германией.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и патриотической песни, посвящённый 77-й годовщине со Дня Победы над фашистской Германией.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Pr="00235367" w:rsidRDefault="00AE66A4" w:rsidP="002353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235367" w:rsidRDefault="00AE66A4" w:rsidP="00FE7B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6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«120 лет со дня рождения русской писательницы Валентины Александровны Осеевой», чтение рассказов.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367" w:rsidTr="00FE7B58">
        <w:tc>
          <w:tcPr>
            <w:tcW w:w="10991" w:type="dxa"/>
            <w:gridSpan w:val="6"/>
            <w:shd w:val="clear" w:color="auto" w:fill="D9D9D9" w:themeFill="background1" w:themeFillShade="D9"/>
          </w:tcPr>
          <w:p w:rsidR="00235367" w:rsidRDefault="00235367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235367" w:rsidRDefault="00235367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235367" w:rsidRPr="00D2194E" w:rsidRDefault="00235367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235367" w:rsidRDefault="00235367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41B" w:rsidTr="00FE7B58">
        <w:tc>
          <w:tcPr>
            <w:tcW w:w="814" w:type="dxa"/>
          </w:tcPr>
          <w:p w:rsidR="00D4241B" w:rsidRDefault="00235367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4" w:type="dxa"/>
            <w:gridSpan w:val="3"/>
          </w:tcPr>
          <w:p w:rsidR="00D4241B" w:rsidRPr="00A131BC" w:rsidRDefault="00C429C9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«Первомай- праздник, который всегда с нами».</w:t>
            </w:r>
          </w:p>
        </w:tc>
        <w:tc>
          <w:tcPr>
            <w:tcW w:w="3233" w:type="dxa"/>
            <w:gridSpan w:val="2"/>
          </w:tcPr>
          <w:p w:rsidR="00D4241B" w:rsidRDefault="00AC113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D4241B" w:rsidRDefault="00D4241B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4241B" w:rsidRPr="00D2194E" w:rsidRDefault="00D4241B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D4241B" w:rsidRDefault="00D4241B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 Такие разные животные».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Храм Христа Спасителя. Беседа «История возрождения Храма».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«Весенние мотивы».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« И помнить страшно, и забыть нельзя».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«Ларец мудрых сказок».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и просмотр видеофильма «Как к нам пришло радио». (День Радио).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Центральный музей ВОВ на Поклонной горе.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 с просмотром видеофильма «Живет Победа в сердце каждого из нас!»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Литературный час. «Поэзия наших земляков».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/м презентации  «Планеты Солнечной системы».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 «На приеме у Айболита».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Виртуальная  экскурсия в г. Плес.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– «Сбережем природу для будущего поколения».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«Всё имеет цену».</w:t>
            </w:r>
          </w:p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«История Православия» </w:t>
            </w:r>
          </w:p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 « Библи</w:t>
            </w:r>
            <w:proofErr w:type="gramStart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  настольная книга христианина».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«Путь к Победе…»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Беседа  «История появления краеведческого музея п. Сусанино» </w:t>
            </w:r>
          </w:p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территория страха».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Первые просветители </w:t>
            </w:r>
            <w:proofErr w:type="gramStart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вятые Кирилл и Мефодий. Славянская азбука».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занятие по этикету  «Я, ты, он, она</w:t>
            </w: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 дружная семья».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из цикла «Православие» « Святой Николай- угодник».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«У природы нет плохой погоды».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«Гигиена рук. Профилактика кишечных инфекций».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из цикла «ОБЖ» «Пал прошлогодней травы опасен!»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Беседа «Чем опасен самовольный уход из учреждения»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 «На приеме у Айболита».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«Они всегда на страже рубежей нашей Родины» (день пограничника) 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предметов народных ремесел «Золотые руки мастеров»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мелодию».</w:t>
            </w:r>
          </w:p>
        </w:tc>
        <w:tc>
          <w:tcPr>
            <w:tcW w:w="3233" w:type="dxa"/>
            <w:gridSpan w:val="2"/>
            <w:vMerge w:val="restart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c>
          <w:tcPr>
            <w:tcW w:w="814" w:type="dxa"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4" w:type="dxa"/>
            <w:gridSpan w:val="3"/>
          </w:tcPr>
          <w:p w:rsidR="00AE66A4" w:rsidRPr="00A131BC" w:rsidRDefault="00AE66A4" w:rsidP="00A131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Информационно-просветительское мероприятие – «Курить – здоровью вредить».</w:t>
            </w:r>
          </w:p>
        </w:tc>
        <w:tc>
          <w:tcPr>
            <w:tcW w:w="3233" w:type="dxa"/>
            <w:gridSpan w:val="2"/>
            <w:vMerge/>
          </w:tcPr>
          <w:p w:rsidR="00AE66A4" w:rsidRDefault="00AE66A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AE66A4" w:rsidRDefault="00AE66A4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E66A4" w:rsidRPr="00D2194E" w:rsidRDefault="00AE66A4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AE66A4" w:rsidRDefault="00AE66A4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B58" w:rsidTr="00B80EB8">
        <w:tc>
          <w:tcPr>
            <w:tcW w:w="10991" w:type="dxa"/>
            <w:gridSpan w:val="6"/>
          </w:tcPr>
          <w:p w:rsidR="00FE7B58" w:rsidRDefault="00FE7B58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367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E7B58" w:rsidRDefault="00FE7B58" w:rsidP="00402BC2">
            <w:pPr>
              <w:pStyle w:val="a3"/>
              <w:ind w:left="-215" w:right="2189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7B58" w:rsidRPr="00D2194E" w:rsidRDefault="00FE7B58" w:rsidP="00E41244">
            <w:pPr>
              <w:pStyle w:val="a3"/>
              <w:jc w:val="center"/>
            </w:pPr>
          </w:p>
        </w:tc>
        <w:tc>
          <w:tcPr>
            <w:tcW w:w="3224" w:type="dxa"/>
          </w:tcPr>
          <w:p w:rsidR="00FE7B58" w:rsidRDefault="00FE7B58" w:rsidP="00E412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1BC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131BC" w:rsidRPr="00FE7B58" w:rsidRDefault="00A131BC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31BC" w:rsidRPr="00A131BC" w:rsidRDefault="00A131BC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весны и труда».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</w:tcBorders>
          </w:tcPr>
          <w:p w:rsidR="00A131BC" w:rsidRPr="00A131BC" w:rsidRDefault="00AC1134" w:rsidP="00A131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«Великая страна, великая Победа».</w:t>
            </w:r>
          </w:p>
        </w:tc>
        <w:tc>
          <w:tcPr>
            <w:tcW w:w="3233" w:type="dxa"/>
            <w:gridSpan w:val="2"/>
            <w:vMerge w:val="restart"/>
            <w:tcBorders>
              <w:lef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«Победы негасимый свет».</w:t>
            </w:r>
          </w:p>
        </w:tc>
        <w:tc>
          <w:tcPr>
            <w:tcW w:w="323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 Днём Победы.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спортивная программа «Все на старт!».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Виртуальное путешествие в Музей театрального костюма, посвящённое Международному дню музеев.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славянской письменности и культуры».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шкатулка, посвящённая 110-летию поэта-песенника Льва Ивановича </w:t>
            </w:r>
            <w:proofErr w:type="spellStart"/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Ошанина</w:t>
            </w:r>
            <w:proofErr w:type="spellEnd"/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Игровая программа, посвящённая Общероссийскому Дню библиотек.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FE7B5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A131BC" w:rsidRDefault="00AE66A4" w:rsidP="00A131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1BC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пауэрлифтингу.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1BC" w:rsidTr="00C21028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BFBFBF" w:themeFill="background1" w:themeFillShade="BF"/>
          </w:tcPr>
          <w:p w:rsidR="00A131BC" w:rsidRPr="00044408" w:rsidRDefault="00A131BC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80EB8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</w:tc>
      </w:tr>
      <w:tr w:rsidR="00A131BC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131BC" w:rsidRPr="00B80EB8" w:rsidRDefault="00B80EB8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131BC" w:rsidRPr="006E273D" w:rsidRDefault="004F4D39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9515AE"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 лето»</w:t>
            </w: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A131BC" w:rsidRPr="00044408" w:rsidRDefault="00AC113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«Золотому кольцу».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Беседа из цикла «ЗОЖ» «Здоровый образ жизни – стильно».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Час экологии. "Меньше мусора - меньше проблем"</w:t>
            </w: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явлениях природы  «У природы - нет плохой погоды»</w:t>
            </w: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«И продолжает жить в потомках вечный Пушкин».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Виртуальное</w:t>
            </w:r>
            <w:proofErr w:type="gram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музей деревянного зодчества «Золотые руки мастеров».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Беседа "Посели добро в своём сердце".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час, посвященный 93-летию со дня рождения  советской певицы     </w:t>
            </w:r>
            <w:r w:rsidRPr="006E27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Людмилы Георгиевны  Зыкиной</w:t>
            </w:r>
            <w:r w:rsidRPr="006E2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(1929 – 2009). «Королева русской песни»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Турнир знатоков </w:t>
            </w:r>
            <w:proofErr w:type="spell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экологи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и«</w:t>
            </w:r>
            <w:proofErr w:type="gram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Эко</w:t>
            </w:r>
            <w:proofErr w:type="spell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-ассорти» </w:t>
            </w:r>
            <w:r w:rsidRPr="006E2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(к Всемирному дню охраны окружающей среды)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«Православие» «День Святой Троицы </w:t>
            </w:r>
            <w:proofErr w:type="gramStart"/>
            <w:r w:rsidRPr="006E273D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6E273D">
              <w:rPr>
                <w:rFonts w:ascii="Times New Roman" w:hAnsi="Times New Roman" w:cs="Times New Roman"/>
                <w:sz w:val="28"/>
                <w:szCs w:val="28"/>
              </w:rPr>
              <w:t>радиции, обычаи»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Беседа «Ты Россия моя – золотые края»  </w:t>
            </w:r>
            <w:r w:rsidRPr="006E2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(ко Дню  России).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6E27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цикла «История Православия» «Владимирская икона Божией Матери – Спасительница от 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вражеских</w:t>
            </w:r>
            <w:proofErr w:type="gramEnd"/>
          </w:p>
          <w:p w:rsidR="00AE66A4" w:rsidRPr="006E273D" w:rsidRDefault="00AE66A4" w:rsidP="006E273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нашествий». </w:t>
            </w: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Познавательно - игровая программа  «Все мы вместе соберёмся и в мир сказок окунёмся»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Игра-викторина «Птичьему пению внимаю с волнением».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 «Веселые краски лета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произведениях художников.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 «Угадай песню».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«Началась война…»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Патриотический час. Беседа из цикла «Страницы истории  ВОВ» «Солдатский конверт»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(аудиозапись)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из цикла « Страницы истории ВОВ» «Есть память, которой не будет забвенья».</w:t>
            </w: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«Лето на Руси. Заботы и работы».</w:t>
            </w: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познавательная программа – «</w:t>
            </w:r>
            <w:r w:rsidRPr="006E273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Дорога памяти, длиной в четыре года», посвященная Дню памяти и скорби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  <w:r w:rsidRPr="006E273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о тружениках  тыла в ВОВ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омним и гордимся» 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2D3987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Познавательная беседа «Огонь твой друг, но чуть не так, и он твой враг».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 южных гор до северных морей».</w:t>
            </w:r>
          </w:p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</w:t>
            </w:r>
            <w:proofErr w:type="gramStart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«Ну ты даёшь, молодежь!!!», посвященная Дню молодежи.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«Что подарил нам добрый лес».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викторина – «Шиворот на выворот».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Просмотр видеофильма «В мире нет милей и краше песен и преданий наших».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6E273D" w:rsidRDefault="00AE66A4" w:rsidP="00E223E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D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правовой информации «Долг и право – неотъемлемые части демократии».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EB8" w:rsidTr="00B80EB8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B80EB8" w:rsidRPr="00044408" w:rsidRDefault="00B80EB8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B80EB8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B80EB8" w:rsidRPr="00B80EB8" w:rsidRDefault="00B80EB8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0EB8" w:rsidRPr="00B80EB8" w:rsidRDefault="00B80EB8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«Здравствуй, лето!».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B80EB8" w:rsidRPr="00044408" w:rsidRDefault="00AC113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по сказкам А.С. Пушкина, посвящённая Пушкинскому Дню.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«Гений Пушкина».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посвящённая Дню социального работника.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«Россия – родина моя».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Шахматно-шашечный турнир.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памяти и скорби».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Спортивно-массовое мероприятие, посвящённое Международному олимпийскому дню.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B80EB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B80EB8" w:rsidRDefault="00AE66A4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«90 лет со дня рождения русского поэта Роберта Ивановича Рождественского».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EB8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B80EB8" w:rsidRPr="00B80EB8" w:rsidRDefault="00B80EB8" w:rsidP="00044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0EB8" w:rsidRPr="00B80EB8" w:rsidRDefault="00B80EB8" w:rsidP="00B80E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Музыкально-игровая программа, посвящённая дню молодёжи России.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</w:tcBorders>
          </w:tcPr>
          <w:p w:rsidR="00B80EB8" w:rsidRPr="00044408" w:rsidRDefault="00B80EB8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CD2" w:rsidTr="00AC1134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195CD2" w:rsidRPr="00044408" w:rsidRDefault="00195CD2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195CD2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195CD2" w:rsidRPr="00C35830" w:rsidRDefault="00195CD2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5CD2" w:rsidRPr="00776E89" w:rsidRDefault="00AC1134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Развлекательное  мероприятие  </w:t>
            </w:r>
            <w:r w:rsidR="005279BF"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«Ромашковое настроение».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195CD2" w:rsidRPr="00044408" w:rsidRDefault="00AC113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C35830" w:rsidRDefault="00AE66A4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Беседа из цикла «Этикет» «Шутки уместные и неуместные».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6A4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AE66A4" w:rsidRPr="00C35830" w:rsidRDefault="00AE66A4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66A4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«Дарвинский заповедник».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AE66A4" w:rsidRPr="00044408" w:rsidRDefault="00AE66A4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«История Православия» </w:t>
            </w:r>
          </w:p>
          <w:p w:rsidR="002D3987" w:rsidRPr="00776E89" w:rsidRDefault="002D3987" w:rsidP="00776E89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«Рождеств</w:t>
            </w:r>
            <w:proofErr w:type="gramStart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776E89"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Иоа</w:t>
            </w:r>
            <w:proofErr w:type="gramEnd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нна Предтечи».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C36831" w:rsidP="00776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Виртуальная  экскурсия «Горная аптека».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E6363F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r w:rsidR="002D3987"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грязных рук. Профилактика кишечных инфекций».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A36D44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из цикла «Этикет» «Уроки хороших манер».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776E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Всероссийский</w:t>
            </w: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 день любви, семьи и верности</w:t>
            </w:r>
            <w:r w:rsidR="00A36D44" w:rsidRPr="00776E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 «Всего главней погода в доме…».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A36D44" w:rsidP="00776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Беседа из цикла «ОБЖ» «</w:t>
            </w:r>
            <w:r w:rsidR="00E6363F"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Как предотвратить солнечный или </w:t>
            </w: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 тепловой удар».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Беседа-игра «Поезд памяти»</w:t>
            </w:r>
            <w:proofErr w:type="gramStart"/>
            <w:r w:rsidRPr="00776E8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.Д</w:t>
            </w:r>
            <w:proofErr w:type="gramEnd"/>
            <w:r w:rsidRPr="00776E8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ень воинской славы России. День победы русской армии под командованием Петра  Первого над шведами в Полтавском сражении  (1709 г.)</w:t>
            </w:r>
            <w:r w:rsidR="006020D6" w:rsidRPr="00776E8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A36D44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«Великие путешественники. </w:t>
            </w:r>
            <w:proofErr w:type="spellStart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Витус</w:t>
            </w:r>
            <w:proofErr w:type="spellEnd"/>
            <w:r w:rsidR="006020D6"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Беринг».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Беседа « Личная гигиена и здоровье».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Беседа «Июль-макушка лета. Приметы июля».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Беседа «Летний день год кормит».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Виртуальное путешествие  «Дарвинский заповедник».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и викторина  «Что растет у нас на грядке».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Беседа из цикла «Здоровый образ жизни» «Все о витаминах».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6020D6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Час</w:t>
            </w:r>
            <w:r w:rsidR="00E6363F" w:rsidRPr="00776E8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776E8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экологии. Просмотр  видеоролика «Улыбка природы».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правой информации</w:t>
            </w:r>
            <w:proofErr w:type="gramStart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права и интересы».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806CA1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 и просмотр </w:t>
            </w:r>
            <w:proofErr w:type="gramStart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«Жилища людей разных культур».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806CA1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 «Откладывай безделье, да не откладывай дела».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Викторина Что подарил нам добрый лес»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из цикла «История Православия» « О святом мученике-воине Евгении Родионове».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из цикла «Здоровый образ жизни» «Овощи, фрукты </w:t>
            </w:r>
            <w:proofErr w:type="gramStart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>олезные продукты». Викторина.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A36D44"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цикла «Этикет»</w:t>
            </w: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«Уроки хороших манер».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A36D44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Беседа  «История  возникновения столовых приборов. Культура поведения за столом».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6020D6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«Великие путешественники</w:t>
            </w:r>
            <w:r w:rsidRPr="00776E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Н.Н.Миклухо-Маклай».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- славяне»(28 июля - День Крещения Руси)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6020D6" w:rsidP="00776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Час музыки. «Угадай мелодию».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Беседа  из цикла «Этикет» «Я и другие люди. Правила вежливости».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6020D6" w:rsidP="00776E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 «Музей кружева»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E704C4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посвящённая Всероссийскому дню семьи, любви и верности».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истории: «День воинской славы. Победа русской армии над шведами в Полтавском сражении в 1709 г.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Шахматный турнир, посвящённый Международному дню шахмат.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мультимедийной презентации, посвящённой Всемирному дню китов и дельфинов.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летнего именинника.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BB35B1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Выставка, посвящённая 220-летию со дня рождения французского писателя Александра Дюма.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«День Крещения Руси».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картин, посвящённая 205-летию со дня рождения русского художника И.К. Айвазовского.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085118" w:rsidRDefault="002D3987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2D3987" w:rsidP="00776E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пауэрлифтингу.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AC1134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491AEC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и просмотр видеоролика  «Удивительные деревья».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776E89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туризм. </w:t>
            </w:r>
            <w:r w:rsidR="00F05BD1"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«Дом городского головы Г.Н. </w:t>
            </w:r>
            <w:proofErr w:type="spellStart"/>
            <w:r w:rsidR="00F05BD1" w:rsidRPr="00491AEC">
              <w:rPr>
                <w:rFonts w:ascii="Times New Roman" w:hAnsi="Times New Roman" w:cs="Times New Roman"/>
                <w:sz w:val="28"/>
                <w:szCs w:val="28"/>
              </w:rPr>
              <w:t>Ботникова</w:t>
            </w:r>
            <w:proofErr w:type="spellEnd"/>
            <w:r w:rsidR="00F05BD1" w:rsidRPr="00491A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EA05B8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видеофильма,</w:t>
            </w:r>
            <w:r w:rsidR="002D3987"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Дню</w:t>
            </w: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десантных войск.</w:t>
            </w:r>
            <w:r w:rsidR="002D3987"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 «Элитные войска России»</w:t>
            </w: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F05BD1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«Загадки  о  животных».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EA05B8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«Их именами названы улицы п. Сусанино».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/м презентации «Правила поведения в столовой».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из цикла «История Православия»  «Житие святого пророка Ильи».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Викторина «Здоровый образ жизни».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«Трудолюбие и лень».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F17B64" w:rsidP="00F17B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«Загадки  о  животных».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«Мы выбираем спорт!».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916EDB" w:rsidP="00916E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 «Физкультура и спорт  в  жизни человека».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F17B64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E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Видеобеседа</w:t>
            </w:r>
            <w:proofErr w:type="spellEnd"/>
            <w:r w:rsidRPr="00491AE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«Гриб</w:t>
            </w:r>
            <w:proofErr w:type="gramStart"/>
            <w:r w:rsidRPr="00491AE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ы-</w:t>
            </w:r>
            <w:proofErr w:type="gramEnd"/>
            <w:r w:rsidRPr="00491AE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особое царство природы».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из цикла «История Православия»   «Три Великих Спаса:  медовый, яблочный, ореховый».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Час правой информации. «Легко ли быть честным?», «Пусть всегда будет закон!»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F05BD1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«Хищные растения».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Познавательная  беседа «Овощи, фрукты</w:t>
            </w:r>
            <w:r w:rsidR="00776E89"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- полезные продукты».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E6363F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Виртуальная экскурсия. «Музей изобразительных искусств имени А.С. Пушкина».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F17B64" w:rsidP="00916E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«Хищные</w:t>
            </w:r>
            <w:r w:rsidR="00916EDB"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91AEC"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растения».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B334C5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 из цикла «История Православия»   «День обретения мощей преподобного  Серафима Саровского»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посвященная Дню </w:t>
            </w:r>
            <w:proofErr w:type="spellStart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Сусанинского</w:t>
            </w:r>
            <w:proofErr w:type="spellEnd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«Штрихи истории ложатся на страницы».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«Российский флаг – наш символ и богатство».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 «Испытание огнем и металлом»</w:t>
            </w:r>
            <w:proofErr w:type="gramStart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славы. Разгром советскими войсками немецко-фашистских войск в Курской битве (1943);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«Здоровый образ жизни» и просмотр </w:t>
            </w:r>
            <w:proofErr w:type="gramStart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/м  презентации «Зрение и его значение  в жизни человека».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B334C5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«Знаменитые люди Костромской области».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916EDB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 «Знай правила дорожного движения».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491AEC" w:rsidP="00C822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музыки. </w:t>
            </w:r>
            <w:r w:rsidR="00C822BA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ардовские песни</w:t>
            </w:r>
            <w:r w:rsidR="00C822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34C5" w:rsidRPr="00491AEC" w:rsidRDefault="00B334C5" w:rsidP="00B334C5">
            <w:pPr>
              <w:pStyle w:val="a3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«История Православия»  </w:t>
            </w:r>
          </w:p>
          <w:p w:rsidR="002D3987" w:rsidRPr="00491AEC" w:rsidRDefault="00B334C5" w:rsidP="00B33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«Костромская святыня- Икона Федоровской Божией матери».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территория страха».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491AEC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EC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91AEC">
              <w:rPr>
                <w:rFonts w:ascii="Times New Roman" w:hAnsi="Times New Roman" w:cs="Times New Roman"/>
                <w:sz w:val="28"/>
                <w:szCs w:val="28"/>
              </w:rPr>
              <w:t>/м презентации  «Творчество художника И.И. Левитана  (1860-1900)».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776E89" w:rsidRDefault="00B334C5" w:rsidP="00B33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видеоматериалов, посвященный окончанию второй мировой войны. </w:t>
            </w:r>
            <w:r w:rsidR="002D3987" w:rsidRPr="00776E89">
              <w:rPr>
                <w:rFonts w:ascii="Times New Roman" w:hAnsi="Times New Roman" w:cs="Times New Roman"/>
                <w:sz w:val="28"/>
                <w:szCs w:val="28"/>
              </w:rPr>
              <w:t>«Победный марш»</w:t>
            </w:r>
            <w:r w:rsidRPr="0077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3987" w:rsidRPr="0077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E704C4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программа, посвящённая Международному дню светофора.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«Мы со спортом дружим».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«День государственного флага России».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истории: «День воинской славы России. Разгром советскими войсками немецко-фашистских войск в Курской битве в 1943 году».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Виртуальное путешествие на киностудию имени Горького, посвящённое Дню российского кино.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программа, посвящённая Дню физкультурника.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AC1134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2D398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Беседа, посвященная Дню знаний</w:t>
            </w:r>
            <w:r w:rsidR="006B20AE" w:rsidRPr="00042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к знаниям</w:t>
            </w:r>
            <w:r w:rsidR="006B20AE"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дорога».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20AE" w:rsidRPr="00042D9E" w:rsidRDefault="002D398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и просмотр </w:t>
            </w:r>
            <w:proofErr w:type="gramStart"/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/м презентации </w:t>
            </w:r>
          </w:p>
          <w:p w:rsidR="002D3987" w:rsidRPr="00042D9E" w:rsidRDefault="002D398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« История школы. Как учили детей на Руси».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FE78D8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 истории терроризма» </w:t>
            </w:r>
            <w:proofErr w:type="gramStart"/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солидарности в борьбе с терроризмом.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C15E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 видеофильма  «Курильский заповедник».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22BA" w:rsidRPr="00042D9E" w:rsidRDefault="00C822BA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выдающихся людях </w:t>
            </w:r>
            <w:r w:rsidR="00705BE9"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Сусанинского</w:t>
            </w:r>
            <w:proofErr w:type="spellEnd"/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BE9"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D3987" w:rsidRPr="00042D9E" w:rsidRDefault="00C822BA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«Их имена в истории района».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C15E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музыки. </w:t>
            </w:r>
            <w:r w:rsidR="00412C90"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Радиоконцерт «Голоса России».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7C30A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 «День воинской славы России. Бородинское сражение».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7C30A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Виртуальное путешествие в </w:t>
            </w:r>
            <w:proofErr w:type="spellStart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Щелыково</w:t>
            </w:r>
            <w:proofErr w:type="spellEnd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E66A4"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Музей-усадьба д</w:t>
            </w: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раматург</w:t>
            </w:r>
            <w:r w:rsidR="004E66A4"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а  А. Островского</w:t>
            </w: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C15E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 просмотр  </w:t>
            </w:r>
            <w:proofErr w:type="gramStart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 «Всемирный день красоты».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2D398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 вредных привычек. «Послушай и запомни».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2D398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Час поэзии.</w:t>
            </w:r>
            <w:r w:rsidR="00C822BA" w:rsidRPr="00042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05BE9" w:rsidRPr="00042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«Такая разная осень»</w:t>
            </w:r>
            <w:r w:rsidR="00C822BA" w:rsidRPr="00042D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705BE9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просмотр </w:t>
            </w:r>
            <w:proofErr w:type="gramStart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«Удивительные факты из жизни диких  животных».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C822BA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="002D3987" w:rsidRPr="00042D9E">
              <w:rPr>
                <w:rFonts w:ascii="Times New Roman" w:hAnsi="Times New Roman" w:cs="Times New Roman"/>
                <w:sz w:val="28"/>
                <w:szCs w:val="28"/>
              </w:rPr>
              <w:t>Храмы Костромской области».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D412DB" w:rsidP="00042D9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 и просмотр презентации «</w:t>
            </w:r>
            <w:r w:rsidR="00705BE9" w:rsidRPr="00042D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Кто придумал телевизор». Викторина  «</w:t>
            </w:r>
            <w:proofErr w:type="spellStart"/>
            <w:r w:rsidR="00705BE9" w:rsidRPr="00042D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Мультимания</w:t>
            </w:r>
            <w:proofErr w:type="spellEnd"/>
            <w:r w:rsidR="00705BE9" w:rsidRPr="00042D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C822BA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Час экологии. </w:t>
            </w:r>
            <w:r w:rsidR="004E66A4" w:rsidRPr="00042D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Русский лес».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E66A4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«Умеете ли вы беречь лес»</w:t>
            </w:r>
            <w:r w:rsidR="00724F6D"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5CE4" w:rsidRPr="00042D9E" w:rsidRDefault="006B20AE" w:rsidP="00042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из цикла «Жизнь замечательных людей» </w:t>
            </w:r>
          </w:p>
          <w:p w:rsidR="002D3987" w:rsidRPr="00042D9E" w:rsidRDefault="006B20AE" w:rsidP="00C21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«К. Э. Циолковский (1857-193</w:t>
            </w:r>
            <w:r w:rsidR="00545CE4"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5),</w:t>
            </w: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="00545CE4"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ученый-самоучка, изобретатель,</w:t>
            </w:r>
            <w:r w:rsid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основоположник</w:t>
            </w: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современной космонавтики</w:t>
            </w:r>
            <w:r w:rsidR="00545CE4"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042D9E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Познавательно - игровая программа  «Все мы вместе соберёмся и в мир сказок окунёмся»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FE78D8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Беседа-игра  «Путешествие в страну толерантности» посвященная Международному дню мира.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C15E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 из цикла «История Православия»   «Рождество Пресвятой Богородицы».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C40F6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 из цикла «Здоровый образ жизни» «О пользе активного отдыха и физкультуры для здоровья».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C15E1" w:rsidP="00D41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412DB">
              <w:rPr>
                <w:rFonts w:ascii="Times New Roman" w:hAnsi="Times New Roman" w:cs="Times New Roman"/>
                <w:sz w:val="28"/>
                <w:szCs w:val="28"/>
              </w:rPr>
              <w:t xml:space="preserve">«День воинской славы России - 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Куликовская битва"</w:t>
            </w:r>
            <w:r w:rsidR="00D412DB" w:rsidRPr="00042D9E">
              <w:rPr>
                <w:rFonts w:ascii="Times New Roman" w:hAnsi="Times New Roman" w:cs="Times New Roman"/>
                <w:sz w:val="28"/>
                <w:szCs w:val="28"/>
              </w:rPr>
              <w:t>(1380 г.)</w:t>
            </w:r>
            <w:r w:rsidR="00D41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2D3987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Час музыки</w:t>
            </w:r>
            <w:r w:rsidR="00C822BA" w:rsidRPr="00042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 xml:space="preserve"> «В ритмах 80-х»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4E66A4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«Осень глазами художников»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C40F6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«Характерные признаки осени»</w:t>
            </w:r>
          </w:p>
          <w:p w:rsidR="00C40F61" w:rsidRPr="00042D9E" w:rsidRDefault="00C40F61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 w:rsidR="00D412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рина «Осенние загадки».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705BE9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Беседа из цикла «История Православия»    «Икона Святой Божией Матери «Умиление».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341335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Виртуальный туризм </w:t>
            </w:r>
            <w:r w:rsidR="00FE78D8" w:rsidRPr="00042D9E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«Путешествием по планете» посвященный Всемирному дню туризма.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705BE9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42D9E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«Море и его обитатели».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042D9E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Style w:val="c6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  <w:r w:rsidRPr="00042D9E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цикла Этикет» </w:t>
            </w:r>
            <w:r w:rsidRPr="00042D9E">
              <w:rPr>
                <w:rStyle w:val="c6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42D9E">
              <w:rPr>
                <w:rStyle w:val="c5"/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Волшебные слова – наши верные друзья</w:t>
            </w:r>
            <w:r w:rsidRPr="00042D9E">
              <w:rPr>
                <w:rStyle w:val="c6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042D9E" w:rsidRDefault="00FE78D8" w:rsidP="0004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9E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«Закружилась листва золотая».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E704C4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 «Здравствуй, осень».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</w:rPr>
              <w:t>Беседа «210 лет со времени Бородинского сражения в Отечественной войне 1812 года».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«140 лет со дня рождения русского писателя Бориса Степановича Житкова», чтение рассказов.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мультимедийной презентации «Байкал – жемчужина Сибири», посвящённая Дню озера Байкал.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spellStart"/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истории: «День воинской славы России. День победы русских полков во главе с великим князем Дмитрием Донским над монголо-татарскими войсками в Куликовской битве в 1380 году».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Тематическая выставка, посвящённая 75-летию со дня рождения американского писателя Стивена Кинга.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87" w:rsidTr="00AC1134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D3987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2D3987" w:rsidRPr="00C35830" w:rsidRDefault="002D3987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3987" w:rsidRPr="00F20F5B" w:rsidRDefault="002D3987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посвященная Дню пожилых людей «Под открытым зонтиком добра».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D3987" w:rsidRPr="00044408" w:rsidRDefault="002D3987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из цикла «История Православия»   «Житие святой Матроны Московской».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20686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« Возраст нужно уважать»</w:t>
            </w:r>
            <w:proofErr w:type="gramStart"/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посвященная Международному дню пожилых людей.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65 лет назад (1957) в СССР был произведен успешный запуск первого в мире искусственного спутника Земли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85DC7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Познавательная беседа</w:t>
            </w:r>
            <w:r w:rsidRPr="00F20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«Наследие архитектуры и зодчества</w:t>
            </w:r>
            <w:r w:rsidR="00C07B8B" w:rsidRPr="00F20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07B8B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Архитектурные достопримечательности города Костромы».</w:t>
            </w:r>
            <w:r w:rsidRPr="00F20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D56DD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архитектуры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20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20686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 беседа о животных. Мы в ответе за тех, кого приручили».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 музыки. «Русские народные инструменты».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130 лет со дня рождения Марины Ивановны Цветаевой (1892-1941), русской поэтессы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почты (с 1969 г., по решению Всемирного почтового союза (ВПС) при ООН)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просмотр презентации «Уроки хороших манер».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Викторина  «Знатоки пернатых».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686" w:rsidRPr="00F20F5B" w:rsidRDefault="00F20686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/м презентации</w:t>
            </w:r>
            <w:r w:rsid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«Герои прошлого рядом с нами».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20686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и просмотр видеофильма «Хлеб</w:t>
            </w:r>
            <w:r w:rsidR="00564482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сему голова».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из цикла «История Православия» «Покров Пресвятой Богородицы».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из цикла  «ОБЖ»  «Улица полна неожиданностей».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20686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 Путешествие в страну растений. Какао и кофе».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B419BA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Виртуальная  экскурсия на металлургический завод «Как получают металл».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69E" w:rsidRPr="00F20F5B" w:rsidRDefault="0059269E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разговаривать по телефону».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Устный журнал « Обычаи и традиции русского народа».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686" w:rsidRPr="00F20F5B" w:rsidRDefault="00F20686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«История Православия»  </w:t>
            </w:r>
          </w:p>
          <w:p w:rsidR="00FD56DD" w:rsidRPr="00F20F5B" w:rsidRDefault="00F20686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«Иконописец Андрей Рублев. Икона «Троица».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59269E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Игровая программа из цикла ОБЖ «Школа безопасности».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«Творчество русского писателя И.А.Бунина».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«История Православия»  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spellStart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Иверской</w:t>
            </w:r>
            <w:proofErr w:type="spellEnd"/>
            <w:r w:rsidR="00564482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Иконы Божьей Матери».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59269E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 «В гостях у Незнайки».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5C6F70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Экологическая викторина  «Полна загадок чудесница природа»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из цикла «Здоровый образ жизни» и просмотр презентации « «Грипп и его профилактика».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59269E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Беседа из цикла «Жизнь замечательных людей» </w:t>
            </w:r>
            <w:proofErr w:type="spellStart"/>
            <w:r w:rsidR="00FD56DD" w:rsidRPr="00F20F5B">
              <w:rPr>
                <w:rFonts w:ascii="Times New Roman" w:hAnsi="Times New Roman" w:cs="Times New Roman"/>
                <w:sz w:val="28"/>
                <w:szCs w:val="28"/>
              </w:rPr>
              <w:t>Никколо</w:t>
            </w:r>
            <w:proofErr w:type="spellEnd"/>
            <w:r w:rsidR="00FD56DD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Паганини</w:t>
            </w:r>
            <w:r w:rsidR="00564482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итальянский  композитор, скрипач-виртуоз(1782-1840</w:t>
            </w:r>
            <w:proofErr w:type="gramEnd"/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6F70" w:rsidRPr="00F20F5B" w:rsidRDefault="005C6F70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туризм. Просмотр </w:t>
            </w:r>
            <w:proofErr w:type="gramStart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слайд-фильма</w:t>
            </w:r>
            <w:proofErr w:type="gramEnd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Африку».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5C6F70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="0059269E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писателя С. Аксаков</w:t>
            </w:r>
            <w:r w:rsidR="00F20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«Аленький цветочек».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="00564482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истории  нашей Родины. </w:t>
            </w: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«Река времени»</w:t>
            </w:r>
            <w:proofErr w:type="gramStart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репрессий).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AE66A4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19BA" w:rsidRPr="00F20F5B" w:rsidRDefault="00B419BA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 «Быстрее, выше, сильнее!»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E704C4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посвящённая Международному дню пожилых людей «Славим возраст золотой».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соревнования, посвящённые Международному дню пожилых людей.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«Хлеб – всему голова», </w:t>
            </w: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посвящённая Всемирному дню хлеба.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журнал, посвящённый Есенинскому дню.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 и шашкам.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«120 лет со дня рождения русского писателя Евгения Андреевича Пермяка», чтение рассказов.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35830" w:rsidRDefault="00FD56DD" w:rsidP="00C358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3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подтягиванию на перекладине.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AC1134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C30D28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«По некрасовским местам» Дом –</w:t>
            </w:r>
            <w:r w:rsid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 Н.А. Некрасова </w:t>
            </w:r>
            <w:r w:rsid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из цикла «История Православия»  «Образ Казанской Божьей Матери».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«Подвиг народного ополчения».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Беседа, посвященная дню народного единства «Мы один народ</w:t>
            </w:r>
            <w:r w:rsidR="00C30D28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 одна страна».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просмотр видеофильма «Война «невидимок»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(5 ноября - День военного разведчика)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урок</w:t>
            </w:r>
            <w:r w:rsidR="00C30D28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«Пример мужества и отваги». День воинской славы России. День проведения военного парада на Красной площади в городе  Москве  (1941 г.)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«История Костромского края от Юрия Долгорукого до наших дней».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Час музыки. «Душа настроена на песню».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 видеофильма «Песня, ставшая судьбой», посвященного советскому российскому композитору, </w:t>
            </w:r>
            <w:r w:rsidRPr="00F20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Александре Николаевне </w:t>
            </w:r>
            <w:proofErr w:type="spellStart"/>
            <w:r w:rsidRPr="00F20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Пахмутовой</w:t>
            </w:r>
            <w:proofErr w:type="spellEnd"/>
            <w:proofErr w:type="gramStart"/>
            <w:r w:rsidRPr="00F20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Беседа «Я и другие люди. Правила вежливости».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564482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и просмотр видеофильма  «Где-то на белом свете».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«Люби и знай Костромской  край»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C501B7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«Разговор о правильном питании».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32B8" w:rsidRPr="00F20F5B" w:rsidRDefault="004209BE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</w:t>
            </w:r>
            <w:r w:rsidR="00FF32B8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– краса природы»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F32B8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Виртуальная</w:t>
            </w:r>
            <w:r w:rsidR="00345562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 «Большой Петергофский дворец».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Урок доброты, посвященный Международному дню толерантности, «Толерантность – дружба».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345562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посвященная Международному дню отказа от курения. «День отказа от курения».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C501B7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из цикла «Жизнь замечательных людей». М..Ломоносов великий  русский  ученый».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F32B8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«Страница из книги 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 Гиннесса».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85DC7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«Это полезно знать» (ОБЖ)</w:t>
            </w:r>
            <w:proofErr w:type="gramStart"/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Час музыки. « В романсах великая сила любви».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85DC7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из цикла  «Этикет» «Сквернословие – обидно для окружающих»</w:t>
            </w:r>
            <w:r w:rsidR="00C30D28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2E7E0C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«Нарушение и ответственность».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C501B7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«Ноябрь</w:t>
            </w:r>
            <w:r w:rsidR="003F1F98"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F1F98"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ворота зимы. Приметы ноября».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C07B8B" w:rsidP="00F20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hAnsi="Times New Roman" w:cs="Times New Roman"/>
                <w:sz w:val="28"/>
                <w:szCs w:val="28"/>
              </w:rPr>
              <w:t>Музыкальный час.</w:t>
            </w:r>
            <w:r w:rsidR="003F1F98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F5B" w:rsidRPr="00F20F5B">
              <w:rPr>
                <w:rFonts w:ascii="Times New Roman" w:hAnsi="Times New Roman" w:cs="Times New Roman"/>
                <w:sz w:val="28"/>
                <w:szCs w:val="28"/>
              </w:rPr>
              <w:t xml:space="preserve"> Слушаем звуки природы (</w:t>
            </w:r>
            <w:proofErr w:type="spellStart"/>
            <w:r w:rsidR="00F20F5B" w:rsidRPr="00F20F5B">
              <w:rPr>
                <w:rFonts w:ascii="Times New Roman" w:hAnsi="Times New Roman" w:cs="Times New Roman"/>
                <w:sz w:val="28"/>
                <w:szCs w:val="28"/>
              </w:rPr>
              <w:t>релакс</w:t>
            </w:r>
            <w:proofErr w:type="spellEnd"/>
            <w:r w:rsidR="00F20F5B" w:rsidRPr="00F20F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345562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 о наградах  государства Российского </w:t>
            </w:r>
            <w:r w:rsidR="00FD56DD"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«Награда достойных».(26 ноября – День Георгиевского креста)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B72A20" w:rsidRDefault="00B72A20" w:rsidP="00B72A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A2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из цикла «ОБЖ» «Любопытство ценой в жизнь».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01B7" w:rsidRPr="00F20F5B" w:rsidRDefault="00C501B7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из цикла «История Православия»</w:t>
            </w:r>
          </w:p>
          <w:p w:rsidR="00FD56DD" w:rsidRPr="00F20F5B" w:rsidRDefault="00C501B7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«Земная жизнь Пресвятой Богородицы».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«Интересные факты из жизни животных</w:t>
            </w:r>
            <w:r w:rsidR="00345562"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20F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B80EB8" w:rsidRDefault="00FD56DD" w:rsidP="00E704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5DC7" w:rsidRPr="00F20F5B" w:rsidRDefault="00F85DC7" w:rsidP="00F20F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 беседа «Пословицы и поговорки - воплощение народной</w:t>
            </w:r>
            <w:r w:rsid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F5B">
              <w:rPr>
                <w:rFonts w:ascii="Times New Roman" w:eastAsia="Times New Roman" w:hAnsi="Times New Roman" w:cs="Times New Roman"/>
                <w:sz w:val="28"/>
                <w:szCs w:val="28"/>
              </w:rPr>
              <w:t>мудрости»</w:t>
            </w:r>
          </w:p>
          <w:p w:rsidR="00FD56DD" w:rsidRPr="00F20F5B" w:rsidRDefault="00FD56DD" w:rsidP="00F20F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E704C4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085118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«В единстве наша сила».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085118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proofErr w:type="gramStart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народного единства.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085118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«135 лет со дня рождения русского поэта Самуила Яковлевича Маршака», чтение стихов.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085118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выставка, посвящённая 170-летию со дня рождения русского писателя Д.Н. </w:t>
            </w:r>
            <w:proofErr w:type="gramStart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085118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пауэрлифтингу.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«Суд над сигаретой».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мультимедийной презентации «История развития телевидения», посвящённая Всемирному дню телевидения.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EA2EA7" w:rsidRDefault="00FD56DD" w:rsidP="00E704C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«75 лет со дня рождения русского писателя и поэта Григория </w:t>
            </w:r>
            <w:proofErr w:type="spellStart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Бенционовича</w:t>
            </w:r>
            <w:proofErr w:type="spellEnd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EA2EA7">
              <w:rPr>
                <w:rFonts w:ascii="Times New Roman" w:eastAsia="Times New Roman" w:hAnsi="Times New Roman" w:cs="Times New Roman"/>
                <w:sz w:val="28"/>
                <w:szCs w:val="28"/>
              </w:rPr>
              <w:t>», чтение стихов.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AC1134">
        <w:trPr>
          <w:gridAfter w:val="3"/>
          <w:wAfter w:w="9672" w:type="dxa"/>
        </w:trPr>
        <w:tc>
          <w:tcPr>
            <w:tcW w:w="10991" w:type="dxa"/>
            <w:gridSpan w:val="6"/>
            <w:shd w:val="clear" w:color="auto" w:fill="D9D9D9" w:themeFill="background1" w:themeFillShade="D9"/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D56DD" w:rsidTr="00C35830">
        <w:trPr>
          <w:gridAfter w:val="3"/>
          <w:wAfter w:w="9672" w:type="dxa"/>
          <w:trHeight w:val="656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4715" w:rsidRPr="00B72A20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из цикла «Жизнь замечательных людей </w:t>
            </w:r>
          </w:p>
          <w:p w:rsidR="00FD56DD" w:rsidRPr="00B72A20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A20">
              <w:rPr>
                <w:rFonts w:ascii="Times New Roman" w:eastAsia="Times New Roman" w:hAnsi="Times New Roman" w:cs="Times New Roman"/>
                <w:sz w:val="28"/>
                <w:szCs w:val="28"/>
              </w:rPr>
              <w:t>«Г.К. Жуков- Маршал Победы».</w:t>
            </w:r>
          </w:p>
          <w:p w:rsidR="00FD56DD" w:rsidRPr="00B72A20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инструктора по труду,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Беседа «Декабрь год  кончает, зиму  начинает. Народные приметы декабря».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FD56DD" w:rsidP="00AA65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просмотр видеофильма « Победы людей с ограниченными возможностями» </w:t>
            </w:r>
          </w:p>
          <w:p w:rsidR="00FD56DD" w:rsidRPr="00C21028" w:rsidRDefault="00F20F5B" w:rsidP="00AA65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56DD" w:rsidRPr="00C2102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56DD" w:rsidRPr="00C21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Беседа из цикла «История Православия» «Введение </w:t>
            </w:r>
            <w:proofErr w:type="gramStart"/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Храм Пресвятой Богородицы».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B72A20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фильма «Подольские курсанты» (</w:t>
            </w:r>
            <w:r w:rsidR="00F20F5B"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начала контрнаступления советских войск против немецко-фашистских войск в битве под Москвой (1941)</w:t>
            </w: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345562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Беседа из цикла «История Православия» «Святой князь Александр Невский великий русский полководец».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A74715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Беседа из цикла  «История Православия» «Что церковь считает грехом».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FD56DD" w:rsidP="00EA2EA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Беседа « Вот что значит настоящий, добрый друг».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«Герои-земляки» посвящённая Дню Героев Отечества в России.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музыки «Музыкальный калейдоскоп».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A74715" w:rsidP="007609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>Виртуальн</w:t>
            </w:r>
            <w:r w:rsidR="00792A29" w:rsidRPr="00C21028">
              <w:rPr>
                <w:rFonts w:ascii="Times New Roman" w:hAnsi="Times New Roman" w:cs="Times New Roman"/>
                <w:sz w:val="28"/>
                <w:szCs w:val="28"/>
              </w:rPr>
              <w:t>ая экскурси</w:t>
            </w:r>
            <w:r w:rsidR="007609A8" w:rsidRPr="00C210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2A29" w:rsidRPr="00C21028">
              <w:rPr>
                <w:rFonts w:ascii="Times New Roman" w:hAnsi="Times New Roman" w:cs="Times New Roman"/>
                <w:sz w:val="28"/>
                <w:szCs w:val="28"/>
              </w:rPr>
              <w:t xml:space="preserve"> «Фабрика новогодних игрушек».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«Главный закон страны - Конституция России».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792A29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proofErr w:type="gramStart"/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конституции</w:t>
            </w:r>
            <w:r w:rsidR="00FD56DD"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«Право имею!» 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Беседа « Гигиена и опрятность на страже здоровья».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5B7E" w:rsidRPr="00C21028" w:rsidRDefault="00245B7E" w:rsidP="00245B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 просмотр  видеоматериалов «Чайная церемония. Традиция русского чаепития на Руси».</w:t>
            </w:r>
          </w:p>
          <w:p w:rsidR="00FD56DD" w:rsidRPr="00C21028" w:rsidRDefault="00245B7E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92A29"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чая</w:t>
            </w: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и просмотр </w:t>
            </w:r>
            <w:proofErr w:type="gramStart"/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/м презентации  из цикла «Здоровый образ жизни» «Зачем нужно чистить зубы? Профилактика кариеса».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67B9" w:rsidRPr="00C21028" w:rsidRDefault="005E67B9" w:rsidP="005E67B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из цикла «История Православия»</w:t>
            </w:r>
          </w:p>
          <w:p w:rsidR="00FD56DD" w:rsidRPr="00C21028" w:rsidRDefault="005E67B9" w:rsidP="005E67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Житие </w:t>
            </w:r>
            <w:proofErr w:type="spellStart"/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Макария</w:t>
            </w:r>
            <w:proofErr w:type="spellEnd"/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Писемского».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09A8" w:rsidRPr="00C21028" w:rsidRDefault="007609A8" w:rsidP="007609A8">
            <w:pPr>
              <w:pStyle w:val="a3"/>
              <w:tabs>
                <w:tab w:val="left" w:pos="6180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загадок и просмотр </w:t>
            </w:r>
            <w:proofErr w:type="gramStart"/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/м презентации  «Зимние виды спорта». </w:t>
            </w:r>
          </w:p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67B9" w:rsidRPr="00C21028" w:rsidRDefault="005E67B9" w:rsidP="005E67B9">
            <w:pPr>
              <w:pStyle w:val="a3"/>
              <w:tabs>
                <w:tab w:val="left" w:pos="6180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Беседа из цикла «История Православия» «День святого Николая Чудотворца».</w:t>
            </w:r>
          </w:p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7609A8" w:rsidP="00EA2E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«История появления соли на нашем столе».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245B7E" w:rsidP="005E67B9">
            <w:pPr>
              <w:pStyle w:val="a3"/>
              <w:tabs>
                <w:tab w:val="left" w:pos="61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«Зимние морозы   и здоровье. Как одеваться в холодную погоду».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«Электричество на службе человека».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792A2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hAnsi="Times New Roman" w:cs="Times New Roman"/>
                <w:sz w:val="28"/>
                <w:szCs w:val="28"/>
              </w:rPr>
              <w:t>Беседа из цикла «Этикет» « Я обидчик, я обиженный».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«День взятия турецкой крепости Измаил русскими войсками под командованием А.В. Суворова  (1790 г.)». День воинской славы России.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2D39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5E67B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Беседа из цикла «ОБЖ» « Правила пожарной безопасности во время новогодних праздников».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7609A8" w:rsidP="007609A8">
            <w:pPr>
              <w:pStyle w:val="a3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Павла Михайловича Третьякова (1832-1898), русского предпринимателя, мецената, коллекционера, основателя Третьяковской галереи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A74715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Просмотр </w:t>
            </w:r>
            <w:proofErr w:type="gramStart"/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proofErr w:type="gramEnd"/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/м презентации  «Как празднуют   Новый год в разных странах. Обычаи и традиции». Игровая программа  «Новогодние забавы».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C21028" w:rsidRDefault="00792A29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кино (дата выбрана в честь проведения первого платного киносеанса в Париже в подвале «Гран-кафе» на бульваре Капуцинок 28 декабря 1895 года)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4715" w:rsidRPr="00C21028" w:rsidRDefault="00A74715" w:rsidP="00A74715">
            <w:pPr>
              <w:pStyle w:val="a3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 «Откуда пришел обычай наряжать елку. Новогодние традиции».</w:t>
            </w:r>
          </w:p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09A8" w:rsidRPr="00C21028" w:rsidRDefault="007609A8" w:rsidP="007609A8">
            <w:pPr>
              <w:pStyle w:val="a3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 «История празднования Нового года в России. Обычаи  и традиции».</w:t>
            </w:r>
          </w:p>
          <w:p w:rsidR="00FD56DD" w:rsidRPr="00C21028" w:rsidRDefault="00FD56DD" w:rsidP="00EA2E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273A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4715" w:rsidRPr="00C21028" w:rsidRDefault="00A74715" w:rsidP="00A74715">
            <w:pPr>
              <w:pStyle w:val="a3"/>
              <w:tabs>
                <w:tab w:val="left" w:pos="6180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Праздничная развлекательная программа </w:t>
            </w:r>
          </w:p>
          <w:p w:rsidR="00FD56DD" w:rsidRPr="00C21028" w:rsidRDefault="00A74715" w:rsidP="00A747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«У новогодней елки».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3628D9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мероприятия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«От сердца к сердцу», посвящённая Международному Дню инвалидов.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соревнования, посвящённые Международному Дню инвалидов.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героев Отечества».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«Зимушка-зима».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Конституции Российской Федерации».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выставка «Новый год к нам мчится».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новогоднее представление «Здравствуй, Новый год!».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3628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игротека.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FD56DD" w:rsidRPr="00273A11" w:rsidRDefault="00FD56DD" w:rsidP="00F82A5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56DD" w:rsidRPr="00273A11" w:rsidRDefault="00FD56DD" w:rsidP="00EA2E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1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поздравление с Новым годом.</w:t>
            </w:r>
          </w:p>
        </w:tc>
        <w:tc>
          <w:tcPr>
            <w:tcW w:w="3220" w:type="dxa"/>
            <w:vMerge/>
            <w:tcBorders>
              <w:left w:val="single" w:sz="4" w:space="0" w:color="auto"/>
            </w:tcBorders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6DD" w:rsidTr="00FE7B58">
        <w:trPr>
          <w:gridAfter w:val="3"/>
          <w:wAfter w:w="9672" w:type="dxa"/>
        </w:trPr>
        <w:tc>
          <w:tcPr>
            <w:tcW w:w="10991" w:type="dxa"/>
            <w:gridSpan w:val="6"/>
          </w:tcPr>
          <w:p w:rsidR="00FD56DD" w:rsidRPr="00044408" w:rsidRDefault="00FD56DD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08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1097" w:type="dxa"/>
            <w:gridSpan w:val="2"/>
          </w:tcPr>
          <w:p w:rsidR="00FD56DD" w:rsidRPr="00044408" w:rsidRDefault="00FD56DD" w:rsidP="006210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FD56DD" w:rsidRPr="00044408" w:rsidRDefault="00FD56DD" w:rsidP="00044408">
            <w:pPr>
              <w:spacing w:before="100" w:beforeAutospacing="1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 страницам газет и журналов».</w:t>
            </w:r>
          </w:p>
        </w:tc>
        <w:tc>
          <w:tcPr>
            <w:tcW w:w="2269" w:type="dxa"/>
          </w:tcPr>
          <w:p w:rsidR="00FD56DD" w:rsidRPr="00044408" w:rsidRDefault="00FD56DD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3233" w:type="dxa"/>
            <w:gridSpan w:val="2"/>
          </w:tcPr>
          <w:p w:rsidR="00FD56DD" w:rsidRPr="00044408" w:rsidRDefault="00B72A20" w:rsidP="00B72A20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1097" w:type="dxa"/>
            <w:gridSpan w:val="2"/>
          </w:tcPr>
          <w:p w:rsidR="00FD56DD" w:rsidRPr="00044408" w:rsidRDefault="00FD56DD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FD56DD" w:rsidRPr="00044408" w:rsidRDefault="00FD56DD" w:rsidP="00044408">
            <w:pPr>
              <w:spacing w:before="100" w:beforeAutospacing="1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играм.</w:t>
            </w:r>
          </w:p>
        </w:tc>
        <w:tc>
          <w:tcPr>
            <w:tcW w:w="2269" w:type="dxa"/>
          </w:tcPr>
          <w:p w:rsidR="00FD56DD" w:rsidRPr="00044408" w:rsidRDefault="00FD56DD" w:rsidP="0004440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FD56DD" w:rsidRPr="00044408" w:rsidRDefault="00FD56DD" w:rsidP="0004440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отделения.</w:t>
            </w:r>
          </w:p>
        </w:tc>
        <w:tc>
          <w:tcPr>
            <w:tcW w:w="3233" w:type="dxa"/>
            <w:gridSpan w:val="2"/>
          </w:tcPr>
          <w:p w:rsidR="00FD56DD" w:rsidRPr="00044408" w:rsidRDefault="00B72A20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D56DD" w:rsidTr="00FE7B58">
        <w:trPr>
          <w:gridAfter w:val="3"/>
          <w:wAfter w:w="9672" w:type="dxa"/>
        </w:trPr>
        <w:tc>
          <w:tcPr>
            <w:tcW w:w="1097" w:type="dxa"/>
            <w:gridSpan w:val="2"/>
          </w:tcPr>
          <w:p w:rsidR="00FD56DD" w:rsidRPr="00044408" w:rsidRDefault="00FD56DD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FD56DD" w:rsidRPr="00044408" w:rsidRDefault="00FD56DD" w:rsidP="00044408">
            <w:pPr>
              <w:spacing w:before="100" w:beforeAutospacing="1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2269" w:type="dxa"/>
          </w:tcPr>
          <w:p w:rsidR="00FD56DD" w:rsidRPr="00044408" w:rsidRDefault="00FD56DD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33" w:type="dxa"/>
            <w:gridSpan w:val="2"/>
          </w:tcPr>
          <w:p w:rsidR="00FD56DD" w:rsidRPr="00044408" w:rsidRDefault="00590407" w:rsidP="00044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</w:p>
        </w:tc>
      </w:tr>
      <w:tr w:rsidR="00FD56DD" w:rsidTr="00FE7B58">
        <w:trPr>
          <w:gridAfter w:val="3"/>
          <w:wAfter w:w="9672" w:type="dxa"/>
        </w:trPr>
        <w:tc>
          <w:tcPr>
            <w:tcW w:w="1097" w:type="dxa"/>
            <w:gridSpan w:val="2"/>
          </w:tcPr>
          <w:p w:rsidR="00FD56DD" w:rsidRPr="00044408" w:rsidRDefault="00FD56DD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FD56DD" w:rsidRPr="00044408" w:rsidRDefault="00FD56DD" w:rsidP="00044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Песни под караоке</w:t>
            </w:r>
          </w:p>
        </w:tc>
        <w:tc>
          <w:tcPr>
            <w:tcW w:w="2269" w:type="dxa"/>
          </w:tcPr>
          <w:p w:rsidR="00FD56DD" w:rsidRPr="00044408" w:rsidRDefault="00FD56DD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33" w:type="dxa"/>
            <w:gridSpan w:val="2"/>
          </w:tcPr>
          <w:p w:rsidR="00FD56DD" w:rsidRPr="00044408" w:rsidRDefault="00590407" w:rsidP="00044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3AA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</w:p>
        </w:tc>
      </w:tr>
    </w:tbl>
    <w:p w:rsidR="000B0B45" w:rsidRDefault="000B0B4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E56D53" w:rsidTr="00E56D53">
        <w:tc>
          <w:tcPr>
            <w:tcW w:w="1101" w:type="dxa"/>
          </w:tcPr>
          <w:p w:rsidR="00E56D53" w:rsidRPr="00E56D53" w:rsidRDefault="00E56D53" w:rsidP="006210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56D53" w:rsidRPr="00E56D53" w:rsidRDefault="00E56D53" w:rsidP="006210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досуговых мероприятий в клубе, библиотеке, отделениях  (согласно  утвержденному плану работы).</w:t>
            </w:r>
          </w:p>
        </w:tc>
        <w:tc>
          <w:tcPr>
            <w:tcW w:w="2269" w:type="dxa"/>
          </w:tcPr>
          <w:p w:rsidR="00E56D53" w:rsidRPr="00E56D53" w:rsidRDefault="00E56D5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E56D53" w:rsidRPr="00E56D53" w:rsidRDefault="00E56D53" w:rsidP="00621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клуба</w:t>
            </w:r>
          </w:p>
        </w:tc>
      </w:tr>
    </w:tbl>
    <w:p w:rsidR="00E56D53" w:rsidRDefault="00E56D5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0D5F4C" w:rsidTr="000D5F4C">
        <w:trPr>
          <w:trHeight w:val="870"/>
        </w:trPr>
        <w:tc>
          <w:tcPr>
            <w:tcW w:w="1101" w:type="dxa"/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5F4C" w:rsidTr="000D5F4C">
        <w:trPr>
          <w:trHeight w:val="870"/>
        </w:trPr>
        <w:tc>
          <w:tcPr>
            <w:tcW w:w="1101" w:type="dxa"/>
            <w:vMerge w:val="restart"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0D5F4C" w:rsidRPr="00917C04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Организация выставок  творческих работ получателей социальных </w:t>
            </w:r>
            <w:r w:rsidR="00917C04" w:rsidRPr="00917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услуг</w:t>
            </w:r>
          </w:p>
          <w:p w:rsidR="000D5F4C" w:rsidRDefault="000D5F4C" w:rsidP="000D5F4C">
            <w:pPr>
              <w:pStyle w:val="a3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Масленичная ярмарка (в интернате);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D5F4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труду, ст. воспитатель.</w:t>
            </w:r>
          </w:p>
        </w:tc>
      </w:tr>
      <w:tr w:rsidR="000D5F4C" w:rsidTr="000D5F4C">
        <w:trPr>
          <w:trHeight w:val="1176"/>
        </w:trPr>
        <w:tc>
          <w:tcPr>
            <w:tcW w:w="1101" w:type="dxa"/>
            <w:vMerge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4C" w:rsidRPr="000D5F4C" w:rsidRDefault="000D5F4C" w:rsidP="000D5F4C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к Дню </w:t>
            </w:r>
            <w:proofErr w:type="spellStart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в п. Сусанино);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3A290C" w:rsidRDefault="003A290C" w:rsidP="003A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реабилитационным отделением  Ваганова Т.В., воспитатели</w:t>
            </w:r>
          </w:p>
        </w:tc>
      </w:tr>
      <w:tr w:rsidR="000D5F4C" w:rsidTr="000D5F4C">
        <w:trPr>
          <w:trHeight w:val="930"/>
        </w:trPr>
        <w:tc>
          <w:tcPr>
            <w:tcW w:w="1101" w:type="dxa"/>
            <w:vMerge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4C" w:rsidRPr="000D5F4C" w:rsidRDefault="000D5F4C" w:rsidP="000D5F4C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Выставка к Международному дню пожилых людей;</w:t>
            </w:r>
          </w:p>
          <w:p w:rsidR="000D5F4C" w:rsidRP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труду, ст. воспитатель.</w:t>
            </w:r>
          </w:p>
        </w:tc>
      </w:tr>
      <w:tr w:rsidR="000D5F4C" w:rsidTr="000D5F4C">
        <w:trPr>
          <w:trHeight w:val="990"/>
        </w:trPr>
        <w:tc>
          <w:tcPr>
            <w:tcW w:w="1101" w:type="dxa"/>
            <w:vMerge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Выставка к Международному Дню инвалидов</w:t>
            </w:r>
          </w:p>
          <w:p w:rsidR="000D5F4C" w:rsidRP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D5F4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труду, ст. воспитатель.</w:t>
            </w:r>
          </w:p>
        </w:tc>
      </w:tr>
    </w:tbl>
    <w:p w:rsidR="000D5F4C" w:rsidRDefault="000D5F4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3A290C" w:rsidTr="006210C9">
        <w:tc>
          <w:tcPr>
            <w:tcW w:w="10988" w:type="dxa"/>
            <w:gridSpan w:val="4"/>
          </w:tcPr>
          <w:p w:rsidR="003A290C" w:rsidRDefault="003A290C" w:rsidP="003A290C">
            <w:pPr>
              <w:pStyle w:val="a3"/>
              <w:tabs>
                <w:tab w:val="left" w:pos="315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</w:t>
            </w:r>
            <w:r w:rsidRPr="003A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 по половому воспитанию  молодых </w:t>
            </w:r>
          </w:p>
          <w:p w:rsidR="003A290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</w:tc>
      </w:tr>
      <w:tr w:rsidR="003A290C" w:rsidTr="003A290C">
        <w:tc>
          <w:tcPr>
            <w:tcW w:w="1101" w:type="dxa"/>
          </w:tcPr>
          <w:p w:rsid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  <w:r w:rsidR="002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</w:t>
            </w:r>
          </w:p>
        </w:tc>
        <w:tc>
          <w:tcPr>
            <w:tcW w:w="2269" w:type="dxa"/>
          </w:tcPr>
          <w:p w:rsidR="003A290C" w:rsidRDefault="002676FB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225" w:type="dxa"/>
          </w:tcPr>
          <w:p w:rsidR="003A290C" w:rsidRDefault="002676FB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Культура общения мужчины и женщины.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Любовь как ответственность и забота о близких людях.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Моё лицо и моё тело. Кто аккуратен, тот людям приятен.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Одежда мужчины и женщины. Как выглядеть привлекательно.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руг. Умение дружить.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 Ссоры и размолвки. Умение прощать  и просить прощения.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3A290C" w:rsidRDefault="003A290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2676FB" w:rsidTr="002676FB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просмотра телепередач, спортивных передач,  показа кино- и видеофильмов, мультимедийных  презентаций </w:t>
            </w:r>
            <w:proofErr w:type="gramStart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в  отведенное режимом дня время).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FB" w:rsidTr="002676FB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чтения газет, журналов, обсуждение интересных статей</w:t>
            </w:r>
            <w:proofErr w:type="gramStart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</w:t>
            </w:r>
            <w:proofErr w:type="gramStart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огласно плану мероприятий).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210AF4" w:rsidTr="006210C9">
        <w:tc>
          <w:tcPr>
            <w:tcW w:w="10988" w:type="dxa"/>
            <w:gridSpan w:val="4"/>
          </w:tcPr>
          <w:p w:rsidR="00210AF4" w:rsidRPr="00210AF4" w:rsidRDefault="00210AF4" w:rsidP="00210AF4">
            <w:pPr>
              <w:tabs>
                <w:tab w:val="left" w:pos="382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            </w:t>
            </w: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  И СПОРТ</w:t>
            </w:r>
          </w:p>
          <w:p w:rsidR="00210AF4" w:rsidRDefault="00210AF4" w:rsidP="00210AF4">
            <w:pPr>
              <w:pStyle w:val="a3"/>
              <w:tabs>
                <w:tab w:val="left" w:pos="3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9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25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210AF4" w:rsidRPr="00210AF4" w:rsidRDefault="00D57745" w:rsidP="00210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Занятия 3</w:t>
            </w:r>
            <w:r w:rsidR="00570CC6">
              <w:rPr>
                <w:rFonts w:ascii="Times New Roman" w:hAnsi="Times New Roman" w:cs="Times New Roman"/>
                <w:sz w:val="24"/>
                <w:szCs w:val="24"/>
              </w:rPr>
              <w:t>-х спортивных  секций по 5</w:t>
            </w:r>
            <w:r w:rsidR="00210AF4" w:rsidRPr="00210AF4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 xml:space="preserve"> (настольный теннис, лыжи,  легкая атлет</w:t>
            </w:r>
            <w:r w:rsidR="00570CC6">
              <w:rPr>
                <w:rFonts w:ascii="Times New Roman" w:hAnsi="Times New Roman" w:cs="Times New Roman"/>
                <w:sz w:val="24"/>
                <w:szCs w:val="24"/>
              </w:rPr>
              <w:t xml:space="preserve">ика, </w:t>
            </w:r>
            <w:proofErr w:type="spellStart"/>
            <w:r w:rsidR="00570CC6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  <w:r w:rsidR="00570CC6">
              <w:rPr>
                <w:rFonts w:ascii="Times New Roman" w:hAnsi="Times New Roman" w:cs="Times New Roman"/>
                <w:sz w:val="24"/>
                <w:szCs w:val="24"/>
              </w:rPr>
              <w:t xml:space="preserve"> и пауэрлифтинг</w:t>
            </w: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0AF4" w:rsidRPr="003B74D7" w:rsidRDefault="00210AF4" w:rsidP="003B74D7">
            <w:pPr>
              <w:pStyle w:val="a3"/>
              <w:rPr>
                <w:rFonts w:ascii="Times New Roman" w:hAnsi="Times New Roman" w:cs="Times New Roman"/>
              </w:rPr>
            </w:pPr>
            <w:r w:rsidRPr="003B74D7">
              <w:rPr>
                <w:rFonts w:ascii="Times New Roman" w:hAnsi="Times New Roman" w:cs="Times New Roman"/>
              </w:rPr>
              <w:t>2 раза в неделю</w:t>
            </w: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Участие клиентов  в  районных и областных спортивных соревнованиях, Чемпионатах России, Специальных Олимпийских играх</w:t>
            </w: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10AF4" w:rsidRPr="002676FB" w:rsidRDefault="00210AF4" w:rsidP="00621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праздников.</w:t>
            </w:r>
          </w:p>
        </w:tc>
        <w:tc>
          <w:tcPr>
            <w:tcW w:w="2269" w:type="dxa"/>
          </w:tcPr>
          <w:p w:rsidR="00210AF4" w:rsidRPr="002676FB" w:rsidRDefault="00210AF4" w:rsidP="00621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25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10AF4" w:rsidRDefault="00210AF4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D7" w:rsidRDefault="009617E0" w:rsidP="005E0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D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E6C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EE6CDC">
        <w:rPr>
          <w:rFonts w:ascii="Times New Roman" w:hAnsi="Times New Roman" w:cs="Times New Roman"/>
          <w:b/>
          <w:bCs/>
          <w:sz w:val="28"/>
          <w:szCs w:val="28"/>
        </w:rPr>
        <w:t>МЕТОДИЧЕСКАЯ  РАБОТА</w:t>
      </w:r>
      <w:proofErr w:type="gramEnd"/>
      <w:r w:rsidRPr="00EE6CDC">
        <w:rPr>
          <w:rFonts w:ascii="Times New Roman" w:hAnsi="Times New Roman" w:cs="Times New Roman"/>
          <w:b/>
          <w:bCs/>
          <w:sz w:val="28"/>
          <w:szCs w:val="28"/>
        </w:rPr>
        <w:t xml:space="preserve"> С КАДРАМИ  И КОНТРОЛЬ</w:t>
      </w:r>
    </w:p>
    <w:p w:rsidR="00EE6CDC" w:rsidRDefault="00EE6CDC" w:rsidP="005E0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EE6CDC" w:rsidTr="006210C9">
        <w:tc>
          <w:tcPr>
            <w:tcW w:w="1101" w:type="dxa"/>
          </w:tcPr>
          <w:p w:rsidR="00EE6CDC" w:rsidRDefault="00EE6CD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7" w:type="dxa"/>
            <w:gridSpan w:val="3"/>
          </w:tcPr>
          <w:p w:rsidR="00EE6CDC" w:rsidRPr="00EE6CDC" w:rsidRDefault="00EE6CD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социально-педагогических консультаций     для специалистов: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Этика общения с инвалидами. Соблюдение  Кодекса этики и служебного  поведения работников учреждений социального обслуживания.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социально-реабилитационным</w:t>
            </w:r>
            <w:proofErr w:type="gram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отд. Ваганова Т.В.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по социально-бытовой адаптации инвалидов и пожилых людей  в психоневрологическом интернате.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3.Рекомендации по  проведению  итогового  анализа  деятельности  </w:t>
            </w: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и клиентов  в работе кружков, занятий по  обучению навыкам профессии и  навыкам самообслуживания.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 эмоционального выгорания  работников учреждения социального обслуживания.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Приемы общения с инвалидами, имеющими психические расстройства.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EE6CDC" w:rsidRDefault="00EE6CD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69613E" w:rsidTr="006210C9">
        <w:tc>
          <w:tcPr>
            <w:tcW w:w="10988" w:type="dxa"/>
            <w:gridSpan w:val="4"/>
          </w:tcPr>
          <w:p w:rsidR="0069613E" w:rsidRDefault="0069613E" w:rsidP="006961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6961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745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заседаний  социально-педагогических советов</w:t>
            </w:r>
          </w:p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13E" w:rsidTr="0069613E">
        <w:tc>
          <w:tcPr>
            <w:tcW w:w="1101" w:type="dxa"/>
          </w:tcPr>
          <w:p w:rsidR="0069613E" w:rsidRDefault="0069613E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D5774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социально-педагогических советов.</w:t>
            </w:r>
          </w:p>
        </w:tc>
        <w:tc>
          <w:tcPr>
            <w:tcW w:w="2747" w:type="dxa"/>
          </w:tcPr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7" w:type="dxa"/>
          </w:tcPr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реаб</w:t>
            </w:r>
            <w:proofErr w:type="spellEnd"/>
            <w:r w:rsidRPr="0069613E">
              <w:rPr>
                <w:rFonts w:ascii="Times New Roman" w:hAnsi="Times New Roman" w:cs="Times New Roman"/>
                <w:sz w:val="24"/>
                <w:szCs w:val="24"/>
              </w:rPr>
              <w:t xml:space="preserve"> отд. Ваганова Т.В.,</w:t>
            </w:r>
          </w:p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Чапурина </w:t>
            </w:r>
          </w:p>
        </w:tc>
      </w:tr>
    </w:tbl>
    <w:p w:rsidR="0069613E" w:rsidRDefault="0069613E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974A7A" w:rsidTr="006210C9">
        <w:tc>
          <w:tcPr>
            <w:tcW w:w="10988" w:type="dxa"/>
            <w:gridSpan w:val="4"/>
          </w:tcPr>
          <w:p w:rsidR="00974A7A" w:rsidRDefault="00974A7A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974A7A" w:rsidRPr="00974A7A" w:rsidRDefault="00974A7A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  Организация работы по самообразованию   воспитателей </w:t>
            </w:r>
            <w:r w:rsidR="00D5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инструкторов по труду </w:t>
            </w:r>
            <w:r w:rsidRPr="00974A7A">
              <w:rPr>
                <w:rFonts w:ascii="Times New Roman" w:hAnsi="Times New Roman" w:cs="Times New Roman"/>
                <w:b/>
                <w:sz w:val="24"/>
                <w:szCs w:val="24"/>
              </w:rPr>
              <w:t>по  методическим темам</w:t>
            </w:r>
          </w:p>
        </w:tc>
      </w:tr>
      <w:tr w:rsidR="00974A7A" w:rsidTr="00974A7A">
        <w:tc>
          <w:tcPr>
            <w:tcW w:w="1101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747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4A7A" w:rsidTr="00974A7A">
        <w:tc>
          <w:tcPr>
            <w:tcW w:w="1101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974A7A" w:rsidRPr="006F172D" w:rsidRDefault="00974A7A" w:rsidP="0033185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фантазии молодых инвалидов при изготовлении поделок из </w:t>
            </w:r>
            <w:r w:rsidR="0033185C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4A7A" w:rsidRPr="0033185C" w:rsidRDefault="00974A7A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974A7A" w:rsidTr="00974A7A">
        <w:tc>
          <w:tcPr>
            <w:tcW w:w="1101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974A7A" w:rsidRPr="006F172D" w:rsidRDefault="00974A7A" w:rsidP="003318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>Использование  современных технологий в организации досуга молодых инвалидов</w:t>
            </w: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4A7A" w:rsidRPr="0033185C" w:rsidRDefault="00974A7A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85C" w:rsidTr="00974A7A">
        <w:tc>
          <w:tcPr>
            <w:tcW w:w="1101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33185C" w:rsidRPr="006F172D" w:rsidRDefault="0033185C" w:rsidP="003318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>Компьютерные игры как средство психологической коррекции молодых инвалидов.</w:t>
            </w:r>
          </w:p>
          <w:p w:rsidR="0033185C" w:rsidRPr="006F172D" w:rsidRDefault="0033185C" w:rsidP="003318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85C" w:rsidRPr="0033185C" w:rsidRDefault="0033185C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Разгуляева Н.В.</w:t>
            </w:r>
          </w:p>
        </w:tc>
      </w:tr>
      <w:tr w:rsidR="0033185C" w:rsidTr="00974A7A">
        <w:tc>
          <w:tcPr>
            <w:tcW w:w="1101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33185C" w:rsidRPr="006F172D" w:rsidRDefault="0033185C" w:rsidP="003318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форм, методов и современных технологий в  процессе социальной реабилитации инвалидов</w:t>
            </w: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85C" w:rsidRPr="0033185C" w:rsidRDefault="0033185C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974A7A" w:rsidRDefault="00974A7A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FD3A2C" w:rsidTr="006210C9">
        <w:tc>
          <w:tcPr>
            <w:tcW w:w="10988" w:type="dxa"/>
            <w:gridSpan w:val="4"/>
          </w:tcPr>
          <w:p w:rsidR="00FD3A2C" w:rsidRDefault="00FD3A2C" w:rsidP="00FD3A2C">
            <w:pPr>
              <w:pStyle w:val="a3"/>
              <w:tabs>
                <w:tab w:val="left" w:pos="972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4     </w:t>
            </w:r>
            <w:r w:rsidRPr="00FD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изучению передового опыта и обмену </w:t>
            </w:r>
          </w:p>
          <w:p w:rsidR="00FD3A2C" w:rsidRPr="00FD3A2C" w:rsidRDefault="00FD3A2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2C">
              <w:rPr>
                <w:rFonts w:ascii="Times New Roman" w:hAnsi="Times New Roman" w:cs="Times New Roman"/>
                <w:b/>
                <w:sz w:val="24"/>
                <w:szCs w:val="24"/>
              </w:rPr>
              <w:t>опытом работы по реабилитации молодых инвалидов</w:t>
            </w:r>
          </w:p>
        </w:tc>
      </w:tr>
      <w:tr w:rsidR="00FD3A2C" w:rsidTr="00FD3A2C">
        <w:tc>
          <w:tcPr>
            <w:tcW w:w="1101" w:type="dxa"/>
          </w:tcPr>
          <w:p w:rsidR="00FD3A2C" w:rsidRPr="00EE6CDC" w:rsidRDefault="00FD3A2C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FD3A2C" w:rsidRPr="00EE6CDC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47" w:type="dxa"/>
          </w:tcPr>
          <w:p w:rsidR="00FD3A2C" w:rsidRPr="00EE6CDC" w:rsidRDefault="00FD3A2C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FD3A2C" w:rsidRPr="00EE6CDC" w:rsidRDefault="00FD3A2C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3A2C" w:rsidTr="00FD3A2C">
        <w:tc>
          <w:tcPr>
            <w:tcW w:w="1101" w:type="dxa"/>
          </w:tcPr>
          <w:p w:rsidR="00FD3A2C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FD3A2C" w:rsidRPr="00092985" w:rsidRDefault="00092985" w:rsidP="00092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зучение методической литературы, ресурсов Интернета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3A2C" w:rsidRPr="00092985" w:rsidRDefault="00FD3A2C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D3A2C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D3A2C" w:rsidTr="00FD3A2C">
        <w:tc>
          <w:tcPr>
            <w:tcW w:w="1101" w:type="dxa"/>
          </w:tcPr>
          <w:p w:rsidR="00FD3A2C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FD3A2C" w:rsidRPr="00092985" w:rsidRDefault="00092985" w:rsidP="00092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роведение  в учреждении мастер-классов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3A2C" w:rsidRPr="00092985" w:rsidRDefault="00FD3A2C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D3A2C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92985" w:rsidTr="00FD3A2C">
        <w:tc>
          <w:tcPr>
            <w:tcW w:w="1101" w:type="dxa"/>
          </w:tcPr>
          <w:p w:rsidR="00092985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2985" w:rsidRPr="00092985" w:rsidRDefault="00092985" w:rsidP="00092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частие в работе областных семинаров, мастер-классов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92985" w:rsidRP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92985" w:rsidTr="00FD3A2C">
        <w:tc>
          <w:tcPr>
            <w:tcW w:w="1101" w:type="dxa"/>
          </w:tcPr>
          <w:p w:rsidR="00092985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92985" w:rsidRPr="00092985" w:rsidRDefault="00092985" w:rsidP="00092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осещение  учреждений  стационарного социального обслуживания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FD3A2C" w:rsidRDefault="00FD3A2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0B7E8A" w:rsidTr="006210C9">
        <w:tc>
          <w:tcPr>
            <w:tcW w:w="10988" w:type="dxa"/>
            <w:gridSpan w:val="4"/>
          </w:tcPr>
          <w:p w:rsidR="000B7E8A" w:rsidRPr="000B7E8A" w:rsidRDefault="000B7E8A" w:rsidP="000B7E8A">
            <w:pPr>
              <w:pStyle w:val="a3"/>
              <w:tabs>
                <w:tab w:val="left" w:pos="1232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ab/>
            </w:r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воспитателей и инструкторов по труду</w:t>
            </w:r>
          </w:p>
        </w:tc>
      </w:tr>
      <w:tr w:rsidR="000B7E8A" w:rsidTr="000B7E8A">
        <w:tc>
          <w:tcPr>
            <w:tcW w:w="1101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47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посещение  занятий  кружков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документации, сопровождающей оказание социальных услуг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социально-реабилитационным отд.,</w:t>
            </w:r>
          </w:p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воспитателей и инструкторов по труду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7E8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творческого отчета по  работе над темой по самообразованию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выступление, м/м презентация, буклет)</w:t>
            </w:r>
          </w:p>
        </w:tc>
        <w:tc>
          <w:tcPr>
            <w:tcW w:w="2747" w:type="dxa"/>
          </w:tcPr>
          <w:p w:rsidR="009229CA" w:rsidRPr="009229CA" w:rsidRDefault="009229CA" w:rsidP="0092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7E8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92985" w:rsidRDefault="0009298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63C" w:rsidRDefault="002B663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63C" w:rsidRDefault="002B663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66" w:rsidRDefault="00895266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работа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2693"/>
        <w:gridCol w:w="2800"/>
      </w:tblGrid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областном конкурсе «Лучший работник учреждения социального обслуживания».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Работа с родственниками социальных клиентов ОГБУ «Сусанинский ПНИ».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.,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Трудоустройство  дееспособных социальных клиентов в ОГБУ «Сусанинский ПНИ».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Зам. директора </w:t>
            </w:r>
            <w:r w:rsidR="00687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общим вопросам,</w:t>
            </w:r>
            <w:r w:rsidR="003457C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зам. директора по медицинской части</w:t>
            </w:r>
            <w:r w:rsidR="00687CF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9229CA" w:rsidRPr="009229CA" w:rsidRDefault="00687CF2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  <w:p w:rsidR="009229CA" w:rsidRPr="009229CA" w:rsidRDefault="009229CA" w:rsidP="0068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поездок в Сбербанк с клиентами. 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Зам. директора</w:t>
            </w:r>
            <w:r w:rsidR="003457C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общим воп</w:t>
            </w:r>
            <w:r w:rsidR="00687CF2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="003457CF">
              <w:rPr>
                <w:rFonts w:ascii="Times New Roman" w:eastAsia="SimSun" w:hAnsi="Times New Roman" w:cs="Times New Roman"/>
                <w:sz w:val="24"/>
                <w:szCs w:val="24"/>
              </w:rPr>
              <w:t>осам</w:t>
            </w:r>
            <w:r w:rsidR="00687CF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Чапурина Г.Г.,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инструктор по труду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Беззастоина</w:t>
            </w:r>
            <w:proofErr w:type="spellEnd"/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документации к  плановой проверке 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отдела  по  защите прав</w:t>
            </w:r>
          </w:p>
          <w:tbl>
            <w:tblPr>
              <w:tblW w:w="6624" w:type="dxa"/>
              <w:tblLayout w:type="fixed"/>
              <w:tblLook w:val="04A0" w:firstRow="1" w:lastRow="0" w:firstColumn="1" w:lastColumn="0" w:noHBand="0" w:noVBand="1"/>
            </w:tblPr>
            <w:tblGrid>
              <w:gridCol w:w="5455"/>
              <w:gridCol w:w="236"/>
              <w:gridCol w:w="933"/>
            </w:tblGrid>
            <w:tr w:rsidR="009229CA" w:rsidRPr="009229CA" w:rsidTr="009229CA">
              <w:trPr>
                <w:trHeight w:val="300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отдельных  категорий граждан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29CA" w:rsidRPr="009229CA" w:rsidTr="009229CA">
              <w:trPr>
                <w:trHeight w:val="300"/>
              </w:trPr>
              <w:tc>
                <w:tcPr>
                  <w:tcW w:w="6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Сусанинского</w:t>
                  </w:r>
                  <w:proofErr w:type="spellEnd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района </w:t>
                  </w:r>
                  <w:proofErr w:type="gramStart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Костромской</w:t>
                  </w:r>
                  <w:proofErr w:type="gramEnd"/>
                </w:p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области</w:t>
                  </w:r>
                  <w:proofErr w:type="gramStart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29CA" w:rsidRPr="009229CA" w:rsidTr="009229CA">
              <w:trPr>
                <w:trHeight w:val="300"/>
              </w:trPr>
              <w:tc>
                <w:tcPr>
                  <w:tcW w:w="5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9CA" w:rsidRPr="009229CA" w:rsidRDefault="009229CA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Ваганова Т.В.,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материалов к Опекунскому совету.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Зам. директора </w:t>
            </w:r>
            <w:r w:rsidR="00590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медицинской части,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Ваганова Т.В.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социальных клиентов на портале </w:t>
            </w:r>
            <w:proofErr w:type="spellStart"/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Госуслуг</w:t>
            </w:r>
            <w:r w:rsidR="002B663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2B6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индивидуальных  плано</w:t>
            </w:r>
            <w:r w:rsidR="00A14A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 мероприятий инвалидов на 2022</w:t>
            </w: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 по всем направлениям реабилитации.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 для сайта учреждения и сайта департамента по труду и социальной защите населения Костромской области.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Ваганова Т.В.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получения пенсий социальных клиентов  в Сбербанке и отделении Почты России.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Ваганова Т.В. 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социальных услуг в автоматизированную информационную  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систему «Процесс 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Соловьёва Т.Ю.</w:t>
            </w:r>
          </w:p>
          <w:p w:rsidR="00687CF2" w:rsidRDefault="00687CF2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687CF2" w:rsidRPr="009229CA" w:rsidRDefault="00687CF2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Чапурина Г.Г.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Цикл бесед «Профилактика самовольных уходов социальных клиентов».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  <w:r w:rsidR="00733BE8">
              <w:rPr>
                <w:rFonts w:ascii="Times New Roman" w:eastAsia="SimSun" w:hAnsi="Times New Roman" w:cs="Times New Roman"/>
                <w:sz w:val="24"/>
                <w:szCs w:val="24"/>
              </w:rPr>
              <w:t>, Смирнова Г.Н.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</w:t>
            </w:r>
          </w:p>
          <w:p w:rsidR="00687CF2" w:rsidRDefault="00687CF2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87CF2" w:rsidRPr="009229CA" w:rsidRDefault="00687CF2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Т.Ю.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«Профилактика 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</w:t>
            </w:r>
            <w:r w:rsidR="00733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BE8" w:rsidRDefault="00733BE8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733BE8" w:rsidRPr="009229CA" w:rsidRDefault="00733BE8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Т.Ю.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социальных клиентов ОГБУ «Сусанинский ПНИ» в Буйском техникуме железнодорожного транспорта Костромской области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Работа по внесению изменений в ИППСУ.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буклетов по финансовой грамотности.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9229CA" w:rsidRPr="009229CA" w:rsidRDefault="009229CA" w:rsidP="00733BE8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33BE8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на онлайн-семинарах по СДУ. Выполнение программы СДУ.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00" w:type="dxa"/>
          </w:tcPr>
          <w:p w:rsidR="009229CA" w:rsidRPr="009229CA" w:rsidRDefault="009229CA" w:rsidP="00590407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Зам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.д</w:t>
            </w:r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медчасти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добровольческой (волонтёрской) работы в «Сусанинский ПНИ»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популяризации раздела « Независимая оценка качества» сайта </w:t>
            </w:r>
            <w:r w:rsidRPr="0092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социально- правовой акции « Правовой марафон для пенсионеров».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Юрисконсульт Смирнов Ю.В.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отчётов опекуна </w:t>
            </w:r>
          </w:p>
        </w:tc>
        <w:tc>
          <w:tcPr>
            <w:tcW w:w="2693" w:type="dxa"/>
          </w:tcPr>
          <w:p w:rsidR="009229CA" w:rsidRPr="009229CA" w:rsidRDefault="009229CA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2B663C" w:rsidRPr="009229CA" w:rsidRDefault="002B663C" w:rsidP="002B663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2B663C" w:rsidRPr="009229CA" w:rsidRDefault="002B663C" w:rsidP="002B663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самоуправлению социальных</w:t>
            </w:r>
            <w:r w:rsidR="00590407">
              <w:rPr>
                <w:rFonts w:ascii="Times New Roman" w:hAnsi="Times New Roman" w:cs="Times New Roman"/>
                <w:sz w:val="24"/>
                <w:szCs w:val="24"/>
              </w:rPr>
              <w:t xml:space="preserve"> клиентов в «Сусанинский ПНИ»</w:t>
            </w:r>
            <w:proofErr w:type="gramStart"/>
            <w:r w:rsidR="005904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9CA" w:rsidRPr="009229CA" w:rsidRDefault="00D57745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57745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D57745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D57745" w:rsidRPr="009229CA" w:rsidRDefault="00D57745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D57745" w:rsidRPr="009229CA" w:rsidRDefault="00D57745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D57745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9229CA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229CA" w:rsidTr="009229CA">
        <w:tc>
          <w:tcPr>
            <w:tcW w:w="1101" w:type="dxa"/>
          </w:tcPr>
          <w:p w:rsidR="009229CA" w:rsidRPr="009229CA" w:rsidRDefault="009229CA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9229C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молодых инвалидов для предоставления на МППК по обучению молодых инвалидов в образовательных учреждениях Костромской области.</w:t>
            </w:r>
          </w:p>
        </w:tc>
        <w:tc>
          <w:tcPr>
            <w:tcW w:w="2693" w:type="dxa"/>
          </w:tcPr>
          <w:p w:rsidR="009229CA" w:rsidRPr="009229CA" w:rsidRDefault="00D57745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57745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D57745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D57745" w:rsidRPr="009229CA" w:rsidRDefault="00D57745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D57745" w:rsidRPr="009229CA" w:rsidRDefault="00D57745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D57745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9229CA" w:rsidRPr="009229CA" w:rsidRDefault="00D57745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9229CA" w:rsidRDefault="009229CA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29CA" w:rsidSect="006D311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0"/>
      </w:rPr>
    </w:lvl>
  </w:abstractNum>
  <w:abstractNum w:abstractNumId="5">
    <w:nsid w:val="05FE015C"/>
    <w:multiLevelType w:val="hybridMultilevel"/>
    <w:tmpl w:val="D63E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249C7"/>
    <w:multiLevelType w:val="hybridMultilevel"/>
    <w:tmpl w:val="E4DEBB5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B0D2462"/>
    <w:multiLevelType w:val="hybridMultilevel"/>
    <w:tmpl w:val="2DEC39B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629357F"/>
    <w:multiLevelType w:val="hybridMultilevel"/>
    <w:tmpl w:val="6B5C0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52AB7"/>
    <w:multiLevelType w:val="hybridMultilevel"/>
    <w:tmpl w:val="7D1C24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1CC2009"/>
    <w:multiLevelType w:val="hybridMultilevel"/>
    <w:tmpl w:val="845C5C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134"/>
    <w:rsid w:val="00002ACB"/>
    <w:rsid w:val="0000603E"/>
    <w:rsid w:val="0001443C"/>
    <w:rsid w:val="00014EEE"/>
    <w:rsid w:val="00027477"/>
    <w:rsid w:val="00042D9E"/>
    <w:rsid w:val="00044408"/>
    <w:rsid w:val="00092985"/>
    <w:rsid w:val="000A0863"/>
    <w:rsid w:val="000A7CF3"/>
    <w:rsid w:val="000A7EDB"/>
    <w:rsid w:val="000B0B45"/>
    <w:rsid w:val="000B18F9"/>
    <w:rsid w:val="000B7E8A"/>
    <w:rsid w:val="000C7C8E"/>
    <w:rsid w:val="000D5F4C"/>
    <w:rsid w:val="000E1696"/>
    <w:rsid w:val="00135076"/>
    <w:rsid w:val="0016663A"/>
    <w:rsid w:val="00187640"/>
    <w:rsid w:val="00195CD2"/>
    <w:rsid w:val="001D4752"/>
    <w:rsid w:val="0020735F"/>
    <w:rsid w:val="00210AF4"/>
    <w:rsid w:val="00235367"/>
    <w:rsid w:val="00240185"/>
    <w:rsid w:val="00245B7E"/>
    <w:rsid w:val="002641E9"/>
    <w:rsid w:val="002676FB"/>
    <w:rsid w:val="00273A11"/>
    <w:rsid w:val="00297219"/>
    <w:rsid w:val="002A150E"/>
    <w:rsid w:val="002B663C"/>
    <w:rsid w:val="002C36AA"/>
    <w:rsid w:val="002C54A2"/>
    <w:rsid w:val="002D3987"/>
    <w:rsid w:val="002D67C3"/>
    <w:rsid w:val="002E7E0C"/>
    <w:rsid w:val="002F7CA8"/>
    <w:rsid w:val="00321D9C"/>
    <w:rsid w:val="003317AA"/>
    <w:rsid w:val="0033185C"/>
    <w:rsid w:val="003326E4"/>
    <w:rsid w:val="0034049C"/>
    <w:rsid w:val="00341335"/>
    <w:rsid w:val="00345562"/>
    <w:rsid w:val="003457CF"/>
    <w:rsid w:val="00346AC0"/>
    <w:rsid w:val="00352D27"/>
    <w:rsid w:val="00354073"/>
    <w:rsid w:val="003628D9"/>
    <w:rsid w:val="00384DC5"/>
    <w:rsid w:val="003A290C"/>
    <w:rsid w:val="003B5DB0"/>
    <w:rsid w:val="003B74D7"/>
    <w:rsid w:val="003F1F98"/>
    <w:rsid w:val="003F5647"/>
    <w:rsid w:val="00402BC2"/>
    <w:rsid w:val="00412C90"/>
    <w:rsid w:val="004209BE"/>
    <w:rsid w:val="004268B1"/>
    <w:rsid w:val="00427A56"/>
    <w:rsid w:val="00436B8F"/>
    <w:rsid w:val="004376F0"/>
    <w:rsid w:val="004517ED"/>
    <w:rsid w:val="00454810"/>
    <w:rsid w:val="00462E19"/>
    <w:rsid w:val="00475A95"/>
    <w:rsid w:val="00476D6E"/>
    <w:rsid w:val="0049191A"/>
    <w:rsid w:val="00491AEC"/>
    <w:rsid w:val="004A44C4"/>
    <w:rsid w:val="004A7AB8"/>
    <w:rsid w:val="004B041E"/>
    <w:rsid w:val="004B734B"/>
    <w:rsid w:val="004C15E1"/>
    <w:rsid w:val="004C2478"/>
    <w:rsid w:val="004D21E2"/>
    <w:rsid w:val="004E66A4"/>
    <w:rsid w:val="004F4D39"/>
    <w:rsid w:val="004F6E20"/>
    <w:rsid w:val="00506192"/>
    <w:rsid w:val="00511D99"/>
    <w:rsid w:val="005150A1"/>
    <w:rsid w:val="0051725B"/>
    <w:rsid w:val="00517841"/>
    <w:rsid w:val="005279BF"/>
    <w:rsid w:val="00541FBC"/>
    <w:rsid w:val="00542968"/>
    <w:rsid w:val="00545CE4"/>
    <w:rsid w:val="00564134"/>
    <w:rsid w:val="00564482"/>
    <w:rsid w:val="00570CC6"/>
    <w:rsid w:val="0058014E"/>
    <w:rsid w:val="00582063"/>
    <w:rsid w:val="0058341B"/>
    <w:rsid w:val="005879B8"/>
    <w:rsid w:val="00590407"/>
    <w:rsid w:val="0059269E"/>
    <w:rsid w:val="005947C5"/>
    <w:rsid w:val="005C6F70"/>
    <w:rsid w:val="005D2DD6"/>
    <w:rsid w:val="005D6CA2"/>
    <w:rsid w:val="005E0283"/>
    <w:rsid w:val="005E67B9"/>
    <w:rsid w:val="005E6C9D"/>
    <w:rsid w:val="005F5016"/>
    <w:rsid w:val="006020D6"/>
    <w:rsid w:val="00603774"/>
    <w:rsid w:val="006173B3"/>
    <w:rsid w:val="006210C9"/>
    <w:rsid w:val="006348F1"/>
    <w:rsid w:val="00687CF2"/>
    <w:rsid w:val="0069613E"/>
    <w:rsid w:val="006B20AE"/>
    <w:rsid w:val="006C49D9"/>
    <w:rsid w:val="006D311C"/>
    <w:rsid w:val="006E273D"/>
    <w:rsid w:val="006F172D"/>
    <w:rsid w:val="00705BE9"/>
    <w:rsid w:val="00712276"/>
    <w:rsid w:val="00716FF8"/>
    <w:rsid w:val="00724F6D"/>
    <w:rsid w:val="007251F1"/>
    <w:rsid w:val="00733BE8"/>
    <w:rsid w:val="00742553"/>
    <w:rsid w:val="00746B9B"/>
    <w:rsid w:val="007609A8"/>
    <w:rsid w:val="00774267"/>
    <w:rsid w:val="00776E89"/>
    <w:rsid w:val="00792A29"/>
    <w:rsid w:val="007B6D2F"/>
    <w:rsid w:val="007C30A7"/>
    <w:rsid w:val="007D7435"/>
    <w:rsid w:val="007F7D36"/>
    <w:rsid w:val="00806CA1"/>
    <w:rsid w:val="00820617"/>
    <w:rsid w:val="00842A04"/>
    <w:rsid w:val="00857D51"/>
    <w:rsid w:val="0086113A"/>
    <w:rsid w:val="00861C89"/>
    <w:rsid w:val="00864BB5"/>
    <w:rsid w:val="00894B56"/>
    <w:rsid w:val="00895266"/>
    <w:rsid w:val="008D106E"/>
    <w:rsid w:val="008D37E8"/>
    <w:rsid w:val="008F43D9"/>
    <w:rsid w:val="00903AA2"/>
    <w:rsid w:val="0091524F"/>
    <w:rsid w:val="00916EDB"/>
    <w:rsid w:val="00917C04"/>
    <w:rsid w:val="009229CA"/>
    <w:rsid w:val="00926AA9"/>
    <w:rsid w:val="009316D9"/>
    <w:rsid w:val="009448CA"/>
    <w:rsid w:val="009515AE"/>
    <w:rsid w:val="009617E0"/>
    <w:rsid w:val="00964481"/>
    <w:rsid w:val="00974A7A"/>
    <w:rsid w:val="0098520F"/>
    <w:rsid w:val="00987A29"/>
    <w:rsid w:val="0099736E"/>
    <w:rsid w:val="009B2D44"/>
    <w:rsid w:val="009C523D"/>
    <w:rsid w:val="009F1FB7"/>
    <w:rsid w:val="009F73CC"/>
    <w:rsid w:val="00A131BC"/>
    <w:rsid w:val="00A14A45"/>
    <w:rsid w:val="00A20DC3"/>
    <w:rsid w:val="00A36D44"/>
    <w:rsid w:val="00A401F7"/>
    <w:rsid w:val="00A66B8F"/>
    <w:rsid w:val="00A74715"/>
    <w:rsid w:val="00A81710"/>
    <w:rsid w:val="00A92D96"/>
    <w:rsid w:val="00A93037"/>
    <w:rsid w:val="00AA655F"/>
    <w:rsid w:val="00AC1134"/>
    <w:rsid w:val="00AC5EC3"/>
    <w:rsid w:val="00AD6141"/>
    <w:rsid w:val="00AE66A4"/>
    <w:rsid w:val="00B334C5"/>
    <w:rsid w:val="00B3502E"/>
    <w:rsid w:val="00B419BA"/>
    <w:rsid w:val="00B5736E"/>
    <w:rsid w:val="00B72A20"/>
    <w:rsid w:val="00B80EB8"/>
    <w:rsid w:val="00B827ED"/>
    <w:rsid w:val="00B87A56"/>
    <w:rsid w:val="00BB2C0B"/>
    <w:rsid w:val="00BC1C93"/>
    <w:rsid w:val="00BE4034"/>
    <w:rsid w:val="00C067DB"/>
    <w:rsid w:val="00C07B8B"/>
    <w:rsid w:val="00C152CF"/>
    <w:rsid w:val="00C21028"/>
    <w:rsid w:val="00C24F8C"/>
    <w:rsid w:val="00C30D28"/>
    <w:rsid w:val="00C35830"/>
    <w:rsid w:val="00C36831"/>
    <w:rsid w:val="00C40F61"/>
    <w:rsid w:val="00C429C9"/>
    <w:rsid w:val="00C501B7"/>
    <w:rsid w:val="00C57D70"/>
    <w:rsid w:val="00C62AB2"/>
    <w:rsid w:val="00C822BA"/>
    <w:rsid w:val="00C90F92"/>
    <w:rsid w:val="00CA4C0F"/>
    <w:rsid w:val="00CC35DB"/>
    <w:rsid w:val="00CC480A"/>
    <w:rsid w:val="00D04DE4"/>
    <w:rsid w:val="00D13021"/>
    <w:rsid w:val="00D412DB"/>
    <w:rsid w:val="00D4241B"/>
    <w:rsid w:val="00D46473"/>
    <w:rsid w:val="00D57745"/>
    <w:rsid w:val="00D75908"/>
    <w:rsid w:val="00D960C7"/>
    <w:rsid w:val="00D96585"/>
    <w:rsid w:val="00DA3A5A"/>
    <w:rsid w:val="00DB3554"/>
    <w:rsid w:val="00DB641F"/>
    <w:rsid w:val="00DD10DA"/>
    <w:rsid w:val="00DE15DC"/>
    <w:rsid w:val="00DF5018"/>
    <w:rsid w:val="00E17587"/>
    <w:rsid w:val="00E223EE"/>
    <w:rsid w:val="00E275DE"/>
    <w:rsid w:val="00E3453A"/>
    <w:rsid w:val="00E41244"/>
    <w:rsid w:val="00E5201A"/>
    <w:rsid w:val="00E56D53"/>
    <w:rsid w:val="00E6363F"/>
    <w:rsid w:val="00E704C4"/>
    <w:rsid w:val="00E76771"/>
    <w:rsid w:val="00E76844"/>
    <w:rsid w:val="00E91B50"/>
    <w:rsid w:val="00EA05B8"/>
    <w:rsid w:val="00EA2EA7"/>
    <w:rsid w:val="00EE6CDC"/>
    <w:rsid w:val="00EF3DB7"/>
    <w:rsid w:val="00F05BD1"/>
    <w:rsid w:val="00F154D8"/>
    <w:rsid w:val="00F15CCA"/>
    <w:rsid w:val="00F17B64"/>
    <w:rsid w:val="00F20686"/>
    <w:rsid w:val="00F20F5B"/>
    <w:rsid w:val="00F251B2"/>
    <w:rsid w:val="00F35CA4"/>
    <w:rsid w:val="00F40E18"/>
    <w:rsid w:val="00F535DD"/>
    <w:rsid w:val="00F65F17"/>
    <w:rsid w:val="00F72371"/>
    <w:rsid w:val="00F7690D"/>
    <w:rsid w:val="00F82A56"/>
    <w:rsid w:val="00F85DC7"/>
    <w:rsid w:val="00FD3A2C"/>
    <w:rsid w:val="00FD56DD"/>
    <w:rsid w:val="00FE1282"/>
    <w:rsid w:val="00FE78D8"/>
    <w:rsid w:val="00FE7B58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E9"/>
  </w:style>
  <w:style w:type="paragraph" w:styleId="3">
    <w:name w:val="heading 3"/>
    <w:basedOn w:val="a"/>
    <w:link w:val="30"/>
    <w:uiPriority w:val="9"/>
    <w:qFormat/>
    <w:rsid w:val="00C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413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No Spacing"/>
    <w:qFormat/>
    <w:rsid w:val="00564134"/>
    <w:pPr>
      <w:spacing w:after="0" w:line="240" w:lineRule="auto"/>
    </w:pPr>
  </w:style>
  <w:style w:type="table" w:styleId="a4">
    <w:name w:val="Table Grid"/>
    <w:basedOn w:val="a1"/>
    <w:uiPriority w:val="59"/>
    <w:rsid w:val="0056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99736E"/>
  </w:style>
  <w:style w:type="character" w:customStyle="1" w:styleId="30">
    <w:name w:val="Заголовок 3 Знак"/>
    <w:basedOn w:val="a0"/>
    <w:link w:val="3"/>
    <w:uiPriority w:val="9"/>
    <w:rsid w:val="00CA4C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W8Num1z0">
    <w:name w:val="WW8Num1z0"/>
    <w:rsid w:val="00CA4C0F"/>
  </w:style>
  <w:style w:type="paragraph" w:customStyle="1" w:styleId="a5">
    <w:name w:val="Содержимое таблицы"/>
    <w:basedOn w:val="a"/>
    <w:rsid w:val="002676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semiHidden/>
    <w:unhideWhenUsed/>
    <w:rsid w:val="0098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CA8"/>
  </w:style>
  <w:style w:type="character" w:customStyle="1" w:styleId="40">
    <w:name w:val="Заголовок 4 Знак"/>
    <w:basedOn w:val="a0"/>
    <w:link w:val="4"/>
    <w:uiPriority w:val="9"/>
    <w:rsid w:val="003628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6">
    <w:name w:val="c6"/>
    <w:basedOn w:val="a0"/>
    <w:rsid w:val="00042D9E"/>
  </w:style>
  <w:style w:type="character" w:customStyle="1" w:styleId="c5">
    <w:name w:val="c5"/>
    <w:basedOn w:val="a0"/>
    <w:rsid w:val="00042D9E"/>
  </w:style>
  <w:style w:type="paragraph" w:styleId="a7">
    <w:name w:val="Balloon Text"/>
    <w:basedOn w:val="a"/>
    <w:link w:val="a8"/>
    <w:uiPriority w:val="99"/>
    <w:semiHidden/>
    <w:unhideWhenUsed/>
    <w:rsid w:val="00D1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2585-B4DB-4EA2-81A5-493315E8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29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Пользователь Windows</cp:lastModifiedBy>
  <cp:revision>25</cp:revision>
  <cp:lastPrinted>2022-02-24T10:18:00Z</cp:lastPrinted>
  <dcterms:created xsi:type="dcterms:W3CDTF">2020-12-23T17:15:00Z</dcterms:created>
  <dcterms:modified xsi:type="dcterms:W3CDTF">2022-02-24T10:21:00Z</dcterms:modified>
</cp:coreProperties>
</file>