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0E" w:rsidRDefault="0049441F" w:rsidP="00A35A4A">
      <w:pPr>
        <w:pStyle w:val="2"/>
        <w:tabs>
          <w:tab w:val="left" w:pos="5664"/>
        </w:tabs>
        <w:ind w:left="5664"/>
        <w:jc w:val="both"/>
        <w:rPr>
          <w:i w:val="0"/>
          <w:iCs w:val="0"/>
        </w:rPr>
      </w:pPr>
      <w:r>
        <w:rPr>
          <w:i w:val="0"/>
          <w:iCs w:val="0"/>
        </w:rPr>
        <w:t>УТВЕРЖДАЮ</w:t>
      </w:r>
    </w:p>
    <w:p w:rsidR="0029480E" w:rsidRDefault="008C2B2E" w:rsidP="0029480E">
      <w:pPr>
        <w:ind w:left="5664"/>
        <w:rPr>
          <w:sz w:val="28"/>
        </w:rPr>
      </w:pPr>
      <w:r>
        <w:rPr>
          <w:sz w:val="28"/>
        </w:rPr>
        <w:t>Д</w:t>
      </w:r>
      <w:r w:rsidR="0029480E">
        <w:rPr>
          <w:sz w:val="28"/>
        </w:rPr>
        <w:t>иректор</w:t>
      </w:r>
      <w:r w:rsidR="00B40B80">
        <w:rPr>
          <w:sz w:val="28"/>
        </w:rPr>
        <w:t xml:space="preserve"> </w:t>
      </w:r>
      <w:r w:rsidR="0029480E">
        <w:rPr>
          <w:sz w:val="28"/>
        </w:rPr>
        <w:t xml:space="preserve"> </w:t>
      </w:r>
      <w:r w:rsidR="004C3C77">
        <w:rPr>
          <w:sz w:val="28"/>
        </w:rPr>
        <w:t>О</w:t>
      </w:r>
      <w:r w:rsidR="0029480E">
        <w:rPr>
          <w:sz w:val="28"/>
        </w:rPr>
        <w:t>Г</w:t>
      </w:r>
      <w:r w:rsidR="004C3C77">
        <w:rPr>
          <w:sz w:val="28"/>
        </w:rPr>
        <w:t>Б</w:t>
      </w:r>
      <w:r w:rsidR="0029480E">
        <w:rPr>
          <w:sz w:val="28"/>
        </w:rPr>
        <w:t xml:space="preserve">У </w:t>
      </w:r>
      <w:r w:rsidR="004C3C77">
        <w:rPr>
          <w:sz w:val="28"/>
        </w:rPr>
        <w:t>«</w:t>
      </w:r>
      <w:r w:rsidR="0029480E">
        <w:rPr>
          <w:sz w:val="28"/>
        </w:rPr>
        <w:t>Сусанинский</w:t>
      </w:r>
    </w:p>
    <w:p w:rsidR="0029480E" w:rsidRDefault="0029480E" w:rsidP="0029480E">
      <w:pPr>
        <w:ind w:left="5664"/>
        <w:rPr>
          <w:sz w:val="28"/>
        </w:rPr>
      </w:pPr>
      <w:r>
        <w:rPr>
          <w:sz w:val="28"/>
        </w:rPr>
        <w:t>психоневрологический интернат</w:t>
      </w:r>
      <w:r w:rsidR="004C3C77">
        <w:rPr>
          <w:sz w:val="28"/>
        </w:rPr>
        <w:t>»</w:t>
      </w:r>
    </w:p>
    <w:p w:rsidR="0029480E" w:rsidRDefault="0029480E" w:rsidP="0029480E">
      <w:pPr>
        <w:ind w:left="5664"/>
        <w:rPr>
          <w:sz w:val="28"/>
        </w:rPr>
      </w:pPr>
      <w:r>
        <w:rPr>
          <w:sz w:val="28"/>
        </w:rPr>
        <w:t xml:space="preserve">          </w:t>
      </w:r>
      <w:r w:rsidR="00B40B80">
        <w:rPr>
          <w:sz w:val="28"/>
        </w:rPr>
        <w:t xml:space="preserve">                    И.Л. Цвирко</w:t>
      </w:r>
    </w:p>
    <w:p w:rsidR="0029480E" w:rsidRDefault="000B719C" w:rsidP="0029480E">
      <w:pPr>
        <w:ind w:left="5664"/>
        <w:rPr>
          <w:sz w:val="28"/>
        </w:rPr>
      </w:pPr>
      <w:r>
        <w:rPr>
          <w:sz w:val="28"/>
        </w:rPr>
        <w:t>«____» __________2017</w:t>
      </w:r>
      <w:r w:rsidR="0029480E">
        <w:rPr>
          <w:sz w:val="28"/>
        </w:rPr>
        <w:t xml:space="preserve"> года                             </w:t>
      </w: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jc w:val="both"/>
        <w:rPr>
          <w:i w:val="0"/>
          <w:iCs w:val="0"/>
        </w:rPr>
      </w:pPr>
    </w:p>
    <w:p w:rsidR="0029480E" w:rsidRDefault="0029480E" w:rsidP="0029480E"/>
    <w:p w:rsidR="0029480E" w:rsidRDefault="0029480E" w:rsidP="0029480E"/>
    <w:p w:rsidR="0029480E" w:rsidRDefault="0029480E" w:rsidP="0029480E"/>
    <w:p w:rsidR="0029480E" w:rsidRDefault="0029480E" w:rsidP="0029480E"/>
    <w:p w:rsidR="0029480E" w:rsidRDefault="0029480E" w:rsidP="0029480E">
      <w:pPr>
        <w:pStyle w:val="2"/>
        <w:tabs>
          <w:tab w:val="left" w:pos="0"/>
        </w:tabs>
      </w:pPr>
    </w:p>
    <w:p w:rsidR="0029480E" w:rsidRDefault="0029480E" w:rsidP="0029480E"/>
    <w:p w:rsidR="0029480E" w:rsidRDefault="0029480E" w:rsidP="0029480E"/>
    <w:p w:rsidR="0029480E" w:rsidRDefault="0029480E" w:rsidP="0029480E"/>
    <w:p w:rsidR="0029480E" w:rsidRDefault="0029480E" w:rsidP="0029480E">
      <w:pPr>
        <w:pStyle w:val="2"/>
        <w:tabs>
          <w:tab w:val="left" w:pos="0"/>
        </w:tabs>
        <w:jc w:val="center"/>
        <w:rPr>
          <w:i w:val="0"/>
          <w:iCs w:val="0"/>
          <w:sz w:val="52"/>
        </w:rPr>
      </w:pPr>
      <w:r>
        <w:rPr>
          <w:i w:val="0"/>
          <w:iCs w:val="0"/>
          <w:sz w:val="52"/>
        </w:rPr>
        <w:t>ОТЧЕТ</w:t>
      </w:r>
    </w:p>
    <w:p w:rsidR="004C3C77" w:rsidRDefault="0029480E" w:rsidP="0029480E">
      <w:pPr>
        <w:jc w:val="center"/>
        <w:rPr>
          <w:b/>
          <w:sz w:val="36"/>
        </w:rPr>
      </w:pPr>
      <w:r>
        <w:rPr>
          <w:b/>
          <w:sz w:val="36"/>
        </w:rPr>
        <w:t xml:space="preserve">об итогах  работы </w:t>
      </w:r>
      <w:r w:rsidR="004C3C77">
        <w:rPr>
          <w:b/>
          <w:sz w:val="36"/>
        </w:rPr>
        <w:t xml:space="preserve">областного </w:t>
      </w:r>
      <w:r>
        <w:rPr>
          <w:b/>
          <w:sz w:val="36"/>
        </w:rPr>
        <w:t xml:space="preserve">государственного </w:t>
      </w:r>
    </w:p>
    <w:p w:rsidR="0029480E" w:rsidRDefault="004C3C77" w:rsidP="0029480E">
      <w:pPr>
        <w:jc w:val="center"/>
        <w:rPr>
          <w:b/>
          <w:sz w:val="36"/>
        </w:rPr>
      </w:pPr>
      <w:r>
        <w:rPr>
          <w:b/>
          <w:sz w:val="36"/>
        </w:rPr>
        <w:t xml:space="preserve">бюджетного </w:t>
      </w:r>
      <w:r w:rsidR="0029480E">
        <w:rPr>
          <w:b/>
          <w:sz w:val="36"/>
        </w:rPr>
        <w:t xml:space="preserve">учреждения </w:t>
      </w:r>
    </w:p>
    <w:p w:rsidR="0029480E" w:rsidRDefault="004C3C77" w:rsidP="0029480E">
      <w:pPr>
        <w:jc w:val="center"/>
        <w:rPr>
          <w:b/>
          <w:sz w:val="36"/>
        </w:rPr>
      </w:pPr>
      <w:r>
        <w:rPr>
          <w:b/>
          <w:sz w:val="36"/>
        </w:rPr>
        <w:t>«</w:t>
      </w:r>
      <w:r w:rsidR="0029480E">
        <w:rPr>
          <w:b/>
          <w:sz w:val="36"/>
        </w:rPr>
        <w:t>Сусанинский психоневрологический интернат</w:t>
      </w:r>
      <w:r>
        <w:rPr>
          <w:b/>
          <w:sz w:val="36"/>
        </w:rPr>
        <w:t>»</w:t>
      </w:r>
    </w:p>
    <w:p w:rsidR="0029480E" w:rsidRDefault="000B719C" w:rsidP="0029480E">
      <w:pPr>
        <w:jc w:val="center"/>
        <w:rPr>
          <w:b/>
          <w:sz w:val="36"/>
        </w:rPr>
      </w:pPr>
      <w:r>
        <w:rPr>
          <w:b/>
          <w:sz w:val="36"/>
        </w:rPr>
        <w:t xml:space="preserve"> за 2016</w:t>
      </w:r>
      <w:r w:rsidR="0029480E">
        <w:rPr>
          <w:b/>
          <w:sz w:val="36"/>
        </w:rPr>
        <w:t xml:space="preserve"> год</w:t>
      </w: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rPr>
          <w:b/>
          <w:sz w:val="36"/>
        </w:rPr>
      </w:pPr>
    </w:p>
    <w:p w:rsidR="0029480E" w:rsidRDefault="0029480E" w:rsidP="0029480E">
      <w:pPr>
        <w:jc w:val="center"/>
        <w:rPr>
          <w:b/>
          <w:sz w:val="36"/>
        </w:rPr>
      </w:pPr>
    </w:p>
    <w:p w:rsidR="0029480E" w:rsidRDefault="0029480E" w:rsidP="0029480E">
      <w:pPr>
        <w:jc w:val="center"/>
        <w:rPr>
          <w:b/>
          <w:sz w:val="28"/>
          <w:szCs w:val="28"/>
        </w:rPr>
      </w:pPr>
    </w:p>
    <w:p w:rsidR="0029480E" w:rsidRDefault="0029480E" w:rsidP="0029480E">
      <w:pPr>
        <w:jc w:val="center"/>
        <w:rPr>
          <w:b/>
          <w:sz w:val="24"/>
        </w:rPr>
      </w:pPr>
      <w:r>
        <w:rPr>
          <w:b/>
          <w:sz w:val="24"/>
        </w:rPr>
        <w:t>с. Владимирово</w:t>
      </w:r>
    </w:p>
    <w:p w:rsidR="0029480E" w:rsidRDefault="0029480E" w:rsidP="0029480E">
      <w:pPr>
        <w:jc w:val="center"/>
        <w:rPr>
          <w:b/>
          <w:sz w:val="24"/>
        </w:rPr>
      </w:pPr>
    </w:p>
    <w:p w:rsidR="0029480E" w:rsidRDefault="00E32C93" w:rsidP="0029480E">
      <w:pPr>
        <w:jc w:val="center"/>
        <w:rPr>
          <w:b/>
          <w:sz w:val="24"/>
        </w:rPr>
      </w:pPr>
      <w:r>
        <w:rPr>
          <w:b/>
          <w:sz w:val="24"/>
        </w:rPr>
        <w:t>2017</w:t>
      </w:r>
      <w:r w:rsidR="0029480E">
        <w:rPr>
          <w:b/>
          <w:sz w:val="24"/>
        </w:rPr>
        <w:t xml:space="preserve"> год</w:t>
      </w:r>
    </w:p>
    <w:p w:rsidR="0029480E" w:rsidRDefault="0029480E" w:rsidP="0029480E">
      <w:pPr>
        <w:tabs>
          <w:tab w:val="left" w:pos="1725"/>
        </w:tabs>
        <w:rPr>
          <w:sz w:val="24"/>
        </w:rPr>
      </w:pPr>
    </w:p>
    <w:p w:rsidR="00EF66A4" w:rsidRDefault="00EF66A4" w:rsidP="0029480E">
      <w:pPr>
        <w:jc w:val="center"/>
        <w:rPr>
          <w:b/>
          <w:sz w:val="24"/>
        </w:rPr>
      </w:pPr>
    </w:p>
    <w:p w:rsidR="0029480E" w:rsidRDefault="0029480E" w:rsidP="0029480E">
      <w:pPr>
        <w:jc w:val="center"/>
        <w:rPr>
          <w:b/>
          <w:sz w:val="24"/>
        </w:rPr>
      </w:pPr>
      <w:r>
        <w:rPr>
          <w:b/>
          <w:sz w:val="24"/>
        </w:rPr>
        <w:t>СВЕДЕНИЯ</w:t>
      </w:r>
    </w:p>
    <w:p w:rsidR="0029480E" w:rsidRDefault="0029480E" w:rsidP="0029480E">
      <w:pPr>
        <w:jc w:val="center"/>
        <w:rPr>
          <w:b/>
          <w:sz w:val="24"/>
        </w:rPr>
      </w:pPr>
      <w:r>
        <w:rPr>
          <w:b/>
          <w:sz w:val="24"/>
        </w:rPr>
        <w:t>о стационарном учреждении социального обслуживания</w:t>
      </w:r>
    </w:p>
    <w:p w:rsidR="0029480E" w:rsidRDefault="0029480E" w:rsidP="0029480E">
      <w:pPr>
        <w:rPr>
          <w:sz w:val="24"/>
        </w:rPr>
      </w:pPr>
    </w:p>
    <w:p w:rsidR="0029480E" w:rsidRDefault="0029480E" w:rsidP="0029480E">
      <w:pPr>
        <w:jc w:val="center"/>
        <w:rPr>
          <w:b/>
          <w:sz w:val="24"/>
        </w:rPr>
      </w:pPr>
      <w:r>
        <w:rPr>
          <w:b/>
          <w:sz w:val="24"/>
        </w:rPr>
        <w:t>Раздел 1. Общие сведения</w:t>
      </w:r>
    </w:p>
    <w:p w:rsidR="0029480E" w:rsidRDefault="0029480E" w:rsidP="0029480E">
      <w:pPr>
        <w:rPr>
          <w:sz w:val="24"/>
        </w:rPr>
      </w:pPr>
    </w:p>
    <w:tbl>
      <w:tblPr>
        <w:tblW w:w="10948" w:type="dxa"/>
        <w:tblInd w:w="-110" w:type="dxa"/>
        <w:tblLayout w:type="fixed"/>
        <w:tblLook w:val="0000"/>
      </w:tblPr>
      <w:tblGrid>
        <w:gridCol w:w="5688"/>
        <w:gridCol w:w="5260"/>
      </w:tblGrid>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jc w:val="center"/>
              <w:rPr>
                <w:sz w:val="24"/>
              </w:rPr>
            </w:pPr>
            <w:r>
              <w:rPr>
                <w:sz w:val="24"/>
              </w:rPr>
              <w:t>Наименование показателя</w:t>
            </w:r>
          </w:p>
          <w:p w:rsidR="0029480E" w:rsidRDefault="0029480E" w:rsidP="005951F2">
            <w:pPr>
              <w:jc w:val="center"/>
              <w:rPr>
                <w:sz w:val="24"/>
              </w:rPr>
            </w:pP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Содержание</w:t>
            </w:r>
          </w:p>
          <w:p w:rsidR="0029480E" w:rsidRDefault="0029480E" w:rsidP="005951F2">
            <w:pPr>
              <w:jc w:val="center"/>
              <w:rPr>
                <w:sz w:val="24"/>
              </w:rPr>
            </w:pPr>
            <w:r>
              <w:rPr>
                <w:sz w:val="24"/>
              </w:rPr>
              <w:t>сообщаемой информации</w:t>
            </w:r>
          </w:p>
          <w:p w:rsidR="0029480E" w:rsidRDefault="0029480E" w:rsidP="005951F2">
            <w:pPr>
              <w:jc w:val="center"/>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Полное официальное наименование учреждения </w:t>
            </w:r>
          </w:p>
        </w:tc>
        <w:tc>
          <w:tcPr>
            <w:tcW w:w="5260" w:type="dxa"/>
            <w:tcBorders>
              <w:top w:val="single" w:sz="4" w:space="0" w:color="000000"/>
              <w:left w:val="single" w:sz="4" w:space="0" w:color="000000"/>
              <w:bottom w:val="single" w:sz="4" w:space="0" w:color="000000"/>
              <w:right w:val="single" w:sz="4" w:space="0" w:color="000000"/>
            </w:tcBorders>
          </w:tcPr>
          <w:p w:rsidR="0029480E" w:rsidRDefault="0005480B" w:rsidP="0005480B">
            <w:pPr>
              <w:snapToGrid w:val="0"/>
              <w:rPr>
                <w:sz w:val="24"/>
              </w:rPr>
            </w:pPr>
            <w:r>
              <w:rPr>
                <w:sz w:val="24"/>
              </w:rPr>
              <w:t>Областное г</w:t>
            </w:r>
            <w:r w:rsidR="0029480E">
              <w:rPr>
                <w:sz w:val="24"/>
              </w:rPr>
              <w:t>осударственное</w:t>
            </w:r>
            <w:r w:rsidR="005412B5">
              <w:rPr>
                <w:sz w:val="24"/>
              </w:rPr>
              <w:t xml:space="preserve"> бюджетное </w:t>
            </w:r>
            <w:r w:rsidR="0029480E">
              <w:rPr>
                <w:sz w:val="24"/>
              </w:rPr>
              <w:t xml:space="preserve"> учреждение </w:t>
            </w:r>
            <w:r>
              <w:rPr>
                <w:sz w:val="24"/>
              </w:rPr>
              <w:t>«</w:t>
            </w:r>
            <w:r w:rsidR="0029480E">
              <w:rPr>
                <w:sz w:val="24"/>
              </w:rPr>
              <w:t>Сусанинский психоневрологический интернат</w:t>
            </w:r>
            <w:r>
              <w:rPr>
                <w:sz w:val="24"/>
              </w:rPr>
              <w:t>»</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Дата создания учреждения</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r>
              <w:rPr>
                <w:sz w:val="24"/>
              </w:rPr>
              <w:t>1997 год</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Местонахождение и юридический адрес учреждения </w:t>
            </w:r>
          </w:p>
          <w:p w:rsidR="0029480E" w:rsidRDefault="0029480E" w:rsidP="005951F2">
            <w:pPr>
              <w:rPr>
                <w:sz w:val="24"/>
              </w:rPr>
            </w:pPr>
            <w:r>
              <w:rPr>
                <w:sz w:val="24"/>
              </w:rPr>
              <w:t>(с указанием почтового индекса)</w:t>
            </w:r>
          </w:p>
        </w:tc>
        <w:tc>
          <w:tcPr>
            <w:tcW w:w="5260" w:type="dxa"/>
            <w:tcBorders>
              <w:top w:val="single" w:sz="4" w:space="0" w:color="000000"/>
              <w:left w:val="single" w:sz="4" w:space="0" w:color="000000"/>
              <w:bottom w:val="single" w:sz="4" w:space="0" w:color="000000"/>
              <w:right w:val="single" w:sz="4" w:space="0" w:color="000000"/>
            </w:tcBorders>
          </w:tcPr>
          <w:p w:rsidR="0029480E" w:rsidRDefault="008B089B" w:rsidP="005951F2">
            <w:pPr>
              <w:snapToGrid w:val="0"/>
              <w:rPr>
                <w:sz w:val="24"/>
              </w:rPr>
            </w:pPr>
            <w:r>
              <w:rPr>
                <w:sz w:val="24"/>
              </w:rPr>
              <w:t>15709</w:t>
            </w:r>
            <w:r w:rsidR="0029480E">
              <w:rPr>
                <w:sz w:val="24"/>
              </w:rPr>
              <w:t>0, Костромская область, Сусанинский район, с. Владимирово</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Телефон учреждения </w:t>
            </w:r>
          </w:p>
          <w:p w:rsidR="0029480E" w:rsidRDefault="0029480E" w:rsidP="005951F2">
            <w:pPr>
              <w:rPr>
                <w:sz w:val="24"/>
              </w:rPr>
            </w:pPr>
            <w:r>
              <w:rPr>
                <w:sz w:val="24"/>
              </w:rPr>
              <w:t>(с указанием кода автоматического набора)</w:t>
            </w:r>
          </w:p>
        </w:tc>
        <w:tc>
          <w:tcPr>
            <w:tcW w:w="5260" w:type="dxa"/>
            <w:tcBorders>
              <w:top w:val="single" w:sz="4" w:space="0" w:color="000000"/>
              <w:left w:val="single" w:sz="4" w:space="0" w:color="000000"/>
              <w:bottom w:val="single" w:sz="4" w:space="0" w:color="000000"/>
              <w:right w:val="single" w:sz="4" w:space="0" w:color="000000"/>
            </w:tcBorders>
          </w:tcPr>
          <w:p w:rsidR="0029480E" w:rsidRDefault="00B719B7" w:rsidP="005951F2">
            <w:pPr>
              <w:snapToGrid w:val="0"/>
              <w:rPr>
                <w:sz w:val="24"/>
              </w:rPr>
            </w:pPr>
            <w:r>
              <w:rPr>
                <w:sz w:val="24"/>
              </w:rPr>
              <w:t>849434-9-55-52</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Юридический документ, на основе которого действует учреждение (устав, положение и другое), его реквизиты</w:t>
            </w:r>
          </w:p>
        </w:tc>
        <w:tc>
          <w:tcPr>
            <w:tcW w:w="5260" w:type="dxa"/>
            <w:tcBorders>
              <w:top w:val="single" w:sz="4" w:space="0" w:color="000000"/>
              <w:left w:val="single" w:sz="4" w:space="0" w:color="000000"/>
              <w:bottom w:val="single" w:sz="4" w:space="0" w:color="000000"/>
              <w:right w:val="single" w:sz="4" w:space="0" w:color="000000"/>
            </w:tcBorders>
          </w:tcPr>
          <w:p w:rsidR="0029480E" w:rsidRDefault="00A87ECB" w:rsidP="005951F2">
            <w:pPr>
              <w:snapToGrid w:val="0"/>
              <w:rPr>
                <w:sz w:val="24"/>
              </w:rPr>
            </w:pPr>
            <w:r>
              <w:rPr>
                <w:sz w:val="24"/>
              </w:rPr>
              <w:t xml:space="preserve">Устав утвержден приказом  директора департамента СЗН, </w:t>
            </w:r>
            <w:proofErr w:type="spellStart"/>
            <w:r>
              <w:rPr>
                <w:sz w:val="24"/>
              </w:rPr>
              <w:t>ОиП</w:t>
            </w:r>
            <w:proofErr w:type="spellEnd"/>
            <w:r>
              <w:rPr>
                <w:sz w:val="24"/>
              </w:rPr>
              <w:t xml:space="preserve"> КО</w:t>
            </w:r>
            <w:r w:rsidR="0029480E">
              <w:rPr>
                <w:sz w:val="24"/>
              </w:rPr>
              <w:t xml:space="preserve"> </w:t>
            </w:r>
            <w:r w:rsidR="00D25676">
              <w:rPr>
                <w:sz w:val="24"/>
              </w:rPr>
              <w:t xml:space="preserve"> № 652 от 13.11.2015</w:t>
            </w:r>
            <w:r>
              <w:rPr>
                <w:sz w:val="24"/>
              </w:rPr>
              <w:t xml:space="preserve"> года </w:t>
            </w:r>
            <w:r w:rsidR="0029480E">
              <w:rPr>
                <w:sz w:val="24"/>
              </w:rPr>
              <w:t xml:space="preserve">ОГРН № 1034417360251 </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Тип учреждения:</w:t>
            </w:r>
          </w:p>
        </w:tc>
        <w:tc>
          <w:tcPr>
            <w:tcW w:w="5260" w:type="dxa"/>
            <w:tcBorders>
              <w:top w:val="single" w:sz="4" w:space="0" w:color="000000"/>
              <w:left w:val="single" w:sz="4" w:space="0" w:color="000000"/>
              <w:bottom w:val="single" w:sz="4" w:space="0" w:color="000000"/>
              <w:right w:val="single" w:sz="4" w:space="0" w:color="000000"/>
            </w:tcBorders>
          </w:tcPr>
          <w:p w:rsidR="0029480E" w:rsidRDefault="00805A56" w:rsidP="005951F2">
            <w:pPr>
              <w:snapToGrid w:val="0"/>
              <w:jc w:val="center"/>
              <w:rPr>
                <w:sz w:val="24"/>
              </w:rPr>
            </w:pPr>
            <w:r>
              <w:rPr>
                <w:sz w:val="24"/>
              </w:rPr>
              <w:t>Психоневрологический интернат</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Наличие лицензии на право осуществления отдельных видов медицинской деятельности (дата получения, номер лицензии)</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082CC9">
            <w:pPr>
              <w:snapToGrid w:val="0"/>
              <w:jc w:val="both"/>
              <w:rPr>
                <w:sz w:val="24"/>
              </w:rPr>
            </w:pPr>
            <w:r>
              <w:rPr>
                <w:sz w:val="24"/>
              </w:rPr>
              <w:t xml:space="preserve">Лицензия на осуществление медицинской деятельности </w:t>
            </w:r>
            <w:r w:rsidR="009E0F25">
              <w:rPr>
                <w:sz w:val="24"/>
              </w:rPr>
              <w:t>№ ЛО-44-01-000704 от 27 февраля 2015</w:t>
            </w:r>
            <w:r>
              <w:rPr>
                <w:sz w:val="24"/>
              </w:rPr>
              <w:t xml:space="preserve"> года</w:t>
            </w:r>
            <w:r w:rsidR="00082CC9">
              <w:rPr>
                <w:sz w:val="24"/>
              </w:rPr>
              <w:t>.</w:t>
            </w:r>
          </w:p>
          <w:p w:rsidR="008B089B" w:rsidRDefault="008B089B" w:rsidP="00082CC9">
            <w:pPr>
              <w:jc w:val="both"/>
              <w:rPr>
                <w:sz w:val="24"/>
              </w:rPr>
            </w:pPr>
            <w:r>
              <w:rPr>
                <w:sz w:val="24"/>
              </w:rPr>
              <w:t xml:space="preserve">Лицензия на деятельность по обороту наркотических средств, психотропных веществ и их </w:t>
            </w:r>
            <w:proofErr w:type="spellStart"/>
            <w:r>
              <w:rPr>
                <w:sz w:val="24"/>
              </w:rPr>
              <w:t>прекурсоров</w:t>
            </w:r>
            <w:proofErr w:type="spellEnd"/>
            <w:r>
              <w:rPr>
                <w:sz w:val="24"/>
              </w:rPr>
              <w:t xml:space="preserve">, культивированию </w:t>
            </w:r>
            <w:proofErr w:type="spellStart"/>
            <w:r>
              <w:rPr>
                <w:sz w:val="24"/>
              </w:rPr>
              <w:t>наркосодержащих</w:t>
            </w:r>
            <w:proofErr w:type="spellEnd"/>
            <w:r>
              <w:rPr>
                <w:sz w:val="24"/>
              </w:rPr>
              <w:t xml:space="preserve"> растений № ЛО-44-04-000052 от 26 августа 2013 года. </w:t>
            </w:r>
          </w:p>
          <w:p w:rsidR="00082CC9" w:rsidRDefault="00082CC9" w:rsidP="00082CC9">
            <w:pPr>
              <w:jc w:val="both"/>
              <w:rPr>
                <w:sz w:val="24"/>
              </w:rPr>
            </w:pPr>
            <w:r>
              <w:rPr>
                <w:sz w:val="24"/>
              </w:rPr>
              <w:t>Лицензия на пользование недрами сер. КОС № 00051 ВЭ от 2 августа 2012 года.</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Площадь территории (</w:t>
            </w:r>
            <w:proofErr w:type="gramStart"/>
            <w:r>
              <w:rPr>
                <w:sz w:val="24"/>
              </w:rPr>
              <w:t>га</w:t>
            </w:r>
            <w:proofErr w:type="gramEnd"/>
            <w:r>
              <w:rPr>
                <w:sz w:val="24"/>
              </w:rPr>
              <w:t>)</w:t>
            </w:r>
          </w:p>
        </w:tc>
        <w:tc>
          <w:tcPr>
            <w:tcW w:w="5260" w:type="dxa"/>
            <w:tcBorders>
              <w:top w:val="single" w:sz="4" w:space="0" w:color="000000"/>
              <w:left w:val="single" w:sz="4" w:space="0" w:color="000000"/>
              <w:bottom w:val="single" w:sz="4" w:space="0" w:color="000000"/>
              <w:right w:val="single" w:sz="4" w:space="0" w:color="000000"/>
            </w:tcBorders>
          </w:tcPr>
          <w:p w:rsidR="0029480E" w:rsidRDefault="007C7B5C" w:rsidP="005951F2">
            <w:pPr>
              <w:snapToGrid w:val="0"/>
              <w:jc w:val="center"/>
              <w:rPr>
                <w:sz w:val="24"/>
              </w:rPr>
            </w:pPr>
            <w:r>
              <w:rPr>
                <w:sz w:val="24"/>
              </w:rPr>
              <w:t>55</w:t>
            </w:r>
            <w:r w:rsidR="0029480E">
              <w:rPr>
                <w:sz w:val="24"/>
              </w:rPr>
              <w:t>.</w:t>
            </w:r>
            <w:r>
              <w:rPr>
                <w:sz w:val="24"/>
              </w:rPr>
              <w:t>5</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Количество жилых корпусов</w:t>
            </w:r>
          </w:p>
        </w:tc>
        <w:tc>
          <w:tcPr>
            <w:tcW w:w="5260" w:type="dxa"/>
            <w:tcBorders>
              <w:top w:val="single" w:sz="4" w:space="0" w:color="000000"/>
              <w:left w:val="single" w:sz="4" w:space="0" w:color="000000"/>
              <w:bottom w:val="single" w:sz="4" w:space="0" w:color="000000"/>
              <w:right w:val="single" w:sz="4" w:space="0" w:color="000000"/>
            </w:tcBorders>
          </w:tcPr>
          <w:p w:rsidR="0029480E" w:rsidRDefault="007C7B5C" w:rsidP="005951F2">
            <w:pPr>
              <w:snapToGrid w:val="0"/>
              <w:jc w:val="center"/>
              <w:rPr>
                <w:sz w:val="24"/>
              </w:rPr>
            </w:pPr>
            <w:r>
              <w:rPr>
                <w:sz w:val="24"/>
              </w:rPr>
              <w:t>8</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Количество жилых комнат (всего)</w:t>
            </w:r>
          </w:p>
          <w:p w:rsidR="0029480E" w:rsidRDefault="0029480E" w:rsidP="005951F2">
            <w:pPr>
              <w:rPr>
                <w:sz w:val="24"/>
              </w:rPr>
            </w:pPr>
            <w:r>
              <w:rPr>
                <w:sz w:val="24"/>
              </w:rPr>
              <w:t xml:space="preserve">       В том числе:</w:t>
            </w:r>
          </w:p>
          <w:p w:rsidR="0029480E" w:rsidRDefault="0029480E" w:rsidP="00CE7AA1">
            <w:pPr>
              <w:numPr>
                <w:ilvl w:val="0"/>
                <w:numId w:val="5"/>
              </w:numPr>
              <w:tabs>
                <w:tab w:val="left" w:pos="1020"/>
              </w:tabs>
              <w:rPr>
                <w:sz w:val="24"/>
              </w:rPr>
            </w:pPr>
            <w:r>
              <w:rPr>
                <w:sz w:val="24"/>
              </w:rPr>
              <w:t>одноместных;</w:t>
            </w:r>
          </w:p>
          <w:p w:rsidR="0029480E" w:rsidRDefault="0029480E" w:rsidP="00CE7AA1">
            <w:pPr>
              <w:numPr>
                <w:ilvl w:val="0"/>
                <w:numId w:val="5"/>
              </w:numPr>
              <w:tabs>
                <w:tab w:val="left" w:pos="1020"/>
              </w:tabs>
              <w:rPr>
                <w:sz w:val="24"/>
              </w:rPr>
            </w:pPr>
            <w:r>
              <w:rPr>
                <w:sz w:val="24"/>
              </w:rPr>
              <w:t>двухместных;</w:t>
            </w:r>
          </w:p>
          <w:p w:rsidR="0029480E" w:rsidRDefault="0029480E" w:rsidP="00CE7AA1">
            <w:pPr>
              <w:numPr>
                <w:ilvl w:val="0"/>
                <w:numId w:val="5"/>
              </w:numPr>
              <w:tabs>
                <w:tab w:val="left" w:pos="1020"/>
              </w:tabs>
              <w:rPr>
                <w:sz w:val="24"/>
              </w:rPr>
            </w:pPr>
            <w:r>
              <w:rPr>
                <w:sz w:val="24"/>
              </w:rPr>
              <w:t>трёхместных;</w:t>
            </w:r>
          </w:p>
          <w:p w:rsidR="0029480E" w:rsidRDefault="0029480E" w:rsidP="00CE7AA1">
            <w:pPr>
              <w:numPr>
                <w:ilvl w:val="0"/>
                <w:numId w:val="5"/>
              </w:numPr>
              <w:tabs>
                <w:tab w:val="left" w:pos="1020"/>
              </w:tabs>
              <w:rPr>
                <w:sz w:val="24"/>
              </w:rPr>
            </w:pPr>
            <w:r>
              <w:rPr>
                <w:sz w:val="24"/>
              </w:rPr>
              <w:t>четырёхместных;</w:t>
            </w:r>
          </w:p>
          <w:p w:rsidR="0029480E" w:rsidRDefault="0029480E" w:rsidP="00CE7AA1">
            <w:pPr>
              <w:numPr>
                <w:ilvl w:val="0"/>
                <w:numId w:val="5"/>
              </w:numPr>
              <w:tabs>
                <w:tab w:val="left" w:pos="1020"/>
              </w:tabs>
              <w:rPr>
                <w:sz w:val="24"/>
              </w:rPr>
            </w:pPr>
            <w:r>
              <w:rPr>
                <w:sz w:val="24"/>
              </w:rPr>
              <w:t>пяти и более мест.</w:t>
            </w:r>
          </w:p>
        </w:tc>
        <w:tc>
          <w:tcPr>
            <w:tcW w:w="5260" w:type="dxa"/>
            <w:tcBorders>
              <w:top w:val="single" w:sz="4" w:space="0" w:color="000000"/>
              <w:left w:val="single" w:sz="4" w:space="0" w:color="000000"/>
              <w:bottom w:val="single" w:sz="4" w:space="0" w:color="000000"/>
              <w:right w:val="single" w:sz="4" w:space="0" w:color="000000"/>
            </w:tcBorders>
          </w:tcPr>
          <w:p w:rsidR="0029480E" w:rsidRDefault="007C7B5C" w:rsidP="005951F2">
            <w:pPr>
              <w:snapToGrid w:val="0"/>
              <w:jc w:val="center"/>
              <w:rPr>
                <w:sz w:val="24"/>
              </w:rPr>
            </w:pPr>
            <w:r>
              <w:rPr>
                <w:sz w:val="24"/>
              </w:rPr>
              <w:t>109</w:t>
            </w:r>
          </w:p>
          <w:p w:rsidR="0029480E" w:rsidRDefault="0029480E" w:rsidP="005951F2">
            <w:pPr>
              <w:jc w:val="center"/>
              <w:rPr>
                <w:sz w:val="24"/>
              </w:rPr>
            </w:pPr>
          </w:p>
          <w:p w:rsidR="0029480E" w:rsidRDefault="0029480E" w:rsidP="005951F2">
            <w:pPr>
              <w:jc w:val="center"/>
              <w:rPr>
                <w:sz w:val="24"/>
              </w:rPr>
            </w:pPr>
            <w:r>
              <w:rPr>
                <w:sz w:val="24"/>
              </w:rPr>
              <w:t>-</w:t>
            </w:r>
          </w:p>
          <w:p w:rsidR="0029480E" w:rsidRDefault="007C7B5C" w:rsidP="005951F2">
            <w:pPr>
              <w:jc w:val="center"/>
              <w:rPr>
                <w:sz w:val="24"/>
              </w:rPr>
            </w:pPr>
            <w:r>
              <w:rPr>
                <w:sz w:val="24"/>
              </w:rPr>
              <w:t>18</w:t>
            </w:r>
          </w:p>
          <w:p w:rsidR="0029480E" w:rsidRDefault="007C7B5C" w:rsidP="005951F2">
            <w:pPr>
              <w:jc w:val="center"/>
              <w:rPr>
                <w:sz w:val="24"/>
              </w:rPr>
            </w:pPr>
            <w:r>
              <w:rPr>
                <w:sz w:val="24"/>
              </w:rPr>
              <w:t>20</w:t>
            </w:r>
          </w:p>
          <w:p w:rsidR="0029480E" w:rsidRDefault="00F03C72" w:rsidP="005951F2">
            <w:pPr>
              <w:jc w:val="center"/>
              <w:rPr>
                <w:sz w:val="24"/>
              </w:rPr>
            </w:pPr>
            <w:r>
              <w:rPr>
                <w:sz w:val="24"/>
              </w:rPr>
              <w:t>37</w:t>
            </w:r>
          </w:p>
          <w:p w:rsidR="0029480E" w:rsidRDefault="0029480E" w:rsidP="005951F2">
            <w:pPr>
              <w:jc w:val="center"/>
              <w:rPr>
                <w:sz w:val="24"/>
              </w:rPr>
            </w:pPr>
            <w:r>
              <w:rPr>
                <w:sz w:val="24"/>
              </w:rPr>
              <w:t>3</w:t>
            </w:r>
            <w:r w:rsidR="007C7B5C">
              <w:rPr>
                <w:sz w:val="24"/>
              </w:rPr>
              <w:t>8</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Структура учреждения:</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отделений, всего</w:t>
            </w:r>
          </w:p>
        </w:tc>
        <w:tc>
          <w:tcPr>
            <w:tcW w:w="5260" w:type="dxa"/>
            <w:tcBorders>
              <w:top w:val="single" w:sz="4" w:space="0" w:color="000000"/>
              <w:left w:val="single" w:sz="4" w:space="0" w:color="000000"/>
              <w:bottom w:val="single" w:sz="4" w:space="0" w:color="000000"/>
              <w:right w:val="single" w:sz="4" w:space="0" w:color="000000"/>
            </w:tcBorders>
          </w:tcPr>
          <w:p w:rsidR="0029480E" w:rsidRPr="00A87ECB" w:rsidRDefault="00805A56" w:rsidP="005951F2">
            <w:pPr>
              <w:snapToGrid w:val="0"/>
              <w:jc w:val="center"/>
              <w:rPr>
                <w:sz w:val="24"/>
              </w:rPr>
            </w:pPr>
            <w:r>
              <w:rPr>
                <w:sz w:val="24"/>
              </w:rPr>
              <w:t>4</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из них:</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D25676" w:rsidP="005951F2">
            <w:pPr>
              <w:snapToGrid w:val="0"/>
              <w:ind w:firstLine="412"/>
              <w:rPr>
                <w:sz w:val="24"/>
              </w:rPr>
            </w:pPr>
            <w:r>
              <w:rPr>
                <w:sz w:val="24"/>
              </w:rPr>
              <w:t>Общие</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 xml:space="preserve">2 </w:t>
            </w:r>
            <w:r w:rsidR="00120662">
              <w:rPr>
                <w:sz w:val="24"/>
              </w:rPr>
              <w:t>(с</w:t>
            </w:r>
            <w:proofErr w:type="gramStart"/>
            <w:r w:rsidR="00120662">
              <w:rPr>
                <w:sz w:val="24"/>
              </w:rPr>
              <w:t>.В</w:t>
            </w:r>
            <w:proofErr w:type="gramEnd"/>
            <w:r w:rsidR="00120662">
              <w:rPr>
                <w:sz w:val="24"/>
              </w:rPr>
              <w:t xml:space="preserve">ладимирово, </w:t>
            </w:r>
            <w:proofErr w:type="spellStart"/>
            <w:r w:rsidR="00120662">
              <w:rPr>
                <w:sz w:val="24"/>
              </w:rPr>
              <w:t>с.Сумароково</w:t>
            </w:r>
            <w:proofErr w:type="spellEnd"/>
            <w:r w:rsidR="00120662">
              <w:rPr>
                <w:sz w:val="24"/>
              </w:rPr>
              <w:t>)</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proofErr w:type="gramStart"/>
            <w:r>
              <w:rPr>
                <w:sz w:val="24"/>
              </w:rPr>
              <w:t>Реабилитационные</w:t>
            </w:r>
            <w:proofErr w:type="gramEnd"/>
            <w:r w:rsidR="00D25676">
              <w:rPr>
                <w:sz w:val="24"/>
              </w:rPr>
              <w:t xml:space="preserve"> молодых инвалидов</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1</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Милосердия</w:t>
            </w:r>
          </w:p>
        </w:tc>
        <w:tc>
          <w:tcPr>
            <w:tcW w:w="5260" w:type="dxa"/>
            <w:tcBorders>
              <w:top w:val="single" w:sz="4" w:space="0" w:color="000000"/>
              <w:left w:val="single" w:sz="4" w:space="0" w:color="000000"/>
              <w:bottom w:val="single" w:sz="4" w:space="0" w:color="000000"/>
              <w:right w:val="single" w:sz="4" w:space="0" w:color="000000"/>
            </w:tcBorders>
          </w:tcPr>
          <w:p w:rsidR="0029480E" w:rsidRDefault="00120662" w:rsidP="005951F2">
            <w:pPr>
              <w:snapToGrid w:val="0"/>
              <w:jc w:val="center"/>
              <w:rPr>
                <w:sz w:val="24"/>
              </w:rPr>
            </w:pPr>
            <w:r>
              <w:rPr>
                <w:sz w:val="24"/>
              </w:rPr>
              <w:t>1</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Геронтологические</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Прочие (указать какие)</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10948"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 xml:space="preserve">Сведения о </w:t>
            </w:r>
            <w:r w:rsidR="008C2B2E">
              <w:rPr>
                <w:sz w:val="24"/>
              </w:rPr>
              <w:t>директоре</w:t>
            </w:r>
            <w:r>
              <w:rPr>
                <w:sz w:val="24"/>
              </w:rPr>
              <w:t xml:space="preserve"> учреждения</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Фамилия, имя, отчество</w:t>
            </w:r>
          </w:p>
        </w:tc>
        <w:tc>
          <w:tcPr>
            <w:tcW w:w="5260" w:type="dxa"/>
            <w:tcBorders>
              <w:top w:val="single" w:sz="4" w:space="0" w:color="000000"/>
              <w:left w:val="single" w:sz="4" w:space="0" w:color="000000"/>
              <w:bottom w:val="single" w:sz="4" w:space="0" w:color="000000"/>
              <w:right w:val="single" w:sz="4" w:space="0" w:color="000000"/>
            </w:tcBorders>
          </w:tcPr>
          <w:p w:rsidR="0029480E" w:rsidRDefault="00320BE2" w:rsidP="005951F2">
            <w:pPr>
              <w:snapToGrid w:val="0"/>
              <w:rPr>
                <w:sz w:val="24"/>
              </w:rPr>
            </w:pPr>
            <w:r>
              <w:rPr>
                <w:sz w:val="24"/>
              </w:rPr>
              <w:t>Цвирко Иван Леонидович</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Телефоны (служебный, мобильный, домашний)</w:t>
            </w:r>
          </w:p>
        </w:tc>
        <w:tc>
          <w:tcPr>
            <w:tcW w:w="5260" w:type="dxa"/>
            <w:tcBorders>
              <w:top w:val="single" w:sz="4" w:space="0" w:color="000000"/>
              <w:left w:val="single" w:sz="4" w:space="0" w:color="000000"/>
              <w:bottom w:val="single" w:sz="4" w:space="0" w:color="000000"/>
              <w:right w:val="single" w:sz="4" w:space="0" w:color="000000"/>
            </w:tcBorders>
          </w:tcPr>
          <w:p w:rsidR="0029480E" w:rsidRDefault="00B719B7" w:rsidP="005951F2">
            <w:pPr>
              <w:snapToGrid w:val="0"/>
              <w:rPr>
                <w:sz w:val="24"/>
              </w:rPr>
            </w:pPr>
            <w:r>
              <w:rPr>
                <w:sz w:val="24"/>
              </w:rPr>
              <w:t>Служебный 849434-9-55-63</w:t>
            </w:r>
            <w:r w:rsidR="00720417">
              <w:rPr>
                <w:sz w:val="24"/>
              </w:rPr>
              <w:t>,мобильный 89038970022</w:t>
            </w:r>
            <w:r w:rsidR="0029480E">
              <w:rPr>
                <w:sz w:val="24"/>
              </w:rPr>
              <w:t xml:space="preserve">, домашний </w:t>
            </w:r>
            <w:r w:rsidR="00724CF6">
              <w:rPr>
                <w:sz w:val="24"/>
              </w:rPr>
              <w:t>35-34-32</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 xml:space="preserve">Дата назначения на должность </w:t>
            </w:r>
          </w:p>
        </w:tc>
        <w:tc>
          <w:tcPr>
            <w:tcW w:w="5260" w:type="dxa"/>
            <w:tcBorders>
              <w:top w:val="single" w:sz="4" w:space="0" w:color="000000"/>
              <w:left w:val="single" w:sz="4" w:space="0" w:color="000000"/>
              <w:bottom w:val="single" w:sz="4" w:space="0" w:color="000000"/>
              <w:right w:val="single" w:sz="4" w:space="0" w:color="000000"/>
            </w:tcBorders>
          </w:tcPr>
          <w:p w:rsidR="0029480E" w:rsidRDefault="00724CF6" w:rsidP="005951F2">
            <w:pPr>
              <w:snapToGrid w:val="0"/>
              <w:rPr>
                <w:sz w:val="24"/>
              </w:rPr>
            </w:pPr>
            <w:r>
              <w:rPr>
                <w:sz w:val="24"/>
              </w:rPr>
              <w:t>23.09.2013</w:t>
            </w:r>
            <w:r w:rsidR="0029480E">
              <w:rPr>
                <w:sz w:val="24"/>
              </w:rPr>
              <w:t xml:space="preserve"> года</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lastRenderedPageBreak/>
              <w:t>Образование (высшее, незаконченное высшее, среднее специальное, другое)</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r>
              <w:rPr>
                <w:sz w:val="24"/>
              </w:rPr>
              <w:t>Высшее</w:t>
            </w:r>
          </w:p>
          <w:p w:rsidR="0029480E" w:rsidRDefault="0029480E" w:rsidP="005951F2">
            <w:pPr>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Наименование учебного заведения, которое окончил (а)</w:t>
            </w:r>
          </w:p>
        </w:tc>
        <w:tc>
          <w:tcPr>
            <w:tcW w:w="5260" w:type="dxa"/>
            <w:tcBorders>
              <w:top w:val="single" w:sz="4" w:space="0" w:color="000000"/>
              <w:left w:val="single" w:sz="4" w:space="0" w:color="000000"/>
              <w:bottom w:val="single" w:sz="4" w:space="0" w:color="000000"/>
              <w:right w:val="single" w:sz="4" w:space="0" w:color="000000"/>
            </w:tcBorders>
          </w:tcPr>
          <w:p w:rsidR="0029480E" w:rsidRDefault="00724CF6" w:rsidP="00724CF6">
            <w:pPr>
              <w:snapToGrid w:val="0"/>
              <w:rPr>
                <w:sz w:val="24"/>
              </w:rPr>
            </w:pPr>
            <w:r>
              <w:rPr>
                <w:sz w:val="24"/>
              </w:rPr>
              <w:t>Свердловский инженерно-педагогический институт</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Ученая степень</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Повышение квалификации (указать дату, специальность, где проходил курсы)</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both"/>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Сведения о других руководителях учреждения</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Смотри таблицу № 1</w:t>
            </w:r>
          </w:p>
        </w:tc>
      </w:tr>
    </w:tbl>
    <w:p w:rsidR="0029480E" w:rsidRDefault="0029480E" w:rsidP="0029480E"/>
    <w:p w:rsidR="0029480E" w:rsidRDefault="0029480E" w:rsidP="0029480E">
      <w:pPr>
        <w:jc w:val="center"/>
        <w:rPr>
          <w:b/>
          <w:bCs/>
          <w:sz w:val="24"/>
          <w:u w:val="single"/>
        </w:rPr>
      </w:pPr>
    </w:p>
    <w:p w:rsidR="0029480E" w:rsidRDefault="0029480E" w:rsidP="0029480E">
      <w:pPr>
        <w:jc w:val="center"/>
        <w:rPr>
          <w:b/>
          <w:bCs/>
          <w:sz w:val="24"/>
          <w:u w:val="single"/>
        </w:rPr>
      </w:pPr>
    </w:p>
    <w:p w:rsidR="0029480E" w:rsidRDefault="0029480E" w:rsidP="0029480E">
      <w:pPr>
        <w:jc w:val="center"/>
        <w:rPr>
          <w:b/>
          <w:bCs/>
          <w:sz w:val="24"/>
          <w:u w:val="single"/>
        </w:rPr>
      </w:pPr>
      <w:r>
        <w:rPr>
          <w:b/>
          <w:bCs/>
          <w:sz w:val="24"/>
          <w:u w:val="single"/>
        </w:rPr>
        <w:t>СВЕДЕНИЯ О РУКОВОДИТЕЛЯХ УЧРЕЖДЕНИЯ</w:t>
      </w:r>
    </w:p>
    <w:p w:rsidR="0029480E" w:rsidRDefault="0029480E" w:rsidP="0029480E">
      <w:pPr>
        <w:jc w:val="center"/>
        <w:rPr>
          <w:b/>
          <w:bCs/>
          <w:sz w:val="24"/>
          <w:u w:val="single"/>
        </w:rPr>
      </w:pPr>
    </w:p>
    <w:p w:rsidR="0029480E" w:rsidRDefault="0029480E" w:rsidP="0029480E">
      <w:pPr>
        <w:jc w:val="right"/>
        <w:rPr>
          <w:szCs w:val="20"/>
        </w:rPr>
      </w:pPr>
      <w:r>
        <w:rPr>
          <w:szCs w:val="20"/>
        </w:rPr>
        <w:t>Таблица № 1</w:t>
      </w:r>
    </w:p>
    <w:p w:rsidR="0029480E" w:rsidRDefault="0029480E" w:rsidP="0029480E">
      <w:pPr>
        <w:jc w:val="right"/>
        <w:rPr>
          <w:sz w:val="24"/>
        </w:rPr>
      </w:pPr>
    </w:p>
    <w:tbl>
      <w:tblPr>
        <w:tblW w:w="11178" w:type="dxa"/>
        <w:tblInd w:w="-225" w:type="dxa"/>
        <w:tblLayout w:type="fixed"/>
        <w:tblLook w:val="0000"/>
      </w:tblPr>
      <w:tblGrid>
        <w:gridCol w:w="1548"/>
        <w:gridCol w:w="1479"/>
        <w:gridCol w:w="1417"/>
        <w:gridCol w:w="3686"/>
        <w:gridCol w:w="1559"/>
        <w:gridCol w:w="1489"/>
      </w:tblGrid>
      <w:tr w:rsidR="0029480E" w:rsidTr="00D71902">
        <w:tc>
          <w:tcPr>
            <w:tcW w:w="1548" w:type="dxa"/>
            <w:tcBorders>
              <w:top w:val="single" w:sz="8" w:space="0" w:color="000000"/>
              <w:left w:val="single" w:sz="8" w:space="0" w:color="000000"/>
              <w:bottom w:val="single" w:sz="8" w:space="0" w:color="000000"/>
            </w:tcBorders>
            <w:noWrap/>
            <w:vAlign w:val="center"/>
          </w:tcPr>
          <w:p w:rsidR="0029480E" w:rsidRDefault="0029480E" w:rsidP="005951F2">
            <w:pPr>
              <w:snapToGrid w:val="0"/>
              <w:jc w:val="center"/>
              <w:rPr>
                <w:b/>
                <w:sz w:val="24"/>
              </w:rPr>
            </w:pPr>
            <w:r>
              <w:rPr>
                <w:b/>
                <w:sz w:val="24"/>
              </w:rPr>
              <w:t>Должность</w:t>
            </w:r>
          </w:p>
        </w:tc>
        <w:tc>
          <w:tcPr>
            <w:tcW w:w="1479"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r>
              <w:rPr>
                <w:b/>
                <w:sz w:val="24"/>
              </w:rPr>
              <w:t xml:space="preserve">Фамилия, имя, </w:t>
            </w:r>
          </w:p>
          <w:p w:rsidR="0029480E" w:rsidRDefault="0029480E" w:rsidP="005951F2">
            <w:pPr>
              <w:jc w:val="center"/>
              <w:rPr>
                <w:b/>
                <w:sz w:val="24"/>
              </w:rPr>
            </w:pPr>
            <w:r>
              <w:rPr>
                <w:b/>
                <w:sz w:val="24"/>
              </w:rPr>
              <w:t>отчество</w:t>
            </w:r>
          </w:p>
        </w:tc>
        <w:tc>
          <w:tcPr>
            <w:tcW w:w="1417" w:type="dxa"/>
            <w:tcBorders>
              <w:top w:val="single" w:sz="8" w:space="0" w:color="000000"/>
              <w:left w:val="single" w:sz="4" w:space="0" w:color="000000"/>
              <w:bottom w:val="single" w:sz="8" w:space="0" w:color="000000"/>
            </w:tcBorders>
            <w:noWrap/>
            <w:vAlign w:val="center"/>
          </w:tcPr>
          <w:p w:rsidR="0029480E" w:rsidRDefault="00D71902" w:rsidP="005951F2">
            <w:pPr>
              <w:snapToGrid w:val="0"/>
              <w:jc w:val="center"/>
              <w:rPr>
                <w:b/>
                <w:sz w:val="24"/>
              </w:rPr>
            </w:pPr>
            <w:r>
              <w:rPr>
                <w:b/>
                <w:sz w:val="24"/>
              </w:rPr>
              <w:t>Дата назначе</w:t>
            </w:r>
            <w:r w:rsidR="0029480E">
              <w:rPr>
                <w:b/>
                <w:sz w:val="24"/>
              </w:rPr>
              <w:t>ния на должность</w:t>
            </w:r>
          </w:p>
        </w:tc>
        <w:tc>
          <w:tcPr>
            <w:tcW w:w="3686"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proofErr w:type="gramStart"/>
            <w:r>
              <w:rPr>
                <w:b/>
                <w:sz w:val="24"/>
              </w:rPr>
              <w:t>Образование (высшее, незаконченное высшее, среднее специальное, другое; когда, где и какое учебное заведение окончил (а); учёная степень, звание; когда, где, по какой специальности проходил (а) повышение квалификации)</w:t>
            </w:r>
            <w:proofErr w:type="gramEnd"/>
          </w:p>
        </w:tc>
        <w:tc>
          <w:tcPr>
            <w:tcW w:w="1559"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r>
              <w:rPr>
                <w:b/>
                <w:sz w:val="24"/>
              </w:rPr>
              <w:t>Телефон рабочий, мобильный</w:t>
            </w:r>
          </w:p>
        </w:tc>
        <w:tc>
          <w:tcPr>
            <w:tcW w:w="1489" w:type="dxa"/>
            <w:tcBorders>
              <w:top w:val="single" w:sz="8" w:space="0" w:color="000000"/>
              <w:left w:val="single" w:sz="4" w:space="0" w:color="000000"/>
              <w:bottom w:val="single" w:sz="8" w:space="0" w:color="000000"/>
              <w:right w:val="single" w:sz="8" w:space="0" w:color="000000"/>
            </w:tcBorders>
            <w:noWrap/>
            <w:vAlign w:val="center"/>
          </w:tcPr>
          <w:p w:rsidR="0029480E" w:rsidRDefault="0029480E" w:rsidP="005951F2">
            <w:pPr>
              <w:snapToGrid w:val="0"/>
              <w:jc w:val="center"/>
              <w:rPr>
                <w:b/>
                <w:sz w:val="24"/>
              </w:rPr>
            </w:pPr>
            <w:r>
              <w:rPr>
                <w:b/>
                <w:sz w:val="24"/>
              </w:rPr>
              <w:t>Телефон</w:t>
            </w:r>
          </w:p>
          <w:p w:rsidR="0029480E" w:rsidRDefault="00D71902" w:rsidP="005951F2">
            <w:pPr>
              <w:jc w:val="center"/>
              <w:rPr>
                <w:b/>
                <w:sz w:val="24"/>
              </w:rPr>
            </w:pPr>
            <w:r>
              <w:rPr>
                <w:b/>
                <w:sz w:val="24"/>
              </w:rPr>
              <w:t>домаш</w:t>
            </w:r>
            <w:r w:rsidR="0029480E">
              <w:rPr>
                <w:b/>
                <w:sz w:val="24"/>
              </w:rPr>
              <w:t>ний</w:t>
            </w:r>
          </w:p>
        </w:tc>
      </w:tr>
      <w:tr w:rsidR="008C2B2E" w:rsidTr="00522B25">
        <w:trPr>
          <w:trHeight w:val="1447"/>
        </w:trPr>
        <w:tc>
          <w:tcPr>
            <w:tcW w:w="1548" w:type="dxa"/>
            <w:tcBorders>
              <w:top w:val="single" w:sz="4" w:space="0" w:color="000000"/>
              <w:left w:val="single" w:sz="8" w:space="0" w:color="000000"/>
              <w:bottom w:val="single" w:sz="4" w:space="0" w:color="000000"/>
            </w:tcBorders>
            <w:noWrap/>
            <w:vAlign w:val="center"/>
          </w:tcPr>
          <w:p w:rsidR="008C2B2E" w:rsidRDefault="005170AB" w:rsidP="005951F2">
            <w:pPr>
              <w:snapToGrid w:val="0"/>
              <w:rPr>
                <w:sz w:val="24"/>
              </w:rPr>
            </w:pPr>
            <w:r>
              <w:rPr>
                <w:sz w:val="24"/>
              </w:rPr>
              <w:t>Зам. директора по общим вопросам</w:t>
            </w:r>
          </w:p>
          <w:p w:rsidR="008C2B2E" w:rsidRDefault="008C2B2E" w:rsidP="005951F2">
            <w:pPr>
              <w:rPr>
                <w:sz w:val="24"/>
              </w:rPr>
            </w:pPr>
          </w:p>
        </w:tc>
        <w:tc>
          <w:tcPr>
            <w:tcW w:w="1479" w:type="dxa"/>
            <w:tcBorders>
              <w:top w:val="single" w:sz="4" w:space="0" w:color="000000"/>
              <w:left w:val="single" w:sz="4" w:space="0" w:color="000000"/>
              <w:bottom w:val="single" w:sz="4" w:space="0" w:color="000000"/>
              <w:right w:val="single" w:sz="8" w:space="0" w:color="000000"/>
            </w:tcBorders>
            <w:noWrap/>
            <w:vAlign w:val="center"/>
          </w:tcPr>
          <w:p w:rsidR="008C2B2E" w:rsidRDefault="00D71902" w:rsidP="00D71902">
            <w:pPr>
              <w:snapToGrid w:val="0"/>
              <w:jc w:val="both"/>
              <w:rPr>
                <w:sz w:val="24"/>
              </w:rPr>
            </w:pPr>
            <w:proofErr w:type="spellStart"/>
            <w:r>
              <w:rPr>
                <w:sz w:val="24"/>
              </w:rPr>
              <w:t>Кокоринова</w:t>
            </w:r>
            <w:proofErr w:type="spellEnd"/>
            <w:r>
              <w:rPr>
                <w:sz w:val="24"/>
              </w:rPr>
              <w:t xml:space="preserve"> Татьяна Владимировна</w:t>
            </w:r>
          </w:p>
        </w:tc>
        <w:tc>
          <w:tcPr>
            <w:tcW w:w="1417" w:type="dxa"/>
            <w:tcBorders>
              <w:top w:val="single" w:sz="4" w:space="0" w:color="000000"/>
              <w:left w:val="single" w:sz="4" w:space="0" w:color="000000"/>
              <w:bottom w:val="single" w:sz="4" w:space="0" w:color="000000"/>
              <w:right w:val="single" w:sz="8" w:space="0" w:color="000000"/>
            </w:tcBorders>
            <w:noWrap/>
            <w:vAlign w:val="center"/>
          </w:tcPr>
          <w:p w:rsidR="008C2B2E" w:rsidRDefault="00D71902" w:rsidP="005951F2">
            <w:pPr>
              <w:snapToGrid w:val="0"/>
              <w:jc w:val="center"/>
              <w:rPr>
                <w:sz w:val="24"/>
              </w:rPr>
            </w:pPr>
            <w:r>
              <w:rPr>
                <w:sz w:val="24"/>
              </w:rPr>
              <w:t>01.08.2014</w:t>
            </w:r>
          </w:p>
        </w:tc>
        <w:tc>
          <w:tcPr>
            <w:tcW w:w="3686" w:type="dxa"/>
            <w:tcBorders>
              <w:top w:val="single" w:sz="4" w:space="0" w:color="000000"/>
              <w:left w:val="single" w:sz="4" w:space="0" w:color="000000"/>
              <w:bottom w:val="single" w:sz="4" w:space="0" w:color="000000"/>
              <w:right w:val="single" w:sz="8" w:space="0" w:color="000000"/>
            </w:tcBorders>
            <w:noWrap/>
            <w:vAlign w:val="center"/>
          </w:tcPr>
          <w:p w:rsidR="008C2B2E" w:rsidRDefault="00522B25" w:rsidP="00D71902">
            <w:pPr>
              <w:snapToGrid w:val="0"/>
              <w:jc w:val="both"/>
              <w:rPr>
                <w:sz w:val="24"/>
              </w:rPr>
            </w:pPr>
            <w:proofErr w:type="gramStart"/>
            <w:r>
              <w:rPr>
                <w:sz w:val="24"/>
              </w:rPr>
              <w:t>Высшее</w:t>
            </w:r>
            <w:proofErr w:type="gramEnd"/>
            <w:r>
              <w:rPr>
                <w:sz w:val="24"/>
              </w:rPr>
              <w:t>. 2003 год.</w:t>
            </w:r>
            <w:r w:rsidR="00D71902">
              <w:rPr>
                <w:sz w:val="24"/>
              </w:rPr>
              <w:t xml:space="preserve"> Волго-Вятская академия государственной службы, </w:t>
            </w:r>
            <w:proofErr w:type="gramStart"/>
            <w:r w:rsidR="00D71902">
              <w:rPr>
                <w:sz w:val="24"/>
              </w:rPr>
              <w:t>г</w:t>
            </w:r>
            <w:proofErr w:type="gramEnd"/>
            <w:r w:rsidR="00D71902">
              <w:rPr>
                <w:sz w:val="24"/>
              </w:rPr>
              <w:t>. Нижний Новгород по специальности юриспруденция</w:t>
            </w:r>
          </w:p>
        </w:tc>
        <w:tc>
          <w:tcPr>
            <w:tcW w:w="1559" w:type="dxa"/>
            <w:tcBorders>
              <w:top w:val="single" w:sz="4" w:space="0" w:color="000000"/>
              <w:left w:val="single" w:sz="4" w:space="0" w:color="000000"/>
              <w:bottom w:val="single" w:sz="4" w:space="0" w:color="000000"/>
              <w:right w:val="single" w:sz="8" w:space="0" w:color="000000"/>
            </w:tcBorders>
            <w:noWrap/>
            <w:vAlign w:val="center"/>
          </w:tcPr>
          <w:p w:rsidR="008C2B2E" w:rsidRDefault="00114B8B" w:rsidP="005951F2">
            <w:pPr>
              <w:snapToGrid w:val="0"/>
              <w:jc w:val="center"/>
              <w:rPr>
                <w:sz w:val="24"/>
              </w:rPr>
            </w:pPr>
            <w:r>
              <w:rPr>
                <w:sz w:val="24"/>
              </w:rPr>
              <w:t>84943495552</w:t>
            </w:r>
          </w:p>
          <w:p w:rsidR="00D71902" w:rsidRDefault="00D71902" w:rsidP="005951F2">
            <w:pPr>
              <w:snapToGrid w:val="0"/>
              <w:jc w:val="center"/>
              <w:rPr>
                <w:sz w:val="24"/>
              </w:rPr>
            </w:pPr>
            <w:r>
              <w:rPr>
                <w:sz w:val="24"/>
              </w:rPr>
              <w:t>89065243782</w:t>
            </w:r>
          </w:p>
        </w:tc>
        <w:tc>
          <w:tcPr>
            <w:tcW w:w="1489" w:type="dxa"/>
            <w:tcBorders>
              <w:top w:val="single" w:sz="4" w:space="0" w:color="000000"/>
              <w:left w:val="single" w:sz="4" w:space="0" w:color="000000"/>
              <w:bottom w:val="single" w:sz="4" w:space="0" w:color="000000"/>
              <w:right w:val="single" w:sz="8" w:space="0" w:color="000000"/>
            </w:tcBorders>
            <w:noWrap/>
            <w:vAlign w:val="center"/>
          </w:tcPr>
          <w:p w:rsidR="008C2B2E" w:rsidRDefault="00522B25" w:rsidP="005951F2">
            <w:pPr>
              <w:snapToGrid w:val="0"/>
              <w:jc w:val="center"/>
              <w:rPr>
                <w:sz w:val="24"/>
              </w:rPr>
            </w:pPr>
            <w:r>
              <w:rPr>
                <w:sz w:val="24"/>
              </w:rPr>
              <w:t>-</w:t>
            </w:r>
          </w:p>
        </w:tc>
      </w:tr>
      <w:tr w:rsidR="0029480E" w:rsidTr="00D71902">
        <w:tc>
          <w:tcPr>
            <w:tcW w:w="1548" w:type="dxa"/>
            <w:tcBorders>
              <w:top w:val="single" w:sz="4" w:space="0" w:color="000000"/>
              <w:left w:val="single" w:sz="8" w:space="0" w:color="000000"/>
              <w:bottom w:val="single" w:sz="4" w:space="0" w:color="000000"/>
            </w:tcBorders>
            <w:noWrap/>
            <w:vAlign w:val="center"/>
          </w:tcPr>
          <w:p w:rsidR="0029480E" w:rsidRDefault="0029480E" w:rsidP="005951F2">
            <w:pPr>
              <w:snapToGrid w:val="0"/>
              <w:rPr>
                <w:sz w:val="24"/>
              </w:rPr>
            </w:pPr>
            <w:r>
              <w:rPr>
                <w:sz w:val="24"/>
              </w:rPr>
              <w:t>Зам. директора по мед</w:t>
            </w:r>
            <w:proofErr w:type="gramStart"/>
            <w:r>
              <w:rPr>
                <w:sz w:val="24"/>
              </w:rPr>
              <w:t>.</w:t>
            </w:r>
            <w:proofErr w:type="gramEnd"/>
            <w:r>
              <w:rPr>
                <w:sz w:val="24"/>
              </w:rPr>
              <w:t xml:space="preserve"> </w:t>
            </w:r>
            <w:proofErr w:type="gramStart"/>
            <w:r>
              <w:rPr>
                <w:sz w:val="24"/>
              </w:rPr>
              <w:t>ч</w:t>
            </w:r>
            <w:proofErr w:type="gramEnd"/>
            <w:r>
              <w:rPr>
                <w:sz w:val="24"/>
              </w:rPr>
              <w:t>асти</w:t>
            </w:r>
          </w:p>
          <w:p w:rsidR="0029480E" w:rsidRDefault="0029480E" w:rsidP="005951F2">
            <w:pPr>
              <w:rPr>
                <w:sz w:val="24"/>
              </w:rPr>
            </w:pPr>
          </w:p>
        </w:tc>
        <w:tc>
          <w:tcPr>
            <w:tcW w:w="1479" w:type="dxa"/>
            <w:tcBorders>
              <w:top w:val="single" w:sz="4" w:space="0" w:color="000000"/>
              <w:left w:val="single" w:sz="4" w:space="0" w:color="000000"/>
              <w:bottom w:val="single" w:sz="4" w:space="0" w:color="000000"/>
            </w:tcBorders>
            <w:noWrap/>
            <w:vAlign w:val="center"/>
          </w:tcPr>
          <w:p w:rsidR="0029480E" w:rsidRDefault="0029480E" w:rsidP="005951F2">
            <w:pPr>
              <w:snapToGrid w:val="0"/>
              <w:rPr>
                <w:sz w:val="24"/>
              </w:rPr>
            </w:pPr>
            <w:r>
              <w:rPr>
                <w:sz w:val="24"/>
              </w:rPr>
              <w:t>Кузьмичева Галина</w:t>
            </w:r>
          </w:p>
          <w:p w:rsidR="0029480E" w:rsidRDefault="0029480E" w:rsidP="005951F2">
            <w:pPr>
              <w:rPr>
                <w:sz w:val="24"/>
              </w:rPr>
            </w:pPr>
            <w:r>
              <w:rPr>
                <w:sz w:val="24"/>
              </w:rPr>
              <w:t>Львовна</w:t>
            </w:r>
          </w:p>
        </w:tc>
        <w:tc>
          <w:tcPr>
            <w:tcW w:w="1417" w:type="dxa"/>
            <w:tcBorders>
              <w:top w:val="single" w:sz="4" w:space="0" w:color="000000"/>
              <w:left w:val="single" w:sz="4" w:space="0" w:color="000000"/>
              <w:bottom w:val="single" w:sz="4" w:space="0" w:color="000000"/>
            </w:tcBorders>
            <w:noWrap/>
            <w:vAlign w:val="center"/>
          </w:tcPr>
          <w:p w:rsidR="0029480E" w:rsidRDefault="0029480E" w:rsidP="005951F2">
            <w:pPr>
              <w:snapToGrid w:val="0"/>
              <w:jc w:val="center"/>
              <w:rPr>
                <w:sz w:val="24"/>
              </w:rPr>
            </w:pPr>
            <w:r>
              <w:rPr>
                <w:sz w:val="24"/>
              </w:rPr>
              <w:t>08.08.2005</w:t>
            </w:r>
          </w:p>
        </w:tc>
        <w:tc>
          <w:tcPr>
            <w:tcW w:w="3686" w:type="dxa"/>
            <w:tcBorders>
              <w:top w:val="single" w:sz="4" w:space="0" w:color="000000"/>
              <w:left w:val="single" w:sz="4" w:space="0" w:color="000000"/>
              <w:bottom w:val="single" w:sz="4" w:space="0" w:color="000000"/>
            </w:tcBorders>
            <w:noWrap/>
            <w:vAlign w:val="center"/>
          </w:tcPr>
          <w:p w:rsidR="00DA6A46" w:rsidRDefault="00CC71E7" w:rsidP="00DA6A46">
            <w:pPr>
              <w:snapToGrid w:val="0"/>
              <w:jc w:val="both"/>
              <w:rPr>
                <w:sz w:val="24"/>
              </w:rPr>
            </w:pPr>
            <w:r>
              <w:rPr>
                <w:sz w:val="24"/>
              </w:rPr>
              <w:t xml:space="preserve">Высшее. Ярославский государственный медицинский институт в 1985 году.  </w:t>
            </w:r>
            <w:r w:rsidR="00DA6A46">
              <w:rPr>
                <w:sz w:val="24"/>
              </w:rPr>
              <w:t>Повышение квалификации ЯГМА Вопросы терапии   с 04.03.13 по 30.03.13 года</w:t>
            </w:r>
          </w:p>
          <w:p w:rsidR="00DA6A46" w:rsidRDefault="00DA6A46" w:rsidP="00DA6A46">
            <w:pPr>
              <w:snapToGrid w:val="0"/>
              <w:jc w:val="both"/>
              <w:rPr>
                <w:sz w:val="24"/>
              </w:rPr>
            </w:pPr>
            <w:r>
              <w:rPr>
                <w:sz w:val="24"/>
              </w:rPr>
              <w:t xml:space="preserve">С 09.09.13 г по 28.12.13 г. Цикл первичной профессиональной переподготовки  «Организация здравоохранения  и общественное здоровье» </w:t>
            </w:r>
          </w:p>
        </w:tc>
        <w:tc>
          <w:tcPr>
            <w:tcW w:w="1559" w:type="dxa"/>
            <w:tcBorders>
              <w:top w:val="single" w:sz="4" w:space="0" w:color="000000"/>
              <w:left w:val="single" w:sz="4" w:space="0" w:color="000000"/>
              <w:bottom w:val="single" w:sz="4" w:space="0" w:color="000000"/>
            </w:tcBorders>
            <w:noWrap/>
            <w:vAlign w:val="center"/>
          </w:tcPr>
          <w:p w:rsidR="0029480E" w:rsidRDefault="00CC71E7" w:rsidP="00CC71E7">
            <w:pPr>
              <w:snapToGrid w:val="0"/>
              <w:rPr>
                <w:sz w:val="24"/>
              </w:rPr>
            </w:pPr>
            <w:r>
              <w:rPr>
                <w:sz w:val="24"/>
              </w:rPr>
              <w:t>84943495561 89051513279</w:t>
            </w:r>
          </w:p>
        </w:tc>
        <w:tc>
          <w:tcPr>
            <w:tcW w:w="1489" w:type="dxa"/>
            <w:tcBorders>
              <w:top w:val="single" w:sz="4" w:space="0" w:color="000000"/>
              <w:left w:val="single" w:sz="4" w:space="0" w:color="000000"/>
              <w:bottom w:val="single" w:sz="4" w:space="0" w:color="000000"/>
              <w:right w:val="single" w:sz="8" w:space="0" w:color="000000"/>
            </w:tcBorders>
            <w:noWrap/>
            <w:vAlign w:val="center"/>
          </w:tcPr>
          <w:p w:rsidR="0029480E" w:rsidRDefault="0029480E" w:rsidP="00CC71E7">
            <w:pPr>
              <w:snapToGrid w:val="0"/>
              <w:jc w:val="center"/>
              <w:rPr>
                <w:sz w:val="24"/>
              </w:rPr>
            </w:pPr>
            <w:r>
              <w:rPr>
                <w:sz w:val="24"/>
              </w:rPr>
              <w:t>9-</w:t>
            </w:r>
            <w:r w:rsidR="00CC71E7">
              <w:rPr>
                <w:sz w:val="24"/>
              </w:rPr>
              <w:t>0</w:t>
            </w:r>
            <w:r>
              <w:rPr>
                <w:sz w:val="24"/>
              </w:rPr>
              <w:t>2-63</w:t>
            </w:r>
          </w:p>
        </w:tc>
      </w:tr>
      <w:tr w:rsidR="00D25676" w:rsidTr="00D71902">
        <w:tc>
          <w:tcPr>
            <w:tcW w:w="1548" w:type="dxa"/>
            <w:tcBorders>
              <w:top w:val="single" w:sz="4" w:space="0" w:color="000000"/>
              <w:left w:val="single" w:sz="8" w:space="0" w:color="000000"/>
              <w:bottom w:val="single" w:sz="4" w:space="0" w:color="000000"/>
            </w:tcBorders>
            <w:noWrap/>
            <w:vAlign w:val="center"/>
          </w:tcPr>
          <w:p w:rsidR="00D25676" w:rsidRDefault="00BE36E0" w:rsidP="005951F2">
            <w:pPr>
              <w:snapToGrid w:val="0"/>
              <w:rPr>
                <w:sz w:val="24"/>
              </w:rPr>
            </w:pPr>
            <w:r>
              <w:rPr>
                <w:sz w:val="24"/>
              </w:rPr>
              <w:t>Зам. директора</w:t>
            </w:r>
          </w:p>
        </w:tc>
        <w:tc>
          <w:tcPr>
            <w:tcW w:w="1479" w:type="dxa"/>
            <w:tcBorders>
              <w:top w:val="single" w:sz="4" w:space="0" w:color="000000"/>
              <w:left w:val="single" w:sz="4" w:space="0" w:color="000000"/>
              <w:bottom w:val="single" w:sz="4" w:space="0" w:color="000000"/>
            </w:tcBorders>
            <w:noWrap/>
            <w:vAlign w:val="center"/>
          </w:tcPr>
          <w:p w:rsidR="00D25676" w:rsidRDefault="00BE36E0" w:rsidP="005951F2">
            <w:pPr>
              <w:snapToGrid w:val="0"/>
              <w:rPr>
                <w:sz w:val="24"/>
              </w:rPr>
            </w:pPr>
            <w:r>
              <w:rPr>
                <w:sz w:val="24"/>
              </w:rPr>
              <w:t>Мельников Александр Николаевич</w:t>
            </w:r>
          </w:p>
        </w:tc>
        <w:tc>
          <w:tcPr>
            <w:tcW w:w="1417" w:type="dxa"/>
            <w:tcBorders>
              <w:top w:val="single" w:sz="4" w:space="0" w:color="000000"/>
              <w:left w:val="single" w:sz="4" w:space="0" w:color="000000"/>
              <w:bottom w:val="single" w:sz="4" w:space="0" w:color="000000"/>
            </w:tcBorders>
            <w:noWrap/>
            <w:vAlign w:val="center"/>
          </w:tcPr>
          <w:p w:rsidR="00D25676" w:rsidRDefault="0047284D" w:rsidP="005951F2">
            <w:pPr>
              <w:snapToGrid w:val="0"/>
              <w:jc w:val="center"/>
              <w:rPr>
                <w:sz w:val="24"/>
              </w:rPr>
            </w:pPr>
            <w:r>
              <w:rPr>
                <w:sz w:val="24"/>
              </w:rPr>
              <w:t>01.12.2015</w:t>
            </w:r>
          </w:p>
        </w:tc>
        <w:tc>
          <w:tcPr>
            <w:tcW w:w="3686" w:type="dxa"/>
            <w:tcBorders>
              <w:top w:val="single" w:sz="4" w:space="0" w:color="000000"/>
              <w:left w:val="single" w:sz="4" w:space="0" w:color="000000"/>
              <w:bottom w:val="single" w:sz="4" w:space="0" w:color="000000"/>
            </w:tcBorders>
            <w:noWrap/>
            <w:vAlign w:val="center"/>
          </w:tcPr>
          <w:p w:rsidR="00D25676" w:rsidRDefault="0047284D" w:rsidP="0047284D">
            <w:pPr>
              <w:snapToGrid w:val="0"/>
              <w:jc w:val="both"/>
              <w:rPr>
                <w:sz w:val="24"/>
              </w:rPr>
            </w:pPr>
            <w:r>
              <w:rPr>
                <w:sz w:val="24"/>
              </w:rPr>
              <w:t xml:space="preserve">Среднее профессиональное. </w:t>
            </w:r>
            <w:r w:rsidR="00F54BB1">
              <w:rPr>
                <w:sz w:val="24"/>
              </w:rPr>
              <w:t xml:space="preserve">1996 год. </w:t>
            </w:r>
            <w:r>
              <w:rPr>
                <w:sz w:val="24"/>
              </w:rPr>
              <w:t>Московская специальная средняя школа милиция</w:t>
            </w:r>
            <w:r w:rsidR="006665B7">
              <w:rPr>
                <w:sz w:val="24"/>
              </w:rPr>
              <w:t xml:space="preserve"> МВД России по специальности правоохранительная деятельность</w:t>
            </w:r>
            <w:r w:rsidR="00F54BB1">
              <w:rPr>
                <w:sz w:val="24"/>
              </w:rPr>
              <w:t>.</w:t>
            </w:r>
          </w:p>
        </w:tc>
        <w:tc>
          <w:tcPr>
            <w:tcW w:w="1559" w:type="dxa"/>
            <w:tcBorders>
              <w:top w:val="single" w:sz="4" w:space="0" w:color="000000"/>
              <w:left w:val="single" w:sz="4" w:space="0" w:color="000000"/>
              <w:bottom w:val="single" w:sz="4" w:space="0" w:color="000000"/>
            </w:tcBorders>
            <w:noWrap/>
            <w:vAlign w:val="center"/>
          </w:tcPr>
          <w:p w:rsidR="00D25676" w:rsidRDefault="003067E3" w:rsidP="005951F2">
            <w:pPr>
              <w:snapToGrid w:val="0"/>
              <w:jc w:val="center"/>
              <w:rPr>
                <w:sz w:val="24"/>
              </w:rPr>
            </w:pPr>
            <w:r>
              <w:rPr>
                <w:sz w:val="24"/>
              </w:rPr>
              <w:t>9-46-42</w:t>
            </w:r>
          </w:p>
          <w:p w:rsidR="00F54BB1" w:rsidRDefault="00F54BB1" w:rsidP="005951F2">
            <w:pPr>
              <w:snapToGrid w:val="0"/>
              <w:jc w:val="center"/>
              <w:rPr>
                <w:sz w:val="24"/>
              </w:rPr>
            </w:pPr>
            <w:r>
              <w:rPr>
                <w:sz w:val="24"/>
              </w:rPr>
              <w:t>89611272071</w:t>
            </w:r>
          </w:p>
        </w:tc>
        <w:tc>
          <w:tcPr>
            <w:tcW w:w="1489" w:type="dxa"/>
            <w:tcBorders>
              <w:top w:val="single" w:sz="4" w:space="0" w:color="000000"/>
              <w:left w:val="single" w:sz="4" w:space="0" w:color="000000"/>
              <w:bottom w:val="single" w:sz="4" w:space="0" w:color="000000"/>
              <w:right w:val="single" w:sz="8" w:space="0" w:color="000000"/>
            </w:tcBorders>
            <w:noWrap/>
            <w:vAlign w:val="center"/>
          </w:tcPr>
          <w:p w:rsidR="00D25676" w:rsidRDefault="00CC71E7" w:rsidP="005951F2">
            <w:pPr>
              <w:snapToGrid w:val="0"/>
              <w:jc w:val="center"/>
              <w:rPr>
                <w:sz w:val="24"/>
              </w:rPr>
            </w:pPr>
            <w:r>
              <w:rPr>
                <w:sz w:val="24"/>
              </w:rPr>
              <w:t>9-0</w:t>
            </w:r>
            <w:r w:rsidR="00F54BB1">
              <w:rPr>
                <w:sz w:val="24"/>
              </w:rPr>
              <w:t>3-56</w:t>
            </w:r>
          </w:p>
        </w:tc>
      </w:tr>
      <w:tr w:rsidR="0029480E" w:rsidTr="00D71902">
        <w:tc>
          <w:tcPr>
            <w:tcW w:w="1548" w:type="dxa"/>
            <w:tcBorders>
              <w:top w:val="single" w:sz="4" w:space="0" w:color="000000"/>
              <w:left w:val="single" w:sz="8" w:space="0" w:color="000000"/>
              <w:bottom w:val="single" w:sz="8" w:space="0" w:color="000000"/>
            </w:tcBorders>
            <w:noWrap/>
            <w:vAlign w:val="center"/>
          </w:tcPr>
          <w:p w:rsidR="0029480E" w:rsidRDefault="0029480E" w:rsidP="005951F2">
            <w:pPr>
              <w:snapToGrid w:val="0"/>
              <w:rPr>
                <w:sz w:val="24"/>
              </w:rPr>
            </w:pPr>
            <w:r>
              <w:rPr>
                <w:sz w:val="24"/>
              </w:rPr>
              <w:t>Главный бухгалтер</w:t>
            </w:r>
          </w:p>
          <w:p w:rsidR="0029480E" w:rsidRDefault="0029480E" w:rsidP="005951F2">
            <w:pPr>
              <w:rPr>
                <w:sz w:val="24"/>
              </w:rPr>
            </w:pPr>
          </w:p>
        </w:tc>
        <w:tc>
          <w:tcPr>
            <w:tcW w:w="1479" w:type="dxa"/>
            <w:tcBorders>
              <w:top w:val="single" w:sz="4" w:space="0" w:color="000000"/>
              <w:left w:val="single" w:sz="4" w:space="0" w:color="000000"/>
              <w:bottom w:val="single" w:sz="8" w:space="0" w:color="000000"/>
            </w:tcBorders>
            <w:noWrap/>
            <w:vAlign w:val="center"/>
          </w:tcPr>
          <w:p w:rsidR="0029480E" w:rsidRDefault="00D25676" w:rsidP="00D25676">
            <w:pPr>
              <w:snapToGrid w:val="0"/>
              <w:rPr>
                <w:sz w:val="24"/>
              </w:rPr>
            </w:pPr>
            <w:proofErr w:type="spellStart"/>
            <w:r>
              <w:rPr>
                <w:sz w:val="24"/>
              </w:rPr>
              <w:t>Корягина</w:t>
            </w:r>
            <w:proofErr w:type="spellEnd"/>
            <w:r>
              <w:rPr>
                <w:sz w:val="24"/>
              </w:rPr>
              <w:t xml:space="preserve"> Светлана Владимировна</w:t>
            </w:r>
          </w:p>
        </w:tc>
        <w:tc>
          <w:tcPr>
            <w:tcW w:w="1417" w:type="dxa"/>
            <w:tcBorders>
              <w:top w:val="single" w:sz="4" w:space="0" w:color="000000"/>
              <w:left w:val="single" w:sz="4" w:space="0" w:color="000000"/>
              <w:bottom w:val="single" w:sz="8" w:space="0" w:color="000000"/>
            </w:tcBorders>
            <w:noWrap/>
            <w:vAlign w:val="center"/>
          </w:tcPr>
          <w:p w:rsidR="0029480E" w:rsidRDefault="001E5E46" w:rsidP="005951F2">
            <w:pPr>
              <w:snapToGrid w:val="0"/>
              <w:jc w:val="center"/>
              <w:rPr>
                <w:sz w:val="24"/>
              </w:rPr>
            </w:pPr>
            <w:r>
              <w:rPr>
                <w:sz w:val="24"/>
              </w:rPr>
              <w:t>06.10.2015</w:t>
            </w:r>
          </w:p>
        </w:tc>
        <w:tc>
          <w:tcPr>
            <w:tcW w:w="3686" w:type="dxa"/>
            <w:tcBorders>
              <w:top w:val="single" w:sz="4" w:space="0" w:color="000000"/>
              <w:left w:val="single" w:sz="4" w:space="0" w:color="000000"/>
              <w:bottom w:val="single" w:sz="8" w:space="0" w:color="000000"/>
            </w:tcBorders>
            <w:noWrap/>
            <w:vAlign w:val="center"/>
          </w:tcPr>
          <w:p w:rsidR="000219BB" w:rsidRDefault="001E5E46" w:rsidP="001E5E46">
            <w:pPr>
              <w:snapToGrid w:val="0"/>
              <w:jc w:val="both"/>
              <w:rPr>
                <w:sz w:val="24"/>
              </w:rPr>
            </w:pPr>
            <w:r>
              <w:rPr>
                <w:sz w:val="24"/>
              </w:rPr>
              <w:t>Высшее. Ивановская государственная архитектурно-строительная академия</w:t>
            </w:r>
            <w:r w:rsidR="0029480E">
              <w:rPr>
                <w:sz w:val="24"/>
              </w:rPr>
              <w:t xml:space="preserve"> по направлени</w:t>
            </w:r>
            <w:r>
              <w:rPr>
                <w:sz w:val="24"/>
              </w:rPr>
              <w:t>ю «Экономика» в 2003</w:t>
            </w:r>
            <w:r w:rsidR="0029480E">
              <w:rPr>
                <w:sz w:val="24"/>
              </w:rPr>
              <w:t xml:space="preserve"> году. </w:t>
            </w:r>
            <w:r w:rsidR="000219BB">
              <w:rPr>
                <w:sz w:val="24"/>
              </w:rPr>
              <w:t xml:space="preserve"> </w:t>
            </w:r>
          </w:p>
          <w:p w:rsidR="0029480E" w:rsidRDefault="000219BB" w:rsidP="001E5E46">
            <w:pPr>
              <w:snapToGrid w:val="0"/>
              <w:jc w:val="both"/>
              <w:rPr>
                <w:sz w:val="24"/>
              </w:rPr>
            </w:pPr>
            <w:r>
              <w:rPr>
                <w:sz w:val="24"/>
              </w:rPr>
              <w:t xml:space="preserve">С 9 декабря 2013 года по 23 декабря 2013 года повышение квалификации в институте дополнительного проф. </w:t>
            </w:r>
            <w:r>
              <w:rPr>
                <w:sz w:val="24"/>
              </w:rPr>
              <w:lastRenderedPageBreak/>
              <w:t>образования КГТУ по программе «Управление закупками продукции для государственных и муниципальных нужд»</w:t>
            </w:r>
          </w:p>
          <w:p w:rsidR="00924492" w:rsidRDefault="00924492" w:rsidP="001E5E46">
            <w:pPr>
              <w:snapToGrid w:val="0"/>
              <w:jc w:val="both"/>
              <w:rPr>
                <w:sz w:val="24"/>
              </w:rPr>
            </w:pPr>
            <w:r>
              <w:rPr>
                <w:sz w:val="24"/>
              </w:rPr>
              <w:t>15 ноября     2016года обучение в     объеме  8 академических часов в учебном центре фирмы «1С» «1С ФРАНЧАЙЗИ» по теме  «Санкционирование расходов: отражение в Учетной политике и бухгалтерский учет. Применение  «1С</w:t>
            </w:r>
            <w:proofErr w:type="gramStart"/>
            <w:r>
              <w:rPr>
                <w:sz w:val="24"/>
              </w:rPr>
              <w:t>:Б</w:t>
            </w:r>
            <w:proofErr w:type="gramEnd"/>
            <w:r>
              <w:rPr>
                <w:sz w:val="24"/>
              </w:rPr>
              <w:t>ухгалтерии государственного учреждения                                   8»</w:t>
            </w:r>
          </w:p>
          <w:p w:rsidR="00EC5CAF" w:rsidRDefault="00EC5CAF" w:rsidP="001E5E46">
            <w:pPr>
              <w:snapToGrid w:val="0"/>
              <w:jc w:val="both"/>
              <w:rPr>
                <w:sz w:val="24"/>
              </w:rPr>
            </w:pPr>
            <w:r>
              <w:rPr>
                <w:sz w:val="24"/>
              </w:rPr>
              <w:t>12 декабря 2016 года обучение по 8 часовой программе в Вологодской региональной организации Общероссийской общественной организации  Общество «ЗНАНИЕ» России по теме «Основные изменения в законодательстве о бухгалтерском учете и отчетности государственных учреждений всех типов в 2016 году»</w:t>
            </w:r>
          </w:p>
        </w:tc>
        <w:tc>
          <w:tcPr>
            <w:tcW w:w="1559" w:type="dxa"/>
            <w:tcBorders>
              <w:top w:val="single" w:sz="4" w:space="0" w:color="000000"/>
              <w:left w:val="single" w:sz="4" w:space="0" w:color="000000"/>
              <w:bottom w:val="single" w:sz="8" w:space="0" w:color="000000"/>
            </w:tcBorders>
            <w:noWrap/>
            <w:vAlign w:val="center"/>
          </w:tcPr>
          <w:p w:rsidR="0029480E" w:rsidRDefault="00114B8B" w:rsidP="005951F2">
            <w:pPr>
              <w:snapToGrid w:val="0"/>
              <w:jc w:val="center"/>
              <w:rPr>
                <w:sz w:val="24"/>
              </w:rPr>
            </w:pPr>
            <w:r>
              <w:rPr>
                <w:sz w:val="24"/>
              </w:rPr>
              <w:lastRenderedPageBreak/>
              <w:t>84943495562</w:t>
            </w:r>
          </w:p>
          <w:p w:rsidR="0029480E" w:rsidRDefault="000219BB" w:rsidP="005951F2">
            <w:pPr>
              <w:jc w:val="center"/>
              <w:rPr>
                <w:sz w:val="24"/>
              </w:rPr>
            </w:pPr>
            <w:r>
              <w:rPr>
                <w:sz w:val="24"/>
              </w:rPr>
              <w:t>89092558227</w:t>
            </w:r>
          </w:p>
        </w:tc>
        <w:tc>
          <w:tcPr>
            <w:tcW w:w="1489" w:type="dxa"/>
            <w:tcBorders>
              <w:top w:val="single" w:sz="4" w:space="0" w:color="000000"/>
              <w:left w:val="single" w:sz="4" w:space="0" w:color="000000"/>
              <w:bottom w:val="single" w:sz="8" w:space="0" w:color="000000"/>
              <w:right w:val="single" w:sz="8" w:space="0" w:color="000000"/>
            </w:tcBorders>
            <w:noWrap/>
            <w:vAlign w:val="center"/>
          </w:tcPr>
          <w:p w:rsidR="0029480E" w:rsidRDefault="0029480E" w:rsidP="005951F2">
            <w:pPr>
              <w:snapToGrid w:val="0"/>
              <w:jc w:val="center"/>
              <w:rPr>
                <w:sz w:val="24"/>
              </w:rPr>
            </w:pPr>
            <w:r>
              <w:rPr>
                <w:sz w:val="24"/>
              </w:rPr>
              <w:t>-</w:t>
            </w:r>
          </w:p>
        </w:tc>
      </w:tr>
    </w:tbl>
    <w:p w:rsidR="0029480E" w:rsidRDefault="0029480E" w:rsidP="0029480E">
      <w:pPr>
        <w:jc w:val="center"/>
        <w:rPr>
          <w:b/>
          <w:sz w:val="24"/>
        </w:rPr>
      </w:pPr>
      <w:r>
        <w:rPr>
          <w:b/>
          <w:sz w:val="24"/>
        </w:rPr>
        <w:lastRenderedPageBreak/>
        <w:t>Раздел 2. Сведения об учреждении</w:t>
      </w:r>
    </w:p>
    <w:p w:rsidR="0029480E" w:rsidRDefault="0029480E" w:rsidP="0029480E">
      <w:pPr>
        <w:jc w:val="center"/>
        <w:rPr>
          <w:sz w:val="24"/>
        </w:rPr>
      </w:pPr>
    </w:p>
    <w:tbl>
      <w:tblPr>
        <w:tblW w:w="0" w:type="auto"/>
        <w:tblInd w:w="-110" w:type="dxa"/>
        <w:tblLayout w:type="fixed"/>
        <w:tblLook w:val="0000"/>
      </w:tblPr>
      <w:tblGrid>
        <w:gridCol w:w="5688"/>
        <w:gridCol w:w="5260"/>
      </w:tblGrid>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зданий учреждения, всего</w:t>
            </w:r>
          </w:p>
        </w:tc>
        <w:tc>
          <w:tcPr>
            <w:tcW w:w="5260"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57</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спальных корпусов, всего</w:t>
            </w:r>
          </w:p>
        </w:tc>
        <w:tc>
          <w:tcPr>
            <w:tcW w:w="5260"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8</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Наличие пассажирских, грузовых лифтов в спальных корпусах</w:t>
            </w:r>
          </w:p>
        </w:tc>
        <w:tc>
          <w:tcPr>
            <w:tcW w:w="526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Нет</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фактически развернутых коек, всего</w:t>
            </w:r>
          </w:p>
        </w:tc>
        <w:tc>
          <w:tcPr>
            <w:tcW w:w="5260" w:type="dxa"/>
            <w:tcBorders>
              <w:top w:val="single" w:sz="4" w:space="0" w:color="000000"/>
              <w:left w:val="single" w:sz="4" w:space="0" w:color="000000"/>
              <w:bottom w:val="single" w:sz="4" w:space="0" w:color="000000"/>
              <w:right w:val="single" w:sz="4" w:space="0" w:color="000000"/>
            </w:tcBorders>
          </w:tcPr>
          <w:p w:rsidR="0029480E" w:rsidRDefault="00990CE7" w:rsidP="005951F2">
            <w:pPr>
              <w:snapToGrid w:val="0"/>
              <w:jc w:val="center"/>
              <w:rPr>
                <w:sz w:val="24"/>
              </w:rPr>
            </w:pPr>
            <w:r>
              <w:rPr>
                <w:sz w:val="24"/>
              </w:rPr>
              <w:t>5</w:t>
            </w:r>
            <w:r w:rsidR="00724CF6">
              <w:rPr>
                <w:sz w:val="24"/>
              </w:rPr>
              <w:t>0</w:t>
            </w:r>
            <w:r w:rsidR="00F03C72">
              <w:rPr>
                <w:sz w:val="24"/>
              </w:rPr>
              <w:t>4</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Площадь спален: </w:t>
            </w:r>
          </w:p>
        </w:tc>
        <w:tc>
          <w:tcPr>
            <w:tcW w:w="526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всего (кв.м.)</w:t>
            </w:r>
          </w:p>
        </w:tc>
        <w:tc>
          <w:tcPr>
            <w:tcW w:w="5260"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30</w:t>
            </w:r>
            <w:r w:rsidR="00F03C72">
              <w:rPr>
                <w:sz w:val="24"/>
              </w:rPr>
              <w:t>39.2</w:t>
            </w:r>
          </w:p>
        </w:tc>
      </w:tr>
      <w:tr w:rsidR="0029480E" w:rsidTr="005951F2">
        <w:tc>
          <w:tcPr>
            <w:tcW w:w="568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 расчете на одно койко-место (кв.м.)</w:t>
            </w:r>
          </w:p>
        </w:tc>
        <w:tc>
          <w:tcPr>
            <w:tcW w:w="5260"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6.02</w:t>
            </w:r>
          </w:p>
        </w:tc>
      </w:tr>
    </w:tbl>
    <w:p w:rsidR="0029480E" w:rsidRDefault="0029480E" w:rsidP="0029480E"/>
    <w:p w:rsidR="0029480E" w:rsidRDefault="0029480E" w:rsidP="0029480E">
      <w:pPr>
        <w:jc w:val="center"/>
        <w:rPr>
          <w:b/>
          <w:sz w:val="24"/>
        </w:rPr>
      </w:pPr>
      <w:r>
        <w:rPr>
          <w:b/>
          <w:sz w:val="24"/>
        </w:rPr>
        <w:t>Раздел 3. Характеристика контингента обслуживаемых учреждением лиц</w:t>
      </w:r>
    </w:p>
    <w:p w:rsidR="0029480E" w:rsidRDefault="000B719C" w:rsidP="0029480E">
      <w:pPr>
        <w:jc w:val="center"/>
        <w:rPr>
          <w:b/>
          <w:sz w:val="24"/>
        </w:rPr>
      </w:pPr>
      <w:r>
        <w:rPr>
          <w:b/>
          <w:sz w:val="24"/>
        </w:rPr>
        <w:t>(по состоянию на 01.01.2017</w:t>
      </w:r>
      <w:r w:rsidR="0029480E">
        <w:rPr>
          <w:b/>
          <w:sz w:val="24"/>
        </w:rPr>
        <w:t>)</w:t>
      </w:r>
    </w:p>
    <w:p w:rsidR="0029480E" w:rsidRDefault="0029480E" w:rsidP="0029480E">
      <w:pPr>
        <w:jc w:val="center"/>
        <w:rPr>
          <w:sz w:val="24"/>
        </w:rPr>
      </w:pPr>
    </w:p>
    <w:tbl>
      <w:tblPr>
        <w:tblW w:w="10948" w:type="dxa"/>
        <w:tblInd w:w="-110" w:type="dxa"/>
        <w:tblLayout w:type="fixed"/>
        <w:tblLook w:val="0000"/>
      </w:tblPr>
      <w:tblGrid>
        <w:gridCol w:w="7128"/>
        <w:gridCol w:w="3820"/>
      </w:tblGrid>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граждан пожилого возраста и инвал</w:t>
            </w:r>
            <w:r w:rsidR="000B719C">
              <w:rPr>
                <w:sz w:val="24"/>
              </w:rPr>
              <w:t>идов по списку всего на 01.01.17</w:t>
            </w:r>
            <w:r>
              <w:rPr>
                <w:sz w:val="24"/>
              </w:rPr>
              <w:t xml:space="preserve"> г.</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27C7A" w:rsidRDefault="00B719B7" w:rsidP="005951F2">
            <w:pPr>
              <w:snapToGrid w:val="0"/>
              <w:jc w:val="center"/>
              <w:rPr>
                <w:sz w:val="24"/>
              </w:rPr>
            </w:pPr>
            <w:r>
              <w:rPr>
                <w:sz w:val="24"/>
              </w:rPr>
              <w:t>504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 том числе: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Мужчин, всего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BA285A" w:rsidRDefault="00990CE7" w:rsidP="005951F2">
            <w:pPr>
              <w:snapToGrid w:val="0"/>
              <w:jc w:val="center"/>
              <w:rPr>
                <w:sz w:val="24"/>
              </w:rPr>
            </w:pPr>
            <w:r>
              <w:rPr>
                <w:sz w:val="24"/>
              </w:rPr>
              <w:t>34</w:t>
            </w:r>
            <w:r w:rsidR="00B719B7">
              <w:rPr>
                <w:sz w:val="24"/>
              </w:rPr>
              <w:t>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в том числе в возрасте: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18-59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27C7A" w:rsidRDefault="008D4803" w:rsidP="005951F2">
            <w:pPr>
              <w:snapToGrid w:val="0"/>
              <w:jc w:val="center"/>
              <w:rPr>
                <w:sz w:val="24"/>
              </w:rPr>
            </w:pPr>
            <w:r>
              <w:rPr>
                <w:sz w:val="24"/>
              </w:rPr>
              <w:t>22</w:t>
            </w:r>
            <w:r w:rsidR="00E536BE">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60-74</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E536BE" w:rsidP="005951F2">
            <w:pPr>
              <w:snapToGrid w:val="0"/>
              <w:jc w:val="center"/>
              <w:rPr>
                <w:sz w:val="24"/>
              </w:rPr>
            </w:pPr>
            <w:r>
              <w:rPr>
                <w:sz w:val="24"/>
              </w:rPr>
              <w:t>95</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75-79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8D4803" w:rsidP="005951F2">
            <w:pPr>
              <w:snapToGrid w:val="0"/>
              <w:jc w:val="center"/>
              <w:rPr>
                <w:sz w:val="24"/>
              </w:rPr>
            </w:pPr>
            <w:r>
              <w:rPr>
                <w:sz w:val="24"/>
              </w:rPr>
              <w:t>1</w:t>
            </w:r>
            <w:r w:rsidR="00E536BE">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80-89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E536BE" w:rsidP="005951F2">
            <w:pPr>
              <w:snapToGrid w:val="0"/>
              <w:jc w:val="center"/>
              <w:rPr>
                <w:sz w:val="24"/>
              </w:rPr>
            </w:pPr>
            <w:r>
              <w:rPr>
                <w:sz w:val="24"/>
              </w:rPr>
              <w:t>8</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90 и более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 xml:space="preserve">- </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Женщин, всего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BA285A" w:rsidRDefault="0029480E" w:rsidP="005951F2">
            <w:pPr>
              <w:snapToGrid w:val="0"/>
              <w:jc w:val="center"/>
              <w:rPr>
                <w:sz w:val="24"/>
              </w:rPr>
            </w:pPr>
            <w:r>
              <w:rPr>
                <w:sz w:val="24"/>
              </w:rPr>
              <w:t>1</w:t>
            </w:r>
            <w:r w:rsidR="00B719B7">
              <w:rPr>
                <w:sz w:val="24"/>
              </w:rPr>
              <w:t>60</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в том числе в возрасте: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18-54</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B16E92" w:rsidP="005951F2">
            <w:pPr>
              <w:snapToGrid w:val="0"/>
              <w:jc w:val="center"/>
              <w:rPr>
                <w:sz w:val="24"/>
              </w:rPr>
            </w:pPr>
            <w:r>
              <w:rPr>
                <w:sz w:val="24"/>
              </w:rPr>
              <w:t>5</w:t>
            </w:r>
            <w:r w:rsidR="00A10363">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55-59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B16E92" w:rsidP="005951F2">
            <w:pPr>
              <w:snapToGrid w:val="0"/>
              <w:jc w:val="center"/>
              <w:rPr>
                <w:sz w:val="24"/>
              </w:rPr>
            </w:pPr>
            <w:r>
              <w:rPr>
                <w:sz w:val="24"/>
              </w:rPr>
              <w:t>1</w:t>
            </w:r>
            <w:r w:rsidR="00A10363">
              <w:rPr>
                <w:sz w:val="24"/>
              </w:rPr>
              <w:t>0</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lastRenderedPageBreak/>
              <w:t>60-74</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B16E92" w:rsidP="005951F2">
            <w:pPr>
              <w:snapToGrid w:val="0"/>
              <w:jc w:val="center"/>
              <w:rPr>
                <w:sz w:val="24"/>
              </w:rPr>
            </w:pPr>
            <w:r>
              <w:rPr>
                <w:sz w:val="24"/>
              </w:rPr>
              <w:t>5</w:t>
            </w:r>
            <w:r w:rsidR="003D6AC4">
              <w:rPr>
                <w:sz w:val="24"/>
              </w:rPr>
              <w:t>3</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75-79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A10363" w:rsidP="005951F2">
            <w:pPr>
              <w:snapToGrid w:val="0"/>
              <w:jc w:val="center"/>
              <w:rPr>
                <w:sz w:val="24"/>
              </w:rPr>
            </w:pPr>
            <w:r>
              <w:rPr>
                <w:sz w:val="24"/>
              </w:rPr>
              <w:t>27</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80-89</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B16E92" w:rsidP="005951F2">
            <w:pPr>
              <w:snapToGrid w:val="0"/>
              <w:jc w:val="center"/>
              <w:rPr>
                <w:sz w:val="24"/>
              </w:rPr>
            </w:pPr>
            <w:r>
              <w:rPr>
                <w:sz w:val="24"/>
              </w:rPr>
              <w:t>1</w:t>
            </w:r>
            <w:r w:rsidR="00A10363">
              <w:rPr>
                <w:sz w:val="24"/>
              </w:rPr>
              <w:t>6</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90 и более</w:t>
            </w:r>
          </w:p>
        </w:tc>
        <w:tc>
          <w:tcPr>
            <w:tcW w:w="3820" w:type="dxa"/>
            <w:tcBorders>
              <w:top w:val="single" w:sz="4" w:space="0" w:color="000000"/>
              <w:left w:val="single" w:sz="4" w:space="0" w:color="000000"/>
              <w:bottom w:val="single" w:sz="4" w:space="0" w:color="000000"/>
              <w:right w:val="single" w:sz="4" w:space="0" w:color="000000"/>
            </w:tcBorders>
          </w:tcPr>
          <w:p w:rsidR="0029480E" w:rsidRDefault="00A10363" w:rsidP="005951F2">
            <w:pPr>
              <w:snapToGrid w:val="0"/>
              <w:jc w:val="center"/>
              <w:rPr>
                <w:sz w:val="24"/>
              </w:rPr>
            </w:pPr>
            <w:r>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308" w:hanging="308"/>
              <w:rPr>
                <w:sz w:val="24"/>
              </w:rPr>
            </w:pPr>
            <w:r>
              <w:rPr>
                <w:sz w:val="24"/>
              </w:rPr>
              <w:t>Численность инвалидов по списку всего</w:t>
            </w:r>
          </w:p>
        </w:tc>
        <w:tc>
          <w:tcPr>
            <w:tcW w:w="3820" w:type="dxa"/>
            <w:tcBorders>
              <w:top w:val="single" w:sz="4" w:space="0" w:color="000000"/>
              <w:left w:val="single" w:sz="4" w:space="0" w:color="000000"/>
              <w:bottom w:val="single" w:sz="4" w:space="0" w:color="000000"/>
              <w:right w:val="single" w:sz="4" w:space="0" w:color="000000"/>
            </w:tcBorders>
          </w:tcPr>
          <w:p w:rsidR="0029480E" w:rsidRPr="00C62C77" w:rsidRDefault="008D4803" w:rsidP="005951F2">
            <w:pPr>
              <w:snapToGrid w:val="0"/>
              <w:jc w:val="center"/>
              <w:rPr>
                <w:sz w:val="24"/>
              </w:rPr>
            </w:pPr>
            <w:r>
              <w:rPr>
                <w:sz w:val="24"/>
              </w:rPr>
              <w:t>4</w:t>
            </w:r>
            <w:r w:rsidR="00CC4D7C">
              <w:rPr>
                <w:sz w:val="24"/>
              </w:rPr>
              <w:t>9</w:t>
            </w:r>
            <w:r>
              <w:rPr>
                <w:sz w:val="24"/>
              </w:rPr>
              <w:t>6</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В том числе: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1 группы</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C62C77" w:rsidRDefault="0029480E" w:rsidP="005951F2">
            <w:pPr>
              <w:snapToGrid w:val="0"/>
              <w:jc w:val="center"/>
              <w:rPr>
                <w:sz w:val="24"/>
              </w:rPr>
            </w:pPr>
            <w:r>
              <w:rPr>
                <w:sz w:val="24"/>
              </w:rPr>
              <w:t>1</w:t>
            </w:r>
            <w:r w:rsidR="00CC4D7C">
              <w:rPr>
                <w:sz w:val="24"/>
              </w:rPr>
              <w:t>5</w:t>
            </w:r>
            <w:r w:rsidR="003D6AC4">
              <w:rPr>
                <w:sz w:val="24"/>
              </w:rPr>
              <w:t>0</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C62C77" w:rsidRDefault="0029480E" w:rsidP="005951F2">
            <w:pPr>
              <w:snapToGrid w:val="0"/>
              <w:jc w:val="center"/>
              <w:rPr>
                <w:sz w:val="24"/>
              </w:rPr>
            </w:pPr>
            <w:r>
              <w:rPr>
                <w:sz w:val="24"/>
              </w:rPr>
              <w:t>1</w:t>
            </w:r>
            <w:r w:rsidR="00CC4D7C">
              <w:rPr>
                <w:sz w:val="24"/>
              </w:rPr>
              <w:t>5</w:t>
            </w:r>
            <w:r w:rsidR="003D6AC4">
              <w:rPr>
                <w:sz w:val="24"/>
              </w:rPr>
              <w:t>0</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2 группы</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3</w:t>
            </w:r>
            <w:r w:rsidR="00FA6084">
              <w:rPr>
                <w:sz w:val="24"/>
              </w:rPr>
              <w:t>3</w:t>
            </w:r>
            <w:r w:rsidR="003D6AC4">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3</w:t>
            </w:r>
            <w:r w:rsidR="00FA6084">
              <w:rPr>
                <w:sz w:val="24"/>
              </w:rPr>
              <w:t>3</w:t>
            </w:r>
            <w:r w:rsidR="003D6AC4">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3 группы</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8D4803" w:rsidP="005951F2">
            <w:pPr>
              <w:snapToGrid w:val="0"/>
              <w:jc w:val="center"/>
              <w:rPr>
                <w:sz w:val="24"/>
              </w:rPr>
            </w:pPr>
            <w:r>
              <w:rPr>
                <w:sz w:val="24"/>
              </w:rPr>
              <w:t>7</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8D4803" w:rsidP="005951F2">
            <w:pPr>
              <w:snapToGrid w:val="0"/>
              <w:jc w:val="center"/>
              <w:rPr>
                <w:sz w:val="24"/>
              </w:rPr>
            </w:pPr>
            <w:r>
              <w:rPr>
                <w:sz w:val="24"/>
              </w:rPr>
              <w:t>7</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Численность: Инвалидов ВОВ</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Участников ВОВ</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3D6AC4"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Ветеранов труда</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1</w:t>
            </w:r>
            <w:r w:rsidR="003D6AC4">
              <w:rPr>
                <w:sz w:val="24"/>
              </w:rPr>
              <w:t>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Тружеников тыла</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3D6AC4"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Вдов погибших военнослужащих</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Репрессированных</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Реабилитированных</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Данн</w:t>
            </w:r>
            <w:r w:rsidR="00DF26E2">
              <w:rPr>
                <w:sz w:val="24"/>
              </w:rPr>
              <w:t xml:space="preserve">ые о движении </w:t>
            </w:r>
            <w:proofErr w:type="gramStart"/>
            <w:r w:rsidR="00DF26E2">
              <w:rPr>
                <w:sz w:val="24"/>
              </w:rPr>
              <w:t>проживаю</w:t>
            </w:r>
            <w:r w:rsidR="000B719C">
              <w:rPr>
                <w:sz w:val="24"/>
              </w:rPr>
              <w:t>щих</w:t>
            </w:r>
            <w:proofErr w:type="gramEnd"/>
            <w:r w:rsidR="000B719C">
              <w:rPr>
                <w:sz w:val="24"/>
              </w:rPr>
              <w:t xml:space="preserve"> в 2016</w:t>
            </w:r>
            <w:r>
              <w:rPr>
                <w:sz w:val="24"/>
              </w:rPr>
              <w:t xml:space="preserve"> году</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F3CE0" w:rsidP="005951F2">
            <w:pPr>
              <w:snapToGrid w:val="0"/>
              <w:ind w:left="180" w:firstLine="360"/>
              <w:rPr>
                <w:sz w:val="24"/>
              </w:rPr>
            </w:pPr>
            <w:r>
              <w:rPr>
                <w:sz w:val="24"/>
              </w:rPr>
              <w:t>Было на 01.01.1</w:t>
            </w:r>
            <w:r w:rsidR="000B719C">
              <w:rPr>
                <w:sz w:val="24"/>
              </w:rPr>
              <w:t>6</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3D6AC4" w:rsidP="005951F2">
            <w:pPr>
              <w:snapToGrid w:val="0"/>
              <w:jc w:val="center"/>
              <w:rPr>
                <w:sz w:val="24"/>
              </w:rPr>
            </w:pPr>
            <w:r>
              <w:rPr>
                <w:sz w:val="24"/>
              </w:rPr>
              <w:t>4</w:t>
            </w:r>
            <w:r w:rsidR="00CC4D7C">
              <w:rPr>
                <w:sz w:val="24"/>
              </w:rPr>
              <w:t>9</w:t>
            </w:r>
            <w:r>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Pr="00ED447F" w:rsidRDefault="0029480E" w:rsidP="005951F2">
            <w:pPr>
              <w:snapToGrid w:val="0"/>
              <w:ind w:left="536"/>
              <w:rPr>
                <w:sz w:val="24"/>
              </w:rPr>
            </w:pPr>
            <w:r w:rsidRPr="00ED447F">
              <w:rPr>
                <w:sz w:val="24"/>
              </w:rPr>
              <w:t>Прибыло за год</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3D6AC4" w:rsidP="005951F2">
            <w:pPr>
              <w:snapToGrid w:val="0"/>
              <w:jc w:val="center"/>
              <w:rPr>
                <w:sz w:val="24"/>
              </w:rPr>
            </w:pPr>
            <w:r>
              <w:rPr>
                <w:sz w:val="24"/>
              </w:rPr>
              <w:t>44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Выбыло за год всего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F7209E" w:rsidP="005951F2">
            <w:pPr>
              <w:snapToGrid w:val="0"/>
              <w:jc w:val="center"/>
              <w:rPr>
                <w:sz w:val="24"/>
              </w:rPr>
            </w:pPr>
            <w:r>
              <w:rPr>
                <w:sz w:val="24"/>
              </w:rPr>
              <w:t>3</w:t>
            </w:r>
            <w:r w:rsidR="003D6AC4">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В том числе: умерло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DD7799" w:rsidRDefault="00E24549" w:rsidP="005951F2">
            <w:pPr>
              <w:snapToGrid w:val="0"/>
              <w:jc w:val="center"/>
              <w:rPr>
                <w:sz w:val="24"/>
              </w:rPr>
            </w:pPr>
            <w:r>
              <w:rPr>
                <w:sz w:val="24"/>
              </w:rPr>
              <w:t>32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Переведено в другие учреждения</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E24549" w:rsidP="005951F2">
            <w:pPr>
              <w:snapToGrid w:val="0"/>
              <w:jc w:val="center"/>
              <w:rPr>
                <w:sz w:val="24"/>
              </w:rPr>
            </w:pPr>
            <w:r>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Выписаны домой</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E24549" w:rsidP="005951F2">
            <w:pPr>
              <w:snapToGrid w:val="0"/>
              <w:jc w:val="center"/>
              <w:rPr>
                <w:sz w:val="24"/>
              </w:rPr>
            </w:pPr>
            <w:r>
              <w:rPr>
                <w:sz w:val="24"/>
              </w:rPr>
              <w:t>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Прочие причины</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305069" w:rsidRDefault="00E24549" w:rsidP="005951F2">
            <w:pPr>
              <w:snapToGrid w:val="0"/>
              <w:jc w:val="center"/>
              <w:rPr>
                <w:sz w:val="24"/>
              </w:rPr>
            </w:pPr>
            <w:r>
              <w:rPr>
                <w:sz w:val="24"/>
              </w:rPr>
              <w:t>1</w:t>
            </w:r>
          </w:p>
        </w:tc>
      </w:tr>
      <w:tr w:rsidR="0029480E" w:rsidTr="005951F2">
        <w:tc>
          <w:tcPr>
            <w:tcW w:w="7128" w:type="dxa"/>
            <w:tcBorders>
              <w:left w:val="single" w:sz="4" w:space="0" w:color="000000"/>
              <w:bottom w:val="single" w:sz="4" w:space="0" w:color="000000"/>
            </w:tcBorders>
          </w:tcPr>
          <w:p w:rsidR="0029480E" w:rsidRDefault="0029480E" w:rsidP="005951F2">
            <w:pPr>
              <w:snapToGrid w:val="0"/>
              <w:rPr>
                <w:sz w:val="24"/>
              </w:rPr>
            </w:pPr>
            <w:r>
              <w:rPr>
                <w:sz w:val="24"/>
              </w:rPr>
              <w:t>Выбыло самостоятельно (приложить список выбывших с указанием ФИО, даты выбытия, меры, принятые к розыску)</w:t>
            </w:r>
          </w:p>
        </w:tc>
        <w:tc>
          <w:tcPr>
            <w:tcW w:w="3820" w:type="dxa"/>
            <w:tcBorders>
              <w:left w:val="single" w:sz="4" w:space="0" w:color="000000"/>
              <w:bottom w:val="single" w:sz="4" w:space="0" w:color="000000"/>
              <w:right w:val="single" w:sz="4" w:space="0" w:color="000000"/>
            </w:tcBorders>
            <w:vAlign w:val="center"/>
          </w:tcPr>
          <w:p w:rsidR="0029480E" w:rsidRDefault="00E24549" w:rsidP="00E24549">
            <w:pPr>
              <w:snapToGrid w:val="0"/>
              <w:jc w:val="center"/>
              <w:rPr>
                <w:sz w:val="24"/>
              </w:rPr>
            </w:pPr>
            <w:r>
              <w:rPr>
                <w:sz w:val="24"/>
              </w:rPr>
              <w:t xml:space="preserve">Фёдорова   Маргарита Алексеевна выбыла </w:t>
            </w:r>
            <w:r w:rsidR="00BD4CF2">
              <w:rPr>
                <w:sz w:val="24"/>
              </w:rPr>
              <w:t xml:space="preserve">12.05.2016 года. </w:t>
            </w:r>
            <w:proofErr w:type="gramStart"/>
            <w:r w:rsidR="00BD4CF2">
              <w:rPr>
                <w:sz w:val="24"/>
              </w:rPr>
              <w:t>Смирнов Роман Сергеевич выбыл из Костромской ОПБ 10.10.2016 года.</w:t>
            </w:r>
            <w:proofErr w:type="gramEnd"/>
            <w:r w:rsidR="00BD4CF2">
              <w:rPr>
                <w:sz w:val="24"/>
              </w:rPr>
              <w:t xml:space="preserve"> </w:t>
            </w:r>
            <w:r w:rsidRPr="00100C84">
              <w:rPr>
                <w:sz w:val="24"/>
              </w:rPr>
              <w:t xml:space="preserve">Сообщено в  полицию, организован поиск  собственными силами. Место  нахождения </w:t>
            </w:r>
            <w:r>
              <w:rPr>
                <w:sz w:val="24"/>
              </w:rPr>
              <w:t>в настоящее время</w:t>
            </w:r>
            <w:r w:rsidRPr="00100C84">
              <w:rPr>
                <w:sz w:val="24"/>
              </w:rPr>
              <w:t xml:space="preserve"> неизвестно</w:t>
            </w:r>
            <w:r>
              <w:rPr>
                <w:sz w:val="24"/>
              </w:rPr>
              <w:t xml:space="preserve">. </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pStyle w:val="af1"/>
              <w:snapToGrid w:val="0"/>
              <w:rPr>
                <w:sz w:val="24"/>
              </w:rPr>
            </w:pPr>
            <w:r>
              <w:rPr>
                <w:sz w:val="24"/>
              </w:rPr>
              <w:t xml:space="preserve">Признано </w:t>
            </w:r>
            <w:proofErr w:type="gramStart"/>
            <w:r>
              <w:rPr>
                <w:sz w:val="24"/>
              </w:rPr>
              <w:t>недееспособными</w:t>
            </w:r>
            <w:proofErr w:type="gramEnd"/>
            <w:r>
              <w:rPr>
                <w:sz w:val="24"/>
              </w:rPr>
              <w:t xml:space="preserve"> </w:t>
            </w:r>
            <w:r w:rsidR="00CE612D">
              <w:rPr>
                <w:sz w:val="24"/>
              </w:rPr>
              <w:t xml:space="preserve"> и ограниченно дееспособными </w:t>
            </w:r>
            <w:r>
              <w:rPr>
                <w:sz w:val="24"/>
              </w:rPr>
              <w:t>всего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DD7799" w:rsidRDefault="00472B88" w:rsidP="005951F2">
            <w:pPr>
              <w:snapToGrid w:val="0"/>
              <w:jc w:val="center"/>
              <w:rPr>
                <w:sz w:val="24"/>
              </w:rPr>
            </w:pPr>
            <w:r>
              <w:rPr>
                <w:sz w:val="24"/>
              </w:rPr>
              <w:t>4</w:t>
            </w:r>
            <w:r w:rsidR="00BD4CF2">
              <w:rPr>
                <w:sz w:val="24"/>
              </w:rPr>
              <w:t>08</w:t>
            </w:r>
            <w:r w:rsidR="00CE612D">
              <w:rPr>
                <w:sz w:val="24"/>
              </w:rPr>
              <w:t xml:space="preserve"> + 1</w:t>
            </w:r>
            <w:r w:rsidR="00B71581">
              <w:rPr>
                <w:sz w:val="24"/>
              </w:rPr>
              <w:t xml:space="preserve"> </w:t>
            </w:r>
            <w:proofErr w:type="spellStart"/>
            <w:r w:rsidR="00B71581">
              <w:rPr>
                <w:sz w:val="24"/>
              </w:rPr>
              <w:t>огр</w:t>
            </w:r>
            <w:proofErr w:type="spellEnd"/>
            <w:r w:rsidR="00B71581">
              <w:rPr>
                <w:sz w:val="24"/>
              </w:rPr>
              <w:t>. дееспособный</w:t>
            </w:r>
          </w:p>
        </w:tc>
      </w:tr>
      <w:tr w:rsidR="0029480E" w:rsidTr="005951F2">
        <w:tc>
          <w:tcPr>
            <w:tcW w:w="7128" w:type="dxa"/>
            <w:tcBorders>
              <w:top w:val="single" w:sz="4" w:space="0" w:color="000000"/>
              <w:left w:val="single" w:sz="4" w:space="0" w:color="000000"/>
              <w:bottom w:val="single" w:sz="4" w:space="0" w:color="000000"/>
            </w:tcBorders>
          </w:tcPr>
          <w:p w:rsidR="0029480E" w:rsidRDefault="000B719C" w:rsidP="005951F2">
            <w:pPr>
              <w:snapToGrid w:val="0"/>
              <w:ind w:left="540"/>
              <w:rPr>
                <w:sz w:val="24"/>
              </w:rPr>
            </w:pPr>
            <w:r>
              <w:rPr>
                <w:sz w:val="24"/>
              </w:rPr>
              <w:t>В том числе в 2016</w:t>
            </w:r>
            <w:r w:rsidR="0029480E">
              <w:rPr>
                <w:sz w:val="24"/>
              </w:rPr>
              <w:t xml:space="preserve"> году</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E65283" w:rsidRDefault="00BD4CF2" w:rsidP="005951F2">
            <w:pPr>
              <w:snapToGrid w:val="0"/>
              <w:jc w:val="center"/>
              <w:rPr>
                <w:sz w:val="24"/>
              </w:rPr>
            </w:pPr>
            <w:r>
              <w:rPr>
                <w:sz w:val="24"/>
              </w:rPr>
              <w:t>26</w:t>
            </w:r>
          </w:p>
        </w:tc>
      </w:tr>
      <w:tr w:rsidR="0029480E" w:rsidTr="005951F2">
        <w:tc>
          <w:tcPr>
            <w:tcW w:w="7128" w:type="dxa"/>
            <w:tcBorders>
              <w:left w:val="single" w:sz="4" w:space="0" w:color="000000"/>
              <w:bottom w:val="single" w:sz="4" w:space="0" w:color="000000"/>
            </w:tcBorders>
          </w:tcPr>
          <w:p w:rsidR="0029480E" w:rsidRDefault="0029480E" w:rsidP="005951F2">
            <w:pPr>
              <w:snapToGrid w:val="0"/>
              <w:rPr>
                <w:sz w:val="24"/>
              </w:rPr>
            </w:pPr>
            <w:r>
              <w:rPr>
                <w:sz w:val="24"/>
              </w:rPr>
              <w:t xml:space="preserve">Средний возраст </w:t>
            </w:r>
            <w:proofErr w:type="gramStart"/>
            <w:r>
              <w:rPr>
                <w:sz w:val="24"/>
              </w:rPr>
              <w:t>проживающих</w:t>
            </w:r>
            <w:proofErr w:type="gramEnd"/>
          </w:p>
        </w:tc>
        <w:tc>
          <w:tcPr>
            <w:tcW w:w="3820" w:type="dxa"/>
            <w:tcBorders>
              <w:left w:val="single" w:sz="4" w:space="0" w:color="000000"/>
              <w:bottom w:val="single" w:sz="4" w:space="0" w:color="000000"/>
              <w:right w:val="single" w:sz="4" w:space="0" w:color="000000"/>
            </w:tcBorders>
            <w:vAlign w:val="center"/>
          </w:tcPr>
          <w:p w:rsidR="0029480E" w:rsidRDefault="00E65283" w:rsidP="00E65283">
            <w:pPr>
              <w:snapToGrid w:val="0"/>
              <w:jc w:val="center"/>
              <w:rPr>
                <w:sz w:val="24"/>
              </w:rPr>
            </w:pPr>
            <w:r>
              <w:rPr>
                <w:sz w:val="24"/>
              </w:rPr>
              <w:t>59.1</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граждан пожилого возраста и инвалидов, проживающих в учреждении: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Pr="00E53805" w:rsidRDefault="00CE612D" w:rsidP="005951F2">
            <w:pPr>
              <w:snapToGrid w:val="0"/>
              <w:jc w:val="center"/>
              <w:rPr>
                <w:sz w:val="24"/>
              </w:rPr>
            </w:pPr>
            <w:r>
              <w:rPr>
                <w:sz w:val="24"/>
              </w:rPr>
              <w:t>504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до 1 года</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CE612D" w:rsidP="005951F2">
            <w:pPr>
              <w:snapToGrid w:val="0"/>
              <w:jc w:val="center"/>
              <w:rPr>
                <w:sz w:val="24"/>
              </w:rPr>
            </w:pPr>
            <w:r>
              <w:rPr>
                <w:sz w:val="24"/>
              </w:rPr>
              <w:t>39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1 года до 3 лет</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CE612D" w:rsidP="005951F2">
            <w:pPr>
              <w:snapToGrid w:val="0"/>
              <w:jc w:val="center"/>
              <w:rPr>
                <w:sz w:val="24"/>
              </w:rPr>
            </w:pPr>
            <w:r>
              <w:rPr>
                <w:sz w:val="24"/>
              </w:rPr>
              <w:t>155</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3 до 5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CE612D" w:rsidP="005951F2">
            <w:pPr>
              <w:snapToGrid w:val="0"/>
              <w:jc w:val="center"/>
              <w:rPr>
                <w:sz w:val="24"/>
              </w:rPr>
            </w:pPr>
            <w:r>
              <w:rPr>
                <w:sz w:val="24"/>
              </w:rPr>
              <w:t>64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5 до 10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CE612D" w:rsidP="005951F2">
            <w:pPr>
              <w:snapToGrid w:val="0"/>
              <w:jc w:val="center"/>
              <w:rPr>
                <w:sz w:val="24"/>
              </w:rPr>
            </w:pPr>
            <w:r>
              <w:rPr>
                <w:sz w:val="24"/>
              </w:rPr>
              <w:t>63</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10 до 15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CE612D" w:rsidP="005951F2">
            <w:pPr>
              <w:snapToGrid w:val="0"/>
              <w:jc w:val="center"/>
              <w:rPr>
                <w:sz w:val="24"/>
              </w:rPr>
            </w:pPr>
            <w:r>
              <w:rPr>
                <w:sz w:val="24"/>
              </w:rPr>
              <w:t>98</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tabs>
                <w:tab w:val="left" w:pos="516"/>
              </w:tabs>
              <w:snapToGrid w:val="0"/>
              <w:ind w:firstLine="412"/>
              <w:rPr>
                <w:sz w:val="24"/>
              </w:rPr>
            </w:pPr>
            <w:r>
              <w:rPr>
                <w:sz w:val="24"/>
              </w:rPr>
              <w:t>от 15 до 20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CE612D" w:rsidP="005951F2">
            <w:pPr>
              <w:snapToGrid w:val="0"/>
              <w:jc w:val="center"/>
              <w:rPr>
                <w:sz w:val="24"/>
              </w:rPr>
            </w:pPr>
            <w:r>
              <w:rPr>
                <w:sz w:val="24"/>
              </w:rPr>
              <w:t>85</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tabs>
                <w:tab w:val="left" w:pos="516"/>
              </w:tabs>
              <w:snapToGrid w:val="0"/>
              <w:ind w:firstLine="412"/>
              <w:rPr>
                <w:sz w:val="24"/>
              </w:rPr>
            </w:pPr>
            <w:r>
              <w:rPr>
                <w:sz w:val="24"/>
              </w:rPr>
              <w:t>свыше 20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проживающих в учреждении граждан пожилого возраста и инвалидов:</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B71581" w:rsidP="005951F2">
            <w:pPr>
              <w:snapToGrid w:val="0"/>
              <w:jc w:val="center"/>
              <w:rPr>
                <w:sz w:val="24"/>
              </w:rPr>
            </w:pPr>
            <w:r>
              <w:rPr>
                <w:sz w:val="24"/>
              </w:rPr>
              <w:t>504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одиноких (не имеющих близких родственников) </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CA566F" w:rsidP="005951F2">
            <w:pPr>
              <w:snapToGrid w:val="0"/>
              <w:jc w:val="center"/>
              <w:rPr>
                <w:sz w:val="24"/>
              </w:rPr>
            </w:pPr>
            <w:r>
              <w:rPr>
                <w:sz w:val="24"/>
              </w:rPr>
              <w:t>1</w:t>
            </w:r>
            <w:r w:rsidR="005C2AED">
              <w:rPr>
                <w:sz w:val="24"/>
              </w:rPr>
              <w:t>9</w:t>
            </w:r>
            <w:r w:rsidR="00B71581">
              <w:rPr>
                <w:sz w:val="24"/>
              </w:rPr>
              <w:t>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lastRenderedPageBreak/>
              <w:t>имеющих близких родственников, проживающих в пределах Костромской области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CA566F" w:rsidP="00BB4B37">
            <w:pPr>
              <w:snapToGrid w:val="0"/>
              <w:jc w:val="center"/>
              <w:rPr>
                <w:sz w:val="24"/>
              </w:rPr>
            </w:pPr>
            <w:r>
              <w:rPr>
                <w:sz w:val="24"/>
              </w:rPr>
              <w:t>2</w:t>
            </w:r>
            <w:r w:rsidR="005C2AED">
              <w:rPr>
                <w:sz w:val="24"/>
              </w:rPr>
              <w:t>8</w:t>
            </w:r>
            <w:r w:rsidR="00B71581">
              <w:rPr>
                <w:sz w:val="24"/>
              </w:rPr>
              <w:t>3</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имеющих близких родственников, проживающих за пределами Костромской области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5C2AED" w:rsidP="005951F2">
            <w:pPr>
              <w:snapToGrid w:val="0"/>
              <w:jc w:val="center"/>
              <w:rPr>
                <w:sz w:val="24"/>
              </w:rPr>
            </w:pPr>
            <w:r>
              <w:rPr>
                <w:sz w:val="24"/>
              </w:rPr>
              <w:t>2</w:t>
            </w:r>
            <w:r w:rsidR="00B71581">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Семейные пары, проживающие в учреждении</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947BF3"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в том числе семейные пары, состоящие из супругов в возрасте: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до 30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30 до 50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старше 50 лет</w:t>
            </w:r>
          </w:p>
        </w:tc>
        <w:tc>
          <w:tcPr>
            <w:tcW w:w="3820" w:type="dxa"/>
            <w:tcBorders>
              <w:top w:val="single" w:sz="4" w:space="0" w:color="000000"/>
              <w:left w:val="single" w:sz="4" w:space="0" w:color="000000"/>
              <w:bottom w:val="single" w:sz="4" w:space="0" w:color="000000"/>
              <w:right w:val="single" w:sz="4" w:space="0" w:color="000000"/>
            </w:tcBorders>
          </w:tcPr>
          <w:p w:rsidR="0029480E" w:rsidRDefault="00947BF3"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граждан пожилого возраста и инвалидов льготных категорий, всего</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51740A" w:rsidP="005951F2">
            <w:pPr>
              <w:snapToGrid w:val="0"/>
              <w:jc w:val="center"/>
              <w:rPr>
                <w:sz w:val="24"/>
              </w:rPr>
            </w:pPr>
            <w:r>
              <w:rPr>
                <w:sz w:val="24"/>
              </w:rPr>
              <w:t>496</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из них:</w:t>
            </w:r>
          </w:p>
        </w:tc>
        <w:tc>
          <w:tcPr>
            <w:tcW w:w="3820"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получают единовременную денежную выплату в соответствии с законодательством </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51740A" w:rsidP="005951F2">
            <w:pPr>
              <w:snapToGrid w:val="0"/>
              <w:jc w:val="center"/>
              <w:rPr>
                <w:sz w:val="24"/>
              </w:rPr>
            </w:pPr>
            <w:r>
              <w:rPr>
                <w:sz w:val="24"/>
              </w:rPr>
              <w:t>496</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Отказались от получения набора социальных услуг</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51740A" w:rsidP="005951F2">
            <w:pPr>
              <w:snapToGrid w:val="0"/>
              <w:jc w:val="center"/>
              <w:rPr>
                <w:sz w:val="24"/>
              </w:rPr>
            </w:pPr>
            <w:r>
              <w:rPr>
                <w:sz w:val="24"/>
              </w:rPr>
              <w:t>3</w:t>
            </w:r>
            <w:r w:rsidR="005B0A2F">
              <w:rPr>
                <w:sz w:val="24"/>
              </w:rPr>
              <w:t>99</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Пользуются льготами, установленными законодательством субъекта Российской Федерации </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9068E3"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0B719C" w:rsidP="005951F2">
            <w:pPr>
              <w:pStyle w:val="af1"/>
              <w:snapToGrid w:val="0"/>
              <w:rPr>
                <w:sz w:val="24"/>
              </w:rPr>
            </w:pPr>
            <w:r>
              <w:rPr>
                <w:sz w:val="24"/>
              </w:rPr>
              <w:t>Получили в 2016</w:t>
            </w:r>
            <w:r w:rsidR="0029480E">
              <w:rPr>
                <w:sz w:val="24"/>
              </w:rPr>
              <w:t xml:space="preserve"> году</w:t>
            </w:r>
            <w:proofErr w:type="gramStart"/>
            <w:r w:rsidR="0029480E">
              <w:rPr>
                <w:sz w:val="24"/>
              </w:rPr>
              <w:t xml:space="preserve"> :</w:t>
            </w:r>
            <w:proofErr w:type="gramEnd"/>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Протезирование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E267B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Слуховые аппараты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1</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Трости различные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3</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Костыли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FE0F3F"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Кресло - коляски с ручным управлением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5</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Кресло - коляски малогабаритные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proofErr w:type="spellStart"/>
            <w:r>
              <w:rPr>
                <w:sz w:val="24"/>
              </w:rPr>
              <w:t>Памперсы</w:t>
            </w:r>
            <w:proofErr w:type="spellEnd"/>
            <w:r>
              <w:rPr>
                <w:sz w:val="24"/>
              </w:rPr>
              <w:t xml:space="preserve">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E267BE" w:rsidP="005951F2">
            <w:pPr>
              <w:snapToGrid w:val="0"/>
              <w:jc w:val="center"/>
              <w:rPr>
                <w:sz w:val="24"/>
              </w:rPr>
            </w:pPr>
            <w:r>
              <w:rPr>
                <w:sz w:val="24"/>
              </w:rPr>
              <w:t>150</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Кресло - стулья с санитарным оснащением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2</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Приборы для письма шрифтом Брайля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proofErr w:type="spellStart"/>
            <w:r>
              <w:rPr>
                <w:sz w:val="24"/>
              </w:rPr>
              <w:t>Эндопротезы</w:t>
            </w:r>
            <w:proofErr w:type="spellEnd"/>
            <w:r>
              <w:rPr>
                <w:sz w:val="24"/>
              </w:rPr>
              <w:t xml:space="preserve">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Ортопедическая обувь (чел.)</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1A464E" w:rsidP="005951F2">
            <w:pPr>
              <w:snapToGrid w:val="0"/>
              <w:jc w:val="center"/>
              <w:rPr>
                <w:sz w:val="24"/>
              </w:rPr>
            </w:pPr>
            <w:r>
              <w:rPr>
                <w:sz w:val="24"/>
              </w:rPr>
              <w:t>1</w:t>
            </w:r>
            <w:r w:rsidR="000B666F">
              <w:rPr>
                <w:sz w:val="24"/>
              </w:rPr>
              <w:t>3</w:t>
            </w:r>
          </w:p>
        </w:tc>
      </w:tr>
      <w:tr w:rsidR="0029480E" w:rsidTr="00D5172C">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Другие средства (указать какие) (чел./сумма – тыс</w:t>
            </w:r>
            <w:proofErr w:type="gramStart"/>
            <w:r>
              <w:rPr>
                <w:sz w:val="24"/>
              </w:rPr>
              <w:t>.р</w:t>
            </w:r>
            <w:proofErr w:type="gramEnd"/>
            <w:r>
              <w:rPr>
                <w:sz w:val="24"/>
              </w:rPr>
              <w:t>уб.)</w:t>
            </w:r>
            <w:r w:rsidR="00D5172C">
              <w:rPr>
                <w:sz w:val="24"/>
              </w:rPr>
              <w:t xml:space="preserve"> :</w:t>
            </w:r>
          </w:p>
          <w:p w:rsidR="00D5172C" w:rsidRDefault="00D5172C" w:rsidP="005951F2">
            <w:pPr>
              <w:snapToGrid w:val="0"/>
              <w:ind w:left="412"/>
              <w:rPr>
                <w:sz w:val="24"/>
              </w:rPr>
            </w:pPr>
            <w:r>
              <w:rPr>
                <w:sz w:val="24"/>
              </w:rPr>
              <w:t xml:space="preserve">- </w:t>
            </w:r>
            <w:proofErr w:type="spellStart"/>
            <w:r>
              <w:rPr>
                <w:sz w:val="24"/>
              </w:rPr>
              <w:t>противопролежневые</w:t>
            </w:r>
            <w:proofErr w:type="spellEnd"/>
            <w:r>
              <w:rPr>
                <w:sz w:val="24"/>
              </w:rPr>
              <w:t xml:space="preserve">  матрацы</w:t>
            </w:r>
          </w:p>
          <w:p w:rsidR="00D5172C" w:rsidRDefault="00D5172C" w:rsidP="005951F2">
            <w:pPr>
              <w:snapToGrid w:val="0"/>
              <w:ind w:left="412"/>
              <w:rPr>
                <w:sz w:val="24"/>
              </w:rPr>
            </w:pPr>
            <w:r>
              <w:rPr>
                <w:sz w:val="24"/>
              </w:rPr>
              <w:t>- ходунки</w:t>
            </w:r>
          </w:p>
          <w:p w:rsidR="00D5172C" w:rsidRDefault="00D5172C" w:rsidP="00D5172C">
            <w:pPr>
              <w:snapToGrid w:val="0"/>
              <w:ind w:left="412"/>
              <w:rPr>
                <w:sz w:val="24"/>
              </w:rPr>
            </w:pPr>
            <w:r>
              <w:rPr>
                <w:sz w:val="24"/>
              </w:rPr>
              <w:t>- наколенники</w:t>
            </w:r>
          </w:p>
        </w:tc>
        <w:tc>
          <w:tcPr>
            <w:tcW w:w="3820" w:type="dxa"/>
            <w:tcBorders>
              <w:top w:val="single" w:sz="4" w:space="0" w:color="000000"/>
              <w:left w:val="single" w:sz="4" w:space="0" w:color="000000"/>
              <w:bottom w:val="single" w:sz="4" w:space="0" w:color="000000"/>
              <w:right w:val="single" w:sz="4" w:space="0" w:color="000000"/>
            </w:tcBorders>
          </w:tcPr>
          <w:p w:rsidR="00D5172C" w:rsidRDefault="00D5172C" w:rsidP="00D5172C">
            <w:pPr>
              <w:snapToGrid w:val="0"/>
              <w:jc w:val="center"/>
              <w:rPr>
                <w:sz w:val="24"/>
              </w:rPr>
            </w:pPr>
          </w:p>
          <w:p w:rsidR="0029480E" w:rsidRDefault="000B666F" w:rsidP="00D5172C">
            <w:pPr>
              <w:snapToGrid w:val="0"/>
              <w:jc w:val="center"/>
              <w:rPr>
                <w:sz w:val="24"/>
              </w:rPr>
            </w:pPr>
            <w:r>
              <w:rPr>
                <w:sz w:val="24"/>
              </w:rPr>
              <w:t>1</w:t>
            </w:r>
          </w:p>
          <w:p w:rsidR="00D5172C" w:rsidRDefault="00FE0F3F" w:rsidP="00D5172C">
            <w:pPr>
              <w:snapToGrid w:val="0"/>
              <w:jc w:val="center"/>
              <w:rPr>
                <w:sz w:val="24"/>
              </w:rPr>
            </w:pPr>
            <w:r>
              <w:rPr>
                <w:sz w:val="24"/>
              </w:rPr>
              <w:t>-</w:t>
            </w:r>
          </w:p>
          <w:p w:rsidR="00D5172C" w:rsidRDefault="000B666F" w:rsidP="00D5172C">
            <w:pPr>
              <w:snapToGrid w:val="0"/>
              <w:jc w:val="center"/>
              <w:rPr>
                <w:sz w:val="24"/>
              </w:rPr>
            </w:pPr>
            <w:r>
              <w:rPr>
                <w:sz w:val="24"/>
              </w:rPr>
              <w:t>1</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граждан пожилого возраста и инвалидов, которые могут работать, обучаться, заниматься лечебно-трудовой деятельностью (указать по заключению врача)</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FE0F3F" w:rsidP="005951F2">
            <w:pPr>
              <w:snapToGrid w:val="0"/>
              <w:jc w:val="center"/>
              <w:rPr>
                <w:sz w:val="24"/>
              </w:rPr>
            </w:pPr>
            <w:r>
              <w:rPr>
                <w:sz w:val="24"/>
              </w:rPr>
              <w:t>31</w:t>
            </w:r>
            <w:r w:rsidR="002877C7">
              <w:rPr>
                <w:sz w:val="24"/>
              </w:rPr>
              <w:t>6</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828" w:hanging="416"/>
              <w:rPr>
                <w:sz w:val="24"/>
              </w:rPr>
            </w:pPr>
            <w:r>
              <w:rPr>
                <w:sz w:val="24"/>
              </w:rPr>
              <w:t>из них:</w:t>
            </w:r>
          </w:p>
          <w:p w:rsidR="0029480E" w:rsidRDefault="0029480E" w:rsidP="005951F2">
            <w:pPr>
              <w:ind w:left="412"/>
              <w:rPr>
                <w:sz w:val="24"/>
              </w:rPr>
            </w:pPr>
            <w:proofErr w:type="gramStart"/>
            <w:r>
              <w:rPr>
                <w:sz w:val="24"/>
              </w:rPr>
              <w:t>занятые</w:t>
            </w:r>
            <w:proofErr w:type="gramEnd"/>
            <w:r>
              <w:rPr>
                <w:sz w:val="24"/>
              </w:rPr>
              <w:t xml:space="preserve"> в учреждении на штатных должностях</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в лечебно-производственных (трудовых) мастерских</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1</w:t>
            </w:r>
            <w:r w:rsidR="00055553">
              <w:rPr>
                <w:sz w:val="24"/>
              </w:rPr>
              <w:t>8</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в подсобном сельском хозяйстве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4</w:t>
            </w:r>
            <w:r w:rsidR="00FE0F3F">
              <w:rPr>
                <w:sz w:val="24"/>
              </w:rPr>
              <w:t>5</w:t>
            </w:r>
          </w:p>
        </w:tc>
      </w:tr>
      <w:tr w:rsidR="003E7791" w:rsidTr="005951F2">
        <w:tc>
          <w:tcPr>
            <w:tcW w:w="7128" w:type="dxa"/>
            <w:tcBorders>
              <w:top w:val="single" w:sz="4" w:space="0" w:color="000000"/>
              <w:left w:val="single" w:sz="4" w:space="0" w:color="000000"/>
              <w:bottom w:val="single" w:sz="4" w:space="0" w:color="000000"/>
            </w:tcBorders>
          </w:tcPr>
          <w:p w:rsidR="003E7791" w:rsidRDefault="003E7791" w:rsidP="005951F2">
            <w:pPr>
              <w:snapToGrid w:val="0"/>
              <w:ind w:left="412"/>
              <w:rPr>
                <w:sz w:val="24"/>
              </w:rPr>
            </w:pPr>
            <w:r>
              <w:rPr>
                <w:sz w:val="24"/>
              </w:rPr>
              <w:t>выполнение работ по самообслуживанию (столовая, прачечная, уборка территории, погребение усопших, и т.д.)</w:t>
            </w:r>
          </w:p>
        </w:tc>
        <w:tc>
          <w:tcPr>
            <w:tcW w:w="3820" w:type="dxa"/>
            <w:tcBorders>
              <w:top w:val="single" w:sz="4" w:space="0" w:color="000000"/>
              <w:left w:val="single" w:sz="4" w:space="0" w:color="000000"/>
              <w:bottom w:val="single" w:sz="4" w:space="0" w:color="000000"/>
              <w:right w:val="single" w:sz="4" w:space="0" w:color="000000"/>
            </w:tcBorders>
            <w:vAlign w:val="center"/>
          </w:tcPr>
          <w:p w:rsidR="003E7791" w:rsidRDefault="00FE0F3F" w:rsidP="005951F2">
            <w:pPr>
              <w:snapToGrid w:val="0"/>
              <w:jc w:val="center"/>
              <w:rPr>
                <w:sz w:val="24"/>
              </w:rPr>
            </w:pPr>
            <w:r>
              <w:rPr>
                <w:sz w:val="24"/>
              </w:rPr>
              <w:t>164</w:t>
            </w:r>
          </w:p>
        </w:tc>
      </w:tr>
      <w:tr w:rsidR="0029480E" w:rsidTr="005951F2">
        <w:tc>
          <w:tcPr>
            <w:tcW w:w="7128"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проживающих в учреждении граждан пожилого возраста и инвалидов, находящихся на постоянном постельном режиме</w:t>
            </w:r>
          </w:p>
        </w:tc>
        <w:tc>
          <w:tcPr>
            <w:tcW w:w="3820" w:type="dxa"/>
            <w:tcBorders>
              <w:top w:val="single" w:sz="4" w:space="0" w:color="000000"/>
              <w:left w:val="single" w:sz="4" w:space="0" w:color="000000"/>
              <w:bottom w:val="single" w:sz="4" w:space="0" w:color="000000"/>
              <w:right w:val="single" w:sz="4" w:space="0" w:color="000000"/>
            </w:tcBorders>
            <w:vAlign w:val="center"/>
          </w:tcPr>
          <w:p w:rsidR="0029480E" w:rsidRDefault="001B2A81" w:rsidP="005951F2">
            <w:pPr>
              <w:snapToGrid w:val="0"/>
              <w:jc w:val="center"/>
              <w:rPr>
                <w:sz w:val="24"/>
              </w:rPr>
            </w:pPr>
            <w:r>
              <w:rPr>
                <w:sz w:val="24"/>
              </w:rPr>
              <w:t>2</w:t>
            </w:r>
            <w:r w:rsidR="00720417">
              <w:rPr>
                <w:sz w:val="24"/>
              </w:rPr>
              <w:t>0</w:t>
            </w:r>
            <w:r w:rsidR="009068E3">
              <w:rPr>
                <w:sz w:val="24"/>
              </w:rPr>
              <w:t>0</w:t>
            </w:r>
            <w:r w:rsidR="0029480E">
              <w:rPr>
                <w:sz w:val="24"/>
              </w:rPr>
              <w:t xml:space="preserve"> </w:t>
            </w:r>
          </w:p>
        </w:tc>
      </w:tr>
    </w:tbl>
    <w:p w:rsidR="0029480E" w:rsidRDefault="0029480E" w:rsidP="0029480E">
      <w:pPr>
        <w:jc w:val="both"/>
        <w:rPr>
          <w:b/>
          <w:sz w:val="24"/>
        </w:rPr>
      </w:pPr>
    </w:p>
    <w:p w:rsidR="0029480E" w:rsidRDefault="0029480E" w:rsidP="0029480E">
      <w:pPr>
        <w:jc w:val="center"/>
        <w:rPr>
          <w:b/>
          <w:sz w:val="24"/>
        </w:rPr>
      </w:pPr>
      <w:r>
        <w:rPr>
          <w:b/>
          <w:sz w:val="24"/>
        </w:rPr>
        <w:t>Раздел 4. Характеристика персонала учреждения</w:t>
      </w:r>
    </w:p>
    <w:p w:rsidR="009548C1" w:rsidRDefault="009548C1" w:rsidP="009548C1">
      <w:pPr>
        <w:rPr>
          <w:sz w:val="24"/>
        </w:rPr>
      </w:pPr>
    </w:p>
    <w:tbl>
      <w:tblPr>
        <w:tblW w:w="0" w:type="auto"/>
        <w:tblInd w:w="-110" w:type="dxa"/>
        <w:tblLayout w:type="fixed"/>
        <w:tblLook w:val="0000"/>
      </w:tblPr>
      <w:tblGrid>
        <w:gridCol w:w="5688"/>
        <w:gridCol w:w="1680"/>
        <w:gridCol w:w="1680"/>
        <w:gridCol w:w="1900"/>
      </w:tblGrid>
      <w:tr w:rsidR="009548C1" w:rsidTr="009548C1">
        <w:trPr>
          <w:cantSplit/>
          <w:trHeight w:val="410"/>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p>
          <w:p w:rsidR="009548C1" w:rsidRDefault="009548C1" w:rsidP="009548C1">
            <w:pPr>
              <w:rPr>
                <w:sz w:val="24"/>
              </w:rPr>
            </w:pP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Штатных</w:t>
            </w:r>
          </w:p>
          <w:p w:rsidR="009548C1" w:rsidRDefault="009548C1" w:rsidP="009548C1">
            <w:pPr>
              <w:jc w:val="center"/>
              <w:rPr>
                <w:sz w:val="24"/>
              </w:rPr>
            </w:pP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Занято ставок</w:t>
            </w:r>
          </w:p>
          <w:p w:rsidR="009548C1" w:rsidRDefault="009548C1" w:rsidP="009548C1">
            <w:pPr>
              <w:jc w:val="center"/>
              <w:rPr>
                <w:sz w:val="24"/>
              </w:rPr>
            </w:pP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Работает человек</w:t>
            </w:r>
          </w:p>
        </w:tc>
      </w:tr>
      <w:tr w:rsidR="009548C1" w:rsidTr="009548C1">
        <w:trPr>
          <w:cantSplit/>
          <w:trHeight w:val="410"/>
        </w:trPr>
        <w:tc>
          <w:tcPr>
            <w:tcW w:w="5688" w:type="dxa"/>
            <w:tcBorders>
              <w:top w:val="single" w:sz="4" w:space="0" w:color="000000"/>
              <w:left w:val="single" w:sz="4" w:space="0" w:color="000000"/>
              <w:bottom w:val="single" w:sz="4" w:space="0" w:color="000000"/>
            </w:tcBorders>
            <w:vAlign w:val="center"/>
          </w:tcPr>
          <w:p w:rsidR="009548C1" w:rsidRDefault="009548C1" w:rsidP="009548C1">
            <w:pPr>
              <w:snapToGrid w:val="0"/>
              <w:rPr>
                <w:sz w:val="24"/>
              </w:rPr>
            </w:pPr>
            <w:r>
              <w:rPr>
                <w:sz w:val="24"/>
              </w:rPr>
              <w:t xml:space="preserve">Всего должностей: </w:t>
            </w:r>
          </w:p>
        </w:tc>
        <w:tc>
          <w:tcPr>
            <w:tcW w:w="1680" w:type="dxa"/>
            <w:tcBorders>
              <w:top w:val="single" w:sz="4" w:space="0" w:color="000000"/>
              <w:left w:val="single" w:sz="4" w:space="0" w:color="000000"/>
              <w:bottom w:val="single" w:sz="4" w:space="0" w:color="000000"/>
            </w:tcBorders>
            <w:vAlign w:val="center"/>
          </w:tcPr>
          <w:p w:rsidR="009548C1" w:rsidRDefault="00A549D5" w:rsidP="009548C1">
            <w:pPr>
              <w:snapToGrid w:val="0"/>
              <w:jc w:val="center"/>
              <w:rPr>
                <w:sz w:val="24"/>
              </w:rPr>
            </w:pPr>
            <w:r>
              <w:rPr>
                <w:sz w:val="24"/>
              </w:rPr>
              <w:t>464</w:t>
            </w:r>
          </w:p>
        </w:tc>
        <w:tc>
          <w:tcPr>
            <w:tcW w:w="1680" w:type="dxa"/>
            <w:tcBorders>
              <w:top w:val="single" w:sz="4" w:space="0" w:color="000000"/>
              <w:left w:val="single" w:sz="4" w:space="0" w:color="000000"/>
              <w:bottom w:val="single" w:sz="4" w:space="0" w:color="000000"/>
            </w:tcBorders>
            <w:vAlign w:val="center"/>
          </w:tcPr>
          <w:p w:rsidR="009548C1" w:rsidRDefault="00A549D5" w:rsidP="00A549D5">
            <w:pPr>
              <w:snapToGrid w:val="0"/>
              <w:jc w:val="center"/>
              <w:rPr>
                <w:sz w:val="24"/>
              </w:rPr>
            </w:pPr>
            <w:r>
              <w:rPr>
                <w:sz w:val="24"/>
              </w:rPr>
              <w:t>464</w:t>
            </w:r>
          </w:p>
        </w:tc>
        <w:tc>
          <w:tcPr>
            <w:tcW w:w="1900" w:type="dxa"/>
            <w:tcBorders>
              <w:top w:val="single" w:sz="4" w:space="0" w:color="000000"/>
              <w:left w:val="single" w:sz="4" w:space="0" w:color="000000"/>
              <w:bottom w:val="single" w:sz="4" w:space="0" w:color="000000"/>
              <w:right w:val="single" w:sz="4" w:space="0" w:color="000000"/>
            </w:tcBorders>
            <w:vAlign w:val="center"/>
          </w:tcPr>
          <w:p w:rsidR="009548C1" w:rsidRDefault="002877C7" w:rsidP="009548C1">
            <w:pPr>
              <w:snapToGrid w:val="0"/>
              <w:jc w:val="center"/>
              <w:rPr>
                <w:sz w:val="24"/>
              </w:rPr>
            </w:pPr>
            <w:r>
              <w:rPr>
                <w:sz w:val="24"/>
              </w:rPr>
              <w:t>278</w:t>
            </w:r>
          </w:p>
        </w:tc>
      </w:tr>
      <w:tr w:rsidR="009548C1" w:rsidTr="009548C1">
        <w:trPr>
          <w:cantSplit/>
        </w:trPr>
        <w:tc>
          <w:tcPr>
            <w:tcW w:w="5688" w:type="dxa"/>
            <w:tcBorders>
              <w:top w:val="single" w:sz="4" w:space="0" w:color="000000"/>
              <w:left w:val="single" w:sz="4" w:space="0" w:color="000000"/>
              <w:bottom w:val="single" w:sz="4" w:space="0" w:color="000000"/>
            </w:tcBorders>
            <w:vAlign w:val="center"/>
          </w:tcPr>
          <w:p w:rsidR="009548C1" w:rsidRDefault="009548C1" w:rsidP="009548C1">
            <w:pPr>
              <w:snapToGrid w:val="0"/>
              <w:rPr>
                <w:sz w:val="24"/>
              </w:rPr>
            </w:pPr>
            <w:r>
              <w:rPr>
                <w:sz w:val="24"/>
              </w:rPr>
              <w:t xml:space="preserve">Врачебные должности </w:t>
            </w:r>
          </w:p>
        </w:tc>
        <w:tc>
          <w:tcPr>
            <w:tcW w:w="1680" w:type="dxa"/>
            <w:tcBorders>
              <w:top w:val="single" w:sz="4" w:space="0" w:color="000000"/>
              <w:left w:val="single" w:sz="4" w:space="0" w:color="000000"/>
              <w:bottom w:val="single" w:sz="4" w:space="0" w:color="000000"/>
            </w:tcBorders>
            <w:vAlign w:val="center"/>
          </w:tcPr>
          <w:p w:rsidR="009548C1" w:rsidRDefault="00A549D5" w:rsidP="009548C1">
            <w:pPr>
              <w:snapToGrid w:val="0"/>
              <w:jc w:val="center"/>
              <w:rPr>
                <w:sz w:val="24"/>
              </w:rPr>
            </w:pPr>
            <w:r>
              <w:rPr>
                <w:sz w:val="24"/>
              </w:rPr>
              <w:t>8.2</w:t>
            </w:r>
          </w:p>
        </w:tc>
        <w:tc>
          <w:tcPr>
            <w:tcW w:w="1680" w:type="dxa"/>
            <w:tcBorders>
              <w:top w:val="single" w:sz="4" w:space="0" w:color="000000"/>
              <w:left w:val="single" w:sz="4" w:space="0" w:color="000000"/>
              <w:bottom w:val="single" w:sz="4" w:space="0" w:color="000000"/>
            </w:tcBorders>
            <w:vAlign w:val="center"/>
          </w:tcPr>
          <w:p w:rsidR="009548C1" w:rsidRDefault="004772CC" w:rsidP="009548C1">
            <w:pPr>
              <w:snapToGrid w:val="0"/>
              <w:jc w:val="center"/>
              <w:rPr>
                <w:sz w:val="24"/>
              </w:rPr>
            </w:pPr>
            <w:r>
              <w:rPr>
                <w:sz w:val="24"/>
              </w:rPr>
              <w:t>2.7</w:t>
            </w:r>
            <w:r w:rsidR="00E74679">
              <w:rPr>
                <w:sz w:val="24"/>
              </w:rPr>
              <w:t>5</w:t>
            </w:r>
          </w:p>
        </w:tc>
        <w:tc>
          <w:tcPr>
            <w:tcW w:w="1900" w:type="dxa"/>
            <w:tcBorders>
              <w:top w:val="single" w:sz="4" w:space="0" w:color="000000"/>
              <w:left w:val="single" w:sz="4" w:space="0" w:color="000000"/>
              <w:bottom w:val="single" w:sz="4" w:space="0" w:color="000000"/>
              <w:right w:val="single" w:sz="4" w:space="0" w:color="000000"/>
            </w:tcBorders>
            <w:vAlign w:val="center"/>
          </w:tcPr>
          <w:p w:rsidR="009548C1" w:rsidRDefault="003067E3" w:rsidP="009548C1">
            <w:pPr>
              <w:snapToGrid w:val="0"/>
              <w:jc w:val="center"/>
              <w:rPr>
                <w:sz w:val="24"/>
              </w:rPr>
            </w:pPr>
            <w:r>
              <w:rPr>
                <w:sz w:val="24"/>
              </w:rPr>
              <w:t>5</w:t>
            </w:r>
          </w:p>
        </w:tc>
      </w:tr>
      <w:tr w:rsidR="009548C1" w:rsidTr="009548C1">
        <w:trPr>
          <w:cantSplit/>
        </w:trPr>
        <w:tc>
          <w:tcPr>
            <w:tcW w:w="5688" w:type="dxa"/>
            <w:tcBorders>
              <w:top w:val="single" w:sz="4" w:space="0" w:color="000000"/>
              <w:left w:val="single" w:sz="4" w:space="0" w:color="000000"/>
              <w:bottom w:val="single" w:sz="4" w:space="0" w:color="000000"/>
            </w:tcBorders>
            <w:vAlign w:val="center"/>
          </w:tcPr>
          <w:p w:rsidR="009548C1" w:rsidRDefault="009548C1" w:rsidP="009548C1">
            <w:pPr>
              <w:snapToGrid w:val="0"/>
              <w:ind w:firstLine="308"/>
              <w:rPr>
                <w:sz w:val="24"/>
              </w:rPr>
            </w:pPr>
            <w:r>
              <w:rPr>
                <w:sz w:val="24"/>
              </w:rPr>
              <w:lastRenderedPageBreak/>
              <w:t xml:space="preserve">Из них: </w:t>
            </w:r>
          </w:p>
          <w:p w:rsidR="009548C1" w:rsidRDefault="009548C1" w:rsidP="009548C1">
            <w:pPr>
              <w:ind w:firstLine="308"/>
              <w:rPr>
                <w:sz w:val="24"/>
              </w:rPr>
            </w:pPr>
            <w:r>
              <w:rPr>
                <w:sz w:val="24"/>
              </w:rPr>
              <w:t>(указать по специальностям)</w:t>
            </w:r>
          </w:p>
        </w:tc>
        <w:tc>
          <w:tcPr>
            <w:tcW w:w="1680" w:type="dxa"/>
            <w:tcBorders>
              <w:top w:val="single" w:sz="4" w:space="0" w:color="000000"/>
              <w:left w:val="single" w:sz="4" w:space="0" w:color="000000"/>
              <w:bottom w:val="single" w:sz="4" w:space="0" w:color="000000"/>
            </w:tcBorders>
          </w:tcPr>
          <w:p w:rsidR="009548C1" w:rsidRDefault="00A549D5" w:rsidP="00A074BC">
            <w:pPr>
              <w:snapToGrid w:val="0"/>
              <w:jc w:val="center"/>
              <w:rPr>
                <w:sz w:val="24"/>
              </w:rPr>
            </w:pPr>
            <w:r>
              <w:rPr>
                <w:sz w:val="24"/>
              </w:rPr>
              <w:t xml:space="preserve">Психиатр </w:t>
            </w:r>
            <w:r w:rsidR="004772CC">
              <w:rPr>
                <w:sz w:val="24"/>
              </w:rPr>
              <w:t>–</w:t>
            </w:r>
            <w:r>
              <w:rPr>
                <w:sz w:val="24"/>
              </w:rPr>
              <w:t xml:space="preserve"> 5</w:t>
            </w:r>
            <w:r w:rsidR="004772CC">
              <w:rPr>
                <w:sz w:val="24"/>
              </w:rPr>
              <w:t>,</w:t>
            </w:r>
            <w:r>
              <w:rPr>
                <w:sz w:val="24"/>
              </w:rPr>
              <w:t xml:space="preserve"> терапевт - 1.7</w:t>
            </w:r>
            <w:r w:rsidR="004772CC">
              <w:rPr>
                <w:sz w:val="24"/>
              </w:rPr>
              <w:t>, Зав. Отделением-</w:t>
            </w:r>
            <w:r w:rsidR="00A074BC">
              <w:rPr>
                <w:sz w:val="24"/>
              </w:rPr>
              <w:t xml:space="preserve"> 1.5</w:t>
            </w:r>
            <w:r w:rsidR="009548C1">
              <w:rPr>
                <w:sz w:val="24"/>
              </w:rPr>
              <w:t xml:space="preserve"> </w:t>
            </w:r>
          </w:p>
        </w:tc>
        <w:tc>
          <w:tcPr>
            <w:tcW w:w="1680" w:type="dxa"/>
            <w:tcBorders>
              <w:top w:val="single" w:sz="4" w:space="0" w:color="000000"/>
              <w:left w:val="single" w:sz="4" w:space="0" w:color="000000"/>
              <w:bottom w:val="single" w:sz="4" w:space="0" w:color="000000"/>
            </w:tcBorders>
          </w:tcPr>
          <w:p w:rsidR="004772CC" w:rsidRDefault="009548C1" w:rsidP="00A549D5">
            <w:pPr>
              <w:snapToGrid w:val="0"/>
              <w:jc w:val="center"/>
              <w:rPr>
                <w:sz w:val="24"/>
              </w:rPr>
            </w:pPr>
            <w:r>
              <w:rPr>
                <w:sz w:val="24"/>
              </w:rPr>
              <w:t xml:space="preserve">Психиатр – </w:t>
            </w:r>
            <w:r w:rsidR="00915F9E">
              <w:rPr>
                <w:sz w:val="24"/>
              </w:rPr>
              <w:t>1.5, терапевт – 0.2</w:t>
            </w:r>
            <w:r w:rsidR="00E74679">
              <w:rPr>
                <w:sz w:val="24"/>
              </w:rPr>
              <w:t>5</w:t>
            </w:r>
            <w:r w:rsidR="004772CC">
              <w:rPr>
                <w:sz w:val="24"/>
              </w:rPr>
              <w:t>,</w:t>
            </w:r>
          </w:p>
          <w:p w:rsidR="009548C1" w:rsidRDefault="004772CC" w:rsidP="00A549D5">
            <w:pPr>
              <w:snapToGrid w:val="0"/>
              <w:jc w:val="center"/>
              <w:rPr>
                <w:sz w:val="24"/>
              </w:rPr>
            </w:pPr>
            <w:r>
              <w:rPr>
                <w:sz w:val="24"/>
              </w:rPr>
              <w:t>Зав. Отделением -1</w:t>
            </w:r>
            <w:r w:rsidR="00A549D5">
              <w:rPr>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49441F">
            <w:pPr>
              <w:snapToGrid w:val="0"/>
              <w:jc w:val="center"/>
              <w:rPr>
                <w:sz w:val="24"/>
              </w:rPr>
            </w:pPr>
            <w:r>
              <w:rPr>
                <w:sz w:val="24"/>
              </w:rPr>
              <w:t>Терапевт</w:t>
            </w:r>
            <w:r w:rsidR="00915F9E">
              <w:rPr>
                <w:sz w:val="24"/>
              </w:rPr>
              <w:t>- 1</w:t>
            </w:r>
            <w:r>
              <w:rPr>
                <w:sz w:val="24"/>
              </w:rPr>
              <w:t xml:space="preserve">, психиатр </w:t>
            </w:r>
            <w:r w:rsidR="00915F9E">
              <w:rPr>
                <w:sz w:val="24"/>
              </w:rPr>
              <w:t>– 3,</w:t>
            </w:r>
            <w:r w:rsidR="00B12D72">
              <w:rPr>
                <w:sz w:val="24"/>
              </w:rPr>
              <w:t xml:space="preserve"> </w:t>
            </w:r>
            <w:r>
              <w:rPr>
                <w:sz w:val="24"/>
              </w:rPr>
              <w:br/>
            </w:r>
            <w:r w:rsidR="004772CC">
              <w:rPr>
                <w:sz w:val="24"/>
              </w:rPr>
              <w:t>Зав. Отделением -1</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Должности среднего медперсонала всего:</w:t>
            </w:r>
          </w:p>
        </w:tc>
        <w:tc>
          <w:tcPr>
            <w:tcW w:w="1680" w:type="dxa"/>
            <w:tcBorders>
              <w:top w:val="single" w:sz="4" w:space="0" w:color="000000"/>
              <w:left w:val="single" w:sz="4" w:space="0" w:color="000000"/>
              <w:bottom w:val="single" w:sz="4" w:space="0" w:color="000000"/>
            </w:tcBorders>
          </w:tcPr>
          <w:p w:rsidR="009548C1" w:rsidRDefault="00A549D5" w:rsidP="009548C1">
            <w:pPr>
              <w:snapToGrid w:val="0"/>
              <w:jc w:val="center"/>
              <w:rPr>
                <w:sz w:val="24"/>
              </w:rPr>
            </w:pPr>
            <w:r>
              <w:rPr>
                <w:sz w:val="24"/>
              </w:rPr>
              <w:t>94.5</w:t>
            </w:r>
          </w:p>
        </w:tc>
        <w:tc>
          <w:tcPr>
            <w:tcW w:w="1680" w:type="dxa"/>
            <w:tcBorders>
              <w:top w:val="single" w:sz="4" w:space="0" w:color="000000"/>
              <w:left w:val="single" w:sz="4" w:space="0" w:color="000000"/>
              <w:bottom w:val="single" w:sz="4" w:space="0" w:color="000000"/>
            </w:tcBorders>
          </w:tcPr>
          <w:p w:rsidR="009548C1" w:rsidRDefault="00A549D5" w:rsidP="009548C1">
            <w:pPr>
              <w:snapToGrid w:val="0"/>
              <w:jc w:val="center"/>
              <w:rPr>
                <w:sz w:val="24"/>
              </w:rPr>
            </w:pPr>
            <w:r>
              <w:rPr>
                <w:sz w:val="24"/>
              </w:rPr>
              <w:t>94.5</w:t>
            </w:r>
          </w:p>
        </w:tc>
        <w:tc>
          <w:tcPr>
            <w:tcW w:w="1900" w:type="dxa"/>
            <w:tcBorders>
              <w:top w:val="single" w:sz="4" w:space="0" w:color="000000"/>
              <w:left w:val="single" w:sz="4" w:space="0" w:color="000000"/>
              <w:bottom w:val="single" w:sz="4" w:space="0" w:color="000000"/>
              <w:right w:val="single" w:sz="4" w:space="0" w:color="000000"/>
            </w:tcBorders>
          </w:tcPr>
          <w:p w:rsidR="009548C1" w:rsidRDefault="00A549D5" w:rsidP="009548C1">
            <w:pPr>
              <w:snapToGrid w:val="0"/>
              <w:jc w:val="center"/>
              <w:rPr>
                <w:sz w:val="24"/>
              </w:rPr>
            </w:pPr>
            <w:r>
              <w:rPr>
                <w:sz w:val="24"/>
              </w:rPr>
              <w:t>3</w:t>
            </w:r>
            <w:r w:rsidR="002B5887">
              <w:rPr>
                <w:sz w:val="24"/>
              </w:rPr>
              <w:t>1</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firstLine="308"/>
              <w:rPr>
                <w:sz w:val="24"/>
              </w:rPr>
            </w:pPr>
            <w:r>
              <w:rPr>
                <w:sz w:val="24"/>
              </w:rPr>
              <w:t xml:space="preserve">Фельдшера </w:t>
            </w:r>
          </w:p>
        </w:tc>
        <w:tc>
          <w:tcPr>
            <w:tcW w:w="1680" w:type="dxa"/>
            <w:tcBorders>
              <w:top w:val="single" w:sz="4" w:space="0" w:color="000000"/>
              <w:left w:val="single" w:sz="4" w:space="0" w:color="000000"/>
              <w:bottom w:val="single" w:sz="4" w:space="0" w:color="000000"/>
            </w:tcBorders>
          </w:tcPr>
          <w:p w:rsidR="009548C1" w:rsidRDefault="00A549D5" w:rsidP="009548C1">
            <w:pPr>
              <w:snapToGrid w:val="0"/>
              <w:jc w:val="center"/>
              <w:rPr>
                <w:sz w:val="24"/>
              </w:rPr>
            </w:pPr>
            <w:r>
              <w:rPr>
                <w:sz w:val="24"/>
              </w:rPr>
              <w:t>5</w:t>
            </w:r>
          </w:p>
        </w:tc>
        <w:tc>
          <w:tcPr>
            <w:tcW w:w="1680" w:type="dxa"/>
            <w:tcBorders>
              <w:top w:val="single" w:sz="4" w:space="0" w:color="000000"/>
              <w:left w:val="single" w:sz="4" w:space="0" w:color="000000"/>
              <w:bottom w:val="single" w:sz="4" w:space="0" w:color="000000"/>
            </w:tcBorders>
          </w:tcPr>
          <w:p w:rsidR="009548C1" w:rsidRDefault="00A549D5" w:rsidP="009548C1">
            <w:pPr>
              <w:snapToGrid w:val="0"/>
              <w:jc w:val="center"/>
              <w:rPr>
                <w:sz w:val="24"/>
              </w:rPr>
            </w:pPr>
            <w:r>
              <w:rPr>
                <w:sz w:val="24"/>
              </w:rPr>
              <w:t>5</w:t>
            </w:r>
          </w:p>
        </w:tc>
        <w:tc>
          <w:tcPr>
            <w:tcW w:w="1900" w:type="dxa"/>
            <w:tcBorders>
              <w:top w:val="single" w:sz="4" w:space="0" w:color="000000"/>
              <w:left w:val="single" w:sz="4" w:space="0" w:color="000000"/>
              <w:bottom w:val="single" w:sz="4" w:space="0" w:color="000000"/>
              <w:right w:val="single" w:sz="4" w:space="0" w:color="000000"/>
            </w:tcBorders>
          </w:tcPr>
          <w:p w:rsidR="009548C1" w:rsidRDefault="00B12D72" w:rsidP="009548C1">
            <w:pPr>
              <w:snapToGrid w:val="0"/>
              <w:jc w:val="center"/>
              <w:rPr>
                <w:sz w:val="24"/>
              </w:rPr>
            </w:pPr>
            <w:r>
              <w:rPr>
                <w:sz w:val="24"/>
              </w:rPr>
              <w:t>4</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firstLine="308"/>
              <w:rPr>
                <w:sz w:val="24"/>
              </w:rPr>
            </w:pPr>
            <w:r>
              <w:rPr>
                <w:sz w:val="24"/>
              </w:rPr>
              <w:t>Медицинские сестры</w:t>
            </w:r>
          </w:p>
        </w:tc>
        <w:tc>
          <w:tcPr>
            <w:tcW w:w="1680" w:type="dxa"/>
            <w:tcBorders>
              <w:top w:val="single" w:sz="4" w:space="0" w:color="000000"/>
              <w:left w:val="single" w:sz="4" w:space="0" w:color="000000"/>
              <w:bottom w:val="single" w:sz="4" w:space="0" w:color="000000"/>
            </w:tcBorders>
          </w:tcPr>
          <w:p w:rsidR="009548C1" w:rsidRDefault="00915F9E" w:rsidP="009548C1">
            <w:pPr>
              <w:snapToGrid w:val="0"/>
              <w:jc w:val="center"/>
              <w:rPr>
                <w:sz w:val="24"/>
              </w:rPr>
            </w:pPr>
            <w:r>
              <w:rPr>
                <w:sz w:val="24"/>
              </w:rPr>
              <w:t>89.5</w:t>
            </w:r>
          </w:p>
        </w:tc>
        <w:tc>
          <w:tcPr>
            <w:tcW w:w="1680" w:type="dxa"/>
            <w:tcBorders>
              <w:top w:val="single" w:sz="4" w:space="0" w:color="000000"/>
              <w:left w:val="single" w:sz="4" w:space="0" w:color="000000"/>
              <w:bottom w:val="single" w:sz="4" w:space="0" w:color="000000"/>
            </w:tcBorders>
          </w:tcPr>
          <w:p w:rsidR="009548C1" w:rsidRDefault="00915F9E" w:rsidP="009548C1">
            <w:pPr>
              <w:snapToGrid w:val="0"/>
              <w:jc w:val="center"/>
              <w:rPr>
                <w:sz w:val="24"/>
              </w:rPr>
            </w:pPr>
            <w:r>
              <w:rPr>
                <w:sz w:val="24"/>
              </w:rPr>
              <w:t>89.5</w:t>
            </w:r>
          </w:p>
        </w:tc>
        <w:tc>
          <w:tcPr>
            <w:tcW w:w="1900" w:type="dxa"/>
            <w:tcBorders>
              <w:top w:val="single" w:sz="4" w:space="0" w:color="000000"/>
              <w:left w:val="single" w:sz="4" w:space="0" w:color="000000"/>
              <w:bottom w:val="single" w:sz="4" w:space="0" w:color="000000"/>
              <w:right w:val="single" w:sz="4" w:space="0" w:color="000000"/>
            </w:tcBorders>
          </w:tcPr>
          <w:p w:rsidR="009548C1" w:rsidRDefault="00886E51" w:rsidP="009548C1">
            <w:pPr>
              <w:snapToGrid w:val="0"/>
              <w:jc w:val="center"/>
              <w:rPr>
                <w:sz w:val="24"/>
              </w:rPr>
            </w:pPr>
            <w:r>
              <w:rPr>
                <w:sz w:val="24"/>
              </w:rPr>
              <w:t>2</w:t>
            </w:r>
            <w:r w:rsidR="002B5887">
              <w:rPr>
                <w:sz w:val="24"/>
              </w:rPr>
              <w:t>7</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Должности младшего медперсонала:</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r w:rsidR="00886E51">
              <w:rPr>
                <w:sz w:val="24"/>
              </w:rPr>
              <w:t>67</w:t>
            </w:r>
          </w:p>
        </w:tc>
        <w:tc>
          <w:tcPr>
            <w:tcW w:w="1680" w:type="dxa"/>
            <w:tcBorders>
              <w:top w:val="single" w:sz="4" w:space="0" w:color="000000"/>
              <w:left w:val="single" w:sz="4" w:space="0" w:color="000000"/>
              <w:bottom w:val="single" w:sz="4" w:space="0" w:color="000000"/>
            </w:tcBorders>
          </w:tcPr>
          <w:p w:rsidR="009548C1" w:rsidRDefault="00886E51" w:rsidP="009548C1">
            <w:pPr>
              <w:snapToGrid w:val="0"/>
              <w:jc w:val="center"/>
              <w:rPr>
                <w:sz w:val="24"/>
              </w:rPr>
            </w:pPr>
            <w:r>
              <w:rPr>
                <w:sz w:val="24"/>
              </w:rPr>
              <w:t>167</w:t>
            </w:r>
          </w:p>
        </w:tc>
        <w:tc>
          <w:tcPr>
            <w:tcW w:w="1900" w:type="dxa"/>
            <w:tcBorders>
              <w:top w:val="single" w:sz="4" w:space="0" w:color="000000"/>
              <w:left w:val="single" w:sz="4" w:space="0" w:color="000000"/>
              <w:bottom w:val="single" w:sz="4" w:space="0" w:color="000000"/>
              <w:right w:val="single" w:sz="4" w:space="0" w:color="000000"/>
            </w:tcBorders>
          </w:tcPr>
          <w:p w:rsidR="009548C1" w:rsidRDefault="00886E51" w:rsidP="009548C1">
            <w:pPr>
              <w:snapToGrid w:val="0"/>
              <w:jc w:val="center"/>
              <w:rPr>
                <w:sz w:val="24"/>
              </w:rPr>
            </w:pPr>
            <w:r>
              <w:rPr>
                <w:sz w:val="24"/>
              </w:rPr>
              <w:t>120</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Должности воспитателей</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r w:rsidR="00886E51">
              <w:rPr>
                <w:sz w:val="24"/>
              </w:rPr>
              <w:t>3.5</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r w:rsidR="00886E51">
              <w:rPr>
                <w:sz w:val="24"/>
              </w:rPr>
              <w:t>3.5</w:t>
            </w:r>
          </w:p>
        </w:tc>
        <w:tc>
          <w:tcPr>
            <w:tcW w:w="1900" w:type="dxa"/>
            <w:tcBorders>
              <w:top w:val="single" w:sz="4" w:space="0" w:color="000000"/>
              <w:left w:val="single" w:sz="4" w:space="0" w:color="000000"/>
              <w:bottom w:val="single" w:sz="4" w:space="0" w:color="000000"/>
              <w:right w:val="single" w:sz="4" w:space="0" w:color="000000"/>
            </w:tcBorders>
          </w:tcPr>
          <w:p w:rsidR="009548C1" w:rsidRDefault="00886E51" w:rsidP="009548C1">
            <w:pPr>
              <w:snapToGrid w:val="0"/>
              <w:jc w:val="center"/>
              <w:rPr>
                <w:sz w:val="24"/>
              </w:rPr>
            </w:pPr>
            <w:r>
              <w:rPr>
                <w:sz w:val="24"/>
              </w:rPr>
              <w:t>9</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Из них имеют </w:t>
            </w:r>
          </w:p>
          <w:p w:rsidR="009548C1" w:rsidRDefault="009548C1" w:rsidP="009548C1">
            <w:pPr>
              <w:ind w:left="308"/>
              <w:rPr>
                <w:spacing w:val="-8"/>
                <w:sz w:val="24"/>
              </w:rPr>
            </w:pPr>
            <w:r>
              <w:rPr>
                <w:spacing w:val="-8"/>
                <w:sz w:val="24"/>
              </w:rPr>
              <w:t>Педагогическое образование</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p>
          <w:p w:rsidR="009548C1" w:rsidRDefault="00886E51" w:rsidP="009548C1">
            <w:pPr>
              <w:jc w:val="center"/>
              <w:rPr>
                <w:sz w:val="24"/>
              </w:rPr>
            </w:pPr>
            <w:r>
              <w:rPr>
                <w:sz w:val="24"/>
              </w:rPr>
              <w:t>9</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 xml:space="preserve">Должности учителей: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Должности социальных работников:</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Должности, предусмотренные штатным расписанием для проведения социально-медицинской реабилитации</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7.4</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7.4</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5</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Из них:</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Психологи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1</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Логопеды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Специалисты по социальной работе</w:t>
            </w:r>
          </w:p>
        </w:tc>
        <w:tc>
          <w:tcPr>
            <w:tcW w:w="1680" w:type="dxa"/>
            <w:tcBorders>
              <w:top w:val="single" w:sz="4" w:space="0" w:color="000000"/>
              <w:left w:val="single" w:sz="4" w:space="0" w:color="000000"/>
              <w:bottom w:val="single" w:sz="4" w:space="0" w:color="000000"/>
            </w:tcBorders>
          </w:tcPr>
          <w:p w:rsidR="009548C1" w:rsidRDefault="00886E5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886E5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886E51" w:rsidP="009548C1">
            <w:pPr>
              <w:snapToGrid w:val="0"/>
              <w:jc w:val="center"/>
              <w:rPr>
                <w:sz w:val="24"/>
              </w:rPr>
            </w:pPr>
            <w:r>
              <w:rPr>
                <w:sz w:val="24"/>
              </w:rPr>
              <w:t>-</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Социальные педагоги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Врачи ЛФК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w:t>
            </w:r>
          </w:p>
        </w:tc>
      </w:tr>
      <w:tr w:rsidR="009548C1" w:rsidTr="009548C1">
        <w:trPr>
          <w:cantSplit/>
          <w:trHeight w:val="70"/>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Инструкторы ЛФК </w:t>
            </w:r>
          </w:p>
        </w:tc>
        <w:tc>
          <w:tcPr>
            <w:tcW w:w="1680" w:type="dxa"/>
            <w:tcBorders>
              <w:top w:val="single" w:sz="4" w:space="0" w:color="000000"/>
              <w:left w:val="single" w:sz="4" w:space="0" w:color="000000"/>
              <w:bottom w:val="single" w:sz="4" w:space="0" w:color="000000"/>
            </w:tcBorders>
          </w:tcPr>
          <w:p w:rsidR="009548C1" w:rsidRDefault="009548C1" w:rsidP="009548C1">
            <w:pPr>
              <w:snapToGrid w:val="0"/>
              <w:jc w:val="center"/>
              <w:rPr>
                <w:sz w:val="24"/>
              </w:rPr>
            </w:pPr>
            <w:r>
              <w:rPr>
                <w:sz w:val="24"/>
              </w:rPr>
              <w:t>1</w:t>
            </w:r>
          </w:p>
        </w:tc>
        <w:tc>
          <w:tcPr>
            <w:tcW w:w="1680" w:type="dxa"/>
            <w:tcBorders>
              <w:top w:val="single" w:sz="4" w:space="0" w:color="000000"/>
              <w:left w:val="single" w:sz="4" w:space="0" w:color="000000"/>
              <w:bottom w:val="single" w:sz="4" w:space="0" w:color="000000"/>
            </w:tcBorders>
          </w:tcPr>
          <w:p w:rsidR="009548C1" w:rsidRDefault="006C1B32" w:rsidP="009548C1">
            <w:pPr>
              <w:snapToGrid w:val="0"/>
              <w:jc w:val="center"/>
              <w:rPr>
                <w:sz w:val="24"/>
              </w:rPr>
            </w:pPr>
            <w:r>
              <w:rPr>
                <w:sz w:val="24"/>
              </w:rPr>
              <w:t>1</w:t>
            </w:r>
          </w:p>
        </w:tc>
        <w:tc>
          <w:tcPr>
            <w:tcW w:w="1900" w:type="dxa"/>
            <w:tcBorders>
              <w:top w:val="single" w:sz="4" w:space="0" w:color="000000"/>
              <w:left w:val="single" w:sz="4" w:space="0" w:color="000000"/>
              <w:bottom w:val="single" w:sz="4" w:space="0" w:color="000000"/>
              <w:right w:val="single" w:sz="4" w:space="0" w:color="000000"/>
            </w:tcBorders>
          </w:tcPr>
          <w:p w:rsidR="009548C1" w:rsidRDefault="00FF6AA4" w:rsidP="009548C1">
            <w:pPr>
              <w:snapToGrid w:val="0"/>
              <w:jc w:val="center"/>
              <w:rPr>
                <w:sz w:val="24"/>
              </w:rPr>
            </w:pPr>
            <w:r>
              <w:rPr>
                <w:sz w:val="24"/>
              </w:rPr>
              <w:t>0</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 xml:space="preserve">Медсестры по массажу </w:t>
            </w:r>
          </w:p>
        </w:tc>
        <w:tc>
          <w:tcPr>
            <w:tcW w:w="1680" w:type="dxa"/>
            <w:tcBorders>
              <w:top w:val="single" w:sz="4" w:space="0" w:color="000000"/>
              <w:left w:val="single" w:sz="4" w:space="0" w:color="000000"/>
              <w:bottom w:val="single" w:sz="4" w:space="0" w:color="000000"/>
            </w:tcBorders>
          </w:tcPr>
          <w:p w:rsidR="009548C1" w:rsidRDefault="00886E51" w:rsidP="009548C1">
            <w:pPr>
              <w:snapToGrid w:val="0"/>
              <w:jc w:val="center"/>
              <w:rPr>
                <w:sz w:val="24"/>
              </w:rPr>
            </w:pPr>
            <w:r>
              <w:rPr>
                <w:sz w:val="24"/>
              </w:rPr>
              <w:t>5.5</w:t>
            </w:r>
          </w:p>
        </w:tc>
        <w:tc>
          <w:tcPr>
            <w:tcW w:w="1680" w:type="dxa"/>
            <w:tcBorders>
              <w:top w:val="single" w:sz="4" w:space="0" w:color="000000"/>
              <w:left w:val="single" w:sz="4" w:space="0" w:color="000000"/>
              <w:bottom w:val="single" w:sz="4" w:space="0" w:color="000000"/>
            </w:tcBorders>
          </w:tcPr>
          <w:p w:rsidR="009548C1" w:rsidRDefault="00B12D72" w:rsidP="009548C1">
            <w:pPr>
              <w:snapToGrid w:val="0"/>
              <w:jc w:val="center"/>
              <w:rPr>
                <w:sz w:val="24"/>
              </w:rPr>
            </w:pPr>
            <w:r>
              <w:rPr>
                <w:sz w:val="24"/>
              </w:rPr>
              <w:t>1.5</w:t>
            </w:r>
          </w:p>
        </w:tc>
        <w:tc>
          <w:tcPr>
            <w:tcW w:w="1900" w:type="dxa"/>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1</w:t>
            </w:r>
          </w:p>
        </w:tc>
      </w:tr>
      <w:tr w:rsidR="009548C1" w:rsidTr="009548C1">
        <w:trPr>
          <w:cantSplit/>
        </w:trPr>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Другие специалисты (указать)</w:t>
            </w:r>
          </w:p>
        </w:tc>
        <w:tc>
          <w:tcPr>
            <w:tcW w:w="1680" w:type="dxa"/>
            <w:tcBorders>
              <w:top w:val="single" w:sz="4" w:space="0" w:color="000000"/>
              <w:left w:val="single" w:sz="4" w:space="0" w:color="000000"/>
              <w:bottom w:val="single" w:sz="4" w:space="0" w:color="000000"/>
            </w:tcBorders>
          </w:tcPr>
          <w:p w:rsidR="009548C1" w:rsidRDefault="004772CC" w:rsidP="009548C1">
            <w:pPr>
              <w:snapToGrid w:val="0"/>
              <w:jc w:val="center"/>
              <w:rPr>
                <w:sz w:val="24"/>
              </w:rPr>
            </w:pPr>
            <w:r>
              <w:rPr>
                <w:sz w:val="24"/>
              </w:rPr>
              <w:t>-</w:t>
            </w:r>
          </w:p>
        </w:tc>
        <w:tc>
          <w:tcPr>
            <w:tcW w:w="1680" w:type="dxa"/>
            <w:tcBorders>
              <w:top w:val="single" w:sz="4" w:space="0" w:color="000000"/>
              <w:left w:val="single" w:sz="4" w:space="0" w:color="000000"/>
              <w:bottom w:val="single" w:sz="4" w:space="0" w:color="000000"/>
            </w:tcBorders>
          </w:tcPr>
          <w:p w:rsidR="009548C1" w:rsidRDefault="004772CC" w:rsidP="009548C1">
            <w:pPr>
              <w:snapToGrid w:val="0"/>
              <w:jc w:val="center"/>
              <w:rPr>
                <w:sz w:val="24"/>
              </w:rPr>
            </w:pPr>
            <w:r>
              <w:rPr>
                <w:sz w:val="24"/>
              </w:rPr>
              <w:t>-</w:t>
            </w:r>
          </w:p>
        </w:tc>
        <w:tc>
          <w:tcPr>
            <w:tcW w:w="1900" w:type="dxa"/>
            <w:tcBorders>
              <w:top w:val="single" w:sz="4" w:space="0" w:color="000000"/>
              <w:left w:val="single" w:sz="4" w:space="0" w:color="000000"/>
              <w:bottom w:val="single" w:sz="4" w:space="0" w:color="000000"/>
              <w:right w:val="single" w:sz="4" w:space="0" w:color="000000"/>
            </w:tcBorders>
          </w:tcPr>
          <w:p w:rsidR="009548C1" w:rsidRDefault="004772CC" w:rsidP="009548C1">
            <w:pPr>
              <w:snapToGrid w:val="0"/>
              <w:jc w:val="center"/>
              <w:rPr>
                <w:sz w:val="24"/>
              </w:rPr>
            </w:pPr>
            <w:r>
              <w:rPr>
                <w:sz w:val="24"/>
              </w:rPr>
              <w:t>-</w:t>
            </w:r>
          </w:p>
        </w:tc>
      </w:tr>
      <w:tr w:rsidR="009548C1" w:rsidTr="009548C1">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hanging="308"/>
              <w:rPr>
                <w:sz w:val="24"/>
              </w:rPr>
            </w:pPr>
            <w:r>
              <w:rPr>
                <w:sz w:val="24"/>
              </w:rPr>
              <w:t>Те</w:t>
            </w:r>
            <w:r w:rsidR="004772CC">
              <w:rPr>
                <w:sz w:val="24"/>
              </w:rPr>
              <w:t xml:space="preserve">кучесть кадров  </w:t>
            </w:r>
            <w:r w:rsidR="000B719C">
              <w:rPr>
                <w:sz w:val="24"/>
              </w:rPr>
              <w:t>(указать за 2016</w:t>
            </w:r>
            <w:r>
              <w:rPr>
                <w:sz w:val="24"/>
              </w:rPr>
              <w:t xml:space="preserve"> год):</w:t>
            </w:r>
          </w:p>
        </w:tc>
        <w:tc>
          <w:tcPr>
            <w:tcW w:w="5260" w:type="dxa"/>
            <w:gridSpan w:val="3"/>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rPr>
                <w:sz w:val="24"/>
              </w:rPr>
            </w:pPr>
          </w:p>
        </w:tc>
      </w:tr>
      <w:tr w:rsidR="009548C1" w:rsidTr="009548C1">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r>
              <w:rPr>
                <w:sz w:val="24"/>
              </w:rPr>
              <w:t>Уволившиеся</w:t>
            </w:r>
          </w:p>
        </w:tc>
        <w:tc>
          <w:tcPr>
            <w:tcW w:w="5260" w:type="dxa"/>
            <w:gridSpan w:val="3"/>
            <w:tcBorders>
              <w:top w:val="single" w:sz="4" w:space="0" w:color="000000"/>
              <w:left w:val="single" w:sz="4" w:space="0" w:color="000000"/>
              <w:bottom w:val="single" w:sz="4" w:space="0" w:color="000000"/>
              <w:right w:val="single" w:sz="4" w:space="0" w:color="000000"/>
            </w:tcBorders>
          </w:tcPr>
          <w:p w:rsidR="009548C1" w:rsidRDefault="00E74679" w:rsidP="009548C1">
            <w:pPr>
              <w:snapToGrid w:val="0"/>
              <w:jc w:val="center"/>
              <w:rPr>
                <w:sz w:val="24"/>
              </w:rPr>
            </w:pPr>
            <w:r>
              <w:rPr>
                <w:sz w:val="24"/>
              </w:rPr>
              <w:t>65</w:t>
            </w:r>
          </w:p>
        </w:tc>
      </w:tr>
      <w:tr w:rsidR="009548C1" w:rsidTr="009548C1">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ind w:left="308"/>
              <w:rPr>
                <w:sz w:val="24"/>
              </w:rPr>
            </w:pPr>
            <w:proofErr w:type="gramStart"/>
            <w:r>
              <w:rPr>
                <w:sz w:val="24"/>
              </w:rPr>
              <w:t>Принятые</w:t>
            </w:r>
            <w:proofErr w:type="gramEnd"/>
          </w:p>
        </w:tc>
        <w:tc>
          <w:tcPr>
            <w:tcW w:w="5260" w:type="dxa"/>
            <w:gridSpan w:val="3"/>
            <w:tcBorders>
              <w:top w:val="single" w:sz="4" w:space="0" w:color="000000"/>
              <w:left w:val="single" w:sz="4" w:space="0" w:color="000000"/>
              <w:bottom w:val="single" w:sz="4" w:space="0" w:color="000000"/>
              <w:right w:val="single" w:sz="4" w:space="0" w:color="000000"/>
            </w:tcBorders>
          </w:tcPr>
          <w:p w:rsidR="009548C1" w:rsidRDefault="00E74679" w:rsidP="009548C1">
            <w:pPr>
              <w:snapToGrid w:val="0"/>
              <w:jc w:val="center"/>
              <w:rPr>
                <w:sz w:val="24"/>
              </w:rPr>
            </w:pPr>
            <w:r>
              <w:rPr>
                <w:sz w:val="24"/>
              </w:rPr>
              <w:t>59</w:t>
            </w:r>
          </w:p>
        </w:tc>
      </w:tr>
      <w:tr w:rsidR="009548C1" w:rsidTr="009548C1">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Основные причины увольнения персонала</w:t>
            </w:r>
          </w:p>
          <w:p w:rsidR="009548C1" w:rsidRDefault="009548C1" w:rsidP="009548C1">
            <w:pPr>
              <w:rPr>
                <w:sz w:val="24"/>
              </w:rPr>
            </w:pPr>
            <w:r>
              <w:rPr>
                <w:sz w:val="24"/>
              </w:rPr>
              <w:t>(указать в порядке распространенности)</w:t>
            </w:r>
          </w:p>
        </w:tc>
        <w:tc>
          <w:tcPr>
            <w:tcW w:w="5260" w:type="dxa"/>
            <w:gridSpan w:val="3"/>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rPr>
                <w:sz w:val="24"/>
              </w:rPr>
            </w:pPr>
            <w:r>
              <w:rPr>
                <w:sz w:val="24"/>
              </w:rPr>
              <w:t>Расторжение трудового договора по инициативе работника по причине низкой зарплаты</w:t>
            </w:r>
          </w:p>
        </w:tc>
      </w:tr>
      <w:tr w:rsidR="009548C1" w:rsidTr="009548C1">
        <w:tc>
          <w:tcPr>
            <w:tcW w:w="5688" w:type="dxa"/>
            <w:tcBorders>
              <w:top w:val="single" w:sz="4" w:space="0" w:color="000000"/>
              <w:left w:val="single" w:sz="4" w:space="0" w:color="000000"/>
              <w:bottom w:val="single" w:sz="4" w:space="0" w:color="000000"/>
            </w:tcBorders>
            <w:vAlign w:val="bottom"/>
          </w:tcPr>
          <w:p w:rsidR="009548C1" w:rsidRDefault="009548C1" w:rsidP="009548C1">
            <w:pPr>
              <w:snapToGrid w:val="0"/>
              <w:rPr>
                <w:sz w:val="24"/>
              </w:rPr>
            </w:pPr>
            <w:r>
              <w:rPr>
                <w:sz w:val="24"/>
              </w:rPr>
              <w:t>Данные о медицинском персонале учреждения (квалификации, усовершенствовании, специализации, стаже работы и др.) предоставляются в таблице №2.</w:t>
            </w:r>
          </w:p>
        </w:tc>
        <w:tc>
          <w:tcPr>
            <w:tcW w:w="5260" w:type="dxa"/>
            <w:gridSpan w:val="3"/>
            <w:tcBorders>
              <w:top w:val="single" w:sz="4" w:space="0" w:color="000000"/>
              <w:left w:val="single" w:sz="4" w:space="0" w:color="000000"/>
              <w:bottom w:val="single" w:sz="4" w:space="0" w:color="000000"/>
              <w:right w:val="single" w:sz="4" w:space="0" w:color="000000"/>
            </w:tcBorders>
          </w:tcPr>
          <w:p w:rsidR="009548C1" w:rsidRDefault="009548C1" w:rsidP="009548C1">
            <w:pPr>
              <w:snapToGrid w:val="0"/>
              <w:jc w:val="center"/>
              <w:rPr>
                <w:sz w:val="24"/>
              </w:rPr>
            </w:pPr>
            <w:r>
              <w:rPr>
                <w:sz w:val="24"/>
              </w:rPr>
              <w:t>См. таблицу № 2</w:t>
            </w:r>
          </w:p>
        </w:tc>
      </w:tr>
    </w:tbl>
    <w:p w:rsidR="009548C1" w:rsidRDefault="009548C1" w:rsidP="009548C1">
      <w:pPr>
        <w:jc w:val="both"/>
      </w:pPr>
    </w:p>
    <w:p w:rsidR="009548C1" w:rsidRDefault="009548C1" w:rsidP="00DF221F">
      <w:pPr>
        <w:jc w:val="both"/>
        <w:rPr>
          <w:b/>
          <w:i/>
          <w:iCs/>
          <w:sz w:val="28"/>
          <w:u w:val="single"/>
        </w:rPr>
      </w:pPr>
    </w:p>
    <w:p w:rsidR="00DF221F" w:rsidRPr="00E62825" w:rsidRDefault="00DF221F" w:rsidP="00DF221F">
      <w:pPr>
        <w:jc w:val="both"/>
        <w:rPr>
          <w:b/>
          <w:i/>
          <w:iCs/>
          <w:sz w:val="24"/>
          <w:u w:val="single"/>
        </w:rPr>
      </w:pPr>
      <w:r w:rsidRPr="00E62825">
        <w:rPr>
          <w:b/>
          <w:i/>
          <w:iCs/>
          <w:sz w:val="24"/>
          <w:u w:val="single"/>
        </w:rPr>
        <w:t xml:space="preserve">Работа с кадрами. </w:t>
      </w:r>
    </w:p>
    <w:p w:rsidR="00DF221F" w:rsidRPr="00E62825" w:rsidRDefault="00DF221F" w:rsidP="00DF221F">
      <w:pPr>
        <w:jc w:val="both"/>
        <w:rPr>
          <w:b/>
          <w:sz w:val="24"/>
          <w:u w:val="single"/>
        </w:rPr>
      </w:pPr>
    </w:p>
    <w:p w:rsidR="00DF221F" w:rsidRPr="00E62825" w:rsidRDefault="00DF221F" w:rsidP="00DF221F">
      <w:pPr>
        <w:ind w:firstLine="709"/>
        <w:jc w:val="both"/>
        <w:rPr>
          <w:b/>
          <w:sz w:val="24"/>
        </w:rPr>
      </w:pPr>
      <w:r w:rsidRPr="00E62825">
        <w:rPr>
          <w:b/>
          <w:sz w:val="24"/>
        </w:rPr>
        <w:t>Повышение квалификации кадров:</w:t>
      </w:r>
    </w:p>
    <w:p w:rsidR="00DF221F" w:rsidRPr="00E62825" w:rsidRDefault="00DF221F" w:rsidP="00DF221F">
      <w:pPr>
        <w:ind w:firstLine="709"/>
        <w:jc w:val="both"/>
        <w:rPr>
          <w:sz w:val="24"/>
        </w:rPr>
      </w:pPr>
    </w:p>
    <w:p w:rsidR="00DF221F" w:rsidRPr="00E62825" w:rsidRDefault="00DF221F" w:rsidP="00DF221F">
      <w:pPr>
        <w:ind w:firstLine="709"/>
        <w:jc w:val="both"/>
        <w:rPr>
          <w:b/>
          <w:sz w:val="24"/>
          <w:u w:val="single"/>
        </w:rPr>
      </w:pPr>
      <w:r w:rsidRPr="00E62825">
        <w:rPr>
          <w:sz w:val="24"/>
        </w:rPr>
        <w:t xml:space="preserve">Всего </w:t>
      </w:r>
      <w:r w:rsidR="00080DB6" w:rsidRPr="00E62825">
        <w:rPr>
          <w:sz w:val="24"/>
        </w:rPr>
        <w:t xml:space="preserve">- </w:t>
      </w:r>
      <w:r w:rsidR="00CB044C" w:rsidRPr="00E62825">
        <w:rPr>
          <w:b/>
          <w:sz w:val="24"/>
          <w:u w:val="single"/>
        </w:rPr>
        <w:t>2</w:t>
      </w:r>
      <w:r w:rsidR="00E74679">
        <w:rPr>
          <w:b/>
          <w:sz w:val="24"/>
          <w:u w:val="single"/>
        </w:rPr>
        <w:t>4</w:t>
      </w:r>
      <w:r w:rsidRPr="00E62825">
        <w:rPr>
          <w:b/>
          <w:sz w:val="24"/>
          <w:u w:val="single"/>
        </w:rPr>
        <w:t xml:space="preserve"> человек</w:t>
      </w:r>
      <w:r w:rsidR="00886E51">
        <w:rPr>
          <w:b/>
          <w:sz w:val="24"/>
          <w:u w:val="single"/>
        </w:rPr>
        <w:t>а</w:t>
      </w:r>
      <w:r w:rsidR="00080DB6" w:rsidRPr="00E62825">
        <w:rPr>
          <w:b/>
          <w:sz w:val="24"/>
          <w:u w:val="single"/>
        </w:rPr>
        <w:t>,</w:t>
      </w:r>
    </w:p>
    <w:p w:rsidR="00DF221F" w:rsidRPr="00E62825" w:rsidRDefault="00DF221F" w:rsidP="00DF221F">
      <w:pPr>
        <w:ind w:firstLine="709"/>
        <w:jc w:val="both"/>
        <w:rPr>
          <w:sz w:val="24"/>
        </w:rPr>
      </w:pPr>
      <w:r w:rsidRPr="00E62825">
        <w:rPr>
          <w:sz w:val="24"/>
        </w:rPr>
        <w:t xml:space="preserve">     из них:</w:t>
      </w:r>
    </w:p>
    <w:p w:rsidR="00DF221F" w:rsidRPr="00E62825" w:rsidRDefault="00DF221F" w:rsidP="00DF221F">
      <w:pPr>
        <w:ind w:firstLine="709"/>
        <w:jc w:val="both"/>
        <w:rPr>
          <w:b/>
          <w:sz w:val="24"/>
          <w:u w:val="single"/>
        </w:rPr>
      </w:pPr>
      <w:r w:rsidRPr="00E62825">
        <w:rPr>
          <w:sz w:val="24"/>
        </w:rPr>
        <w:t xml:space="preserve">- медицинский персонал – </w:t>
      </w:r>
      <w:r w:rsidR="00E74679">
        <w:rPr>
          <w:b/>
          <w:bCs/>
          <w:sz w:val="24"/>
          <w:u w:val="single"/>
        </w:rPr>
        <w:t>15</w:t>
      </w:r>
      <w:r w:rsidRPr="00E62825">
        <w:rPr>
          <w:b/>
          <w:bCs/>
          <w:sz w:val="24"/>
          <w:u w:val="single"/>
        </w:rPr>
        <w:t xml:space="preserve"> </w:t>
      </w:r>
      <w:r w:rsidRPr="00E62825">
        <w:rPr>
          <w:b/>
          <w:sz w:val="24"/>
          <w:u w:val="single"/>
        </w:rPr>
        <w:t>человек;</w:t>
      </w:r>
    </w:p>
    <w:p w:rsidR="00C97FBB" w:rsidRPr="00E62825" w:rsidRDefault="00080DB6" w:rsidP="00DF221F">
      <w:pPr>
        <w:ind w:firstLine="709"/>
        <w:jc w:val="both"/>
        <w:rPr>
          <w:b/>
          <w:sz w:val="24"/>
          <w:u w:val="single"/>
        </w:rPr>
      </w:pPr>
      <w:r w:rsidRPr="00E62825">
        <w:rPr>
          <w:sz w:val="24"/>
        </w:rPr>
        <w:t>- электрики</w:t>
      </w:r>
      <w:r w:rsidR="00C97FBB" w:rsidRPr="00E62825">
        <w:rPr>
          <w:sz w:val="24"/>
        </w:rPr>
        <w:t xml:space="preserve"> - </w:t>
      </w:r>
      <w:r w:rsidR="00E74679">
        <w:rPr>
          <w:b/>
          <w:bCs/>
          <w:sz w:val="24"/>
          <w:u w:val="single"/>
        </w:rPr>
        <w:t>1</w:t>
      </w:r>
      <w:r w:rsidR="00E66E48" w:rsidRPr="00E62825">
        <w:rPr>
          <w:b/>
          <w:bCs/>
          <w:sz w:val="24"/>
          <w:u w:val="single"/>
        </w:rPr>
        <w:t xml:space="preserve"> </w:t>
      </w:r>
      <w:r w:rsidR="00E66E48" w:rsidRPr="00E62825">
        <w:rPr>
          <w:b/>
          <w:sz w:val="24"/>
          <w:u w:val="single"/>
        </w:rPr>
        <w:t xml:space="preserve">человек;  </w:t>
      </w:r>
    </w:p>
    <w:p w:rsidR="00080DB6" w:rsidRPr="00E62825" w:rsidRDefault="00080DB6" w:rsidP="00DF221F">
      <w:pPr>
        <w:ind w:firstLine="709"/>
        <w:jc w:val="both"/>
        <w:rPr>
          <w:b/>
          <w:sz w:val="24"/>
          <w:u w:val="single"/>
        </w:rPr>
      </w:pPr>
      <w:r w:rsidRPr="00E62825">
        <w:rPr>
          <w:sz w:val="24"/>
        </w:rPr>
        <w:t xml:space="preserve">- по охране труда – </w:t>
      </w:r>
      <w:r w:rsidR="00E74679">
        <w:rPr>
          <w:b/>
          <w:sz w:val="24"/>
          <w:u w:val="single"/>
        </w:rPr>
        <w:t>3</w:t>
      </w:r>
      <w:r w:rsidRPr="00E62825">
        <w:rPr>
          <w:b/>
          <w:sz w:val="24"/>
          <w:u w:val="single"/>
        </w:rPr>
        <w:t xml:space="preserve"> человек</w:t>
      </w:r>
      <w:r w:rsidR="002B5887">
        <w:rPr>
          <w:b/>
          <w:sz w:val="24"/>
          <w:u w:val="single"/>
        </w:rPr>
        <w:t>а</w:t>
      </w:r>
      <w:r w:rsidR="00B12D72" w:rsidRPr="00E62825">
        <w:rPr>
          <w:b/>
          <w:sz w:val="24"/>
          <w:u w:val="single"/>
        </w:rPr>
        <w:t>;</w:t>
      </w:r>
    </w:p>
    <w:p w:rsidR="00B12D72" w:rsidRPr="00E62825" w:rsidRDefault="00B12D72" w:rsidP="00DF221F">
      <w:pPr>
        <w:ind w:firstLine="709"/>
        <w:jc w:val="both"/>
        <w:rPr>
          <w:b/>
          <w:sz w:val="24"/>
          <w:u w:val="single"/>
        </w:rPr>
      </w:pPr>
      <w:r w:rsidRPr="00E62825">
        <w:rPr>
          <w:sz w:val="24"/>
        </w:rPr>
        <w:t xml:space="preserve">- по безопасности дорожного движения – </w:t>
      </w:r>
      <w:r w:rsidRPr="00E62825">
        <w:rPr>
          <w:b/>
          <w:sz w:val="24"/>
          <w:u w:val="single"/>
        </w:rPr>
        <w:t>3 человека;</w:t>
      </w:r>
    </w:p>
    <w:p w:rsidR="00B12D72" w:rsidRPr="00E62825" w:rsidRDefault="00B12D72" w:rsidP="00DF221F">
      <w:pPr>
        <w:ind w:firstLine="709"/>
        <w:jc w:val="both"/>
        <w:rPr>
          <w:b/>
          <w:sz w:val="24"/>
          <w:u w:val="single"/>
        </w:rPr>
      </w:pPr>
      <w:r w:rsidRPr="00E62825">
        <w:rPr>
          <w:sz w:val="24"/>
        </w:rPr>
        <w:t>- по организации закупок –</w:t>
      </w:r>
      <w:r w:rsidR="00886E51">
        <w:rPr>
          <w:b/>
          <w:sz w:val="24"/>
          <w:u w:val="single"/>
        </w:rPr>
        <w:t xml:space="preserve"> 2</w:t>
      </w:r>
      <w:r w:rsidRPr="00E62825">
        <w:rPr>
          <w:b/>
          <w:sz w:val="24"/>
          <w:u w:val="single"/>
        </w:rPr>
        <w:t xml:space="preserve"> человека.</w:t>
      </w:r>
    </w:p>
    <w:p w:rsidR="00E66E48" w:rsidRPr="00E62825" w:rsidRDefault="00E66E48" w:rsidP="00DF221F">
      <w:pPr>
        <w:ind w:firstLine="709"/>
        <w:jc w:val="both"/>
        <w:rPr>
          <w:sz w:val="24"/>
        </w:rPr>
      </w:pPr>
    </w:p>
    <w:p w:rsidR="00DF221F" w:rsidRPr="00E62825" w:rsidRDefault="00E66E48" w:rsidP="00DF221F">
      <w:pPr>
        <w:ind w:firstLine="709"/>
        <w:jc w:val="both"/>
        <w:rPr>
          <w:b/>
          <w:bCs/>
          <w:sz w:val="24"/>
          <w:u w:val="single"/>
        </w:rPr>
      </w:pPr>
      <w:r w:rsidRPr="00E62825">
        <w:rPr>
          <w:sz w:val="24"/>
        </w:rPr>
        <w:t>О</w:t>
      </w:r>
      <w:r w:rsidR="00DF221F" w:rsidRPr="00E62825">
        <w:rPr>
          <w:sz w:val="24"/>
        </w:rPr>
        <w:t xml:space="preserve">бучается заочно в </w:t>
      </w:r>
      <w:proofErr w:type="gramStart"/>
      <w:r w:rsidR="00DF221F" w:rsidRPr="00E62825">
        <w:rPr>
          <w:sz w:val="24"/>
        </w:rPr>
        <w:t>высшем</w:t>
      </w:r>
      <w:proofErr w:type="gramEnd"/>
      <w:r w:rsidR="00DF221F" w:rsidRPr="00E62825">
        <w:rPr>
          <w:sz w:val="24"/>
        </w:rPr>
        <w:t xml:space="preserve"> профессиональном учебном заведение – </w:t>
      </w:r>
      <w:r w:rsidR="00E74679">
        <w:rPr>
          <w:b/>
          <w:bCs/>
          <w:sz w:val="24"/>
          <w:u w:val="single"/>
        </w:rPr>
        <w:t>2</w:t>
      </w:r>
      <w:r w:rsidR="00DF221F" w:rsidRPr="00E62825">
        <w:rPr>
          <w:b/>
          <w:bCs/>
          <w:sz w:val="24"/>
          <w:u w:val="single"/>
        </w:rPr>
        <w:t xml:space="preserve"> человек</w:t>
      </w:r>
      <w:r w:rsidR="00080DB6" w:rsidRPr="00E62825">
        <w:rPr>
          <w:b/>
          <w:bCs/>
          <w:sz w:val="24"/>
          <w:u w:val="single"/>
        </w:rPr>
        <w:t>.</w:t>
      </w:r>
    </w:p>
    <w:p w:rsidR="00DF221F" w:rsidRPr="00E62825" w:rsidRDefault="00E74679" w:rsidP="00E74679">
      <w:pPr>
        <w:ind w:firstLine="709"/>
        <w:jc w:val="both"/>
        <w:rPr>
          <w:sz w:val="24"/>
        </w:rPr>
      </w:pPr>
      <w:r w:rsidRPr="00E62825">
        <w:rPr>
          <w:sz w:val="24"/>
        </w:rPr>
        <w:t>О</w:t>
      </w:r>
      <w:r>
        <w:rPr>
          <w:sz w:val="24"/>
        </w:rPr>
        <w:t>бучается заочно в среднем</w:t>
      </w:r>
      <w:r w:rsidRPr="00E62825">
        <w:rPr>
          <w:sz w:val="24"/>
        </w:rPr>
        <w:t xml:space="preserve"> профессиональном учебном заведение – </w:t>
      </w:r>
      <w:r>
        <w:rPr>
          <w:b/>
          <w:bCs/>
          <w:sz w:val="24"/>
          <w:u w:val="single"/>
        </w:rPr>
        <w:t>1</w:t>
      </w:r>
      <w:r w:rsidRPr="00E62825">
        <w:rPr>
          <w:b/>
          <w:bCs/>
          <w:sz w:val="24"/>
          <w:u w:val="single"/>
        </w:rPr>
        <w:t xml:space="preserve"> человек</w:t>
      </w:r>
      <w:r>
        <w:rPr>
          <w:b/>
          <w:bCs/>
          <w:sz w:val="24"/>
          <w:u w:val="single"/>
        </w:rPr>
        <w:t>.</w:t>
      </w:r>
    </w:p>
    <w:p w:rsidR="00E74679" w:rsidRDefault="00E74679" w:rsidP="00EE0418">
      <w:pPr>
        <w:jc w:val="center"/>
        <w:rPr>
          <w:b/>
          <w:sz w:val="24"/>
        </w:rPr>
      </w:pPr>
    </w:p>
    <w:p w:rsidR="00EE0418" w:rsidRPr="00A733E5" w:rsidRDefault="00EE0418" w:rsidP="00EE0418">
      <w:pPr>
        <w:jc w:val="center"/>
        <w:rPr>
          <w:b/>
          <w:sz w:val="24"/>
        </w:rPr>
      </w:pPr>
      <w:r w:rsidRPr="00A733E5">
        <w:rPr>
          <w:b/>
          <w:sz w:val="24"/>
        </w:rPr>
        <w:lastRenderedPageBreak/>
        <w:t>Участие специалистов в  конкурсе профессионального мастерства.</w:t>
      </w:r>
    </w:p>
    <w:p w:rsidR="00EE0418" w:rsidRPr="00A733E5" w:rsidRDefault="00EE0418" w:rsidP="00EE0418">
      <w:pPr>
        <w:jc w:val="both"/>
        <w:rPr>
          <w:sz w:val="24"/>
        </w:rPr>
      </w:pPr>
    </w:p>
    <w:p w:rsidR="002877C7" w:rsidRPr="00666C4D" w:rsidRDefault="002877C7" w:rsidP="002877C7">
      <w:pPr>
        <w:shd w:val="clear" w:color="auto" w:fill="FFFFFF"/>
        <w:ind w:firstLine="567"/>
        <w:jc w:val="both"/>
        <w:rPr>
          <w:rFonts w:ascii="Arial" w:eastAsia="Times New Roman" w:hAnsi="Arial" w:cs="Arial"/>
          <w:color w:val="000000"/>
          <w:sz w:val="22"/>
          <w:szCs w:val="22"/>
          <w:lang w:eastAsia="ru-RU"/>
        </w:rPr>
      </w:pPr>
      <w:r w:rsidRPr="00666C4D">
        <w:rPr>
          <w:rFonts w:eastAsia="Times New Roman"/>
          <w:color w:val="000000"/>
          <w:sz w:val="22"/>
          <w:szCs w:val="22"/>
          <w:lang w:eastAsia="ru-RU"/>
        </w:rPr>
        <w:t>Старшая медицинска</w:t>
      </w:r>
      <w:r>
        <w:rPr>
          <w:rFonts w:eastAsia="Times New Roman"/>
          <w:color w:val="000000"/>
          <w:sz w:val="22"/>
          <w:szCs w:val="22"/>
          <w:lang w:eastAsia="ru-RU"/>
        </w:rPr>
        <w:t xml:space="preserve">я сестра отделения милосердия </w:t>
      </w:r>
      <w:r w:rsidRPr="00666C4D">
        <w:rPr>
          <w:rFonts w:eastAsia="Times New Roman"/>
          <w:color w:val="000000"/>
          <w:sz w:val="22"/>
          <w:szCs w:val="22"/>
          <w:lang w:eastAsia="ru-RU"/>
        </w:rPr>
        <w:t>  </w:t>
      </w:r>
      <w:proofErr w:type="spellStart"/>
      <w:r w:rsidRPr="00666C4D">
        <w:rPr>
          <w:rFonts w:eastAsia="Times New Roman"/>
          <w:b/>
          <w:color w:val="000000"/>
          <w:sz w:val="22"/>
          <w:szCs w:val="22"/>
          <w:lang w:eastAsia="ru-RU"/>
        </w:rPr>
        <w:t>Шепета</w:t>
      </w:r>
      <w:proofErr w:type="spellEnd"/>
      <w:r w:rsidRPr="00666C4D">
        <w:rPr>
          <w:rFonts w:eastAsia="Times New Roman"/>
          <w:b/>
          <w:color w:val="000000"/>
          <w:sz w:val="22"/>
          <w:szCs w:val="22"/>
          <w:lang w:eastAsia="ru-RU"/>
        </w:rPr>
        <w:t xml:space="preserve"> Ирина </w:t>
      </w:r>
      <w:proofErr w:type="spellStart"/>
      <w:r w:rsidRPr="00666C4D">
        <w:rPr>
          <w:rFonts w:eastAsia="Times New Roman"/>
          <w:b/>
          <w:color w:val="000000"/>
          <w:sz w:val="22"/>
          <w:szCs w:val="22"/>
          <w:lang w:eastAsia="ru-RU"/>
        </w:rPr>
        <w:t>Альфоновна</w:t>
      </w:r>
      <w:proofErr w:type="spellEnd"/>
      <w:r w:rsidRPr="00666C4D">
        <w:rPr>
          <w:rFonts w:eastAsia="Times New Roman"/>
          <w:b/>
          <w:color w:val="000000"/>
          <w:sz w:val="22"/>
          <w:szCs w:val="22"/>
          <w:lang w:eastAsia="ru-RU"/>
        </w:rPr>
        <w:t xml:space="preserve"> </w:t>
      </w:r>
      <w:r w:rsidRPr="00666C4D">
        <w:rPr>
          <w:rFonts w:eastAsia="Times New Roman"/>
          <w:color w:val="000000"/>
          <w:sz w:val="22"/>
          <w:szCs w:val="22"/>
          <w:lang w:eastAsia="ru-RU"/>
        </w:rPr>
        <w:t>принимала участие в областном конкурсе профессионального мастерства «Лучший работник учреждения социального обслуживания» и стала победителем в  номинации «Лучшая медицинская сестра учреждения социального обслуживания» и была награждена Почетной грамотой департамента по труду и социальной защите населения Костромской области.</w:t>
      </w:r>
    </w:p>
    <w:p w:rsidR="00EE0418" w:rsidRPr="00E62825" w:rsidRDefault="00EE0418" w:rsidP="00EE0418">
      <w:pPr>
        <w:jc w:val="both"/>
        <w:rPr>
          <w:sz w:val="24"/>
        </w:rPr>
      </w:pPr>
    </w:p>
    <w:p w:rsidR="00DF221F" w:rsidRPr="00E62825" w:rsidRDefault="00DF221F" w:rsidP="00DF221F">
      <w:pPr>
        <w:rPr>
          <w:b/>
          <w:bCs/>
          <w:i/>
          <w:iCs/>
          <w:sz w:val="24"/>
          <w:u w:val="single"/>
        </w:rPr>
      </w:pPr>
      <w:r w:rsidRPr="00E62825">
        <w:rPr>
          <w:b/>
          <w:bCs/>
          <w:i/>
          <w:iCs/>
          <w:sz w:val="24"/>
          <w:u w:val="single"/>
        </w:rPr>
        <w:t>Внедрение новых форм и технологий  социального обслуживания.</w:t>
      </w:r>
    </w:p>
    <w:p w:rsidR="00DF221F" w:rsidRPr="00E62825" w:rsidRDefault="00DF221F" w:rsidP="00DF221F">
      <w:pPr>
        <w:rPr>
          <w:b/>
          <w:bCs/>
          <w:i/>
          <w:iCs/>
          <w:sz w:val="24"/>
          <w:u w:val="single"/>
        </w:rPr>
      </w:pPr>
    </w:p>
    <w:p w:rsidR="005D1412" w:rsidRPr="005D1412" w:rsidRDefault="005D1412" w:rsidP="005D1412">
      <w:pPr>
        <w:jc w:val="both"/>
        <w:rPr>
          <w:sz w:val="24"/>
        </w:rPr>
      </w:pPr>
      <w:r w:rsidRPr="005D1412">
        <w:rPr>
          <w:sz w:val="24"/>
        </w:rPr>
        <w:t>Социальная реабилитация занимает особое место в жизни интерната. Ведь наше учреждение является той средой, в которой многие люди живут долгие годы, проживание в стационарных условиях откладывает отпечаток на их активность, психологический настрой, уровень притязаний и ценностей.</w:t>
      </w:r>
    </w:p>
    <w:p w:rsidR="005D1412" w:rsidRPr="005D1412" w:rsidRDefault="005D1412" w:rsidP="005D1412">
      <w:pPr>
        <w:jc w:val="both"/>
        <w:rPr>
          <w:sz w:val="24"/>
        </w:rPr>
      </w:pPr>
      <w:r w:rsidRPr="005D1412">
        <w:rPr>
          <w:sz w:val="24"/>
        </w:rPr>
        <w:t xml:space="preserve">    С учетом состояния здоровья и степени  социальной </w:t>
      </w:r>
      <w:proofErr w:type="spellStart"/>
      <w:r w:rsidRPr="005D1412">
        <w:rPr>
          <w:sz w:val="24"/>
        </w:rPr>
        <w:t>дезадаптации</w:t>
      </w:r>
      <w:proofErr w:type="spellEnd"/>
      <w:r w:rsidRPr="005D1412">
        <w:rPr>
          <w:sz w:val="24"/>
        </w:rPr>
        <w:t xml:space="preserve"> клиентов, специфики  учреждения наши специалисты применяют 21  технологию различной направленности.</w:t>
      </w:r>
    </w:p>
    <w:p w:rsidR="005D1412" w:rsidRPr="005D1412" w:rsidRDefault="005D1412" w:rsidP="005D1412">
      <w:pPr>
        <w:jc w:val="both"/>
        <w:rPr>
          <w:sz w:val="24"/>
        </w:rPr>
      </w:pPr>
      <w:r w:rsidRPr="005D1412">
        <w:rPr>
          <w:sz w:val="24"/>
        </w:rPr>
        <w:t xml:space="preserve">     </w:t>
      </w:r>
      <w:r w:rsidRPr="005D1412">
        <w:rPr>
          <w:sz w:val="24"/>
          <w:u w:val="single"/>
        </w:rPr>
        <w:t>Трудотерапия</w:t>
      </w:r>
      <w:r w:rsidRPr="005D1412">
        <w:rPr>
          <w:sz w:val="24"/>
        </w:rPr>
        <w:t xml:space="preserve"> - это специально подготовленный вид занятости с использованием научно-обоснованных рекомендаций, с учетом соматического состояния  граждан, их интересов и возможностей.</w:t>
      </w:r>
      <w:r w:rsidRPr="005D1412">
        <w:rPr>
          <w:rFonts w:eastAsia="Times New Roman"/>
          <w:sz w:val="24"/>
        </w:rPr>
        <w:t xml:space="preserve"> </w:t>
      </w:r>
      <w:r w:rsidRPr="005D1412">
        <w:rPr>
          <w:sz w:val="24"/>
        </w:rPr>
        <w:t>Пожилые граждане и молодые инвалиды под  руководством инструкторов по труду привлекаются к лечебно – трудовой деятельности на подсобном хозяйстве, в теплице и огороде, в швейной и столярной мастерских, в столовой и на территории интерната.</w:t>
      </w:r>
      <w:r w:rsidRPr="005D1412">
        <w:rPr>
          <w:iCs/>
          <w:sz w:val="24"/>
        </w:rPr>
        <w:t xml:space="preserve"> </w:t>
      </w:r>
      <w:r w:rsidRPr="005D1412">
        <w:rPr>
          <w:sz w:val="24"/>
        </w:rPr>
        <w:t xml:space="preserve">Вовлечение граждан в лечебно-трудовую деятельность осуществляется на добровольной основе с учетом их состояния здоровья, интересов, желаний и на основании заключения врача интерната, в соответствии с рекомендациями бюро МСЭ.  При организации работы соблюдается рациональный режим труда и отдыха. Продолжительность трудотерапии не превышает 4-х часов в день. Перед началом работы проводится инструктаж по ТБ  и </w:t>
      </w:r>
      <w:proofErr w:type="gramStart"/>
      <w:r w:rsidRPr="005D1412">
        <w:rPr>
          <w:sz w:val="24"/>
        </w:rPr>
        <w:t>ОТ</w:t>
      </w:r>
      <w:proofErr w:type="gramEnd"/>
      <w:r w:rsidRPr="005D1412">
        <w:rPr>
          <w:sz w:val="24"/>
        </w:rPr>
        <w:t xml:space="preserve"> </w:t>
      </w:r>
      <w:proofErr w:type="gramStart"/>
      <w:r w:rsidRPr="005D1412">
        <w:rPr>
          <w:sz w:val="24"/>
        </w:rPr>
        <w:t>при</w:t>
      </w:r>
      <w:proofErr w:type="gramEnd"/>
      <w:r w:rsidRPr="005D1412">
        <w:rPr>
          <w:sz w:val="24"/>
        </w:rPr>
        <w:t xml:space="preserve"> организации каждого вида трудотерапии, который отмечается в Журнале инструктажей. Разработаны все инструкции по ТБ при выполнении различных видов работ.</w:t>
      </w:r>
    </w:p>
    <w:p w:rsidR="005D1412" w:rsidRPr="005D1412" w:rsidRDefault="005D1412" w:rsidP="005D1412">
      <w:pPr>
        <w:jc w:val="both"/>
        <w:rPr>
          <w:sz w:val="24"/>
        </w:rPr>
      </w:pPr>
      <w:r w:rsidRPr="005D1412">
        <w:rPr>
          <w:sz w:val="24"/>
        </w:rPr>
        <w:t xml:space="preserve">    Трудотерапия способствует  выработке у  молодых инвалидов и  пожилых  людей  целенаправленного поведения, дисциплинирует их, улучшает ориентировку в окружающем, направляет активность клиентов   в русло  результативной, полезной для общества деятельности. </w:t>
      </w:r>
    </w:p>
    <w:p w:rsidR="005D1412" w:rsidRPr="005D1412" w:rsidRDefault="005D1412" w:rsidP="005D1412">
      <w:pPr>
        <w:jc w:val="both"/>
        <w:rPr>
          <w:sz w:val="24"/>
        </w:rPr>
      </w:pPr>
      <w:r w:rsidRPr="005D1412">
        <w:rPr>
          <w:sz w:val="24"/>
        </w:rPr>
        <w:t xml:space="preserve"> </w:t>
      </w:r>
      <w:r w:rsidRPr="005D1412">
        <w:rPr>
          <w:b/>
          <w:bCs/>
          <w:sz w:val="24"/>
        </w:rPr>
        <w:t xml:space="preserve"> В трудотерапии участвуют 316 клиентов, из них 90 клиентов пожилого возраста.</w:t>
      </w:r>
    </w:p>
    <w:p w:rsidR="005D1412" w:rsidRPr="005D1412" w:rsidRDefault="005D1412" w:rsidP="005D1412">
      <w:pPr>
        <w:jc w:val="both"/>
        <w:rPr>
          <w:sz w:val="24"/>
          <w:u w:val="single"/>
        </w:rPr>
      </w:pPr>
      <w:proofErr w:type="spellStart"/>
      <w:r w:rsidRPr="005D1412">
        <w:rPr>
          <w:sz w:val="24"/>
          <w:u w:val="single"/>
        </w:rPr>
        <w:t>Гарденотерапия</w:t>
      </w:r>
      <w:proofErr w:type="spellEnd"/>
      <w:r w:rsidRPr="005D1412">
        <w:rPr>
          <w:sz w:val="24"/>
          <w:u w:val="single"/>
        </w:rPr>
        <w:t>.</w:t>
      </w:r>
      <w:r w:rsidRPr="005D1412">
        <w:rPr>
          <w:sz w:val="24"/>
        </w:rPr>
        <w:t xml:space="preserve">   Элементы  </w:t>
      </w:r>
      <w:proofErr w:type="spellStart"/>
      <w:r w:rsidRPr="005D1412">
        <w:rPr>
          <w:sz w:val="24"/>
        </w:rPr>
        <w:t>гарденотерапии</w:t>
      </w:r>
      <w:proofErr w:type="spellEnd"/>
      <w:r w:rsidRPr="005D1412">
        <w:rPr>
          <w:sz w:val="24"/>
        </w:rPr>
        <w:t xml:space="preserve">  в процессе лечебно-трудовой деятельности пожилых людей позволяют создать своеобразную атмосферу, способствующую плавному переходу от общения с природными объектами к нормализации взаимоотношений с окружающими. В ней соединяются положительное воздействие работы, благотворное влияние красоты природы  и возможность практического использования результатов труда.</w:t>
      </w:r>
      <w:r w:rsidRPr="005D1412">
        <w:rPr>
          <w:rFonts w:eastAsia="Times New Roman"/>
          <w:color w:val="000000"/>
          <w:sz w:val="24"/>
        </w:rPr>
        <w:t xml:space="preserve"> </w:t>
      </w:r>
    </w:p>
    <w:p w:rsidR="005D1412" w:rsidRPr="005D1412" w:rsidRDefault="005D1412" w:rsidP="005D1412">
      <w:pPr>
        <w:jc w:val="both"/>
        <w:rPr>
          <w:sz w:val="24"/>
        </w:rPr>
      </w:pPr>
      <w:r w:rsidRPr="005D1412">
        <w:rPr>
          <w:rFonts w:eastAsia="Times New Roman"/>
          <w:color w:val="000000"/>
          <w:sz w:val="24"/>
        </w:rPr>
        <w:t xml:space="preserve">   Растительный мир  благотворно влияет на психику, душевное состояние и физическое самочувствие социальных клиентов. Ухаживая за  растениями, пожилые люди  преодолевают замкнутость, неуверенность в себе, да и просто радуются жизни.</w:t>
      </w:r>
    </w:p>
    <w:p w:rsidR="005D1412" w:rsidRPr="005D1412" w:rsidRDefault="005D1412" w:rsidP="005D1412">
      <w:pPr>
        <w:jc w:val="both"/>
        <w:rPr>
          <w:sz w:val="24"/>
        </w:rPr>
      </w:pPr>
      <w:r w:rsidRPr="005D1412">
        <w:rPr>
          <w:rFonts w:eastAsia="Times New Roman"/>
          <w:color w:val="000000"/>
          <w:sz w:val="24"/>
        </w:rPr>
        <w:t xml:space="preserve"> </w:t>
      </w:r>
      <w:proofErr w:type="gramStart"/>
      <w:r w:rsidRPr="005D1412">
        <w:rPr>
          <w:rFonts w:eastAsia="Times New Roman"/>
          <w:b/>
          <w:bCs/>
          <w:color w:val="000000"/>
          <w:sz w:val="24"/>
        </w:rPr>
        <w:t xml:space="preserve">К </w:t>
      </w:r>
      <w:proofErr w:type="spellStart"/>
      <w:r w:rsidRPr="005D1412">
        <w:rPr>
          <w:rFonts w:eastAsia="Times New Roman"/>
          <w:b/>
          <w:bCs/>
          <w:color w:val="000000"/>
          <w:sz w:val="24"/>
        </w:rPr>
        <w:t>гарденотерапии</w:t>
      </w:r>
      <w:proofErr w:type="spellEnd"/>
      <w:r w:rsidRPr="005D1412">
        <w:rPr>
          <w:rFonts w:eastAsia="Times New Roman"/>
          <w:b/>
          <w:bCs/>
          <w:color w:val="000000"/>
          <w:sz w:val="24"/>
        </w:rPr>
        <w:t xml:space="preserve"> привлечены 44 клиента, пожилых из них 27 человек.</w:t>
      </w:r>
      <w:proofErr w:type="gramEnd"/>
    </w:p>
    <w:p w:rsidR="005D1412" w:rsidRPr="005D1412" w:rsidRDefault="005D1412" w:rsidP="005D1412">
      <w:pPr>
        <w:jc w:val="both"/>
        <w:rPr>
          <w:sz w:val="24"/>
        </w:rPr>
      </w:pPr>
      <w:r w:rsidRPr="005D1412">
        <w:rPr>
          <w:rFonts w:eastAsia="Times New Roman"/>
          <w:b/>
          <w:bCs/>
          <w:color w:val="000000"/>
          <w:sz w:val="24"/>
        </w:rPr>
        <w:t xml:space="preserve">  </w:t>
      </w:r>
      <w:r w:rsidRPr="005D1412">
        <w:rPr>
          <w:rFonts w:eastAsia="Times New Roman"/>
          <w:color w:val="000000"/>
          <w:sz w:val="24"/>
          <w:u w:val="single"/>
        </w:rPr>
        <w:t>Информационно-коммуникационны</w:t>
      </w:r>
      <w:proofErr w:type="gramStart"/>
      <w:r w:rsidRPr="005D1412">
        <w:rPr>
          <w:rFonts w:eastAsia="Times New Roman"/>
          <w:color w:val="000000"/>
          <w:sz w:val="24"/>
          <w:u w:val="single"/>
        </w:rPr>
        <w:t>е(</w:t>
      </w:r>
      <w:proofErr w:type="gramEnd"/>
      <w:r w:rsidRPr="005D1412">
        <w:rPr>
          <w:rFonts w:eastAsia="Times New Roman"/>
          <w:color w:val="000000"/>
          <w:sz w:val="24"/>
          <w:u w:val="single"/>
        </w:rPr>
        <w:t xml:space="preserve">школа компьютерной грамотности, просмотр </w:t>
      </w:r>
      <w:proofErr w:type="spellStart"/>
      <w:r w:rsidRPr="005D1412">
        <w:rPr>
          <w:rFonts w:eastAsia="Times New Roman"/>
          <w:color w:val="000000"/>
          <w:sz w:val="24"/>
          <w:u w:val="single"/>
        </w:rPr>
        <w:t>мультимедийных</w:t>
      </w:r>
      <w:proofErr w:type="spellEnd"/>
      <w:r w:rsidRPr="005D1412">
        <w:rPr>
          <w:rFonts w:eastAsia="Times New Roman"/>
          <w:color w:val="000000"/>
          <w:sz w:val="24"/>
          <w:u w:val="single"/>
        </w:rPr>
        <w:t xml:space="preserve"> презентаций, видеороликов, прослушивание </w:t>
      </w:r>
      <w:proofErr w:type="spellStart"/>
      <w:r w:rsidRPr="005D1412">
        <w:rPr>
          <w:rFonts w:eastAsia="Times New Roman"/>
          <w:color w:val="000000"/>
          <w:sz w:val="24"/>
          <w:u w:val="single"/>
        </w:rPr>
        <w:t>аудиорассказов</w:t>
      </w:r>
      <w:proofErr w:type="spellEnd"/>
      <w:r w:rsidRPr="005D1412">
        <w:rPr>
          <w:rFonts w:eastAsia="Times New Roman"/>
          <w:color w:val="000000"/>
          <w:sz w:val="24"/>
          <w:u w:val="single"/>
        </w:rPr>
        <w:t>, сказок)</w:t>
      </w:r>
      <w:r w:rsidRPr="005D1412">
        <w:rPr>
          <w:rFonts w:eastAsia="Times New Roman"/>
          <w:color w:val="000000"/>
          <w:sz w:val="24"/>
        </w:rPr>
        <w:t xml:space="preserve">  </w:t>
      </w:r>
      <w:r w:rsidRPr="005D1412">
        <w:rPr>
          <w:color w:val="000000"/>
          <w:sz w:val="24"/>
        </w:rPr>
        <w:t xml:space="preserve">Компьютерная грамотность - формирование определенных навыков и умений в работе с наиболее  распространенными типами прикладных программных средств на уровне пользователя. </w:t>
      </w:r>
    </w:p>
    <w:p w:rsidR="005D1412" w:rsidRPr="005D1412" w:rsidRDefault="005D1412" w:rsidP="005D1412">
      <w:pPr>
        <w:jc w:val="both"/>
        <w:rPr>
          <w:sz w:val="24"/>
        </w:rPr>
      </w:pPr>
      <w:r w:rsidRPr="005D1412">
        <w:rPr>
          <w:color w:val="000000"/>
          <w:sz w:val="24"/>
        </w:rPr>
        <w:t xml:space="preserve">  Умение пользоваться компьютером позволяет молодым инвалидам и пожилым людям получать новую необходимую информацию, послушать любимую музыку, посмотреть видеофильмы, поиграть в компьютерные игры и просто пообщаться.</w:t>
      </w:r>
    </w:p>
    <w:p w:rsidR="005D1412" w:rsidRPr="005D1412" w:rsidRDefault="005D1412" w:rsidP="005D1412">
      <w:pPr>
        <w:jc w:val="both"/>
        <w:rPr>
          <w:sz w:val="24"/>
        </w:rPr>
      </w:pPr>
      <w:r w:rsidRPr="005D1412">
        <w:rPr>
          <w:color w:val="000000"/>
          <w:sz w:val="24"/>
        </w:rPr>
        <w:t xml:space="preserve">   </w:t>
      </w:r>
      <w:r w:rsidRPr="005D1412">
        <w:rPr>
          <w:b/>
          <w:bCs/>
          <w:color w:val="000000"/>
          <w:sz w:val="24"/>
        </w:rPr>
        <w:t xml:space="preserve">Информационно-коммуникативные технологии используются 81 клиентом, 5 человек из них пожилого возраста, 19 социальных клиентов пользуются  Интернетом, другие молодые инвалиды с большим желанием посещают просмотры видеороликов, </w:t>
      </w:r>
      <w:proofErr w:type="spellStart"/>
      <w:r w:rsidRPr="005D1412">
        <w:rPr>
          <w:b/>
          <w:bCs/>
          <w:color w:val="000000"/>
          <w:sz w:val="24"/>
        </w:rPr>
        <w:t>мультимедийных</w:t>
      </w:r>
      <w:proofErr w:type="spellEnd"/>
      <w:r w:rsidRPr="005D1412">
        <w:rPr>
          <w:b/>
          <w:bCs/>
          <w:color w:val="000000"/>
          <w:sz w:val="24"/>
        </w:rPr>
        <w:t xml:space="preserve"> презентаций, работают 2 кружка компьютерной грамотности, посещают их 26 клиентов.</w:t>
      </w:r>
    </w:p>
    <w:p w:rsidR="005D1412" w:rsidRPr="005D1412" w:rsidRDefault="005D1412" w:rsidP="005D1412">
      <w:pPr>
        <w:jc w:val="both"/>
        <w:rPr>
          <w:sz w:val="24"/>
          <w:u w:val="single"/>
        </w:rPr>
      </w:pPr>
      <w:r w:rsidRPr="005D1412">
        <w:rPr>
          <w:color w:val="000000"/>
          <w:sz w:val="24"/>
          <w:u w:val="single"/>
        </w:rPr>
        <w:t>Школа безопасности (Обучение навыкам безопасности жизнедеятельности).</w:t>
      </w:r>
      <w:r w:rsidRPr="005D1412">
        <w:rPr>
          <w:color w:val="000000"/>
          <w:sz w:val="24"/>
        </w:rPr>
        <w:t xml:space="preserve">    Обучение основам безопасности жизнедеятельности - это лучший способ повысить личную безопасность и безопасность окружающих,  не создавать экстремальные ситуации, а в случае их возникновения </w:t>
      </w:r>
      <w:r w:rsidRPr="005D1412">
        <w:rPr>
          <w:color w:val="000000"/>
          <w:sz w:val="24"/>
        </w:rPr>
        <w:lastRenderedPageBreak/>
        <w:t>эффективно им противодействовать, уметь оказать помощь себе и другим.</w:t>
      </w:r>
    </w:p>
    <w:p w:rsidR="005D1412" w:rsidRPr="005D1412" w:rsidRDefault="005D1412" w:rsidP="005D1412">
      <w:pPr>
        <w:jc w:val="both"/>
        <w:rPr>
          <w:sz w:val="24"/>
        </w:rPr>
      </w:pPr>
      <w:r w:rsidRPr="005D1412">
        <w:rPr>
          <w:color w:val="000000"/>
          <w:sz w:val="24"/>
        </w:rPr>
        <w:t xml:space="preserve">     Проводимая работа по пожарной и </w:t>
      </w:r>
      <w:proofErr w:type="spellStart"/>
      <w:r w:rsidRPr="005D1412">
        <w:rPr>
          <w:color w:val="000000"/>
          <w:sz w:val="24"/>
        </w:rPr>
        <w:t>электробезопасности</w:t>
      </w:r>
      <w:proofErr w:type="spellEnd"/>
      <w:r w:rsidRPr="005D1412">
        <w:rPr>
          <w:color w:val="000000"/>
          <w:sz w:val="24"/>
        </w:rPr>
        <w:t>, терроризму  и мошенничеству, юридической, психологической и пищевой безопасности (инструктажи) формирует ответственное отношение  клиентов к собственной безопасности, навыки принятия правильных решений в чрезвычайных ситуациях, способствует снижению уровня несчастных случаев в быту.  В интернате регулярно проводятся  тренировочные занятия  по эвакуации на случай возникновения пожара.  Разработан  тематический план бесед из цикла ОБЖ, которые посещали как молодые инвалиды так и пожилые</w:t>
      </w:r>
      <w:r w:rsidRPr="005D1412">
        <w:rPr>
          <w:b/>
          <w:bCs/>
          <w:color w:val="FF0000"/>
          <w:sz w:val="24"/>
        </w:rPr>
        <w:t xml:space="preserve"> </w:t>
      </w:r>
      <w:r w:rsidRPr="005D1412">
        <w:rPr>
          <w:color w:val="000000"/>
          <w:sz w:val="24"/>
        </w:rPr>
        <w:t xml:space="preserve">-10 </w:t>
      </w:r>
      <w:proofErr w:type="gramStart"/>
      <w:r w:rsidRPr="005D1412">
        <w:rPr>
          <w:color w:val="000000"/>
          <w:sz w:val="24"/>
        </w:rPr>
        <w:t>мероприятий</w:t>
      </w:r>
      <w:proofErr w:type="gramEnd"/>
      <w:r w:rsidRPr="005D1412">
        <w:rPr>
          <w:color w:val="000000"/>
          <w:sz w:val="24"/>
        </w:rPr>
        <w:t xml:space="preserve"> в том числе были и 2 игровые программы для повышения активности  и эмоционального состояния клиентов. </w:t>
      </w:r>
    </w:p>
    <w:p w:rsidR="005D1412" w:rsidRPr="005D1412" w:rsidRDefault="005D1412" w:rsidP="005D1412">
      <w:pPr>
        <w:jc w:val="both"/>
        <w:rPr>
          <w:sz w:val="24"/>
          <w:u w:val="single"/>
        </w:rPr>
      </w:pPr>
      <w:r w:rsidRPr="005D1412">
        <w:rPr>
          <w:b/>
          <w:bCs/>
          <w:color w:val="FF0000"/>
          <w:sz w:val="24"/>
        </w:rPr>
        <w:t xml:space="preserve"> </w:t>
      </w:r>
      <w:r w:rsidRPr="005D1412">
        <w:rPr>
          <w:b/>
          <w:bCs/>
          <w:color w:val="000000"/>
          <w:sz w:val="24"/>
        </w:rPr>
        <w:t>Занятия по обучению навыкам безопасности посещают 316 клиентов, из них 90 клиентов пожилого возраста.</w:t>
      </w:r>
    </w:p>
    <w:p w:rsidR="005D1412" w:rsidRPr="005D1412" w:rsidRDefault="005D1412" w:rsidP="005D1412">
      <w:pPr>
        <w:jc w:val="both"/>
        <w:rPr>
          <w:color w:val="000000"/>
          <w:sz w:val="24"/>
          <w:u w:val="single"/>
        </w:rPr>
      </w:pPr>
      <w:r w:rsidRPr="005D1412">
        <w:rPr>
          <w:color w:val="000000"/>
          <w:sz w:val="24"/>
          <w:u w:val="single"/>
        </w:rPr>
        <w:t xml:space="preserve">Социальный туризм </w:t>
      </w:r>
      <w:r w:rsidRPr="005D1412">
        <w:rPr>
          <w:color w:val="000000"/>
          <w:sz w:val="24"/>
        </w:rPr>
        <w:t xml:space="preserve">  </w:t>
      </w:r>
      <w:r w:rsidRPr="005D1412">
        <w:rPr>
          <w:rFonts w:eastAsia="Liberation Serif;Times New Roma"/>
          <w:color w:val="000000"/>
          <w:sz w:val="24"/>
        </w:rPr>
        <w:t xml:space="preserve">Социальный туризм - технология, которая заключается в организации и проведении экскурсионных маршрутов по объектам культурного наследия, историческим, географическим, культовым и природным достопримечательностям Костромской области. </w:t>
      </w:r>
    </w:p>
    <w:p w:rsidR="005D1412" w:rsidRPr="005D1412" w:rsidRDefault="005D1412" w:rsidP="005D1412">
      <w:pPr>
        <w:jc w:val="both"/>
        <w:rPr>
          <w:sz w:val="24"/>
        </w:rPr>
      </w:pPr>
      <w:r w:rsidRPr="005D1412">
        <w:rPr>
          <w:rFonts w:eastAsia="Liberation Serif;Times New Roma"/>
          <w:color w:val="000000"/>
          <w:sz w:val="24"/>
        </w:rPr>
        <w:t xml:space="preserve">   </w:t>
      </w:r>
      <w:r w:rsidRPr="005D1412">
        <w:rPr>
          <w:color w:val="000000"/>
          <w:sz w:val="24"/>
        </w:rPr>
        <w:t>Через  туризм осуществляется терапия и профилактика психосоматических заболеваний, поддержание физической формы и здоровья.</w:t>
      </w:r>
    </w:p>
    <w:p w:rsidR="005D1412" w:rsidRPr="005D1412" w:rsidRDefault="005D1412" w:rsidP="005D1412">
      <w:pPr>
        <w:jc w:val="both"/>
        <w:rPr>
          <w:sz w:val="24"/>
        </w:rPr>
      </w:pPr>
      <w:r w:rsidRPr="005D1412">
        <w:rPr>
          <w:color w:val="000000"/>
          <w:sz w:val="24"/>
        </w:rPr>
        <w:t xml:space="preserve">  Клиенты посещали Сусанинский краеведческий музе</w:t>
      </w:r>
      <w:proofErr w:type="gramStart"/>
      <w:r w:rsidRPr="005D1412">
        <w:rPr>
          <w:color w:val="000000"/>
          <w:sz w:val="24"/>
        </w:rPr>
        <w:t>й(</w:t>
      </w:r>
      <w:proofErr w:type="gramEnd"/>
      <w:r w:rsidRPr="005D1412">
        <w:rPr>
          <w:color w:val="000000"/>
          <w:sz w:val="24"/>
        </w:rPr>
        <w:t xml:space="preserve">филиал Костромского музея-заповедника), были у памятного камня, который установлен в честь подвига Ивана Сусанина, на краю </w:t>
      </w:r>
      <w:proofErr w:type="spellStart"/>
      <w:r w:rsidRPr="005D1412">
        <w:rPr>
          <w:color w:val="000000"/>
          <w:sz w:val="24"/>
        </w:rPr>
        <w:t>Сусанинско-Исуповского</w:t>
      </w:r>
      <w:proofErr w:type="spellEnd"/>
      <w:r w:rsidRPr="005D1412">
        <w:rPr>
          <w:color w:val="000000"/>
          <w:sz w:val="24"/>
        </w:rPr>
        <w:t xml:space="preserve"> болота. Были поездки за пределы района в </w:t>
      </w:r>
      <w:proofErr w:type="spellStart"/>
      <w:r w:rsidRPr="005D1412">
        <w:rPr>
          <w:color w:val="000000"/>
          <w:sz w:val="24"/>
        </w:rPr>
        <w:t>Макариево</w:t>
      </w:r>
      <w:proofErr w:type="spellEnd"/>
      <w:r w:rsidRPr="005D1412">
        <w:rPr>
          <w:color w:val="000000"/>
          <w:sz w:val="24"/>
        </w:rPr>
        <w:t xml:space="preserve"> </w:t>
      </w:r>
      <w:proofErr w:type="gramStart"/>
      <w:r w:rsidRPr="005D1412">
        <w:rPr>
          <w:color w:val="000000"/>
          <w:sz w:val="24"/>
        </w:rPr>
        <w:t>-П</w:t>
      </w:r>
      <w:proofErr w:type="gramEnd"/>
      <w:r w:rsidRPr="005D1412">
        <w:rPr>
          <w:color w:val="000000"/>
          <w:sz w:val="24"/>
        </w:rPr>
        <w:t>исемский монастырь Буйского района, поездки в г. Кострому с посещением зоопарка,  циркового представления.</w:t>
      </w:r>
    </w:p>
    <w:p w:rsidR="005D1412" w:rsidRPr="005D1412" w:rsidRDefault="005D1412" w:rsidP="005D1412">
      <w:pPr>
        <w:jc w:val="both"/>
        <w:rPr>
          <w:b/>
          <w:bCs/>
          <w:sz w:val="24"/>
        </w:rPr>
      </w:pPr>
      <w:r w:rsidRPr="005D1412">
        <w:rPr>
          <w:b/>
          <w:bCs/>
          <w:color w:val="000000"/>
          <w:sz w:val="24"/>
        </w:rPr>
        <w:t xml:space="preserve">    В социальном туризме принимают участие 51 клиент, из них 16 клиентов пожилого возраста.</w:t>
      </w:r>
    </w:p>
    <w:p w:rsidR="005D1412" w:rsidRPr="005D1412" w:rsidRDefault="005D1412" w:rsidP="005D1412">
      <w:pPr>
        <w:jc w:val="both"/>
        <w:rPr>
          <w:b/>
          <w:bCs/>
          <w:sz w:val="24"/>
        </w:rPr>
      </w:pPr>
      <w:r w:rsidRPr="005D1412">
        <w:rPr>
          <w:b/>
          <w:bCs/>
          <w:color w:val="000000"/>
          <w:sz w:val="24"/>
        </w:rPr>
        <w:t xml:space="preserve">  </w:t>
      </w:r>
      <w:r w:rsidRPr="005D1412">
        <w:rPr>
          <w:color w:val="000000"/>
          <w:sz w:val="24"/>
          <w:u w:val="single"/>
        </w:rPr>
        <w:t xml:space="preserve">Виртуальный туризм </w:t>
      </w:r>
      <w:r w:rsidRPr="005D1412">
        <w:rPr>
          <w:color w:val="000000"/>
          <w:sz w:val="24"/>
        </w:rPr>
        <w:t xml:space="preserve">– деятельность клиента, позволяющая посредством использования современной компьютерной техники и коммуникационных сетей создать и получить максимально реалистичную информацию о реально существующих  местах без фактического перемещения к ним, то </w:t>
      </w:r>
      <w:proofErr w:type="gramStart"/>
      <w:r w:rsidRPr="005D1412">
        <w:rPr>
          <w:color w:val="000000"/>
          <w:sz w:val="24"/>
        </w:rPr>
        <w:t>есть</w:t>
      </w:r>
      <w:proofErr w:type="gramEnd"/>
      <w:r w:rsidRPr="005D1412">
        <w:rPr>
          <w:color w:val="000000"/>
          <w:sz w:val="24"/>
        </w:rPr>
        <w:t xml:space="preserve"> подразумеваем «перемещение» в сколь угодно удаленное, но реально существующее место, признаем и </w:t>
      </w:r>
      <w:proofErr w:type="spellStart"/>
      <w:r w:rsidRPr="005D1412">
        <w:rPr>
          <w:color w:val="000000"/>
          <w:sz w:val="24"/>
        </w:rPr>
        <w:t>онлайн</w:t>
      </w:r>
      <w:proofErr w:type="spellEnd"/>
      <w:r w:rsidRPr="005D1412">
        <w:rPr>
          <w:color w:val="000000"/>
          <w:sz w:val="24"/>
        </w:rPr>
        <w:t xml:space="preserve"> посещение музеев. </w:t>
      </w:r>
    </w:p>
    <w:p w:rsidR="005D1412" w:rsidRPr="005D1412" w:rsidRDefault="005D1412" w:rsidP="005D1412">
      <w:pPr>
        <w:jc w:val="both"/>
        <w:rPr>
          <w:b/>
          <w:bCs/>
          <w:sz w:val="24"/>
        </w:rPr>
      </w:pPr>
      <w:r w:rsidRPr="005D1412">
        <w:rPr>
          <w:color w:val="000000"/>
          <w:sz w:val="24"/>
        </w:rPr>
        <w:t xml:space="preserve">   Виртуальный туризм является не только отличным развлечением, но и отличной возможностью людям с ограниченными возможностями увидеть другие страны, открыть для себя что-то новое и интересное, активизация познавательной и комм</w:t>
      </w:r>
      <w:r w:rsidRPr="005D1412">
        <w:rPr>
          <w:sz w:val="24"/>
        </w:rPr>
        <w:t>у</w:t>
      </w:r>
      <w:r w:rsidRPr="005D1412">
        <w:rPr>
          <w:color w:val="000000"/>
          <w:sz w:val="24"/>
        </w:rPr>
        <w:t>никативной функций клиентов, расширение культурно – познавательного кругозора.</w:t>
      </w:r>
    </w:p>
    <w:p w:rsidR="005D1412" w:rsidRPr="005D1412" w:rsidRDefault="005D1412" w:rsidP="005D1412">
      <w:pPr>
        <w:jc w:val="both"/>
        <w:rPr>
          <w:b/>
          <w:bCs/>
          <w:sz w:val="24"/>
        </w:rPr>
      </w:pPr>
      <w:r w:rsidRPr="005D1412">
        <w:rPr>
          <w:color w:val="000000"/>
          <w:sz w:val="24"/>
        </w:rPr>
        <w:t xml:space="preserve"> </w:t>
      </w:r>
      <w:r w:rsidRPr="005D1412">
        <w:rPr>
          <w:b/>
          <w:bCs/>
          <w:color w:val="000000"/>
          <w:sz w:val="24"/>
        </w:rPr>
        <w:t>В виртуальном туризме принимают участие 68 клиент, из них 15 клиентов пожилого возраста.</w:t>
      </w:r>
    </w:p>
    <w:p w:rsidR="005D1412" w:rsidRPr="005D1412" w:rsidRDefault="005D1412" w:rsidP="005D1412">
      <w:pPr>
        <w:tabs>
          <w:tab w:val="left" w:pos="2325"/>
        </w:tabs>
        <w:rPr>
          <w:sz w:val="24"/>
        </w:rPr>
      </w:pPr>
      <w:r w:rsidRPr="005D1412">
        <w:rPr>
          <w:sz w:val="24"/>
        </w:rPr>
        <w:t xml:space="preserve">   </w:t>
      </w:r>
      <w:r w:rsidRPr="005D1412">
        <w:rPr>
          <w:sz w:val="24"/>
          <w:u w:val="single"/>
        </w:rPr>
        <w:t>Музыкотерапия </w:t>
      </w:r>
      <w:r w:rsidRPr="005D1412">
        <w:rPr>
          <w:sz w:val="24"/>
        </w:rPr>
        <w:t>— это  </w:t>
      </w:r>
      <w:r w:rsidRPr="005D1412">
        <w:rPr>
          <w:bCs/>
          <w:sz w:val="24"/>
        </w:rPr>
        <w:t>психотерапевтический  метод</w:t>
      </w:r>
      <w:r w:rsidRPr="005D1412">
        <w:rPr>
          <w:sz w:val="24"/>
        </w:rPr>
        <w:t xml:space="preserve">, основанный на  целительном воздействии музыки на  психологическое состояние человека. Эта технология позволяет при помощи музыкальных средств корректировать личность инвалида, расширять кругозор, развивать творческие способности и </w:t>
      </w:r>
      <w:proofErr w:type="spellStart"/>
      <w:proofErr w:type="gramStart"/>
      <w:r w:rsidRPr="005D1412">
        <w:rPr>
          <w:sz w:val="24"/>
        </w:rPr>
        <w:t>вокально</w:t>
      </w:r>
      <w:proofErr w:type="spellEnd"/>
      <w:r w:rsidRPr="005D1412">
        <w:rPr>
          <w:sz w:val="24"/>
        </w:rPr>
        <w:t xml:space="preserve"> – хоровые</w:t>
      </w:r>
      <w:proofErr w:type="gramEnd"/>
      <w:r w:rsidRPr="005D1412">
        <w:rPr>
          <w:sz w:val="24"/>
        </w:rPr>
        <w:t xml:space="preserve"> навыки при разучивании и исполнении песен. В процессе музыкальной деятельности уходит напряжение, снимаются многие негативные чувства, повышается настроение.</w:t>
      </w:r>
    </w:p>
    <w:p w:rsidR="005D1412" w:rsidRPr="005D1412" w:rsidRDefault="005D1412" w:rsidP="005D1412">
      <w:pPr>
        <w:tabs>
          <w:tab w:val="left" w:pos="2325"/>
        </w:tabs>
        <w:rPr>
          <w:sz w:val="24"/>
        </w:rPr>
      </w:pPr>
      <w:r w:rsidRPr="005D1412">
        <w:rPr>
          <w:sz w:val="24"/>
        </w:rPr>
        <w:t>Музыкальные занятия  сближают и развлекают. Пение обогащает клиентов новыми впечатлениями, развивает инициативу и самостоятельность. В процессе репетиций готовятся концертные номера. Собственными силами проводятся концерты. Клиенты получают удовольствие и радость от вовлечения их в подготовку и проведение концертов. Часто клиенты любят петь в клубе под караоке для своего удовольствия.</w:t>
      </w:r>
    </w:p>
    <w:p w:rsidR="005D1412" w:rsidRPr="005D1412" w:rsidRDefault="005D1412" w:rsidP="005D1412">
      <w:pPr>
        <w:tabs>
          <w:tab w:val="left" w:pos="2325"/>
        </w:tabs>
        <w:rPr>
          <w:sz w:val="24"/>
        </w:rPr>
      </w:pPr>
      <w:r w:rsidRPr="005D1412">
        <w:rPr>
          <w:sz w:val="24"/>
        </w:rPr>
        <w:t xml:space="preserve">   </w:t>
      </w:r>
      <w:proofErr w:type="gramStart"/>
      <w:r w:rsidRPr="005D1412">
        <w:rPr>
          <w:b/>
          <w:bCs/>
          <w:sz w:val="24"/>
        </w:rPr>
        <w:t>Музыкотерапией регулярно заняты 27 клиентов, из них 12 клиентов пожилого возраста.</w:t>
      </w:r>
      <w:proofErr w:type="gramEnd"/>
    </w:p>
    <w:p w:rsidR="005D1412" w:rsidRPr="005D1412" w:rsidRDefault="005D1412" w:rsidP="005D1412">
      <w:pPr>
        <w:tabs>
          <w:tab w:val="left" w:pos="2325"/>
        </w:tabs>
        <w:jc w:val="both"/>
        <w:rPr>
          <w:b/>
          <w:bCs/>
          <w:sz w:val="24"/>
        </w:rPr>
      </w:pPr>
      <w:r w:rsidRPr="005D1412">
        <w:rPr>
          <w:b/>
          <w:bCs/>
          <w:color w:val="000000"/>
          <w:sz w:val="24"/>
        </w:rPr>
        <w:t xml:space="preserve"> </w:t>
      </w:r>
      <w:proofErr w:type="spellStart"/>
      <w:r w:rsidRPr="005D1412">
        <w:rPr>
          <w:color w:val="000000"/>
          <w:sz w:val="24"/>
          <w:u w:val="single"/>
        </w:rPr>
        <w:t>Изотерапия</w:t>
      </w:r>
      <w:proofErr w:type="spellEnd"/>
      <w:r w:rsidRPr="005D1412">
        <w:rPr>
          <w:color w:val="000000"/>
          <w:sz w:val="24"/>
        </w:rPr>
        <w:t xml:space="preserve"> - это лечебное воздействие, коррекция посредством изобразительной деятельности. Это такая творческая деятельность как рисование, аппликация, конструирование, изготовление поделок из различного материала в технике «оригами», «</w:t>
      </w:r>
      <w:proofErr w:type="spellStart"/>
      <w:r w:rsidRPr="005D1412">
        <w:rPr>
          <w:color w:val="000000"/>
          <w:sz w:val="24"/>
        </w:rPr>
        <w:t>квиллинг</w:t>
      </w:r>
      <w:proofErr w:type="spellEnd"/>
      <w:r w:rsidRPr="005D1412">
        <w:rPr>
          <w:color w:val="000000"/>
          <w:sz w:val="24"/>
        </w:rPr>
        <w:t>», картины из перьев, вырезывание из бумаги, вязание. Вовлечение клиентов в творческую деятельность способствует их успешной самореализации, развитию психических функций, стимулирует положительные эмоции. Через рисунок, поделку, аппликацию они выражают своё внутреннее состояние, свои ощущения и переживания. Деятельность на занятиях позволяет пожилым людям и молодым инвалидам поверить в себя, свои силы, отвлечься от тяжёлых переживаний и справиться с болезнью. По результатам деятельности оформляются выставки творческих работ клиентов.</w:t>
      </w:r>
    </w:p>
    <w:p w:rsidR="005D1412" w:rsidRPr="005D1412" w:rsidRDefault="005D1412" w:rsidP="005D1412">
      <w:pPr>
        <w:tabs>
          <w:tab w:val="left" w:pos="2325"/>
        </w:tabs>
        <w:jc w:val="both"/>
        <w:rPr>
          <w:b/>
          <w:bCs/>
          <w:sz w:val="24"/>
        </w:rPr>
      </w:pPr>
      <w:r w:rsidRPr="005D1412">
        <w:rPr>
          <w:b/>
          <w:bCs/>
          <w:color w:val="000000"/>
          <w:sz w:val="24"/>
        </w:rPr>
        <w:t xml:space="preserve">  </w:t>
      </w:r>
      <w:proofErr w:type="spellStart"/>
      <w:proofErr w:type="gramStart"/>
      <w:r w:rsidRPr="005D1412">
        <w:rPr>
          <w:b/>
          <w:bCs/>
          <w:color w:val="000000"/>
          <w:sz w:val="24"/>
        </w:rPr>
        <w:t>Изотерапией</w:t>
      </w:r>
      <w:proofErr w:type="spellEnd"/>
      <w:r w:rsidRPr="005D1412">
        <w:rPr>
          <w:b/>
          <w:bCs/>
          <w:color w:val="000000"/>
          <w:sz w:val="24"/>
        </w:rPr>
        <w:t xml:space="preserve"> регулярно заняты 84 клиентов, из них 12 клиентов пожилого возраста.</w:t>
      </w:r>
      <w:proofErr w:type="gramEnd"/>
    </w:p>
    <w:p w:rsidR="005D1412" w:rsidRPr="005D1412" w:rsidRDefault="005D1412" w:rsidP="005D1412">
      <w:pPr>
        <w:tabs>
          <w:tab w:val="left" w:pos="2325"/>
        </w:tabs>
        <w:rPr>
          <w:sz w:val="24"/>
        </w:rPr>
      </w:pPr>
      <w:r w:rsidRPr="005D1412">
        <w:rPr>
          <w:color w:val="000000"/>
          <w:sz w:val="24"/>
          <w:u w:val="single"/>
        </w:rPr>
        <w:t xml:space="preserve">   </w:t>
      </w:r>
      <w:proofErr w:type="spellStart"/>
      <w:r w:rsidRPr="005D1412">
        <w:rPr>
          <w:color w:val="000000"/>
          <w:sz w:val="24"/>
          <w:u w:val="single"/>
        </w:rPr>
        <w:t>Библиотерапия</w:t>
      </w:r>
      <w:proofErr w:type="spellEnd"/>
      <w:r w:rsidRPr="005D1412">
        <w:rPr>
          <w:color w:val="000000"/>
          <w:sz w:val="24"/>
          <w:u w:val="single"/>
        </w:rPr>
        <w:t xml:space="preserve"> </w:t>
      </w:r>
      <w:r w:rsidRPr="005D1412">
        <w:rPr>
          <w:color w:val="000000"/>
          <w:sz w:val="24"/>
        </w:rPr>
        <w:t>- это лечение с помощью книги,</w:t>
      </w:r>
      <w:r w:rsidRPr="005D1412">
        <w:rPr>
          <w:color w:val="252525"/>
          <w:sz w:val="24"/>
        </w:rPr>
        <w:t xml:space="preserve"> специальное коррекционное воздействие на </w:t>
      </w:r>
      <w:r w:rsidRPr="005D1412">
        <w:rPr>
          <w:color w:val="252525"/>
          <w:sz w:val="24"/>
        </w:rPr>
        <w:lastRenderedPageBreak/>
        <w:t>клиента с помощью чтения специально подобранной литературы в целях нормализации или оптимизации его психического состояния.</w:t>
      </w:r>
    </w:p>
    <w:p w:rsidR="005D1412" w:rsidRPr="005D1412" w:rsidRDefault="005D1412" w:rsidP="005D1412">
      <w:pPr>
        <w:tabs>
          <w:tab w:val="left" w:pos="2325"/>
        </w:tabs>
        <w:jc w:val="both"/>
        <w:rPr>
          <w:sz w:val="24"/>
        </w:rPr>
      </w:pPr>
      <w:proofErr w:type="spellStart"/>
      <w:r w:rsidRPr="005D1412">
        <w:rPr>
          <w:color w:val="000000"/>
          <w:sz w:val="24"/>
        </w:rPr>
        <w:t>Библиотерапия</w:t>
      </w:r>
      <w:proofErr w:type="spellEnd"/>
      <w:r w:rsidRPr="005D1412">
        <w:rPr>
          <w:color w:val="000000"/>
          <w:sz w:val="24"/>
        </w:rPr>
        <w:t xml:space="preserve"> способствует удовлетворению информационных потребностей клиентов, приближение к культуре страны и мира, развитие речевых возможностей. Реабилитационное воздействие чтения проявляется в том, что те или иные образы и связанные с ними чувства заменяют тревожные мысли и чувства для восстановления душевного равновесия.</w:t>
      </w:r>
    </w:p>
    <w:p w:rsidR="005D1412" w:rsidRPr="005D1412" w:rsidRDefault="005D1412" w:rsidP="005D1412">
      <w:pPr>
        <w:tabs>
          <w:tab w:val="left" w:pos="2325"/>
        </w:tabs>
        <w:jc w:val="both"/>
        <w:rPr>
          <w:sz w:val="24"/>
        </w:rPr>
      </w:pPr>
      <w:r w:rsidRPr="005D1412">
        <w:rPr>
          <w:color w:val="000000"/>
          <w:sz w:val="24"/>
        </w:rPr>
        <w:t xml:space="preserve"> В позитивных  художественных примерах клиенты  находят то положительное, что  делает их жизнь интересней и радостней.</w:t>
      </w:r>
    </w:p>
    <w:p w:rsidR="005D1412" w:rsidRPr="005D1412" w:rsidRDefault="005D1412" w:rsidP="005D1412">
      <w:pPr>
        <w:tabs>
          <w:tab w:val="left" w:pos="2325"/>
        </w:tabs>
        <w:jc w:val="both"/>
        <w:rPr>
          <w:b/>
          <w:bCs/>
          <w:sz w:val="24"/>
        </w:rPr>
      </w:pPr>
      <w:proofErr w:type="spellStart"/>
      <w:proofErr w:type="gramStart"/>
      <w:r w:rsidRPr="005D1412">
        <w:rPr>
          <w:b/>
          <w:bCs/>
          <w:color w:val="000000"/>
          <w:sz w:val="24"/>
        </w:rPr>
        <w:t>Библиотерапией</w:t>
      </w:r>
      <w:proofErr w:type="spellEnd"/>
      <w:r w:rsidRPr="005D1412">
        <w:rPr>
          <w:b/>
          <w:bCs/>
          <w:color w:val="000000"/>
          <w:sz w:val="24"/>
        </w:rPr>
        <w:t xml:space="preserve"> заняты  107 клиентов, из них 40 клиентов пожилого возраста.</w:t>
      </w:r>
      <w:proofErr w:type="gramEnd"/>
    </w:p>
    <w:p w:rsidR="005D1412" w:rsidRPr="005D1412" w:rsidRDefault="005D1412" w:rsidP="005D1412">
      <w:pPr>
        <w:jc w:val="both"/>
        <w:rPr>
          <w:sz w:val="24"/>
        </w:rPr>
      </w:pPr>
      <w:r w:rsidRPr="005D1412">
        <w:rPr>
          <w:sz w:val="24"/>
        </w:rPr>
        <w:t xml:space="preserve">  </w:t>
      </w:r>
      <w:proofErr w:type="spellStart"/>
      <w:r w:rsidRPr="005D1412">
        <w:rPr>
          <w:sz w:val="24"/>
          <w:u w:val="single"/>
        </w:rPr>
        <w:t>Театротерапия</w:t>
      </w:r>
      <w:proofErr w:type="spellEnd"/>
      <w:r w:rsidRPr="005D1412">
        <w:rPr>
          <w:sz w:val="24"/>
        </w:rPr>
        <w:t xml:space="preserve"> </w:t>
      </w:r>
      <w:r w:rsidRPr="005D1412">
        <w:rPr>
          <w:sz w:val="24"/>
          <w:shd w:val="clear" w:color="auto" w:fill="FFFFFF"/>
        </w:rPr>
        <w:t>-</w:t>
      </w:r>
      <w:r w:rsidRPr="005D1412">
        <w:rPr>
          <w:rFonts w:eastAsia="Times New Roman"/>
          <w:color w:val="008000"/>
          <w:sz w:val="24"/>
        </w:rPr>
        <w:t xml:space="preserve"> </w:t>
      </w:r>
      <w:r w:rsidRPr="005D1412">
        <w:rPr>
          <w:rFonts w:eastAsia="Times New Roman"/>
          <w:color w:val="000000"/>
          <w:sz w:val="24"/>
        </w:rPr>
        <w:t>технология реабилитации и социализации средствами искусства и культуры,</w:t>
      </w:r>
      <w:r w:rsidRPr="005D1412">
        <w:rPr>
          <w:rFonts w:eastAsia="Times New Roman"/>
          <w:color w:val="008000"/>
          <w:sz w:val="24"/>
        </w:rPr>
        <w:t xml:space="preserve"> </w:t>
      </w:r>
      <w:r w:rsidRPr="005D1412">
        <w:rPr>
          <w:sz w:val="24"/>
          <w:shd w:val="clear" w:color="auto" w:fill="FFFFFF"/>
        </w:rPr>
        <w:t xml:space="preserve"> использование участия в театральных инсценировках в терапевтических целях в расчёте на то, что роль в спектакле, сценке окажет благотворное воздействие на личность клиента, поможет ему справиться со своими внутренними проблемами.</w:t>
      </w:r>
    </w:p>
    <w:p w:rsidR="005D1412" w:rsidRPr="005D1412" w:rsidRDefault="005D1412" w:rsidP="005D1412">
      <w:pPr>
        <w:tabs>
          <w:tab w:val="left" w:pos="2325"/>
        </w:tabs>
        <w:jc w:val="both"/>
        <w:rPr>
          <w:sz w:val="24"/>
        </w:rPr>
      </w:pPr>
      <w:proofErr w:type="spellStart"/>
      <w:r w:rsidRPr="005D1412">
        <w:rPr>
          <w:color w:val="000000"/>
          <w:sz w:val="24"/>
        </w:rPr>
        <w:t>Театротерапия</w:t>
      </w:r>
      <w:proofErr w:type="spellEnd"/>
      <w:r w:rsidRPr="005D1412">
        <w:rPr>
          <w:color w:val="000000"/>
          <w:sz w:val="24"/>
        </w:rPr>
        <w:t xml:space="preserve"> способствует решению проблемы творческого самовыражения. Актёрская игра помогает понять, почувствовать, пережить свои эмоции и чувства.</w:t>
      </w:r>
    </w:p>
    <w:p w:rsidR="005D1412" w:rsidRPr="005D1412" w:rsidRDefault="005D1412" w:rsidP="005D1412">
      <w:pPr>
        <w:tabs>
          <w:tab w:val="left" w:pos="2325"/>
        </w:tabs>
        <w:jc w:val="both"/>
        <w:rPr>
          <w:b/>
          <w:bCs/>
          <w:sz w:val="24"/>
        </w:rPr>
      </w:pPr>
      <w:proofErr w:type="spellStart"/>
      <w:proofErr w:type="gramStart"/>
      <w:r w:rsidRPr="005D1412">
        <w:rPr>
          <w:b/>
          <w:bCs/>
          <w:color w:val="000000"/>
          <w:sz w:val="24"/>
        </w:rPr>
        <w:t>Театротерапией</w:t>
      </w:r>
      <w:proofErr w:type="spellEnd"/>
      <w:r w:rsidRPr="005D1412">
        <w:rPr>
          <w:b/>
          <w:bCs/>
          <w:color w:val="000000"/>
          <w:sz w:val="24"/>
        </w:rPr>
        <w:t xml:space="preserve"> заняты  12 клиентов, из них 5 клиентов пожилого возраста.</w:t>
      </w:r>
      <w:proofErr w:type="gramEnd"/>
    </w:p>
    <w:p w:rsidR="005D1412" w:rsidRPr="005D1412" w:rsidRDefault="005D1412" w:rsidP="005D1412">
      <w:pPr>
        <w:tabs>
          <w:tab w:val="left" w:pos="2325"/>
        </w:tabs>
        <w:jc w:val="both"/>
        <w:rPr>
          <w:sz w:val="24"/>
        </w:rPr>
      </w:pPr>
      <w:r w:rsidRPr="005D1412">
        <w:rPr>
          <w:sz w:val="24"/>
        </w:rPr>
        <w:t xml:space="preserve">   </w:t>
      </w:r>
      <w:proofErr w:type="spellStart"/>
      <w:r w:rsidRPr="005D1412">
        <w:rPr>
          <w:sz w:val="24"/>
          <w:u w:val="single"/>
        </w:rPr>
        <w:t>Фольклоротерапия</w:t>
      </w:r>
      <w:proofErr w:type="spellEnd"/>
      <w:r w:rsidRPr="005D1412">
        <w:rPr>
          <w:sz w:val="24"/>
          <w:u w:val="single"/>
        </w:rPr>
        <w:t xml:space="preserve"> </w:t>
      </w:r>
      <w:r w:rsidRPr="005D1412">
        <w:rPr>
          <w:sz w:val="24"/>
        </w:rPr>
        <w:t xml:space="preserve">- направление </w:t>
      </w:r>
      <w:proofErr w:type="spellStart"/>
      <w:r w:rsidRPr="005D1412">
        <w:rPr>
          <w:sz w:val="24"/>
        </w:rPr>
        <w:t>арт-терапии</w:t>
      </w:r>
      <w:proofErr w:type="spellEnd"/>
      <w:r w:rsidRPr="005D1412">
        <w:rPr>
          <w:sz w:val="24"/>
        </w:rPr>
        <w:t>, в котором коррекционное и гармонизующее воздействие на личность осуществляется посредствами занятий фольклором. </w:t>
      </w:r>
    </w:p>
    <w:p w:rsidR="005D1412" w:rsidRPr="005D1412" w:rsidRDefault="005D1412" w:rsidP="005D1412">
      <w:pPr>
        <w:tabs>
          <w:tab w:val="left" w:pos="2325"/>
        </w:tabs>
        <w:jc w:val="both"/>
        <w:rPr>
          <w:sz w:val="24"/>
        </w:rPr>
      </w:pPr>
      <w:r w:rsidRPr="005D1412">
        <w:rPr>
          <w:color w:val="000000"/>
          <w:sz w:val="24"/>
        </w:rPr>
        <w:t xml:space="preserve">Это занятия народным творчеством, изучение традиций, сложившихся ранее, объединение клиентов вокруг многовековых, проверенных временем ценностей. Отмечается положительное воздействие </w:t>
      </w:r>
      <w:proofErr w:type="spellStart"/>
      <w:r w:rsidRPr="005D1412">
        <w:rPr>
          <w:color w:val="000000"/>
          <w:sz w:val="24"/>
        </w:rPr>
        <w:t>фольклоротерапии</w:t>
      </w:r>
      <w:proofErr w:type="spellEnd"/>
      <w:r w:rsidRPr="005D1412">
        <w:rPr>
          <w:color w:val="000000"/>
          <w:sz w:val="24"/>
        </w:rPr>
        <w:t xml:space="preserve"> на эмоциональное состояние клиентов. Восприятие проводимых мероприятий в «Русской горнице» происходит ярче, имеет позитивное эмоциональное воздействие на клиентов. Знакомство с предметами старинного быта – это связующая нить с прошлым.</w:t>
      </w:r>
    </w:p>
    <w:p w:rsidR="005D1412" w:rsidRPr="005D1412" w:rsidRDefault="005D1412" w:rsidP="005D1412">
      <w:pPr>
        <w:tabs>
          <w:tab w:val="left" w:pos="2325"/>
        </w:tabs>
        <w:jc w:val="both"/>
        <w:rPr>
          <w:b/>
          <w:bCs/>
          <w:sz w:val="24"/>
        </w:rPr>
      </w:pPr>
      <w:proofErr w:type="spellStart"/>
      <w:proofErr w:type="gramStart"/>
      <w:r w:rsidRPr="005D1412">
        <w:rPr>
          <w:b/>
          <w:bCs/>
          <w:color w:val="000000"/>
          <w:sz w:val="24"/>
        </w:rPr>
        <w:t>Фольклоротерапией</w:t>
      </w:r>
      <w:proofErr w:type="spellEnd"/>
      <w:r w:rsidRPr="005D1412">
        <w:rPr>
          <w:b/>
          <w:bCs/>
          <w:color w:val="000000"/>
          <w:sz w:val="24"/>
        </w:rPr>
        <w:t xml:space="preserve"> заняты  14 клиентов, из них 8 клиентов пожилого возраста.</w:t>
      </w:r>
      <w:proofErr w:type="gramEnd"/>
    </w:p>
    <w:p w:rsidR="005D1412" w:rsidRPr="005D1412" w:rsidRDefault="005D1412" w:rsidP="005D1412">
      <w:pPr>
        <w:tabs>
          <w:tab w:val="left" w:pos="2325"/>
        </w:tabs>
        <w:jc w:val="both"/>
        <w:rPr>
          <w:sz w:val="24"/>
        </w:rPr>
      </w:pPr>
      <w:proofErr w:type="spellStart"/>
      <w:r w:rsidRPr="005D1412">
        <w:rPr>
          <w:color w:val="000000"/>
          <w:sz w:val="24"/>
          <w:u w:val="single"/>
        </w:rPr>
        <w:t>Танцетерапия</w:t>
      </w:r>
      <w:proofErr w:type="spellEnd"/>
      <w:r w:rsidRPr="005D1412">
        <w:rPr>
          <w:color w:val="000000"/>
          <w:sz w:val="24"/>
        </w:rPr>
        <w:t xml:space="preserve"> - это тоже направление </w:t>
      </w:r>
      <w:proofErr w:type="spellStart"/>
      <w:r w:rsidRPr="005D1412">
        <w:rPr>
          <w:color w:val="000000"/>
          <w:sz w:val="24"/>
        </w:rPr>
        <w:t>арт-терапии</w:t>
      </w:r>
      <w:proofErr w:type="spellEnd"/>
      <w:r w:rsidRPr="005D1412">
        <w:rPr>
          <w:color w:val="000000"/>
          <w:sz w:val="24"/>
        </w:rPr>
        <w:t xml:space="preserve">, в котором специалистами используются различные танцевально-оздоровительные методики с учетом индивидуальных особенностей психосоматического состояния клиентов. Занятия танцевального кружка всегда начинаются с разминки, где руководитель замечает, кому и какие движения корректировать, настраивает эмоциональное состояние. Танцевальная группа клиентов (юноши и девушки) принимает участие во всех концертах в клубе, со своими танцевальными номерами  принимают участие в концертах художественной самодеятельности в сельских поселениях. Занятия по </w:t>
      </w:r>
      <w:proofErr w:type="spellStart"/>
      <w:r w:rsidRPr="005D1412">
        <w:rPr>
          <w:color w:val="000000"/>
          <w:sz w:val="24"/>
        </w:rPr>
        <w:t>танцетерапии</w:t>
      </w:r>
      <w:proofErr w:type="spellEnd"/>
      <w:r w:rsidRPr="005D1412">
        <w:rPr>
          <w:color w:val="000000"/>
          <w:sz w:val="24"/>
        </w:rPr>
        <w:t xml:space="preserve"> положительно сказываются на общем самочувствии клиентов.</w:t>
      </w:r>
    </w:p>
    <w:p w:rsidR="005D1412" w:rsidRPr="005D1412" w:rsidRDefault="005D1412" w:rsidP="005D1412">
      <w:pPr>
        <w:tabs>
          <w:tab w:val="left" w:pos="2325"/>
        </w:tabs>
        <w:jc w:val="both"/>
        <w:rPr>
          <w:sz w:val="24"/>
        </w:rPr>
      </w:pPr>
      <w:r w:rsidRPr="005D1412">
        <w:rPr>
          <w:color w:val="000000"/>
          <w:sz w:val="24"/>
        </w:rPr>
        <w:t xml:space="preserve"> </w:t>
      </w:r>
      <w:proofErr w:type="spellStart"/>
      <w:r w:rsidRPr="005D1412">
        <w:rPr>
          <w:b/>
          <w:bCs/>
          <w:color w:val="000000"/>
          <w:sz w:val="24"/>
        </w:rPr>
        <w:t>Танцетерапией</w:t>
      </w:r>
      <w:proofErr w:type="spellEnd"/>
      <w:r w:rsidRPr="005D1412">
        <w:rPr>
          <w:b/>
          <w:bCs/>
          <w:color w:val="000000"/>
          <w:sz w:val="24"/>
        </w:rPr>
        <w:t xml:space="preserve"> </w:t>
      </w:r>
      <w:proofErr w:type="gramStart"/>
      <w:r w:rsidRPr="005D1412">
        <w:rPr>
          <w:b/>
          <w:bCs/>
          <w:color w:val="000000"/>
          <w:sz w:val="24"/>
        </w:rPr>
        <w:t>заняты</w:t>
      </w:r>
      <w:proofErr w:type="gramEnd"/>
      <w:r w:rsidRPr="005D1412">
        <w:rPr>
          <w:b/>
          <w:bCs/>
          <w:color w:val="000000"/>
          <w:sz w:val="24"/>
        </w:rPr>
        <w:t xml:space="preserve"> 12 молодых клиентов.</w:t>
      </w:r>
    </w:p>
    <w:p w:rsidR="005D1412" w:rsidRPr="005D1412" w:rsidRDefault="005D1412" w:rsidP="005D1412">
      <w:pPr>
        <w:tabs>
          <w:tab w:val="left" w:pos="2325"/>
        </w:tabs>
        <w:jc w:val="both"/>
        <w:rPr>
          <w:sz w:val="24"/>
        </w:rPr>
      </w:pPr>
      <w:proofErr w:type="spellStart"/>
      <w:r w:rsidRPr="005D1412">
        <w:rPr>
          <w:color w:val="000000"/>
          <w:sz w:val="24"/>
          <w:u w:val="single"/>
        </w:rPr>
        <w:t>Игротерапия</w:t>
      </w:r>
      <w:proofErr w:type="spellEnd"/>
      <w:r w:rsidRPr="005D1412">
        <w:rPr>
          <w:color w:val="000000"/>
          <w:sz w:val="24"/>
        </w:rPr>
        <w:t xml:space="preserve"> - метод коррекции эмоциональных и поведенческих расстройств, в основу которого положен знакомый  с детства способ взаимодействия с окружающим миром – игра. </w:t>
      </w:r>
      <w:proofErr w:type="spellStart"/>
      <w:r w:rsidRPr="005D1412">
        <w:rPr>
          <w:color w:val="000000"/>
          <w:sz w:val="24"/>
        </w:rPr>
        <w:t>Игротерапия</w:t>
      </w:r>
      <w:proofErr w:type="spellEnd"/>
      <w:r w:rsidRPr="005D1412">
        <w:rPr>
          <w:color w:val="000000"/>
          <w:sz w:val="24"/>
        </w:rPr>
        <w:t xml:space="preserve"> активизирует формирование произвольности психических процессов, способствует развитию умственной деятельности, совершенствованию опорно-двигательной и волевой активности.</w:t>
      </w:r>
    </w:p>
    <w:p w:rsidR="005D1412" w:rsidRPr="005D1412" w:rsidRDefault="005D1412" w:rsidP="005D1412">
      <w:pPr>
        <w:tabs>
          <w:tab w:val="left" w:pos="2325"/>
        </w:tabs>
        <w:jc w:val="both"/>
        <w:rPr>
          <w:sz w:val="24"/>
        </w:rPr>
      </w:pPr>
      <w:r w:rsidRPr="005D1412">
        <w:rPr>
          <w:color w:val="000000"/>
          <w:sz w:val="24"/>
        </w:rPr>
        <w:t xml:space="preserve">Участие клиентов в игре формирует и закрепляет у них устойчивую установку на содержательное использование свободного времени. Игра повышает общий тонус, настроение, развивает физические способности.  Для клиентов – это любимый вид </w:t>
      </w:r>
      <w:proofErr w:type="spellStart"/>
      <w:r w:rsidRPr="005D1412">
        <w:rPr>
          <w:color w:val="000000"/>
          <w:sz w:val="24"/>
        </w:rPr>
        <w:t>досуговой</w:t>
      </w:r>
      <w:proofErr w:type="spellEnd"/>
      <w:r w:rsidRPr="005D1412">
        <w:rPr>
          <w:color w:val="000000"/>
          <w:sz w:val="24"/>
        </w:rPr>
        <w:t xml:space="preserve"> деятельности.</w:t>
      </w:r>
    </w:p>
    <w:p w:rsidR="005D1412" w:rsidRPr="005D1412" w:rsidRDefault="005D1412" w:rsidP="005D1412">
      <w:pPr>
        <w:tabs>
          <w:tab w:val="left" w:pos="2325"/>
        </w:tabs>
        <w:jc w:val="both"/>
        <w:rPr>
          <w:b/>
          <w:bCs/>
          <w:sz w:val="24"/>
        </w:rPr>
      </w:pPr>
      <w:r w:rsidRPr="005D1412">
        <w:rPr>
          <w:b/>
          <w:bCs/>
          <w:color w:val="000000"/>
          <w:sz w:val="24"/>
        </w:rPr>
        <w:t xml:space="preserve"> В занятиях по </w:t>
      </w:r>
      <w:proofErr w:type="spellStart"/>
      <w:r w:rsidRPr="005D1412">
        <w:rPr>
          <w:b/>
          <w:bCs/>
          <w:color w:val="000000"/>
          <w:sz w:val="24"/>
        </w:rPr>
        <w:t>игротерапии</w:t>
      </w:r>
      <w:proofErr w:type="spellEnd"/>
      <w:r w:rsidRPr="005D1412">
        <w:rPr>
          <w:b/>
          <w:bCs/>
          <w:color w:val="000000"/>
          <w:sz w:val="24"/>
        </w:rPr>
        <w:t xml:space="preserve"> регулярно принимают участие 82 клиента, из них 43 клиента пожилого возраста.</w:t>
      </w:r>
    </w:p>
    <w:p w:rsidR="005D1412" w:rsidRPr="005D1412" w:rsidRDefault="005D1412" w:rsidP="005D1412">
      <w:pPr>
        <w:jc w:val="both"/>
        <w:rPr>
          <w:sz w:val="24"/>
          <w:u w:val="single"/>
        </w:rPr>
      </w:pPr>
      <w:r w:rsidRPr="005D1412">
        <w:rPr>
          <w:sz w:val="24"/>
          <w:u w:val="single"/>
        </w:rPr>
        <w:t xml:space="preserve">Ретро- терапия </w:t>
      </w:r>
      <w:r w:rsidRPr="005D1412">
        <w:rPr>
          <w:color w:val="000000"/>
          <w:sz w:val="24"/>
          <w:u w:val="single"/>
        </w:rPr>
        <w:t>(Терапия воспоминаниями)</w:t>
      </w:r>
      <w:r w:rsidRPr="005D1412">
        <w:rPr>
          <w:color w:val="000000"/>
          <w:sz w:val="24"/>
        </w:rPr>
        <w:t xml:space="preserve">   Технология терапия воспоминаниями заключается в </w:t>
      </w:r>
      <w:proofErr w:type="spellStart"/>
      <w:r w:rsidRPr="005D1412">
        <w:rPr>
          <w:color w:val="000000"/>
          <w:sz w:val="24"/>
        </w:rPr>
        <w:t>наговаривании</w:t>
      </w:r>
      <w:proofErr w:type="spellEnd"/>
      <w:r w:rsidRPr="005D1412">
        <w:rPr>
          <w:color w:val="000000"/>
          <w:sz w:val="24"/>
        </w:rPr>
        <w:t xml:space="preserve"> воспоминаний, просмотре фотографий прошлых лет, прослушивании и пении песен времен молодости.</w:t>
      </w:r>
    </w:p>
    <w:p w:rsidR="005D1412" w:rsidRPr="005D1412" w:rsidRDefault="005D1412" w:rsidP="005D1412">
      <w:pPr>
        <w:jc w:val="both"/>
        <w:rPr>
          <w:sz w:val="24"/>
          <w:u w:val="single"/>
        </w:rPr>
      </w:pPr>
      <w:r w:rsidRPr="005D1412">
        <w:rPr>
          <w:rFonts w:eastAsia="Times New Roman"/>
          <w:color w:val="000000"/>
          <w:sz w:val="24"/>
        </w:rPr>
        <w:t xml:space="preserve">   </w:t>
      </w:r>
      <w:r w:rsidRPr="005D1412">
        <w:rPr>
          <w:color w:val="000000"/>
          <w:sz w:val="24"/>
        </w:rPr>
        <w:t xml:space="preserve">Терапия воспоминаниями обеспечивает пожилым чувство радости, удовольствия, спасает от депрессии. </w:t>
      </w:r>
    </w:p>
    <w:p w:rsidR="005D1412" w:rsidRPr="005D1412" w:rsidRDefault="005D1412" w:rsidP="005D1412">
      <w:pPr>
        <w:jc w:val="both"/>
        <w:rPr>
          <w:sz w:val="24"/>
          <w:u w:val="single"/>
        </w:rPr>
      </w:pPr>
      <w:r w:rsidRPr="005D1412">
        <w:rPr>
          <w:color w:val="000000"/>
          <w:sz w:val="24"/>
        </w:rPr>
        <w:t xml:space="preserve">    Занятия по терапии воспоминаний проходят в музейной комнате «Русская горница», воспитатель с каждым клиентом работает индивидуально, воспоминания записываются в особый журнал, каждое занятие для клиента, как таинство, после занятий у клиентов появляется чувство значимости. В дальнейшем, записанные воспоминания, находят применение в проведении тематических вечеров воспоминаний. </w:t>
      </w:r>
    </w:p>
    <w:p w:rsidR="005D1412" w:rsidRPr="005D1412" w:rsidRDefault="005D1412" w:rsidP="005D1412">
      <w:pPr>
        <w:jc w:val="both"/>
        <w:rPr>
          <w:b/>
          <w:bCs/>
          <w:sz w:val="24"/>
          <w:u w:val="single"/>
        </w:rPr>
      </w:pPr>
      <w:r w:rsidRPr="005D1412">
        <w:rPr>
          <w:b/>
          <w:bCs/>
          <w:color w:val="000000"/>
          <w:sz w:val="24"/>
        </w:rPr>
        <w:t>Ретро-терапие</w:t>
      </w:r>
      <w:proofErr w:type="gramStart"/>
      <w:r w:rsidRPr="005D1412">
        <w:rPr>
          <w:b/>
          <w:bCs/>
          <w:color w:val="000000"/>
          <w:sz w:val="24"/>
        </w:rPr>
        <w:t>й(</w:t>
      </w:r>
      <w:proofErr w:type="gramEnd"/>
      <w:r w:rsidRPr="005D1412">
        <w:rPr>
          <w:b/>
          <w:bCs/>
          <w:color w:val="000000"/>
          <w:sz w:val="24"/>
        </w:rPr>
        <w:t>терапией воспоминаниями) заняты 15 клиентов, из них пожилого возраста 12 клиентов.</w:t>
      </w:r>
    </w:p>
    <w:p w:rsidR="005D1412" w:rsidRPr="005D1412" w:rsidRDefault="005D1412" w:rsidP="005D1412">
      <w:pPr>
        <w:tabs>
          <w:tab w:val="left" w:pos="2325"/>
        </w:tabs>
        <w:jc w:val="both"/>
        <w:rPr>
          <w:sz w:val="24"/>
        </w:rPr>
      </w:pPr>
      <w:proofErr w:type="spellStart"/>
      <w:r w:rsidRPr="005D1412">
        <w:rPr>
          <w:color w:val="000000"/>
          <w:sz w:val="24"/>
        </w:rPr>
        <w:lastRenderedPageBreak/>
        <w:t>Глинотерапия</w:t>
      </w:r>
      <w:proofErr w:type="spellEnd"/>
      <w:r w:rsidRPr="005D1412">
        <w:rPr>
          <w:color w:val="000000"/>
          <w:sz w:val="24"/>
        </w:rPr>
        <w:t xml:space="preserve"> — технология заключается в работе клиентов получающих социальные услуги с пластическими материалам</w:t>
      </w:r>
      <w:proofErr w:type="gramStart"/>
      <w:r w:rsidRPr="005D1412">
        <w:rPr>
          <w:color w:val="000000"/>
          <w:sz w:val="24"/>
        </w:rPr>
        <w:t>и(</w:t>
      </w:r>
      <w:proofErr w:type="gramEnd"/>
      <w:r w:rsidRPr="005D1412">
        <w:rPr>
          <w:color w:val="000000"/>
          <w:sz w:val="24"/>
        </w:rPr>
        <w:t xml:space="preserve">глина, пластилин, тесто). </w:t>
      </w:r>
    </w:p>
    <w:p w:rsidR="005D1412" w:rsidRPr="005D1412" w:rsidRDefault="005D1412" w:rsidP="005D1412">
      <w:pPr>
        <w:tabs>
          <w:tab w:val="left" w:pos="2325"/>
        </w:tabs>
        <w:jc w:val="both"/>
        <w:rPr>
          <w:sz w:val="24"/>
        </w:rPr>
      </w:pPr>
      <w:r w:rsidRPr="005D1412">
        <w:rPr>
          <w:color w:val="000000"/>
          <w:sz w:val="24"/>
        </w:rPr>
        <w:t xml:space="preserve"> В ходе работы тренируется мелкая моторика рук, возвращается их ловкость, разрабатываются мелкие суставы. </w:t>
      </w:r>
      <w:proofErr w:type="spellStart"/>
      <w:r w:rsidRPr="005D1412">
        <w:rPr>
          <w:color w:val="000000"/>
          <w:sz w:val="24"/>
        </w:rPr>
        <w:t>Глинотерапия</w:t>
      </w:r>
      <w:proofErr w:type="spellEnd"/>
      <w:r w:rsidRPr="005D1412">
        <w:rPr>
          <w:color w:val="000000"/>
          <w:sz w:val="24"/>
        </w:rPr>
        <w:t xml:space="preserve"> помогает в организации межличностного общения, улучшается эмоциональное настроение и общее самочувствие, снижается тревожность.</w:t>
      </w:r>
    </w:p>
    <w:p w:rsidR="005D1412" w:rsidRPr="005D1412" w:rsidRDefault="005D1412" w:rsidP="005D1412">
      <w:pPr>
        <w:tabs>
          <w:tab w:val="left" w:pos="2325"/>
        </w:tabs>
        <w:jc w:val="both"/>
        <w:rPr>
          <w:sz w:val="24"/>
        </w:rPr>
      </w:pPr>
      <w:r w:rsidRPr="005D1412">
        <w:rPr>
          <w:color w:val="000000"/>
          <w:sz w:val="24"/>
        </w:rPr>
        <w:t xml:space="preserve"> </w:t>
      </w:r>
      <w:proofErr w:type="spellStart"/>
      <w:r w:rsidRPr="005D1412">
        <w:rPr>
          <w:b/>
          <w:bCs/>
          <w:color w:val="000000"/>
          <w:sz w:val="24"/>
        </w:rPr>
        <w:t>Глинотерапией</w:t>
      </w:r>
      <w:proofErr w:type="spellEnd"/>
      <w:r w:rsidRPr="005D1412">
        <w:rPr>
          <w:b/>
          <w:bCs/>
          <w:color w:val="000000"/>
          <w:sz w:val="24"/>
        </w:rPr>
        <w:t xml:space="preserve">  </w:t>
      </w:r>
      <w:proofErr w:type="gramStart"/>
      <w:r w:rsidRPr="005D1412">
        <w:rPr>
          <w:b/>
          <w:bCs/>
          <w:color w:val="000000"/>
          <w:sz w:val="24"/>
        </w:rPr>
        <w:t>заняты</w:t>
      </w:r>
      <w:proofErr w:type="gramEnd"/>
      <w:r w:rsidRPr="005D1412">
        <w:rPr>
          <w:b/>
          <w:bCs/>
          <w:color w:val="000000"/>
          <w:sz w:val="24"/>
        </w:rPr>
        <w:t xml:space="preserve"> 10 клиентов из молодых инвалидов.</w:t>
      </w:r>
    </w:p>
    <w:p w:rsidR="005D1412" w:rsidRPr="005D1412" w:rsidRDefault="005D1412" w:rsidP="005D1412">
      <w:pPr>
        <w:tabs>
          <w:tab w:val="left" w:pos="2325"/>
        </w:tabs>
        <w:jc w:val="both"/>
        <w:rPr>
          <w:sz w:val="24"/>
        </w:rPr>
      </w:pPr>
      <w:r w:rsidRPr="005D1412">
        <w:rPr>
          <w:color w:val="000000"/>
          <w:sz w:val="24"/>
        </w:rPr>
        <w:t xml:space="preserve"> </w:t>
      </w:r>
      <w:r w:rsidRPr="005D1412">
        <w:rPr>
          <w:color w:val="000000"/>
          <w:sz w:val="24"/>
          <w:u w:val="single"/>
        </w:rPr>
        <w:t>Пэт-терапия (</w:t>
      </w:r>
      <w:proofErr w:type="spellStart"/>
      <w:r w:rsidRPr="005D1412">
        <w:rPr>
          <w:color w:val="000000"/>
          <w:sz w:val="24"/>
          <w:u w:val="single"/>
        </w:rPr>
        <w:t>зоотерапия</w:t>
      </w:r>
      <w:proofErr w:type="spellEnd"/>
      <w:r w:rsidRPr="005D1412">
        <w:rPr>
          <w:color w:val="000000"/>
          <w:sz w:val="24"/>
          <w:u w:val="single"/>
        </w:rPr>
        <w:t>)</w:t>
      </w:r>
      <w:r w:rsidRPr="005D1412">
        <w:rPr>
          <w:color w:val="000000"/>
          <w:sz w:val="24"/>
        </w:rPr>
        <w:t xml:space="preserve"> - эта технология заключается в контакте клиентов с животными, которые благотворно влияют на эмоциональное состояние человека. В отделении реабилитации есть живой уголок, где у клиентов есть обязанности по уходу за попугаями, черепахами, эти обязанности помогают формировать позитивный взгляд на жизнь, отвлекают от негативных  мыслей, снижают нервно-психическое напряжение.</w:t>
      </w:r>
    </w:p>
    <w:p w:rsidR="005D1412" w:rsidRPr="005D1412" w:rsidRDefault="005D1412" w:rsidP="005D1412">
      <w:pPr>
        <w:tabs>
          <w:tab w:val="left" w:pos="2325"/>
        </w:tabs>
        <w:jc w:val="both"/>
        <w:rPr>
          <w:b/>
          <w:bCs/>
          <w:sz w:val="24"/>
        </w:rPr>
      </w:pPr>
      <w:r w:rsidRPr="005D1412">
        <w:rPr>
          <w:b/>
          <w:bCs/>
          <w:color w:val="000000"/>
          <w:sz w:val="24"/>
        </w:rPr>
        <w:t>Пэт-терапией (</w:t>
      </w:r>
      <w:proofErr w:type="spellStart"/>
      <w:r w:rsidRPr="005D1412">
        <w:rPr>
          <w:b/>
          <w:bCs/>
          <w:color w:val="000000"/>
          <w:sz w:val="24"/>
        </w:rPr>
        <w:t>зоотерапией</w:t>
      </w:r>
      <w:proofErr w:type="spellEnd"/>
      <w:r w:rsidRPr="005D1412">
        <w:rPr>
          <w:b/>
          <w:bCs/>
          <w:color w:val="000000"/>
          <w:sz w:val="24"/>
        </w:rPr>
        <w:t xml:space="preserve">) </w:t>
      </w:r>
      <w:proofErr w:type="gramStart"/>
      <w:r w:rsidRPr="005D1412">
        <w:rPr>
          <w:b/>
          <w:bCs/>
          <w:color w:val="000000"/>
          <w:sz w:val="24"/>
        </w:rPr>
        <w:t>заняты</w:t>
      </w:r>
      <w:proofErr w:type="gramEnd"/>
      <w:r w:rsidRPr="005D1412">
        <w:rPr>
          <w:b/>
          <w:bCs/>
          <w:color w:val="000000"/>
          <w:sz w:val="24"/>
        </w:rPr>
        <w:t xml:space="preserve"> 7 молодых инвалидов в реабилитационном отделении.</w:t>
      </w:r>
    </w:p>
    <w:p w:rsidR="005D1412" w:rsidRPr="005D1412" w:rsidRDefault="005D1412" w:rsidP="005D1412">
      <w:pPr>
        <w:tabs>
          <w:tab w:val="left" w:pos="2325"/>
        </w:tabs>
        <w:jc w:val="both"/>
        <w:rPr>
          <w:sz w:val="24"/>
          <w:u w:val="single"/>
        </w:rPr>
      </w:pPr>
      <w:r w:rsidRPr="005D1412">
        <w:rPr>
          <w:color w:val="000000"/>
          <w:sz w:val="24"/>
          <w:u w:val="single"/>
        </w:rPr>
        <w:t>Клубная и кружковая деятельност</w:t>
      </w:r>
      <w:proofErr w:type="gramStart"/>
      <w:r w:rsidRPr="005D1412">
        <w:rPr>
          <w:color w:val="000000"/>
          <w:sz w:val="24"/>
          <w:u w:val="single"/>
        </w:rPr>
        <w:t>ь(</w:t>
      </w:r>
      <w:proofErr w:type="gramEnd"/>
      <w:r w:rsidRPr="005D1412">
        <w:rPr>
          <w:color w:val="000000"/>
          <w:sz w:val="24"/>
          <w:u w:val="single"/>
        </w:rPr>
        <w:t xml:space="preserve">Терапевтические технологии: оригами, </w:t>
      </w:r>
      <w:proofErr w:type="spellStart"/>
      <w:r w:rsidRPr="005D1412">
        <w:rPr>
          <w:color w:val="000000"/>
          <w:sz w:val="24"/>
          <w:u w:val="single"/>
        </w:rPr>
        <w:t>квиллинг</w:t>
      </w:r>
      <w:proofErr w:type="spellEnd"/>
      <w:r w:rsidRPr="005D1412">
        <w:rPr>
          <w:color w:val="000000"/>
          <w:sz w:val="24"/>
          <w:u w:val="single"/>
        </w:rPr>
        <w:t xml:space="preserve">, </w:t>
      </w:r>
      <w:proofErr w:type="spellStart"/>
      <w:r w:rsidRPr="005D1412">
        <w:rPr>
          <w:color w:val="000000"/>
          <w:sz w:val="24"/>
          <w:u w:val="single"/>
        </w:rPr>
        <w:t>декупаж</w:t>
      </w:r>
      <w:proofErr w:type="spellEnd"/>
      <w:r w:rsidRPr="005D1412">
        <w:rPr>
          <w:color w:val="000000"/>
          <w:sz w:val="24"/>
          <w:u w:val="single"/>
        </w:rPr>
        <w:t>, аппликация, плетение, вязание и пр.)</w:t>
      </w:r>
      <w:r w:rsidRPr="005D1412">
        <w:rPr>
          <w:color w:val="000000"/>
          <w:sz w:val="24"/>
        </w:rPr>
        <w:t xml:space="preserve"> Клубная и кружковая деятельность заключается в организации досуга и общения пожилых людей. Это возможность клиентов занять активную жизненную позицию, развивать их  творчество, повысить общую культуру. Работа кружков и клубов по интересам позволяет максимально развивать инвалиду его индивидуальные способности, проявлять творческий потенциал, укреплять здоровье. Кроме занятий по изготовлению различных поделок, клиенты активно принимают участие в концертно-развлекательных и конкурсных программах, приуроченных к календарным праздникам.</w:t>
      </w:r>
    </w:p>
    <w:p w:rsidR="005D1412" w:rsidRPr="005D1412" w:rsidRDefault="005D1412" w:rsidP="005D1412">
      <w:pPr>
        <w:tabs>
          <w:tab w:val="left" w:pos="2325"/>
        </w:tabs>
        <w:jc w:val="both"/>
        <w:rPr>
          <w:sz w:val="24"/>
          <w:u w:val="single"/>
        </w:rPr>
      </w:pPr>
      <w:r w:rsidRPr="005D1412">
        <w:rPr>
          <w:color w:val="000000"/>
          <w:sz w:val="24"/>
        </w:rPr>
        <w:t xml:space="preserve">  </w:t>
      </w:r>
      <w:r w:rsidRPr="005D1412">
        <w:rPr>
          <w:b/>
          <w:bCs/>
          <w:color w:val="000000"/>
          <w:sz w:val="24"/>
        </w:rPr>
        <w:t>В клубной и кружковой  деятельности принимают 110 клиентов, из них 26 клиентов пожилого возраста.</w:t>
      </w:r>
    </w:p>
    <w:p w:rsidR="005D1412" w:rsidRPr="005D1412" w:rsidRDefault="005D1412" w:rsidP="005D1412">
      <w:pPr>
        <w:tabs>
          <w:tab w:val="left" w:pos="2325"/>
        </w:tabs>
        <w:jc w:val="both"/>
        <w:rPr>
          <w:sz w:val="24"/>
          <w:u w:val="single"/>
        </w:rPr>
      </w:pPr>
      <w:r w:rsidRPr="005D1412">
        <w:rPr>
          <w:color w:val="000000"/>
          <w:sz w:val="24"/>
          <w:u w:val="single"/>
        </w:rPr>
        <w:t>Проведение культурно-массовых мероприятий (Технология развития самодеятельной активности)</w:t>
      </w:r>
      <w:r w:rsidRPr="005D1412">
        <w:rPr>
          <w:color w:val="000000"/>
          <w:sz w:val="24"/>
        </w:rPr>
        <w:t xml:space="preserve">- эта технология заключается в благотворном воздействии на </w:t>
      </w:r>
      <w:proofErr w:type="spellStart"/>
      <w:r w:rsidRPr="005D1412">
        <w:rPr>
          <w:color w:val="000000"/>
          <w:sz w:val="24"/>
        </w:rPr>
        <w:t>психо-эмоциональное</w:t>
      </w:r>
      <w:proofErr w:type="spellEnd"/>
      <w:r w:rsidRPr="005D1412">
        <w:rPr>
          <w:color w:val="000000"/>
          <w:sz w:val="24"/>
        </w:rPr>
        <w:t xml:space="preserve"> состояние   клиентов атмосферой праздника и широким кругом общения. В рамках использования этой технологии клиенты привлекаются к участию в коллективных празднованиях религиозных и светских праздников, памятных и социально значимых дат, дней рождения. Положительным эффектом применения  этой технологии является полноценное межличностное общение клиентов, улучшение эмоционального настроения и общего самочувствия, снижение тревожности.</w:t>
      </w:r>
    </w:p>
    <w:p w:rsidR="005D1412" w:rsidRPr="005D1412" w:rsidRDefault="005D1412" w:rsidP="005D1412">
      <w:pPr>
        <w:tabs>
          <w:tab w:val="left" w:pos="2325"/>
        </w:tabs>
        <w:jc w:val="both"/>
        <w:rPr>
          <w:b/>
          <w:bCs/>
          <w:sz w:val="24"/>
          <w:u w:val="single"/>
        </w:rPr>
      </w:pPr>
      <w:r w:rsidRPr="005D1412">
        <w:rPr>
          <w:b/>
          <w:bCs/>
          <w:color w:val="000000"/>
          <w:sz w:val="24"/>
        </w:rPr>
        <w:t>В проведение культурно-массовых мероприятий (Технология развития самодеятельной активности) регулярно принимают участие 129 клиентов, из них 12 клиентов пожилого возраста.</w:t>
      </w:r>
    </w:p>
    <w:p w:rsidR="005D1412" w:rsidRPr="005D1412" w:rsidRDefault="005D1412" w:rsidP="005D1412">
      <w:pPr>
        <w:tabs>
          <w:tab w:val="left" w:pos="2325"/>
        </w:tabs>
        <w:jc w:val="both"/>
        <w:rPr>
          <w:sz w:val="24"/>
          <w:u w:val="single"/>
        </w:rPr>
      </w:pPr>
      <w:r w:rsidRPr="005D1412">
        <w:rPr>
          <w:color w:val="000000"/>
          <w:sz w:val="24"/>
          <w:u w:val="single"/>
        </w:rPr>
        <w:t>Спортивно-оздоровительная терапи</w:t>
      </w:r>
      <w:proofErr w:type="gramStart"/>
      <w:r w:rsidRPr="005D1412">
        <w:rPr>
          <w:color w:val="000000"/>
          <w:sz w:val="24"/>
          <w:u w:val="single"/>
        </w:rPr>
        <w:t>я(</w:t>
      </w:r>
      <w:proofErr w:type="gramEnd"/>
      <w:r w:rsidRPr="005D1412">
        <w:rPr>
          <w:color w:val="000000"/>
          <w:sz w:val="24"/>
          <w:u w:val="single"/>
        </w:rPr>
        <w:t>оздоровительные мероприятия посредством лечебной физкультуры, адаптивного спорта, спортивных соревнований)</w:t>
      </w:r>
      <w:r w:rsidRPr="005D1412">
        <w:rPr>
          <w:color w:val="000000"/>
          <w:sz w:val="24"/>
        </w:rPr>
        <w:t xml:space="preserve"> — эта технология заключается в организации и проведении физкультурно-оздоровительных мероприятий с инвалидами. В том числе </w:t>
      </w:r>
      <w:proofErr w:type="gramStart"/>
      <w:r w:rsidRPr="005D1412">
        <w:rPr>
          <w:color w:val="000000"/>
          <w:sz w:val="24"/>
        </w:rPr>
        <w:t>страдающих</w:t>
      </w:r>
      <w:proofErr w:type="gramEnd"/>
      <w:r w:rsidRPr="005D1412">
        <w:rPr>
          <w:color w:val="000000"/>
          <w:sz w:val="24"/>
        </w:rPr>
        <w:t xml:space="preserve"> психоневрологическими заболеваниями. И гражданами пожилого возраста посредством их привлечения к регулярным занятиям физической культурой, лечебной физкультурой, на </w:t>
      </w:r>
      <w:proofErr w:type="spellStart"/>
      <w:r w:rsidRPr="005D1412">
        <w:rPr>
          <w:color w:val="000000"/>
          <w:sz w:val="24"/>
        </w:rPr>
        <w:t>тренажерно-гимнастических</w:t>
      </w:r>
      <w:proofErr w:type="spellEnd"/>
      <w:r w:rsidRPr="005D1412">
        <w:rPr>
          <w:color w:val="000000"/>
          <w:sz w:val="24"/>
        </w:rPr>
        <w:t xml:space="preserve"> комплексах,  участие в спортивных соревнованиях по футболу, теннису, пауэрлифтингу, шашкам и шахматам. Наши клиенты участвуют в районных, областных, межрегиональных и международных соревнованиях организованных для лиц с ограниченными возможностями. Спортивные достижения наших клиентов подтверждаются грамотами и медалями.</w:t>
      </w:r>
    </w:p>
    <w:p w:rsidR="005D1412" w:rsidRPr="005D1412" w:rsidRDefault="005D1412" w:rsidP="005D1412">
      <w:pPr>
        <w:tabs>
          <w:tab w:val="left" w:pos="2325"/>
        </w:tabs>
        <w:jc w:val="both"/>
        <w:rPr>
          <w:b/>
          <w:bCs/>
          <w:sz w:val="24"/>
          <w:u w:val="single"/>
        </w:rPr>
      </w:pPr>
      <w:r w:rsidRPr="005D1412">
        <w:rPr>
          <w:b/>
          <w:bCs/>
          <w:color w:val="000000"/>
          <w:sz w:val="24"/>
        </w:rPr>
        <w:t xml:space="preserve">В спортивно-оздоровительной терапии активно принимают участие 111 клиентов,  из них 10 клиентов пожилого возраста. </w:t>
      </w:r>
    </w:p>
    <w:p w:rsidR="005D1412" w:rsidRPr="005D1412" w:rsidRDefault="005D1412" w:rsidP="005D1412">
      <w:pPr>
        <w:tabs>
          <w:tab w:val="left" w:pos="2325"/>
        </w:tabs>
        <w:jc w:val="both"/>
        <w:rPr>
          <w:sz w:val="24"/>
          <w:u w:val="single"/>
        </w:rPr>
      </w:pPr>
      <w:r w:rsidRPr="005D1412">
        <w:rPr>
          <w:color w:val="000000"/>
          <w:sz w:val="24"/>
        </w:rPr>
        <w:t xml:space="preserve"> </w:t>
      </w:r>
      <w:r w:rsidRPr="005D1412">
        <w:rPr>
          <w:color w:val="000000"/>
          <w:sz w:val="24"/>
          <w:u w:val="single"/>
        </w:rPr>
        <w:t>Социально- бытовая адаптация инвалидо</w:t>
      </w:r>
      <w:proofErr w:type="gramStart"/>
      <w:r w:rsidRPr="005D1412">
        <w:rPr>
          <w:color w:val="000000"/>
          <w:sz w:val="24"/>
          <w:u w:val="single"/>
        </w:rPr>
        <w:t>в(</w:t>
      </w:r>
      <w:proofErr w:type="gramEnd"/>
      <w:r w:rsidRPr="005D1412">
        <w:rPr>
          <w:color w:val="000000"/>
          <w:sz w:val="24"/>
          <w:u w:val="single"/>
        </w:rPr>
        <w:t>привитие и сохранение навыков самообслуживания)</w:t>
      </w:r>
      <w:r w:rsidRPr="005D1412">
        <w:rPr>
          <w:color w:val="000000"/>
          <w:sz w:val="24"/>
        </w:rPr>
        <w:t xml:space="preserve">- технология заключается в привитии либо восстановлении и сохранении у клиентов психоневрологических интернатов навыков самообслуживания, способности самостоятельно удовлетворять свои жизненные потребности. Инструктора по труду один раз в неделю проводят в соответствии с тематическим планированием занятия, затем на практических занятиях закрепляют их знания и умения. </w:t>
      </w:r>
    </w:p>
    <w:p w:rsidR="005D1412" w:rsidRPr="005D1412" w:rsidRDefault="005D1412" w:rsidP="005D1412">
      <w:pPr>
        <w:tabs>
          <w:tab w:val="left" w:pos="2325"/>
        </w:tabs>
        <w:jc w:val="both"/>
        <w:rPr>
          <w:sz w:val="24"/>
          <w:u w:val="single"/>
        </w:rPr>
      </w:pPr>
      <w:r w:rsidRPr="005D1412">
        <w:rPr>
          <w:color w:val="000000"/>
          <w:sz w:val="24"/>
        </w:rPr>
        <w:t xml:space="preserve"> </w:t>
      </w:r>
      <w:proofErr w:type="gramStart"/>
      <w:r w:rsidRPr="005D1412">
        <w:rPr>
          <w:b/>
          <w:bCs/>
          <w:color w:val="000000"/>
          <w:sz w:val="24"/>
        </w:rPr>
        <w:t>К социально-бытовой адаптации инвалидов привлечены 151 клиент, из них 39 клиентов пожилого возраста.</w:t>
      </w:r>
      <w:proofErr w:type="gramEnd"/>
    </w:p>
    <w:p w:rsidR="005D1412" w:rsidRPr="005D1412" w:rsidRDefault="005D1412" w:rsidP="005D1412">
      <w:pPr>
        <w:tabs>
          <w:tab w:val="left" w:pos="2325"/>
        </w:tabs>
        <w:jc w:val="both"/>
        <w:rPr>
          <w:sz w:val="24"/>
          <w:u w:val="single"/>
        </w:rPr>
      </w:pPr>
      <w:r w:rsidRPr="005D1412">
        <w:rPr>
          <w:b/>
          <w:bCs/>
          <w:color w:val="000000"/>
          <w:sz w:val="24"/>
        </w:rPr>
        <w:t xml:space="preserve"> </w:t>
      </w:r>
      <w:bookmarkStart w:id="0" w:name="__DdeLink__100_2065940839"/>
      <w:bookmarkEnd w:id="0"/>
      <w:r w:rsidRPr="005D1412">
        <w:rPr>
          <w:color w:val="000000"/>
          <w:sz w:val="24"/>
          <w:u w:val="single"/>
        </w:rPr>
        <w:t>Волонтерское движение (</w:t>
      </w:r>
      <w:proofErr w:type="spellStart"/>
      <w:r w:rsidRPr="005D1412">
        <w:rPr>
          <w:color w:val="000000"/>
          <w:sz w:val="24"/>
          <w:u w:val="single"/>
        </w:rPr>
        <w:t>культурно-досуговая</w:t>
      </w:r>
      <w:proofErr w:type="spellEnd"/>
      <w:r w:rsidRPr="005D1412">
        <w:rPr>
          <w:color w:val="000000"/>
          <w:sz w:val="24"/>
          <w:u w:val="single"/>
        </w:rPr>
        <w:t xml:space="preserve"> деятельность)</w:t>
      </w:r>
      <w:r w:rsidRPr="005D1412">
        <w:rPr>
          <w:color w:val="000000"/>
          <w:sz w:val="24"/>
        </w:rPr>
        <w:t>- технология заключается в развитии волонтерского движения в интересах граждан пожилого возраста и инвалидов. Волонтеры  активно участвуют в организации досуга молодых инвалидов и пожилых граждан.</w:t>
      </w:r>
    </w:p>
    <w:p w:rsidR="005D1412" w:rsidRPr="005D1412" w:rsidRDefault="005D1412" w:rsidP="005D1412">
      <w:pPr>
        <w:tabs>
          <w:tab w:val="left" w:pos="2325"/>
        </w:tabs>
        <w:jc w:val="both"/>
        <w:rPr>
          <w:b/>
          <w:bCs/>
          <w:color w:val="000000"/>
          <w:sz w:val="24"/>
        </w:rPr>
      </w:pPr>
      <w:r w:rsidRPr="005D1412">
        <w:rPr>
          <w:color w:val="000000"/>
          <w:sz w:val="24"/>
        </w:rPr>
        <w:lastRenderedPageBreak/>
        <w:t xml:space="preserve">Встречи с волонтерами позитивно влияют на эмоциональное состояние клиентов. </w:t>
      </w:r>
      <w:r w:rsidRPr="005D1412">
        <w:rPr>
          <w:b/>
          <w:bCs/>
          <w:color w:val="000000"/>
          <w:sz w:val="24"/>
        </w:rPr>
        <w:t xml:space="preserve">В </w:t>
      </w:r>
      <w:proofErr w:type="gramStart"/>
      <w:r w:rsidRPr="005D1412">
        <w:rPr>
          <w:b/>
          <w:bCs/>
          <w:color w:val="000000"/>
          <w:sz w:val="24"/>
        </w:rPr>
        <w:t>волонтерском</w:t>
      </w:r>
      <w:proofErr w:type="gramEnd"/>
      <w:r w:rsidRPr="005D1412">
        <w:rPr>
          <w:b/>
          <w:bCs/>
          <w:color w:val="000000"/>
          <w:sz w:val="24"/>
        </w:rPr>
        <w:t xml:space="preserve"> движение принимают участие 70 клиентов, из них 8 человек пожилого возраста.</w:t>
      </w:r>
    </w:p>
    <w:p w:rsidR="005D1412" w:rsidRPr="005D1412" w:rsidRDefault="005D1412" w:rsidP="005D1412">
      <w:pPr>
        <w:tabs>
          <w:tab w:val="left" w:pos="2325"/>
        </w:tabs>
        <w:jc w:val="both"/>
        <w:rPr>
          <w:sz w:val="24"/>
        </w:rPr>
      </w:pPr>
      <w:r w:rsidRPr="005D1412">
        <w:rPr>
          <w:sz w:val="24"/>
          <w:u w:val="single"/>
        </w:rPr>
        <w:t>Собственная радиостанция</w:t>
      </w:r>
      <w:r w:rsidRPr="005D1412">
        <w:rPr>
          <w:sz w:val="24"/>
        </w:rPr>
        <w:t xml:space="preserve">   создана для  расширения информационного пространства клиентов и разнообразия их досуга. Организован кружок  «Радиолюбитель». Клиенты с интересом изучают телеграфную азбуку, основы </w:t>
      </w:r>
      <w:proofErr w:type="spellStart"/>
      <w:r w:rsidRPr="005D1412">
        <w:rPr>
          <w:sz w:val="24"/>
        </w:rPr>
        <w:t>радиоконструирования</w:t>
      </w:r>
      <w:proofErr w:type="spellEnd"/>
      <w:r w:rsidRPr="005D1412">
        <w:rPr>
          <w:sz w:val="24"/>
        </w:rPr>
        <w:t>, возможности применения компьютеров в области связи.</w:t>
      </w:r>
    </w:p>
    <w:p w:rsidR="005D1412" w:rsidRPr="005D1412" w:rsidRDefault="005D1412" w:rsidP="005D1412">
      <w:pPr>
        <w:tabs>
          <w:tab w:val="left" w:pos="2325"/>
        </w:tabs>
        <w:jc w:val="both"/>
        <w:rPr>
          <w:sz w:val="24"/>
        </w:rPr>
      </w:pPr>
      <w:r w:rsidRPr="005D1412">
        <w:rPr>
          <w:sz w:val="24"/>
        </w:rPr>
        <w:t xml:space="preserve">    За период работы кружка «Радиолюбитель» было проведено 5496 радиосвязей с 97 странами мира. Коллектив радиостанции имеет 150 радиолюбительских дипломов, в том числе и зарубежных.</w:t>
      </w:r>
    </w:p>
    <w:p w:rsidR="005D1412" w:rsidRPr="005D1412" w:rsidRDefault="005D1412" w:rsidP="005D1412">
      <w:pPr>
        <w:tabs>
          <w:tab w:val="left" w:pos="2325"/>
        </w:tabs>
        <w:jc w:val="both"/>
        <w:rPr>
          <w:b/>
          <w:bCs/>
          <w:sz w:val="24"/>
        </w:rPr>
      </w:pPr>
      <w:r w:rsidRPr="005D1412">
        <w:rPr>
          <w:sz w:val="24"/>
        </w:rPr>
        <w:t xml:space="preserve"> </w:t>
      </w:r>
      <w:r w:rsidRPr="005D1412">
        <w:rPr>
          <w:b/>
          <w:bCs/>
          <w:sz w:val="24"/>
        </w:rPr>
        <w:t>Коллектив радиостанции состоит из 12 клиентов и руководителя радиоклуба.</w:t>
      </w:r>
    </w:p>
    <w:p w:rsidR="0029480E" w:rsidRDefault="0029480E" w:rsidP="0029480E">
      <w:pPr>
        <w:jc w:val="both"/>
      </w:pPr>
    </w:p>
    <w:p w:rsidR="005D1412" w:rsidRPr="005D1412" w:rsidRDefault="005D1412" w:rsidP="005D1412">
      <w:pPr>
        <w:jc w:val="center"/>
        <w:rPr>
          <w:rFonts w:eastAsia="Times New Roman"/>
          <w:b/>
          <w:sz w:val="24"/>
        </w:rPr>
      </w:pPr>
      <w:r w:rsidRPr="005D1412">
        <w:rPr>
          <w:rFonts w:eastAsia="Times New Roman"/>
          <w:b/>
          <w:sz w:val="24"/>
        </w:rPr>
        <w:t>Технологии, используемые специалистами  ОГБУ « Сусанинский ПНИ»</w:t>
      </w:r>
    </w:p>
    <w:p w:rsidR="005D1412" w:rsidRPr="005D1412" w:rsidRDefault="005D1412" w:rsidP="005D1412">
      <w:pPr>
        <w:jc w:val="center"/>
        <w:rPr>
          <w:rFonts w:eastAsia="Times New Roman"/>
          <w:b/>
          <w:sz w:val="24"/>
        </w:rPr>
      </w:pPr>
      <w:r w:rsidRPr="005D1412">
        <w:rPr>
          <w:rFonts w:eastAsia="Times New Roman"/>
          <w:b/>
          <w:sz w:val="24"/>
        </w:rPr>
        <w:t xml:space="preserve">в работе по социальному обслуживанию и реабилитации инвалидов </w:t>
      </w:r>
    </w:p>
    <w:p w:rsidR="005D1412" w:rsidRPr="005D1412" w:rsidRDefault="005D1412" w:rsidP="005D1412">
      <w:pPr>
        <w:jc w:val="center"/>
        <w:rPr>
          <w:rFonts w:eastAsia="Times New Roman"/>
          <w:b/>
          <w:sz w:val="24"/>
        </w:rPr>
      </w:pPr>
      <w:r w:rsidRPr="005D1412">
        <w:rPr>
          <w:rFonts w:eastAsia="Times New Roman"/>
          <w:b/>
          <w:sz w:val="24"/>
        </w:rPr>
        <w:t xml:space="preserve">и граждан пожилого возраста </w:t>
      </w:r>
    </w:p>
    <w:p w:rsidR="005D1412" w:rsidRPr="005D1412" w:rsidRDefault="005D1412" w:rsidP="005D1412">
      <w:pPr>
        <w:jc w:val="center"/>
        <w:rPr>
          <w:rFonts w:eastAsia="Times New Roman"/>
          <w:sz w:val="24"/>
        </w:rPr>
      </w:pPr>
      <w:r w:rsidRPr="005D1412">
        <w:rPr>
          <w:rFonts w:eastAsia="Times New Roman"/>
          <w:b/>
          <w:sz w:val="24"/>
        </w:rPr>
        <w:t xml:space="preserve"> </w:t>
      </w:r>
    </w:p>
    <w:tbl>
      <w:tblPr>
        <w:tblW w:w="0" w:type="auto"/>
        <w:tblInd w:w="55" w:type="dxa"/>
        <w:tblLayout w:type="fixed"/>
        <w:tblCellMar>
          <w:top w:w="55" w:type="dxa"/>
          <w:left w:w="55" w:type="dxa"/>
          <w:bottom w:w="55" w:type="dxa"/>
          <w:right w:w="55" w:type="dxa"/>
        </w:tblCellMar>
        <w:tblLook w:val="0000"/>
      </w:tblPr>
      <w:tblGrid>
        <w:gridCol w:w="604"/>
        <w:gridCol w:w="6709"/>
        <w:gridCol w:w="971"/>
        <w:gridCol w:w="955"/>
        <w:gridCol w:w="913"/>
      </w:tblGrid>
      <w:tr w:rsidR="005D1412" w:rsidRPr="005D1412" w:rsidTr="005D1412">
        <w:trPr>
          <w:trHeight w:val="563"/>
        </w:trPr>
        <w:tc>
          <w:tcPr>
            <w:tcW w:w="604" w:type="dxa"/>
            <w:tcBorders>
              <w:top w:val="single" w:sz="1" w:space="0" w:color="000000"/>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rFonts w:eastAsia="Times New Roman"/>
                <w:sz w:val="24"/>
              </w:rPr>
              <w:t xml:space="preserve">№ </w:t>
            </w:r>
            <w:proofErr w:type="spellStart"/>
            <w:proofErr w:type="gramStart"/>
            <w:r w:rsidRPr="005D1412">
              <w:rPr>
                <w:sz w:val="24"/>
              </w:rPr>
              <w:t>п</w:t>
            </w:r>
            <w:proofErr w:type="spellEnd"/>
            <w:proofErr w:type="gramEnd"/>
            <w:r w:rsidRPr="005D1412">
              <w:rPr>
                <w:sz w:val="24"/>
              </w:rPr>
              <w:t>/</w:t>
            </w:r>
            <w:proofErr w:type="spellStart"/>
            <w:r w:rsidRPr="005D1412">
              <w:rPr>
                <w:sz w:val="24"/>
              </w:rPr>
              <w:t>п</w:t>
            </w:r>
            <w:proofErr w:type="spellEnd"/>
          </w:p>
        </w:tc>
        <w:tc>
          <w:tcPr>
            <w:tcW w:w="6709" w:type="dxa"/>
            <w:tcBorders>
              <w:top w:val="single" w:sz="1" w:space="0" w:color="000000"/>
              <w:left w:val="single" w:sz="1" w:space="0" w:color="000000"/>
              <w:bottom w:val="single" w:sz="1" w:space="0" w:color="000000"/>
            </w:tcBorders>
            <w:shd w:val="clear" w:color="auto" w:fill="auto"/>
          </w:tcPr>
          <w:p w:rsidR="005D1412" w:rsidRPr="005D1412" w:rsidRDefault="005D1412" w:rsidP="005D1412">
            <w:pPr>
              <w:pStyle w:val="af3"/>
              <w:jc w:val="center"/>
              <w:rPr>
                <w:b/>
                <w:bCs/>
                <w:color w:val="6600CC"/>
                <w:sz w:val="24"/>
              </w:rPr>
            </w:pPr>
            <w:r w:rsidRPr="005D1412">
              <w:rPr>
                <w:sz w:val="24"/>
              </w:rPr>
              <w:t>Наименование  технологии</w:t>
            </w:r>
          </w:p>
        </w:tc>
        <w:tc>
          <w:tcPr>
            <w:tcW w:w="971" w:type="dxa"/>
            <w:tcBorders>
              <w:top w:val="single" w:sz="1" w:space="0" w:color="000000"/>
              <w:left w:val="single" w:sz="1" w:space="0" w:color="000000"/>
              <w:bottom w:val="single" w:sz="1" w:space="0" w:color="000000"/>
            </w:tcBorders>
            <w:shd w:val="clear" w:color="auto" w:fill="auto"/>
          </w:tcPr>
          <w:p w:rsidR="005D1412" w:rsidRPr="005D1412" w:rsidRDefault="005D1412" w:rsidP="005D1412">
            <w:pPr>
              <w:pStyle w:val="af3"/>
              <w:jc w:val="center"/>
              <w:rPr>
                <w:b/>
                <w:bCs/>
                <w:color w:val="6600CC"/>
                <w:sz w:val="24"/>
              </w:rPr>
            </w:pPr>
            <w:r w:rsidRPr="005D1412">
              <w:rPr>
                <w:b/>
                <w:bCs/>
                <w:color w:val="6600CC"/>
                <w:sz w:val="24"/>
              </w:rPr>
              <w:t>Всего</w:t>
            </w:r>
          </w:p>
          <w:p w:rsidR="005D1412" w:rsidRPr="005D1412" w:rsidRDefault="005D1412" w:rsidP="005D1412">
            <w:pPr>
              <w:pStyle w:val="af3"/>
              <w:jc w:val="center"/>
              <w:rPr>
                <w:b/>
                <w:bCs/>
                <w:color w:val="006600"/>
                <w:sz w:val="24"/>
              </w:rPr>
            </w:pPr>
            <w:r w:rsidRPr="005D1412">
              <w:rPr>
                <w:b/>
                <w:bCs/>
                <w:color w:val="6600CC"/>
                <w:sz w:val="24"/>
              </w:rPr>
              <w:t>клиентов</w:t>
            </w:r>
          </w:p>
        </w:tc>
        <w:tc>
          <w:tcPr>
            <w:tcW w:w="955" w:type="dxa"/>
            <w:tcBorders>
              <w:top w:val="single" w:sz="1" w:space="0" w:color="000000"/>
              <w:left w:val="single" w:sz="1" w:space="0" w:color="000000"/>
              <w:bottom w:val="single" w:sz="1" w:space="0" w:color="000000"/>
            </w:tcBorders>
            <w:shd w:val="clear" w:color="auto" w:fill="auto"/>
          </w:tcPr>
          <w:p w:rsidR="005D1412" w:rsidRPr="005D1412" w:rsidRDefault="005D1412" w:rsidP="005D1412">
            <w:pPr>
              <w:pStyle w:val="af3"/>
              <w:jc w:val="center"/>
              <w:rPr>
                <w:b/>
                <w:bCs/>
                <w:color w:val="00CCFF"/>
                <w:sz w:val="24"/>
              </w:rPr>
            </w:pPr>
            <w:r w:rsidRPr="005D1412">
              <w:rPr>
                <w:b/>
                <w:bCs/>
                <w:color w:val="006600"/>
                <w:sz w:val="24"/>
              </w:rPr>
              <w:t>Пожилые клиенты</w:t>
            </w:r>
          </w:p>
        </w:tc>
        <w:tc>
          <w:tcPr>
            <w:tcW w:w="913" w:type="dxa"/>
            <w:tcBorders>
              <w:top w:val="single" w:sz="1" w:space="0" w:color="000000"/>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jc w:val="center"/>
              <w:rPr>
                <w:sz w:val="24"/>
              </w:rPr>
            </w:pPr>
            <w:r w:rsidRPr="005D1412">
              <w:rPr>
                <w:b/>
                <w:bCs/>
                <w:color w:val="00CCFF"/>
                <w:sz w:val="24"/>
              </w:rPr>
              <w:t>Молодые клиенты</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t>1</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rPr>
                <w:b/>
                <w:bCs/>
                <w:color w:val="6600CC"/>
                <w:sz w:val="24"/>
              </w:rPr>
            </w:pPr>
            <w:r w:rsidRPr="005D1412">
              <w:rPr>
                <w:sz w:val="24"/>
              </w:rPr>
              <w:t>Трудотерапия</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jc w:val="center"/>
              <w:rPr>
                <w:b/>
                <w:bCs/>
                <w:color w:val="006600"/>
                <w:sz w:val="24"/>
              </w:rPr>
            </w:pPr>
            <w:r w:rsidRPr="005D1412">
              <w:rPr>
                <w:b/>
                <w:bCs/>
                <w:color w:val="6600CC"/>
                <w:sz w:val="24"/>
              </w:rPr>
              <w:t>316</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jc w:val="center"/>
              <w:rPr>
                <w:b/>
                <w:bCs/>
                <w:color w:val="00CCFF"/>
                <w:sz w:val="24"/>
              </w:rPr>
            </w:pPr>
            <w:r w:rsidRPr="005D1412">
              <w:rPr>
                <w:b/>
                <w:bCs/>
                <w:color w:val="006600"/>
                <w:sz w:val="24"/>
              </w:rPr>
              <w:t>90</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jc w:val="center"/>
              <w:rPr>
                <w:sz w:val="24"/>
              </w:rPr>
            </w:pPr>
            <w:r w:rsidRPr="005D1412">
              <w:rPr>
                <w:b/>
                <w:bCs/>
                <w:color w:val="00CCFF"/>
                <w:sz w:val="24"/>
              </w:rPr>
              <w:t>226</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2</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Гарденотерапия</w:t>
            </w:r>
            <w:proofErr w:type="spellEnd"/>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44</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27</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44</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3</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gramStart"/>
            <w:r w:rsidRPr="005D1412">
              <w:rPr>
                <w:rFonts w:eastAsia="Lucida Sans Unicode"/>
                <w:sz w:val="24"/>
                <w:lang w:eastAsia="hi-IN" w:bidi="hi-IN"/>
              </w:rPr>
              <w:t xml:space="preserve">Информационно-коммуникационные  (школа компьютерной грамотности, просмотр </w:t>
            </w:r>
            <w:proofErr w:type="spellStart"/>
            <w:r w:rsidRPr="005D1412">
              <w:rPr>
                <w:rFonts w:eastAsia="Lucida Sans Unicode"/>
                <w:sz w:val="24"/>
                <w:lang w:eastAsia="hi-IN" w:bidi="hi-IN"/>
              </w:rPr>
              <w:t>мультимедийных</w:t>
            </w:r>
            <w:proofErr w:type="spellEnd"/>
            <w:r w:rsidRPr="005D1412">
              <w:rPr>
                <w:rFonts w:eastAsia="Lucida Sans Unicode"/>
                <w:sz w:val="24"/>
                <w:lang w:eastAsia="hi-IN" w:bidi="hi-IN"/>
              </w:rPr>
              <w:t xml:space="preserve"> презентаций, видеороликов, прослушивание </w:t>
            </w:r>
            <w:proofErr w:type="spellStart"/>
            <w:r w:rsidRPr="005D1412">
              <w:rPr>
                <w:rFonts w:eastAsia="Lucida Sans Unicode"/>
                <w:sz w:val="24"/>
                <w:lang w:eastAsia="hi-IN" w:bidi="hi-IN"/>
              </w:rPr>
              <w:t>аудиосказок</w:t>
            </w:r>
            <w:proofErr w:type="spellEnd"/>
            <w:r w:rsidRPr="005D1412">
              <w:rPr>
                <w:rFonts w:eastAsia="Lucida Sans Unicode"/>
                <w:sz w:val="24"/>
                <w:lang w:eastAsia="hi-IN" w:bidi="hi-IN"/>
              </w:rPr>
              <w:t>)</w:t>
            </w:r>
            <w:proofErr w:type="gramEnd"/>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81</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5</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76</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4</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r w:rsidRPr="005D1412">
              <w:rPr>
                <w:rFonts w:eastAsia="Lucida Sans Unicode"/>
                <w:sz w:val="24"/>
                <w:lang w:eastAsia="hi-IN" w:bidi="hi-IN"/>
              </w:rPr>
              <w:t xml:space="preserve">Школа безопасности </w:t>
            </w:r>
            <w:proofErr w:type="gramStart"/>
            <w:r w:rsidRPr="005D1412">
              <w:rPr>
                <w:rFonts w:eastAsia="Lucida Sans Unicode"/>
                <w:sz w:val="24"/>
                <w:lang w:eastAsia="hi-IN" w:bidi="hi-IN"/>
              </w:rPr>
              <w:t xml:space="preserve">( </w:t>
            </w:r>
            <w:proofErr w:type="gramEnd"/>
            <w:r w:rsidRPr="005D1412">
              <w:rPr>
                <w:rFonts w:eastAsia="Lucida Sans Unicode"/>
                <w:sz w:val="24"/>
                <w:lang w:eastAsia="hi-IN" w:bidi="hi-IN"/>
              </w:rPr>
              <w:t>обучение навыкам безопасности жизнедеятельности)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316</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90</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226</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5</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r w:rsidRPr="005D1412">
              <w:rPr>
                <w:rFonts w:eastAsia="Lucida Sans Unicode"/>
                <w:sz w:val="24"/>
                <w:lang w:eastAsia="hi-IN" w:bidi="hi-IN"/>
              </w:rPr>
              <w:t>Социальный туризм</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51</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16</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35</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6</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r w:rsidRPr="005D1412">
              <w:rPr>
                <w:rFonts w:eastAsia="Lucida Sans Unicode"/>
                <w:sz w:val="24"/>
                <w:lang w:eastAsia="hi-IN" w:bidi="hi-IN"/>
              </w:rPr>
              <w:t>Виртуальный туризм</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68</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15</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53</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7</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r w:rsidRPr="005D1412">
              <w:rPr>
                <w:rFonts w:eastAsia="Lucida Sans Unicode"/>
                <w:sz w:val="24"/>
                <w:lang w:eastAsia="hi-IN" w:bidi="hi-IN"/>
              </w:rPr>
              <w:t xml:space="preserve">Музыкотерапия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27</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15</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8</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Изотерапия</w:t>
            </w:r>
            <w:proofErr w:type="spellEnd"/>
            <w:r w:rsidRPr="005D1412">
              <w:rPr>
                <w:rFonts w:eastAsia="Lucida Sans Unicode"/>
                <w:sz w:val="24"/>
                <w:lang w:eastAsia="hi-IN" w:bidi="hi-IN"/>
              </w:rPr>
              <w:t xml:space="preserve">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84</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72</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9</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Библиотерапия</w:t>
            </w:r>
            <w:proofErr w:type="spellEnd"/>
            <w:r w:rsidRPr="005D1412">
              <w:rPr>
                <w:rFonts w:eastAsia="Lucida Sans Unicode"/>
                <w:sz w:val="24"/>
                <w:lang w:eastAsia="hi-IN" w:bidi="hi-IN"/>
              </w:rPr>
              <w:t xml:space="preserve">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107</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40</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67</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10</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Театротерапия</w:t>
            </w:r>
            <w:proofErr w:type="spellEnd"/>
            <w:r w:rsidRPr="005D1412">
              <w:rPr>
                <w:rFonts w:eastAsia="Lucida Sans Unicode"/>
                <w:sz w:val="24"/>
                <w:lang w:eastAsia="hi-IN" w:bidi="hi-IN"/>
              </w:rPr>
              <w:t xml:space="preserve">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12</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5</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7</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11</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Фольклоротерапия</w:t>
            </w:r>
            <w:proofErr w:type="spellEnd"/>
            <w:r w:rsidRPr="005D1412">
              <w:rPr>
                <w:rFonts w:eastAsia="Lucida Sans Unicode"/>
                <w:sz w:val="24"/>
                <w:lang w:eastAsia="hi-IN" w:bidi="hi-IN"/>
              </w:rPr>
              <w:t xml:space="preserve">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14</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8</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6</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12</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Танцетерапия</w:t>
            </w:r>
            <w:proofErr w:type="spellEnd"/>
            <w:r w:rsidRPr="005D1412">
              <w:rPr>
                <w:rFonts w:eastAsia="Lucida Sans Unicode"/>
                <w:sz w:val="24"/>
                <w:lang w:eastAsia="hi-IN" w:bidi="hi-IN"/>
              </w:rPr>
              <w:t xml:space="preserve"> (вид </w:t>
            </w:r>
            <w:proofErr w:type="spellStart"/>
            <w:r w:rsidRPr="005D1412">
              <w:rPr>
                <w:rFonts w:eastAsia="Lucida Sans Unicode"/>
                <w:sz w:val="24"/>
                <w:lang w:eastAsia="hi-IN" w:bidi="hi-IN"/>
              </w:rPr>
              <w:t>арт</w:t>
            </w:r>
            <w:proofErr w:type="spellEnd"/>
            <w:r w:rsidRPr="005D1412">
              <w:rPr>
                <w:rFonts w:eastAsia="Lucida Sans Unicode"/>
                <w:sz w:val="24"/>
                <w:lang w:eastAsia="hi-IN" w:bidi="hi-IN"/>
              </w:rPr>
              <w:t xml:space="preserve"> </w:t>
            </w:r>
            <w:proofErr w:type="gramStart"/>
            <w:r w:rsidRPr="005D1412">
              <w:rPr>
                <w:rFonts w:eastAsia="Lucida Sans Unicode"/>
                <w:sz w:val="24"/>
                <w:lang w:eastAsia="hi-IN" w:bidi="hi-IN"/>
              </w:rPr>
              <w:t>–т</w:t>
            </w:r>
            <w:proofErr w:type="gramEnd"/>
            <w:r w:rsidRPr="005D1412">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12</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12</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13</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proofErr w:type="spellStart"/>
            <w:r w:rsidRPr="005D1412">
              <w:rPr>
                <w:rFonts w:eastAsia="Lucida Sans Unicode"/>
                <w:sz w:val="24"/>
                <w:lang w:eastAsia="hi-IN" w:bidi="hi-IN"/>
              </w:rPr>
              <w:t>Игротерапия</w:t>
            </w:r>
            <w:proofErr w:type="spellEnd"/>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82</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43</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39</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14</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rFonts w:eastAsia="Lucida Sans Unicode"/>
                <w:b/>
                <w:bCs/>
                <w:color w:val="6600CC"/>
                <w:sz w:val="24"/>
                <w:lang w:eastAsia="hi-IN" w:bidi="hi-IN"/>
              </w:rPr>
            </w:pPr>
            <w:r w:rsidRPr="005D1412">
              <w:rPr>
                <w:rFonts w:eastAsia="Lucida Sans Unicode"/>
                <w:sz w:val="24"/>
                <w:lang w:eastAsia="hi-IN" w:bidi="hi-IN"/>
              </w:rPr>
              <w:t>Ретро- терапия  (Терапия воспоминаниями)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6600"/>
                <w:sz w:val="24"/>
                <w:lang w:eastAsia="hi-IN" w:bidi="hi-IN"/>
              </w:rPr>
            </w:pPr>
            <w:r w:rsidRPr="005D1412">
              <w:rPr>
                <w:rFonts w:eastAsia="Lucida Sans Unicode"/>
                <w:b/>
                <w:bCs/>
                <w:color w:val="6600CC"/>
                <w:sz w:val="24"/>
                <w:lang w:eastAsia="hi-IN" w:bidi="hi-IN"/>
              </w:rPr>
              <w:t>15</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rFonts w:eastAsia="Lucida Sans Unicode"/>
                <w:b/>
                <w:bCs/>
                <w:color w:val="00CCFF"/>
                <w:sz w:val="24"/>
                <w:lang w:eastAsia="hi-IN" w:bidi="hi-IN"/>
              </w:rPr>
            </w:pPr>
            <w:r w:rsidRPr="005D1412">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rFonts w:eastAsia="Lucida Sans Unicode"/>
                <w:b/>
                <w:bCs/>
                <w:color w:val="00CCFF"/>
                <w:sz w:val="24"/>
                <w:lang w:eastAsia="hi-IN" w:bidi="hi-IN"/>
              </w:rPr>
              <w:t>3</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t>15</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rPr>
                <w:b/>
                <w:bCs/>
                <w:color w:val="6600CC"/>
                <w:sz w:val="24"/>
              </w:rPr>
            </w:pPr>
            <w:proofErr w:type="spellStart"/>
            <w:r w:rsidRPr="005D1412">
              <w:rPr>
                <w:sz w:val="24"/>
              </w:rPr>
              <w:t>Глинотерапия</w:t>
            </w:r>
            <w:proofErr w:type="spellEnd"/>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b/>
                <w:bCs/>
                <w:color w:val="006600"/>
                <w:sz w:val="24"/>
              </w:rPr>
            </w:pPr>
            <w:r w:rsidRPr="005D1412">
              <w:rPr>
                <w:b/>
                <w:bCs/>
                <w:color w:val="6600CC"/>
                <w:sz w:val="24"/>
              </w:rPr>
              <w:t>10</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jc w:val="center"/>
              <w:rPr>
                <w:b/>
                <w:bCs/>
                <w:color w:val="00CCFF"/>
                <w:sz w:val="24"/>
              </w:rPr>
            </w:pPr>
            <w:r w:rsidRPr="005D1412">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jc w:val="center"/>
              <w:rPr>
                <w:sz w:val="24"/>
              </w:rPr>
            </w:pPr>
            <w:r w:rsidRPr="005D1412">
              <w:rPr>
                <w:b/>
                <w:bCs/>
                <w:color w:val="00CCFF"/>
                <w:sz w:val="24"/>
              </w:rPr>
              <w:t>10</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rFonts w:eastAsia="Lucida Sans Unicode"/>
                <w:sz w:val="24"/>
                <w:lang w:eastAsia="hi-IN" w:bidi="hi-IN"/>
              </w:rPr>
              <w:t>16</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snapToGrid w:val="0"/>
              <w:rPr>
                <w:b/>
                <w:bCs/>
                <w:color w:val="6600CC"/>
                <w:sz w:val="24"/>
              </w:rPr>
            </w:pPr>
            <w:r w:rsidRPr="005D1412">
              <w:rPr>
                <w:sz w:val="24"/>
              </w:rPr>
              <w:t xml:space="preserve">Пэт-терапия </w:t>
            </w:r>
            <w:proofErr w:type="gramStart"/>
            <w:r w:rsidRPr="005D1412">
              <w:rPr>
                <w:sz w:val="24"/>
              </w:rPr>
              <w:t xml:space="preserve">( </w:t>
            </w:r>
            <w:proofErr w:type="spellStart"/>
            <w:proofErr w:type="gramEnd"/>
            <w:r w:rsidRPr="005D1412">
              <w:rPr>
                <w:sz w:val="24"/>
              </w:rPr>
              <w:t>Зоотерапия</w:t>
            </w:r>
            <w:proofErr w:type="spellEnd"/>
            <w:r w:rsidRPr="005D1412">
              <w:rPr>
                <w:sz w:val="24"/>
              </w:rPr>
              <w:t>)</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6600"/>
                <w:sz w:val="24"/>
              </w:rPr>
            </w:pPr>
            <w:r w:rsidRPr="005D1412">
              <w:rPr>
                <w:b/>
                <w:bCs/>
                <w:color w:val="6600CC"/>
                <w:sz w:val="24"/>
              </w:rPr>
              <w:t>7</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CCFF"/>
                <w:sz w:val="24"/>
              </w:rPr>
            </w:pPr>
            <w:r w:rsidRPr="005D1412">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snapToGrid w:val="0"/>
              <w:jc w:val="center"/>
              <w:rPr>
                <w:sz w:val="24"/>
              </w:rPr>
            </w:pPr>
            <w:r w:rsidRPr="005D1412">
              <w:rPr>
                <w:b/>
                <w:bCs/>
                <w:color w:val="00CCFF"/>
                <w:sz w:val="24"/>
              </w:rPr>
              <w:t>7</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17</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snapToGrid w:val="0"/>
              <w:rPr>
                <w:rFonts w:eastAsia="Lucida Sans Unicode"/>
                <w:sz w:val="24"/>
                <w:lang w:eastAsia="hi-IN" w:bidi="hi-IN"/>
              </w:rPr>
            </w:pPr>
            <w:r w:rsidRPr="005D1412">
              <w:rPr>
                <w:rFonts w:eastAsia="Lucida Sans Unicode"/>
                <w:sz w:val="24"/>
                <w:lang w:eastAsia="hi-IN" w:bidi="hi-IN"/>
              </w:rPr>
              <w:t xml:space="preserve">Клубная и кружковая деятельность </w:t>
            </w:r>
            <w:proofErr w:type="gramStart"/>
            <w:r w:rsidRPr="005D1412">
              <w:rPr>
                <w:rFonts w:eastAsia="Lucida Sans Unicode"/>
                <w:sz w:val="24"/>
                <w:lang w:eastAsia="hi-IN" w:bidi="hi-IN"/>
              </w:rPr>
              <w:t xml:space="preserve">( </w:t>
            </w:r>
            <w:proofErr w:type="gramEnd"/>
            <w:r w:rsidRPr="005D1412">
              <w:rPr>
                <w:rFonts w:eastAsia="Lucida Sans Unicode"/>
                <w:sz w:val="24"/>
                <w:lang w:eastAsia="hi-IN" w:bidi="hi-IN"/>
              </w:rPr>
              <w:t xml:space="preserve">Терапевтические технологии: </w:t>
            </w:r>
          </w:p>
          <w:p w:rsidR="005D1412" w:rsidRPr="005D1412" w:rsidRDefault="005D1412" w:rsidP="005D1412">
            <w:pPr>
              <w:suppressLineNumbers/>
              <w:snapToGrid w:val="0"/>
              <w:rPr>
                <w:rFonts w:eastAsia="Lucida Sans Unicode"/>
                <w:b/>
                <w:bCs/>
                <w:color w:val="6600CC"/>
                <w:sz w:val="24"/>
                <w:lang w:eastAsia="hi-IN" w:bidi="hi-IN"/>
              </w:rPr>
            </w:pPr>
            <w:r w:rsidRPr="005D1412">
              <w:rPr>
                <w:rFonts w:eastAsia="Lucida Sans Unicode"/>
                <w:sz w:val="24"/>
                <w:lang w:eastAsia="hi-IN" w:bidi="hi-IN"/>
              </w:rPr>
              <w:t xml:space="preserve">оригами, </w:t>
            </w:r>
            <w:proofErr w:type="spellStart"/>
            <w:r w:rsidRPr="005D1412">
              <w:rPr>
                <w:rFonts w:eastAsia="Lucida Sans Unicode"/>
                <w:sz w:val="24"/>
                <w:lang w:eastAsia="hi-IN" w:bidi="hi-IN"/>
              </w:rPr>
              <w:t>квиллинг</w:t>
            </w:r>
            <w:proofErr w:type="spellEnd"/>
            <w:r w:rsidRPr="005D1412">
              <w:rPr>
                <w:rFonts w:eastAsia="Lucida Sans Unicode"/>
                <w:sz w:val="24"/>
                <w:lang w:eastAsia="hi-IN" w:bidi="hi-IN"/>
              </w:rPr>
              <w:t xml:space="preserve">, </w:t>
            </w:r>
            <w:proofErr w:type="spellStart"/>
            <w:r w:rsidRPr="005D1412">
              <w:rPr>
                <w:rFonts w:eastAsia="Lucida Sans Unicode"/>
                <w:sz w:val="24"/>
                <w:lang w:eastAsia="hi-IN" w:bidi="hi-IN"/>
              </w:rPr>
              <w:t>декупаж</w:t>
            </w:r>
            <w:proofErr w:type="spellEnd"/>
            <w:r w:rsidRPr="005D1412">
              <w:rPr>
                <w:rFonts w:eastAsia="Lucida Sans Unicode"/>
                <w:sz w:val="24"/>
                <w:lang w:eastAsia="hi-IN" w:bidi="hi-IN"/>
              </w:rPr>
              <w:t>, аппликация, плетение, вязание и пр.)</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snapToGrid w:val="0"/>
              <w:jc w:val="center"/>
              <w:rPr>
                <w:rFonts w:eastAsia="Lucida Sans Unicode"/>
                <w:b/>
                <w:bCs/>
                <w:color w:val="006600"/>
                <w:sz w:val="24"/>
                <w:lang w:eastAsia="hi-IN" w:bidi="hi-IN"/>
              </w:rPr>
            </w:pPr>
            <w:r w:rsidRPr="005D1412">
              <w:rPr>
                <w:rFonts w:eastAsia="Lucida Sans Unicode"/>
                <w:b/>
                <w:bCs/>
                <w:color w:val="6600CC"/>
                <w:sz w:val="24"/>
                <w:lang w:eastAsia="hi-IN" w:bidi="hi-IN"/>
              </w:rPr>
              <w:t>110</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snapToGrid w:val="0"/>
              <w:jc w:val="center"/>
              <w:rPr>
                <w:rFonts w:eastAsia="Lucida Sans Unicode"/>
                <w:b/>
                <w:bCs/>
                <w:color w:val="00CCFF"/>
                <w:sz w:val="24"/>
                <w:lang w:eastAsia="hi-IN" w:bidi="hi-IN"/>
              </w:rPr>
            </w:pPr>
            <w:r w:rsidRPr="005D1412">
              <w:rPr>
                <w:rFonts w:eastAsia="Lucida Sans Unicode"/>
                <w:b/>
                <w:bCs/>
                <w:color w:val="006600"/>
                <w:sz w:val="24"/>
                <w:lang w:eastAsia="hi-IN" w:bidi="hi-IN"/>
              </w:rPr>
              <w:t>26</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snapToGrid w:val="0"/>
              <w:jc w:val="center"/>
              <w:rPr>
                <w:sz w:val="24"/>
              </w:rPr>
            </w:pPr>
            <w:r w:rsidRPr="005D1412">
              <w:rPr>
                <w:rFonts w:eastAsia="Lucida Sans Unicode"/>
                <w:b/>
                <w:bCs/>
                <w:color w:val="00CCFF"/>
                <w:sz w:val="24"/>
                <w:lang w:eastAsia="hi-IN" w:bidi="hi-IN"/>
              </w:rPr>
              <w:t>84</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rFonts w:eastAsia="Lucida Sans Unicode"/>
                <w:sz w:val="24"/>
                <w:lang w:eastAsia="hi-IN" w:bidi="hi-IN"/>
              </w:rPr>
            </w:pPr>
            <w:r w:rsidRPr="005D1412">
              <w:rPr>
                <w:sz w:val="24"/>
              </w:rPr>
              <w:t>18</w:t>
            </w:r>
          </w:p>
        </w:tc>
        <w:tc>
          <w:tcPr>
            <w:tcW w:w="6709" w:type="dxa"/>
            <w:tcBorders>
              <w:left w:val="single" w:sz="1" w:space="0" w:color="000000"/>
              <w:bottom w:val="single" w:sz="1" w:space="0" w:color="000000"/>
            </w:tcBorders>
            <w:shd w:val="clear" w:color="auto" w:fill="auto"/>
          </w:tcPr>
          <w:p w:rsidR="005D1412" w:rsidRPr="005D1412" w:rsidRDefault="005D1412" w:rsidP="005D1412">
            <w:pPr>
              <w:suppressLineNumbers/>
              <w:snapToGrid w:val="0"/>
              <w:rPr>
                <w:b/>
                <w:bCs/>
                <w:color w:val="6600CC"/>
                <w:sz w:val="24"/>
              </w:rPr>
            </w:pPr>
            <w:r w:rsidRPr="005D1412">
              <w:rPr>
                <w:rFonts w:eastAsia="Lucida Sans Unicode"/>
                <w:sz w:val="24"/>
                <w:lang w:eastAsia="hi-IN" w:bidi="hi-IN"/>
              </w:rPr>
              <w:t xml:space="preserve">Проведение культурно-массовых мероприятий </w:t>
            </w:r>
            <w:proofErr w:type="gramStart"/>
            <w:r w:rsidRPr="005D1412">
              <w:rPr>
                <w:rFonts w:eastAsia="Lucida Sans Unicode"/>
                <w:sz w:val="24"/>
                <w:lang w:eastAsia="hi-IN" w:bidi="hi-IN"/>
              </w:rPr>
              <w:t xml:space="preserve">( </w:t>
            </w:r>
            <w:proofErr w:type="gramEnd"/>
            <w:r w:rsidRPr="005D1412">
              <w:rPr>
                <w:rFonts w:eastAsia="Lucida Sans Unicode"/>
                <w:sz w:val="24"/>
                <w:lang w:eastAsia="hi-IN" w:bidi="hi-IN"/>
              </w:rPr>
              <w:t>Технология развития самодеятельной активности)</w:t>
            </w:r>
          </w:p>
        </w:tc>
        <w:tc>
          <w:tcPr>
            <w:tcW w:w="971" w:type="dxa"/>
            <w:tcBorders>
              <w:left w:val="single" w:sz="1" w:space="0" w:color="000000"/>
              <w:bottom w:val="single" w:sz="1" w:space="0" w:color="000000"/>
            </w:tcBorders>
            <w:shd w:val="clear" w:color="auto" w:fill="auto"/>
          </w:tcPr>
          <w:p w:rsidR="005D1412" w:rsidRPr="005D1412" w:rsidRDefault="005D1412" w:rsidP="005D1412">
            <w:pPr>
              <w:suppressLineNumbers/>
              <w:snapToGrid w:val="0"/>
              <w:jc w:val="center"/>
              <w:rPr>
                <w:b/>
                <w:bCs/>
                <w:color w:val="006600"/>
                <w:sz w:val="24"/>
              </w:rPr>
            </w:pPr>
            <w:r w:rsidRPr="005D1412">
              <w:rPr>
                <w:b/>
                <w:bCs/>
                <w:color w:val="6600CC"/>
                <w:sz w:val="24"/>
              </w:rPr>
              <w:t>129</w:t>
            </w:r>
          </w:p>
        </w:tc>
        <w:tc>
          <w:tcPr>
            <w:tcW w:w="955" w:type="dxa"/>
            <w:tcBorders>
              <w:left w:val="single" w:sz="1" w:space="0" w:color="000000"/>
              <w:bottom w:val="single" w:sz="1" w:space="0" w:color="000000"/>
            </w:tcBorders>
            <w:shd w:val="clear" w:color="auto" w:fill="auto"/>
          </w:tcPr>
          <w:p w:rsidR="005D1412" w:rsidRPr="005D1412" w:rsidRDefault="005D1412" w:rsidP="005D1412">
            <w:pPr>
              <w:suppressLineNumbers/>
              <w:snapToGrid w:val="0"/>
              <w:jc w:val="center"/>
              <w:rPr>
                <w:b/>
                <w:bCs/>
                <w:color w:val="00CCFF"/>
                <w:sz w:val="24"/>
              </w:rPr>
            </w:pPr>
            <w:r w:rsidRPr="005D1412">
              <w:rPr>
                <w:b/>
                <w:bCs/>
                <w:color w:val="006600"/>
                <w:sz w:val="24"/>
              </w:rPr>
              <w:t>12</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suppressLineNumbers/>
              <w:snapToGrid w:val="0"/>
              <w:jc w:val="center"/>
              <w:rPr>
                <w:sz w:val="24"/>
              </w:rPr>
            </w:pPr>
            <w:r w:rsidRPr="005D1412">
              <w:rPr>
                <w:b/>
                <w:bCs/>
                <w:color w:val="00CCFF"/>
                <w:sz w:val="24"/>
              </w:rPr>
              <w:t>117</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t>19</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snapToGrid w:val="0"/>
              <w:rPr>
                <w:sz w:val="24"/>
              </w:rPr>
            </w:pPr>
            <w:proofErr w:type="gramStart"/>
            <w:r w:rsidRPr="005D1412">
              <w:rPr>
                <w:sz w:val="24"/>
              </w:rPr>
              <w:t xml:space="preserve">Спортивно-оздоровительная терапия (оздоровительные мероприятия </w:t>
            </w:r>
            <w:proofErr w:type="gramEnd"/>
          </w:p>
          <w:p w:rsidR="005D1412" w:rsidRPr="005D1412" w:rsidRDefault="005D1412" w:rsidP="005D1412">
            <w:pPr>
              <w:pStyle w:val="af3"/>
              <w:snapToGrid w:val="0"/>
              <w:rPr>
                <w:rFonts w:eastAsia="Times New Roman"/>
                <w:sz w:val="24"/>
              </w:rPr>
            </w:pPr>
            <w:r w:rsidRPr="005D1412">
              <w:rPr>
                <w:sz w:val="24"/>
              </w:rPr>
              <w:t xml:space="preserve">посредством  лечебной физкультуры, адаптивного спорта, </w:t>
            </w:r>
            <w:proofErr w:type="gramStart"/>
            <w:r w:rsidRPr="005D1412">
              <w:rPr>
                <w:sz w:val="24"/>
              </w:rPr>
              <w:lastRenderedPageBreak/>
              <w:t>спортивных</w:t>
            </w:r>
            <w:proofErr w:type="gramEnd"/>
          </w:p>
          <w:p w:rsidR="005D1412" w:rsidRPr="005D1412" w:rsidRDefault="005D1412" w:rsidP="005D1412">
            <w:pPr>
              <w:pStyle w:val="af3"/>
              <w:snapToGrid w:val="0"/>
              <w:rPr>
                <w:b/>
                <w:bCs/>
                <w:color w:val="6600CC"/>
                <w:sz w:val="24"/>
              </w:rPr>
            </w:pPr>
            <w:r w:rsidRPr="005D1412">
              <w:rPr>
                <w:rFonts w:eastAsia="Times New Roman"/>
                <w:sz w:val="24"/>
              </w:rPr>
              <w:t xml:space="preserve"> </w:t>
            </w:r>
            <w:r w:rsidRPr="005D1412">
              <w:rPr>
                <w:sz w:val="24"/>
              </w:rPr>
              <w:t>соревнований)</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6600"/>
                <w:sz w:val="24"/>
              </w:rPr>
            </w:pPr>
            <w:r w:rsidRPr="005D1412">
              <w:rPr>
                <w:b/>
                <w:bCs/>
                <w:color w:val="6600CC"/>
                <w:sz w:val="24"/>
              </w:rPr>
              <w:lastRenderedPageBreak/>
              <w:t>111</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CCFF"/>
                <w:sz w:val="24"/>
              </w:rPr>
            </w:pPr>
            <w:r w:rsidRPr="005D1412">
              <w:rPr>
                <w:b/>
                <w:bCs/>
                <w:color w:val="006600"/>
                <w:sz w:val="24"/>
              </w:rPr>
              <w:t>10</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snapToGrid w:val="0"/>
              <w:jc w:val="center"/>
              <w:rPr>
                <w:sz w:val="24"/>
              </w:rPr>
            </w:pPr>
            <w:r w:rsidRPr="005D1412">
              <w:rPr>
                <w:b/>
                <w:bCs/>
                <w:color w:val="00CCFF"/>
                <w:sz w:val="24"/>
              </w:rPr>
              <w:t>101</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lastRenderedPageBreak/>
              <w:t>20</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snapToGrid w:val="0"/>
              <w:rPr>
                <w:sz w:val="24"/>
              </w:rPr>
            </w:pPr>
            <w:r w:rsidRPr="005D1412">
              <w:rPr>
                <w:sz w:val="24"/>
              </w:rPr>
              <w:t xml:space="preserve">Социально-бытовая адаптация инвалидов </w:t>
            </w:r>
            <w:proofErr w:type="gramStart"/>
            <w:r w:rsidRPr="005D1412">
              <w:rPr>
                <w:sz w:val="24"/>
              </w:rPr>
              <w:t xml:space="preserve">( </w:t>
            </w:r>
            <w:proofErr w:type="gramEnd"/>
            <w:r w:rsidRPr="005D1412">
              <w:rPr>
                <w:sz w:val="24"/>
              </w:rPr>
              <w:t xml:space="preserve">привитие и сохранение </w:t>
            </w:r>
          </w:p>
          <w:p w:rsidR="005D1412" w:rsidRPr="005D1412" w:rsidRDefault="005D1412" w:rsidP="005D1412">
            <w:pPr>
              <w:pStyle w:val="af3"/>
              <w:snapToGrid w:val="0"/>
              <w:rPr>
                <w:b/>
                <w:bCs/>
                <w:color w:val="6600CC"/>
                <w:sz w:val="24"/>
              </w:rPr>
            </w:pPr>
            <w:r w:rsidRPr="005D1412">
              <w:rPr>
                <w:sz w:val="24"/>
              </w:rPr>
              <w:t>навыков самообслуживания)</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6600"/>
                <w:sz w:val="24"/>
              </w:rPr>
            </w:pPr>
            <w:r w:rsidRPr="005D1412">
              <w:rPr>
                <w:b/>
                <w:bCs/>
                <w:color w:val="6600CC"/>
                <w:sz w:val="24"/>
              </w:rPr>
              <w:t>151</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CCFF"/>
                <w:sz w:val="24"/>
              </w:rPr>
            </w:pPr>
            <w:r w:rsidRPr="005D1412">
              <w:rPr>
                <w:b/>
                <w:bCs/>
                <w:color w:val="006600"/>
                <w:sz w:val="24"/>
              </w:rPr>
              <w:t>39</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snapToGrid w:val="0"/>
              <w:jc w:val="center"/>
              <w:rPr>
                <w:sz w:val="24"/>
              </w:rPr>
            </w:pPr>
            <w:r w:rsidRPr="005D1412">
              <w:rPr>
                <w:b/>
                <w:bCs/>
                <w:color w:val="00CCFF"/>
                <w:sz w:val="24"/>
              </w:rPr>
              <w:t>112</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t>21</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snapToGrid w:val="0"/>
              <w:rPr>
                <w:b/>
                <w:bCs/>
                <w:color w:val="6600CC"/>
                <w:sz w:val="24"/>
              </w:rPr>
            </w:pPr>
            <w:r w:rsidRPr="005D1412">
              <w:rPr>
                <w:sz w:val="24"/>
              </w:rPr>
              <w:t xml:space="preserve">Волонтерское движение </w:t>
            </w:r>
            <w:proofErr w:type="gramStart"/>
            <w:r w:rsidRPr="005D1412">
              <w:rPr>
                <w:sz w:val="24"/>
              </w:rPr>
              <w:t xml:space="preserve">( </w:t>
            </w:r>
            <w:proofErr w:type="spellStart"/>
            <w:proofErr w:type="gramEnd"/>
            <w:r w:rsidRPr="005D1412">
              <w:rPr>
                <w:sz w:val="24"/>
              </w:rPr>
              <w:t>культурно-досуговая</w:t>
            </w:r>
            <w:proofErr w:type="spellEnd"/>
            <w:r w:rsidRPr="005D1412">
              <w:rPr>
                <w:sz w:val="24"/>
              </w:rPr>
              <w:t xml:space="preserve"> деятельность)</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6600"/>
                <w:sz w:val="24"/>
              </w:rPr>
            </w:pPr>
            <w:r w:rsidRPr="005D1412">
              <w:rPr>
                <w:b/>
                <w:bCs/>
                <w:color w:val="6600CC"/>
                <w:sz w:val="24"/>
              </w:rPr>
              <w:t>70</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CCFF"/>
                <w:sz w:val="24"/>
              </w:rPr>
            </w:pPr>
            <w:r w:rsidRPr="005D1412">
              <w:rPr>
                <w:b/>
                <w:bCs/>
                <w:color w:val="006600"/>
                <w:sz w:val="24"/>
              </w:rPr>
              <w:t>8</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snapToGrid w:val="0"/>
              <w:jc w:val="center"/>
              <w:rPr>
                <w:sz w:val="24"/>
              </w:rPr>
            </w:pPr>
            <w:r w:rsidRPr="005D1412">
              <w:rPr>
                <w:b/>
                <w:bCs/>
                <w:color w:val="00CCFF"/>
                <w:sz w:val="24"/>
              </w:rPr>
              <w:t>62</w:t>
            </w:r>
          </w:p>
        </w:tc>
      </w:tr>
      <w:tr w:rsidR="005D1412" w:rsidRPr="005D1412" w:rsidTr="005D1412">
        <w:tc>
          <w:tcPr>
            <w:tcW w:w="604" w:type="dxa"/>
            <w:tcBorders>
              <w:left w:val="single" w:sz="1" w:space="0" w:color="000000"/>
              <w:bottom w:val="single" w:sz="1" w:space="0" w:color="000000"/>
            </w:tcBorders>
            <w:shd w:val="clear" w:color="auto" w:fill="auto"/>
          </w:tcPr>
          <w:p w:rsidR="005D1412" w:rsidRPr="005D1412" w:rsidRDefault="005D1412" w:rsidP="005D1412">
            <w:pPr>
              <w:pStyle w:val="af3"/>
              <w:jc w:val="center"/>
              <w:rPr>
                <w:sz w:val="24"/>
              </w:rPr>
            </w:pPr>
            <w:r w:rsidRPr="005D1412">
              <w:rPr>
                <w:sz w:val="24"/>
              </w:rPr>
              <w:t>22</w:t>
            </w:r>
          </w:p>
        </w:tc>
        <w:tc>
          <w:tcPr>
            <w:tcW w:w="6709" w:type="dxa"/>
            <w:tcBorders>
              <w:left w:val="single" w:sz="1" w:space="0" w:color="000000"/>
              <w:bottom w:val="single" w:sz="1" w:space="0" w:color="000000"/>
            </w:tcBorders>
            <w:shd w:val="clear" w:color="auto" w:fill="auto"/>
          </w:tcPr>
          <w:p w:rsidR="005D1412" w:rsidRPr="005D1412" w:rsidRDefault="005D1412" w:rsidP="005D1412">
            <w:pPr>
              <w:pStyle w:val="af3"/>
              <w:snapToGrid w:val="0"/>
              <w:rPr>
                <w:b/>
                <w:bCs/>
                <w:color w:val="6600CC"/>
                <w:sz w:val="24"/>
              </w:rPr>
            </w:pPr>
            <w:r w:rsidRPr="005D1412">
              <w:rPr>
                <w:sz w:val="24"/>
              </w:rPr>
              <w:t>Радиоклуб</w:t>
            </w:r>
          </w:p>
        </w:tc>
        <w:tc>
          <w:tcPr>
            <w:tcW w:w="971"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6600"/>
                <w:sz w:val="24"/>
              </w:rPr>
            </w:pPr>
            <w:r w:rsidRPr="005D1412">
              <w:rPr>
                <w:b/>
                <w:bCs/>
                <w:color w:val="6600CC"/>
                <w:sz w:val="24"/>
              </w:rPr>
              <w:t>12</w:t>
            </w:r>
          </w:p>
        </w:tc>
        <w:tc>
          <w:tcPr>
            <w:tcW w:w="955" w:type="dxa"/>
            <w:tcBorders>
              <w:left w:val="single" w:sz="1" w:space="0" w:color="000000"/>
              <w:bottom w:val="single" w:sz="1" w:space="0" w:color="000000"/>
            </w:tcBorders>
            <w:shd w:val="clear" w:color="auto" w:fill="auto"/>
          </w:tcPr>
          <w:p w:rsidR="005D1412" w:rsidRPr="005D1412" w:rsidRDefault="005D1412" w:rsidP="005D1412">
            <w:pPr>
              <w:pStyle w:val="af3"/>
              <w:snapToGrid w:val="0"/>
              <w:jc w:val="center"/>
              <w:rPr>
                <w:b/>
                <w:bCs/>
                <w:color w:val="00CCFF"/>
                <w:sz w:val="24"/>
              </w:rPr>
            </w:pPr>
            <w:r w:rsidRPr="005D1412">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D1412" w:rsidRPr="005D1412" w:rsidRDefault="005D1412" w:rsidP="005D1412">
            <w:pPr>
              <w:pStyle w:val="af3"/>
              <w:snapToGrid w:val="0"/>
              <w:jc w:val="center"/>
              <w:rPr>
                <w:sz w:val="24"/>
              </w:rPr>
            </w:pPr>
            <w:r w:rsidRPr="005D1412">
              <w:rPr>
                <w:b/>
                <w:bCs/>
                <w:color w:val="00CCFF"/>
                <w:sz w:val="24"/>
              </w:rPr>
              <w:t>12</w:t>
            </w:r>
          </w:p>
        </w:tc>
      </w:tr>
    </w:tbl>
    <w:p w:rsidR="005D1412" w:rsidRPr="005D1412" w:rsidRDefault="005D1412" w:rsidP="005D1412">
      <w:pPr>
        <w:jc w:val="center"/>
        <w:rPr>
          <w:rFonts w:eastAsia="Times New Roman"/>
          <w:b/>
          <w:sz w:val="24"/>
        </w:rPr>
      </w:pPr>
    </w:p>
    <w:p w:rsidR="005D1412" w:rsidRDefault="005D1412" w:rsidP="0029480E">
      <w:pPr>
        <w:jc w:val="both"/>
      </w:pPr>
    </w:p>
    <w:p w:rsidR="00781DCF" w:rsidRDefault="00781DCF" w:rsidP="00781DCF">
      <w:pPr>
        <w:jc w:val="center"/>
        <w:rPr>
          <w:b/>
          <w:sz w:val="24"/>
          <w:u w:val="single"/>
        </w:rPr>
      </w:pPr>
      <w:r>
        <w:rPr>
          <w:b/>
          <w:sz w:val="24"/>
          <w:u w:val="single"/>
        </w:rPr>
        <w:t>ДАННЫЕ О МЕДИЦИНСКОМ ПЕРСОНАЛЕ УЧРЕЖДЕНИЯ</w:t>
      </w:r>
    </w:p>
    <w:p w:rsidR="00781DCF" w:rsidRDefault="00781DCF" w:rsidP="00781DCF">
      <w:pPr>
        <w:jc w:val="center"/>
        <w:rPr>
          <w:b/>
          <w:sz w:val="28"/>
          <w:szCs w:val="20"/>
          <w:u w:val="single"/>
        </w:rPr>
      </w:pPr>
    </w:p>
    <w:p w:rsidR="00781DCF" w:rsidRDefault="00781DCF" w:rsidP="00781DCF">
      <w:pPr>
        <w:ind w:firstLine="1134"/>
        <w:jc w:val="right"/>
      </w:pPr>
      <w:r>
        <w:t>Таблица № 2</w:t>
      </w:r>
    </w:p>
    <w:tbl>
      <w:tblPr>
        <w:tblW w:w="10773" w:type="dxa"/>
        <w:tblInd w:w="250" w:type="dxa"/>
        <w:tblLayout w:type="fixed"/>
        <w:tblLook w:val="0000"/>
      </w:tblPr>
      <w:tblGrid>
        <w:gridCol w:w="1843"/>
        <w:gridCol w:w="1417"/>
        <w:gridCol w:w="993"/>
        <w:gridCol w:w="850"/>
        <w:gridCol w:w="1134"/>
        <w:gridCol w:w="1701"/>
        <w:gridCol w:w="1701"/>
        <w:gridCol w:w="1134"/>
      </w:tblGrid>
      <w:tr w:rsidR="00781DCF" w:rsidTr="00BA3001">
        <w:tc>
          <w:tcPr>
            <w:tcW w:w="1843"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Ф.И.О.</w:t>
            </w:r>
          </w:p>
          <w:p w:rsidR="00781DCF" w:rsidRDefault="00781DCF" w:rsidP="00781DCF">
            <w:pPr>
              <w:rPr>
                <w:szCs w:val="20"/>
              </w:rPr>
            </w:pPr>
          </w:p>
          <w:p w:rsidR="00781DCF" w:rsidRDefault="00781DCF" w:rsidP="00781DCF">
            <w:pPr>
              <w:rPr>
                <w:szCs w:val="20"/>
              </w:rPr>
            </w:pPr>
          </w:p>
          <w:p w:rsidR="00781DCF" w:rsidRDefault="00781DCF" w:rsidP="00781DCF">
            <w:pPr>
              <w:rPr>
                <w:szCs w:val="20"/>
              </w:rPr>
            </w:pPr>
          </w:p>
        </w:tc>
        <w:tc>
          <w:tcPr>
            <w:tcW w:w="1417"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Должность</w:t>
            </w:r>
          </w:p>
        </w:tc>
        <w:tc>
          <w:tcPr>
            <w:tcW w:w="993"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Стаж работы в доме-интернате (</w:t>
            </w:r>
            <w:proofErr w:type="spellStart"/>
            <w:proofErr w:type="gramStart"/>
            <w:r>
              <w:rPr>
                <w:bCs/>
                <w:szCs w:val="20"/>
              </w:rPr>
              <w:t>ука-зать</w:t>
            </w:r>
            <w:proofErr w:type="spellEnd"/>
            <w:proofErr w:type="gramEnd"/>
            <w:r>
              <w:rPr>
                <w:bCs/>
                <w:szCs w:val="20"/>
              </w:rPr>
              <w:t xml:space="preserve"> с какого месяца, года </w:t>
            </w:r>
            <w:proofErr w:type="spellStart"/>
            <w:r>
              <w:rPr>
                <w:bCs/>
                <w:szCs w:val="20"/>
              </w:rPr>
              <w:t>рабо-тает</w:t>
            </w:r>
            <w:proofErr w:type="spellEnd"/>
            <w:r>
              <w:rPr>
                <w:bCs/>
                <w:szCs w:val="20"/>
              </w:rPr>
              <w:t>)</w:t>
            </w:r>
          </w:p>
        </w:tc>
        <w:tc>
          <w:tcPr>
            <w:tcW w:w="850"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proofErr w:type="spellStart"/>
            <w:proofErr w:type="gramStart"/>
            <w:r>
              <w:rPr>
                <w:bCs/>
                <w:szCs w:val="20"/>
              </w:rPr>
              <w:t>Об-щий</w:t>
            </w:r>
            <w:proofErr w:type="spellEnd"/>
            <w:proofErr w:type="gramEnd"/>
            <w:r>
              <w:rPr>
                <w:bCs/>
                <w:szCs w:val="20"/>
              </w:rPr>
              <w:t xml:space="preserve"> </w:t>
            </w:r>
            <w:proofErr w:type="spellStart"/>
            <w:r>
              <w:rPr>
                <w:bCs/>
                <w:szCs w:val="20"/>
              </w:rPr>
              <w:t>меди-цинс-кий</w:t>
            </w:r>
            <w:proofErr w:type="spellEnd"/>
            <w:r>
              <w:rPr>
                <w:bCs/>
                <w:szCs w:val="20"/>
              </w:rPr>
              <w:t xml:space="preserve"> стаж </w:t>
            </w:r>
          </w:p>
        </w:tc>
        <w:tc>
          <w:tcPr>
            <w:tcW w:w="1134"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 xml:space="preserve">Категория (указать число, месяц, год </w:t>
            </w:r>
            <w:proofErr w:type="spellStart"/>
            <w:proofErr w:type="gramStart"/>
            <w:r>
              <w:rPr>
                <w:bCs/>
                <w:szCs w:val="20"/>
              </w:rPr>
              <w:t>присвое-ния</w:t>
            </w:r>
            <w:proofErr w:type="spellEnd"/>
            <w:proofErr w:type="gramEnd"/>
            <w:r>
              <w:rPr>
                <w:bCs/>
                <w:szCs w:val="20"/>
              </w:rPr>
              <w:t>)</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Усовершенствование за последние пять лет.</w:t>
            </w:r>
          </w:p>
          <w:p w:rsidR="00781DCF" w:rsidRDefault="00781DCF" w:rsidP="00781DCF">
            <w:pPr>
              <w:jc w:val="center"/>
              <w:rPr>
                <w:bCs/>
                <w:szCs w:val="20"/>
              </w:rPr>
            </w:pPr>
            <w:r>
              <w:rPr>
                <w:bCs/>
                <w:szCs w:val="20"/>
              </w:rPr>
              <w:t>Указать дату прохождения усовершенствования, цикл</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bCs/>
                <w:szCs w:val="20"/>
              </w:rPr>
            </w:pPr>
            <w:r>
              <w:rPr>
                <w:bCs/>
                <w:szCs w:val="20"/>
              </w:rPr>
              <w:t xml:space="preserve">Специализация </w:t>
            </w:r>
          </w:p>
          <w:p w:rsidR="00781DCF" w:rsidRDefault="00781DCF" w:rsidP="00781DCF">
            <w:pPr>
              <w:jc w:val="center"/>
              <w:rPr>
                <w:bCs/>
                <w:szCs w:val="20"/>
              </w:rPr>
            </w:pPr>
            <w:r>
              <w:rPr>
                <w:bCs/>
                <w:szCs w:val="20"/>
              </w:rPr>
              <w:t>(указать дату прохождения специализации, специальность)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81DCF" w:rsidRDefault="00781DCF" w:rsidP="00781DCF">
            <w:pPr>
              <w:snapToGrid w:val="0"/>
              <w:jc w:val="center"/>
              <w:rPr>
                <w:bCs/>
                <w:szCs w:val="20"/>
              </w:rPr>
            </w:pPr>
            <w:r>
              <w:rPr>
                <w:bCs/>
                <w:szCs w:val="20"/>
              </w:rPr>
              <w:t>Специалисты, работающие по совместительству и не на полной ставке</w:t>
            </w:r>
          </w:p>
        </w:tc>
      </w:tr>
      <w:tr w:rsidR="00781DCF" w:rsidTr="00BA3001">
        <w:tc>
          <w:tcPr>
            <w:tcW w:w="1843" w:type="dxa"/>
            <w:tcBorders>
              <w:top w:val="single" w:sz="4" w:space="0" w:color="000000"/>
              <w:left w:val="single" w:sz="4" w:space="0" w:color="000000"/>
              <w:bottom w:val="single" w:sz="4" w:space="0" w:color="000000"/>
            </w:tcBorders>
            <w:vAlign w:val="center"/>
          </w:tcPr>
          <w:p w:rsidR="00781DCF" w:rsidRDefault="00781DCF" w:rsidP="00781DCF">
            <w:pPr>
              <w:snapToGrid w:val="0"/>
              <w:rPr>
                <w:sz w:val="24"/>
              </w:rPr>
            </w:pPr>
            <w:r>
              <w:rPr>
                <w:sz w:val="24"/>
              </w:rPr>
              <w:t xml:space="preserve">Кузьмичева Галина </w:t>
            </w:r>
          </w:p>
          <w:p w:rsidR="00781DCF" w:rsidRDefault="00781DCF" w:rsidP="00781DCF">
            <w:pPr>
              <w:rPr>
                <w:sz w:val="24"/>
              </w:rPr>
            </w:pPr>
            <w:r>
              <w:rPr>
                <w:sz w:val="24"/>
              </w:rPr>
              <w:t>Львовна</w:t>
            </w:r>
          </w:p>
        </w:tc>
        <w:tc>
          <w:tcPr>
            <w:tcW w:w="1417"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 xml:space="preserve">Заместитель директора по медицинской части, терапевт </w:t>
            </w:r>
          </w:p>
        </w:tc>
        <w:tc>
          <w:tcPr>
            <w:tcW w:w="993"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01</w:t>
            </w:r>
          </w:p>
          <w:p w:rsidR="00781DCF" w:rsidRDefault="00781DCF" w:rsidP="00781DCF">
            <w:pPr>
              <w:jc w:val="center"/>
              <w:rPr>
                <w:sz w:val="24"/>
              </w:rPr>
            </w:pPr>
            <w:r>
              <w:rPr>
                <w:sz w:val="24"/>
              </w:rPr>
              <w:t xml:space="preserve"> 2000</w:t>
            </w:r>
          </w:p>
        </w:tc>
        <w:tc>
          <w:tcPr>
            <w:tcW w:w="850" w:type="dxa"/>
            <w:tcBorders>
              <w:top w:val="single" w:sz="4" w:space="0" w:color="000000"/>
              <w:left w:val="single" w:sz="4" w:space="0" w:color="000000"/>
              <w:bottom w:val="single" w:sz="4" w:space="0" w:color="000000"/>
            </w:tcBorders>
            <w:vAlign w:val="center"/>
          </w:tcPr>
          <w:p w:rsidR="00781DCF" w:rsidRDefault="00CA4EA5" w:rsidP="00781DCF">
            <w:pPr>
              <w:snapToGrid w:val="0"/>
              <w:jc w:val="center"/>
              <w:rPr>
                <w:sz w:val="24"/>
              </w:rPr>
            </w:pPr>
            <w:r>
              <w:rPr>
                <w:sz w:val="24"/>
              </w:rPr>
              <w:t>31</w:t>
            </w:r>
          </w:p>
        </w:tc>
        <w:tc>
          <w:tcPr>
            <w:tcW w:w="1134" w:type="dxa"/>
            <w:tcBorders>
              <w:top w:val="single" w:sz="4" w:space="0" w:color="000000"/>
              <w:left w:val="single" w:sz="4" w:space="0" w:color="000000"/>
              <w:bottom w:val="single" w:sz="4" w:space="0" w:color="000000"/>
            </w:tcBorders>
            <w:vAlign w:val="center"/>
          </w:tcPr>
          <w:p w:rsidR="00781DCF" w:rsidRDefault="00BB330B" w:rsidP="00781DCF">
            <w:pPr>
              <w:snapToGrid w:val="0"/>
              <w:jc w:val="center"/>
              <w:rPr>
                <w:sz w:val="24"/>
              </w:rPr>
            </w:pPr>
            <w:r>
              <w:rPr>
                <w:sz w:val="24"/>
              </w:rPr>
              <w:t>1 – я от 26.04.16г</w:t>
            </w:r>
            <w:r w:rsidR="00781DCF">
              <w:rPr>
                <w:sz w:val="24"/>
              </w:rPr>
              <w:t xml:space="preserve"> </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jc w:val="center"/>
              <w:rPr>
                <w:sz w:val="24"/>
              </w:rPr>
            </w:pPr>
            <w:r>
              <w:rPr>
                <w:sz w:val="24"/>
              </w:rPr>
              <w:t>Вопросы терапии   с 04.03.13 по 30.03.2013 года</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snapToGrid w:val="0"/>
              <w:jc w:val="both"/>
              <w:rPr>
                <w:sz w:val="24"/>
              </w:rPr>
            </w:pPr>
            <w:r>
              <w:rPr>
                <w:sz w:val="24"/>
              </w:rPr>
              <w:t xml:space="preserve">С 04.03.13 по 30.03.13 года повышение квалификации в ЯГМА «Вопросы терапии»   </w:t>
            </w:r>
          </w:p>
          <w:p w:rsidR="00781DCF" w:rsidRDefault="00781DCF" w:rsidP="00781DCF">
            <w:pPr>
              <w:snapToGrid w:val="0"/>
              <w:jc w:val="center"/>
              <w:rPr>
                <w:sz w:val="24"/>
              </w:rPr>
            </w:pPr>
            <w:r>
              <w:rPr>
                <w:sz w:val="24"/>
              </w:rPr>
              <w:t>С 09.09.13 г по 28.12.13 г. Цикл первичной переподготовки  «Организация здравоохранения  и общественное здоровье»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1DCF" w:rsidRDefault="00781DCF" w:rsidP="00781DCF">
            <w:pPr>
              <w:snapToGrid w:val="0"/>
              <w:jc w:val="center"/>
              <w:rPr>
                <w:sz w:val="24"/>
              </w:rPr>
            </w:pPr>
          </w:p>
        </w:tc>
      </w:tr>
      <w:tr w:rsidR="00781DCF" w:rsidTr="00BA3001">
        <w:tc>
          <w:tcPr>
            <w:tcW w:w="1843" w:type="dxa"/>
            <w:tcBorders>
              <w:top w:val="single" w:sz="4" w:space="0" w:color="000000"/>
              <w:left w:val="single" w:sz="4" w:space="0" w:color="000000"/>
              <w:bottom w:val="single" w:sz="4" w:space="0" w:color="000000"/>
            </w:tcBorders>
            <w:vAlign w:val="center"/>
          </w:tcPr>
          <w:p w:rsidR="00781DCF" w:rsidRDefault="00781DCF" w:rsidP="00781DCF">
            <w:pPr>
              <w:snapToGrid w:val="0"/>
              <w:rPr>
                <w:sz w:val="24"/>
              </w:rPr>
            </w:pPr>
            <w:r>
              <w:rPr>
                <w:sz w:val="24"/>
              </w:rPr>
              <w:t xml:space="preserve">Воробьев </w:t>
            </w:r>
          </w:p>
          <w:p w:rsidR="00781DCF" w:rsidRDefault="00781DCF" w:rsidP="00781DCF">
            <w:pPr>
              <w:snapToGrid w:val="0"/>
              <w:rPr>
                <w:sz w:val="24"/>
              </w:rPr>
            </w:pPr>
            <w:r>
              <w:rPr>
                <w:sz w:val="24"/>
              </w:rPr>
              <w:t xml:space="preserve">Владимир </w:t>
            </w:r>
          </w:p>
          <w:p w:rsidR="00781DCF" w:rsidRDefault="00781DCF" w:rsidP="00781DCF">
            <w:pPr>
              <w:snapToGrid w:val="0"/>
              <w:rPr>
                <w:sz w:val="24"/>
              </w:rPr>
            </w:pPr>
            <w:r>
              <w:rPr>
                <w:sz w:val="24"/>
              </w:rPr>
              <w:t>Васильевич</w:t>
            </w:r>
          </w:p>
        </w:tc>
        <w:tc>
          <w:tcPr>
            <w:tcW w:w="1417"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Заведующий отделением</w:t>
            </w:r>
          </w:p>
        </w:tc>
        <w:tc>
          <w:tcPr>
            <w:tcW w:w="993"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09 2015</w:t>
            </w:r>
          </w:p>
        </w:tc>
        <w:tc>
          <w:tcPr>
            <w:tcW w:w="850" w:type="dxa"/>
            <w:tcBorders>
              <w:top w:val="single" w:sz="4" w:space="0" w:color="000000"/>
              <w:left w:val="single" w:sz="4" w:space="0" w:color="000000"/>
              <w:bottom w:val="single" w:sz="4" w:space="0" w:color="000000"/>
            </w:tcBorders>
            <w:vAlign w:val="center"/>
          </w:tcPr>
          <w:p w:rsidR="00781DCF" w:rsidRDefault="00CA4EA5" w:rsidP="00781DCF">
            <w:pPr>
              <w:snapToGrid w:val="0"/>
              <w:jc w:val="center"/>
              <w:rPr>
                <w:sz w:val="24"/>
              </w:rPr>
            </w:pPr>
            <w:r>
              <w:rPr>
                <w:sz w:val="24"/>
              </w:rPr>
              <w:t>35</w:t>
            </w:r>
          </w:p>
        </w:tc>
        <w:tc>
          <w:tcPr>
            <w:tcW w:w="1134"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781DCF" w:rsidRPr="009024ED" w:rsidRDefault="00781DCF" w:rsidP="00781DCF">
            <w:pPr>
              <w:jc w:val="center"/>
              <w:rPr>
                <w:sz w:val="24"/>
                <w:szCs w:val="28"/>
              </w:rPr>
            </w:pPr>
            <w:r w:rsidRPr="009024ED">
              <w:rPr>
                <w:sz w:val="24"/>
                <w:szCs w:val="28"/>
              </w:rPr>
              <w:t>Эпидемиология</w:t>
            </w:r>
          </w:p>
          <w:p w:rsidR="00781DCF" w:rsidRPr="009024ED" w:rsidRDefault="00781DCF" w:rsidP="00781DCF">
            <w:pPr>
              <w:jc w:val="center"/>
              <w:rPr>
                <w:sz w:val="24"/>
              </w:rPr>
            </w:pPr>
            <w:r w:rsidRPr="009024ED">
              <w:rPr>
                <w:sz w:val="24"/>
                <w:szCs w:val="28"/>
              </w:rPr>
              <w:t>30.11.2013г.</w:t>
            </w:r>
          </w:p>
        </w:tc>
        <w:tc>
          <w:tcPr>
            <w:tcW w:w="1701" w:type="dxa"/>
            <w:tcBorders>
              <w:top w:val="single" w:sz="4" w:space="0" w:color="000000"/>
              <w:left w:val="single" w:sz="4" w:space="0" w:color="000000"/>
              <w:bottom w:val="single" w:sz="4" w:space="0" w:color="000000"/>
            </w:tcBorders>
            <w:vAlign w:val="center"/>
          </w:tcPr>
          <w:p w:rsidR="00781DCF" w:rsidRPr="009024ED" w:rsidRDefault="00781DCF"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81DCF" w:rsidRDefault="00781DCF" w:rsidP="00781DCF">
            <w:pPr>
              <w:snapToGrid w:val="0"/>
              <w:jc w:val="center"/>
              <w:rPr>
                <w:sz w:val="24"/>
              </w:rPr>
            </w:pPr>
          </w:p>
        </w:tc>
      </w:tr>
      <w:tr w:rsidR="00781DCF" w:rsidTr="00BA3001">
        <w:tc>
          <w:tcPr>
            <w:tcW w:w="1843" w:type="dxa"/>
            <w:tcBorders>
              <w:top w:val="single" w:sz="4" w:space="0" w:color="000000"/>
              <w:left w:val="single" w:sz="4" w:space="0" w:color="000000"/>
              <w:bottom w:val="single" w:sz="4" w:space="0" w:color="000000"/>
            </w:tcBorders>
          </w:tcPr>
          <w:p w:rsidR="00781DCF" w:rsidRDefault="00781DCF" w:rsidP="00781DCF">
            <w:pPr>
              <w:snapToGrid w:val="0"/>
              <w:rPr>
                <w:sz w:val="24"/>
              </w:rPr>
            </w:pPr>
            <w:r>
              <w:rPr>
                <w:sz w:val="24"/>
              </w:rPr>
              <w:t xml:space="preserve">Столбова </w:t>
            </w:r>
          </w:p>
          <w:p w:rsidR="00781DCF" w:rsidRDefault="00781DCF" w:rsidP="00781DCF">
            <w:pPr>
              <w:rPr>
                <w:sz w:val="24"/>
              </w:rPr>
            </w:pPr>
            <w:r>
              <w:rPr>
                <w:sz w:val="24"/>
              </w:rPr>
              <w:t xml:space="preserve">Татьяна </w:t>
            </w:r>
          </w:p>
          <w:p w:rsidR="00781DCF" w:rsidRDefault="00781DCF" w:rsidP="00781DCF">
            <w:pPr>
              <w:rPr>
                <w:sz w:val="24"/>
              </w:rPr>
            </w:pPr>
            <w:r>
              <w:rPr>
                <w:sz w:val="24"/>
              </w:rPr>
              <w:t>Сергеевна</w:t>
            </w:r>
          </w:p>
        </w:tc>
        <w:tc>
          <w:tcPr>
            <w:tcW w:w="1417"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Фельдшер</w:t>
            </w:r>
          </w:p>
        </w:tc>
        <w:tc>
          <w:tcPr>
            <w:tcW w:w="993"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09</w:t>
            </w:r>
          </w:p>
          <w:p w:rsidR="00781DCF" w:rsidRDefault="00781DCF" w:rsidP="00781DCF">
            <w:pPr>
              <w:jc w:val="center"/>
              <w:rPr>
                <w:sz w:val="24"/>
              </w:rPr>
            </w:pPr>
            <w:r>
              <w:rPr>
                <w:sz w:val="24"/>
              </w:rPr>
              <w:t>1997</w:t>
            </w:r>
          </w:p>
        </w:tc>
        <w:tc>
          <w:tcPr>
            <w:tcW w:w="850" w:type="dxa"/>
            <w:tcBorders>
              <w:top w:val="single" w:sz="4" w:space="0" w:color="000000"/>
              <w:left w:val="single" w:sz="4" w:space="0" w:color="000000"/>
              <w:bottom w:val="single" w:sz="4" w:space="0" w:color="000000"/>
            </w:tcBorders>
            <w:vAlign w:val="center"/>
          </w:tcPr>
          <w:p w:rsidR="00781DCF" w:rsidRDefault="00CA4EA5" w:rsidP="00781DCF">
            <w:pPr>
              <w:snapToGrid w:val="0"/>
              <w:jc w:val="center"/>
              <w:rPr>
                <w:sz w:val="24"/>
              </w:rPr>
            </w:pPr>
            <w:r>
              <w:rPr>
                <w:sz w:val="24"/>
              </w:rPr>
              <w:t>40</w:t>
            </w:r>
          </w:p>
        </w:tc>
        <w:tc>
          <w:tcPr>
            <w:tcW w:w="1134" w:type="dxa"/>
            <w:tcBorders>
              <w:top w:val="single" w:sz="4" w:space="0" w:color="000000"/>
              <w:left w:val="single" w:sz="4" w:space="0" w:color="000000"/>
              <w:bottom w:val="single" w:sz="4" w:space="0" w:color="000000"/>
            </w:tcBorders>
            <w:vAlign w:val="center"/>
          </w:tcPr>
          <w:p w:rsidR="00781DCF" w:rsidRDefault="00781DCF" w:rsidP="00781DCF">
            <w:pPr>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Лечебное дело  04.10.2012 г.</w:t>
            </w:r>
          </w:p>
        </w:tc>
        <w:tc>
          <w:tcPr>
            <w:tcW w:w="1701" w:type="dxa"/>
            <w:tcBorders>
              <w:top w:val="single" w:sz="4" w:space="0" w:color="000000"/>
              <w:left w:val="single" w:sz="4" w:space="0" w:color="000000"/>
              <w:bottom w:val="single" w:sz="4" w:space="0" w:color="000000"/>
            </w:tcBorders>
            <w:vAlign w:val="center"/>
          </w:tcPr>
          <w:p w:rsidR="00781DCF" w:rsidRDefault="00781DCF"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81DCF" w:rsidRDefault="00781DCF" w:rsidP="00781DCF">
            <w:pPr>
              <w:snapToGrid w:val="0"/>
              <w:jc w:val="center"/>
              <w:rPr>
                <w:sz w:val="24"/>
              </w:rPr>
            </w:pPr>
          </w:p>
        </w:tc>
      </w:tr>
      <w:tr w:rsidR="00BB330B" w:rsidTr="00BA3001">
        <w:tc>
          <w:tcPr>
            <w:tcW w:w="1843" w:type="dxa"/>
            <w:tcBorders>
              <w:left w:val="single" w:sz="4" w:space="0" w:color="000000"/>
              <w:bottom w:val="single" w:sz="4" w:space="0" w:color="000000"/>
            </w:tcBorders>
            <w:vAlign w:val="center"/>
          </w:tcPr>
          <w:p w:rsidR="00BB330B" w:rsidRDefault="00BB330B" w:rsidP="00E46405">
            <w:pPr>
              <w:snapToGrid w:val="0"/>
              <w:rPr>
                <w:sz w:val="24"/>
              </w:rPr>
            </w:pPr>
            <w:r>
              <w:rPr>
                <w:sz w:val="24"/>
              </w:rPr>
              <w:t>Чистякова Татьяна</w:t>
            </w:r>
          </w:p>
          <w:p w:rsidR="00BB330B" w:rsidRDefault="00BB330B" w:rsidP="00E46405">
            <w:pPr>
              <w:snapToGrid w:val="0"/>
              <w:rPr>
                <w:sz w:val="24"/>
              </w:rPr>
            </w:pPr>
            <w:r>
              <w:rPr>
                <w:sz w:val="24"/>
              </w:rPr>
              <w:t>Кузьминична</w:t>
            </w:r>
          </w:p>
        </w:tc>
        <w:tc>
          <w:tcPr>
            <w:tcW w:w="1417" w:type="dxa"/>
            <w:tcBorders>
              <w:left w:val="single" w:sz="4" w:space="0" w:color="000000"/>
              <w:bottom w:val="single" w:sz="4" w:space="0" w:color="000000"/>
            </w:tcBorders>
            <w:vAlign w:val="center"/>
          </w:tcPr>
          <w:p w:rsidR="00BB330B" w:rsidRDefault="00BB330B" w:rsidP="00E46405">
            <w:pPr>
              <w:snapToGrid w:val="0"/>
              <w:jc w:val="center"/>
              <w:rPr>
                <w:sz w:val="24"/>
              </w:rPr>
            </w:pPr>
            <w:r>
              <w:rPr>
                <w:sz w:val="24"/>
              </w:rPr>
              <w:t>Фельдшер</w:t>
            </w:r>
          </w:p>
        </w:tc>
        <w:tc>
          <w:tcPr>
            <w:tcW w:w="993" w:type="dxa"/>
            <w:tcBorders>
              <w:left w:val="single" w:sz="4" w:space="0" w:color="000000"/>
              <w:bottom w:val="single" w:sz="4" w:space="0" w:color="000000"/>
            </w:tcBorders>
            <w:vAlign w:val="center"/>
          </w:tcPr>
          <w:p w:rsidR="00BB330B" w:rsidRDefault="00BB330B" w:rsidP="00E46405">
            <w:pPr>
              <w:snapToGrid w:val="0"/>
              <w:jc w:val="center"/>
              <w:rPr>
                <w:sz w:val="24"/>
              </w:rPr>
            </w:pPr>
            <w:r>
              <w:rPr>
                <w:sz w:val="24"/>
              </w:rPr>
              <w:t>09</w:t>
            </w:r>
          </w:p>
          <w:p w:rsidR="00BB330B" w:rsidRDefault="00BB330B" w:rsidP="00E46405">
            <w:pPr>
              <w:snapToGrid w:val="0"/>
              <w:jc w:val="center"/>
              <w:rPr>
                <w:sz w:val="24"/>
              </w:rPr>
            </w:pPr>
            <w:r>
              <w:rPr>
                <w:sz w:val="24"/>
              </w:rPr>
              <w:t>2000</w:t>
            </w:r>
          </w:p>
        </w:tc>
        <w:tc>
          <w:tcPr>
            <w:tcW w:w="850" w:type="dxa"/>
            <w:tcBorders>
              <w:left w:val="single" w:sz="4" w:space="0" w:color="000000"/>
              <w:bottom w:val="single" w:sz="4" w:space="0" w:color="000000"/>
            </w:tcBorders>
            <w:vAlign w:val="center"/>
          </w:tcPr>
          <w:p w:rsidR="00BB330B" w:rsidRDefault="00CA4EA5" w:rsidP="00E46405">
            <w:pPr>
              <w:snapToGrid w:val="0"/>
              <w:jc w:val="center"/>
              <w:rPr>
                <w:sz w:val="24"/>
              </w:rPr>
            </w:pPr>
            <w:r>
              <w:rPr>
                <w:sz w:val="24"/>
              </w:rPr>
              <w:t>25</w:t>
            </w:r>
          </w:p>
        </w:tc>
        <w:tc>
          <w:tcPr>
            <w:tcW w:w="1134" w:type="dxa"/>
            <w:tcBorders>
              <w:left w:val="single" w:sz="4" w:space="0" w:color="000000"/>
              <w:bottom w:val="single" w:sz="4" w:space="0" w:color="000000"/>
            </w:tcBorders>
            <w:vAlign w:val="center"/>
          </w:tcPr>
          <w:p w:rsidR="00BB330B" w:rsidRDefault="00BB330B" w:rsidP="00E46405">
            <w:pPr>
              <w:snapToGrid w:val="0"/>
              <w:jc w:val="center"/>
              <w:rPr>
                <w:sz w:val="24"/>
              </w:rPr>
            </w:pPr>
            <w:r>
              <w:rPr>
                <w:sz w:val="24"/>
              </w:rPr>
              <w:t>-</w:t>
            </w:r>
          </w:p>
        </w:tc>
        <w:tc>
          <w:tcPr>
            <w:tcW w:w="1701" w:type="dxa"/>
            <w:tcBorders>
              <w:left w:val="single" w:sz="4" w:space="0" w:color="000000"/>
              <w:bottom w:val="single" w:sz="4" w:space="0" w:color="000000"/>
            </w:tcBorders>
            <w:vAlign w:val="center"/>
          </w:tcPr>
          <w:p w:rsidR="00BB330B" w:rsidRDefault="00BB330B" w:rsidP="00E46405">
            <w:pPr>
              <w:snapToGrid w:val="0"/>
              <w:jc w:val="center"/>
              <w:rPr>
                <w:sz w:val="24"/>
              </w:rPr>
            </w:pPr>
            <w:r>
              <w:rPr>
                <w:sz w:val="24"/>
              </w:rPr>
              <w:t>Лечебное дело 12.12.2014 г.</w:t>
            </w:r>
          </w:p>
        </w:tc>
        <w:tc>
          <w:tcPr>
            <w:tcW w:w="1701" w:type="dxa"/>
            <w:tcBorders>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134" w:type="dxa"/>
            <w:tcBorders>
              <w:left w:val="single" w:sz="4" w:space="0" w:color="000000"/>
              <w:bottom w:val="single" w:sz="4" w:space="0" w:color="000000"/>
              <w:right w:val="single" w:sz="4" w:space="0" w:color="000000"/>
            </w:tcBorders>
            <w:vAlign w:val="center"/>
          </w:tcPr>
          <w:p w:rsidR="00BB330B" w:rsidRDefault="00BB330B" w:rsidP="00781DCF">
            <w:pPr>
              <w:snapToGrid w:val="0"/>
              <w:jc w:val="center"/>
              <w:rPr>
                <w:sz w:val="24"/>
              </w:rPr>
            </w:pPr>
          </w:p>
        </w:tc>
      </w:tr>
      <w:tr w:rsidR="00BB330B" w:rsidTr="00BA3001">
        <w:tc>
          <w:tcPr>
            <w:tcW w:w="1843" w:type="dxa"/>
            <w:tcBorders>
              <w:top w:val="single" w:sz="4" w:space="0" w:color="000000"/>
              <w:left w:val="single" w:sz="4" w:space="0" w:color="000000"/>
              <w:bottom w:val="single" w:sz="4" w:space="0" w:color="000000"/>
            </w:tcBorders>
            <w:vAlign w:val="center"/>
          </w:tcPr>
          <w:p w:rsidR="00BB330B" w:rsidRDefault="00BB330B" w:rsidP="00781DCF">
            <w:pPr>
              <w:snapToGrid w:val="0"/>
              <w:rPr>
                <w:sz w:val="24"/>
              </w:rPr>
            </w:pPr>
            <w:r>
              <w:rPr>
                <w:sz w:val="24"/>
              </w:rPr>
              <w:t xml:space="preserve">Смирнова Светлана </w:t>
            </w:r>
          </w:p>
          <w:p w:rsidR="00BB330B" w:rsidRDefault="00BB330B" w:rsidP="00781DCF">
            <w:pPr>
              <w:rPr>
                <w:sz w:val="24"/>
              </w:rPr>
            </w:pPr>
            <w:r>
              <w:rPr>
                <w:sz w:val="24"/>
              </w:rPr>
              <w:t>Львовна</w:t>
            </w:r>
          </w:p>
        </w:tc>
        <w:tc>
          <w:tcPr>
            <w:tcW w:w="1417"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 xml:space="preserve">Заведующая аптечным пунктом, фельдшер </w:t>
            </w:r>
            <w:r>
              <w:rPr>
                <w:sz w:val="24"/>
              </w:rPr>
              <w:lastRenderedPageBreak/>
              <w:t>лаборант</w:t>
            </w:r>
          </w:p>
        </w:tc>
        <w:tc>
          <w:tcPr>
            <w:tcW w:w="993"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lastRenderedPageBreak/>
              <w:t>08</w:t>
            </w:r>
          </w:p>
          <w:p w:rsidR="00BB330B" w:rsidRDefault="00BB330B" w:rsidP="00781DCF">
            <w:pPr>
              <w:jc w:val="center"/>
              <w:rPr>
                <w:sz w:val="24"/>
              </w:rPr>
            </w:pPr>
            <w:r>
              <w:rPr>
                <w:sz w:val="24"/>
              </w:rPr>
              <w:t>1997</w:t>
            </w:r>
          </w:p>
        </w:tc>
        <w:tc>
          <w:tcPr>
            <w:tcW w:w="850" w:type="dxa"/>
            <w:tcBorders>
              <w:top w:val="single" w:sz="4" w:space="0" w:color="000000"/>
              <w:left w:val="single" w:sz="4" w:space="0" w:color="000000"/>
              <w:bottom w:val="single" w:sz="4" w:space="0" w:color="000000"/>
            </w:tcBorders>
            <w:vAlign w:val="center"/>
          </w:tcPr>
          <w:p w:rsidR="00BB330B" w:rsidRDefault="00CA4EA5" w:rsidP="00781DCF">
            <w:pPr>
              <w:snapToGrid w:val="0"/>
              <w:jc w:val="center"/>
              <w:rPr>
                <w:sz w:val="24"/>
              </w:rPr>
            </w:pPr>
            <w:r>
              <w:rPr>
                <w:sz w:val="24"/>
              </w:rPr>
              <w:t>42</w:t>
            </w:r>
          </w:p>
        </w:tc>
        <w:tc>
          <w:tcPr>
            <w:tcW w:w="1134"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Лабораторная диагностика</w:t>
            </w:r>
          </w:p>
          <w:p w:rsidR="00BB330B" w:rsidRDefault="00BB330B" w:rsidP="00781DCF">
            <w:pPr>
              <w:jc w:val="center"/>
              <w:rPr>
                <w:sz w:val="24"/>
              </w:rPr>
            </w:pPr>
            <w:r>
              <w:rPr>
                <w:sz w:val="24"/>
              </w:rPr>
              <w:t>18.04.2014 г.</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B330B" w:rsidRDefault="00BB330B" w:rsidP="00781DCF">
            <w:pPr>
              <w:snapToGrid w:val="0"/>
              <w:jc w:val="center"/>
              <w:rPr>
                <w:sz w:val="24"/>
              </w:rPr>
            </w:pPr>
          </w:p>
        </w:tc>
      </w:tr>
      <w:tr w:rsidR="00BB330B" w:rsidTr="00BA3001">
        <w:tc>
          <w:tcPr>
            <w:tcW w:w="1843" w:type="dxa"/>
            <w:tcBorders>
              <w:top w:val="single" w:sz="4" w:space="0" w:color="000000"/>
              <w:left w:val="single" w:sz="4" w:space="0" w:color="000000"/>
              <w:bottom w:val="single" w:sz="4" w:space="0" w:color="000000"/>
            </w:tcBorders>
            <w:vAlign w:val="center"/>
          </w:tcPr>
          <w:p w:rsidR="00BB330B" w:rsidRDefault="00BB330B" w:rsidP="00781DCF">
            <w:pPr>
              <w:snapToGrid w:val="0"/>
              <w:rPr>
                <w:sz w:val="24"/>
              </w:rPr>
            </w:pPr>
            <w:proofErr w:type="spellStart"/>
            <w:r>
              <w:rPr>
                <w:sz w:val="24"/>
              </w:rPr>
              <w:lastRenderedPageBreak/>
              <w:t>Ивкова</w:t>
            </w:r>
            <w:proofErr w:type="spellEnd"/>
            <w:r>
              <w:rPr>
                <w:sz w:val="24"/>
              </w:rPr>
              <w:t xml:space="preserve"> </w:t>
            </w:r>
          </w:p>
          <w:p w:rsidR="00BB330B" w:rsidRDefault="00BB330B" w:rsidP="00781DCF">
            <w:pPr>
              <w:rPr>
                <w:sz w:val="24"/>
              </w:rPr>
            </w:pPr>
            <w:r>
              <w:rPr>
                <w:sz w:val="24"/>
              </w:rPr>
              <w:t>Татьяна</w:t>
            </w:r>
          </w:p>
          <w:p w:rsidR="00BB330B" w:rsidRDefault="00BB330B" w:rsidP="00781DCF">
            <w:pPr>
              <w:rPr>
                <w:sz w:val="24"/>
              </w:rPr>
            </w:pPr>
            <w:r>
              <w:rPr>
                <w:sz w:val="24"/>
              </w:rPr>
              <w:t>Алексеевна</w:t>
            </w:r>
          </w:p>
        </w:tc>
        <w:tc>
          <w:tcPr>
            <w:tcW w:w="1417"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Старшая медсестра</w:t>
            </w:r>
          </w:p>
        </w:tc>
        <w:tc>
          <w:tcPr>
            <w:tcW w:w="993"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10</w:t>
            </w:r>
          </w:p>
          <w:p w:rsidR="00BB330B" w:rsidRDefault="00BB330B" w:rsidP="00781DCF">
            <w:pPr>
              <w:jc w:val="center"/>
              <w:rPr>
                <w:sz w:val="24"/>
              </w:rPr>
            </w:pPr>
            <w:r>
              <w:rPr>
                <w:sz w:val="24"/>
              </w:rPr>
              <w:t xml:space="preserve">1998 </w:t>
            </w:r>
          </w:p>
        </w:tc>
        <w:tc>
          <w:tcPr>
            <w:tcW w:w="850" w:type="dxa"/>
            <w:tcBorders>
              <w:top w:val="single" w:sz="4" w:space="0" w:color="000000"/>
              <w:left w:val="single" w:sz="4" w:space="0" w:color="000000"/>
              <w:bottom w:val="single" w:sz="4" w:space="0" w:color="000000"/>
            </w:tcBorders>
            <w:vAlign w:val="center"/>
          </w:tcPr>
          <w:p w:rsidR="00BB330B" w:rsidRDefault="00CA4EA5" w:rsidP="00781DCF">
            <w:pPr>
              <w:snapToGrid w:val="0"/>
              <w:jc w:val="center"/>
              <w:rPr>
                <w:sz w:val="24"/>
              </w:rPr>
            </w:pPr>
            <w:r>
              <w:rPr>
                <w:sz w:val="24"/>
              </w:rPr>
              <w:t>46</w:t>
            </w:r>
          </w:p>
        </w:tc>
        <w:tc>
          <w:tcPr>
            <w:tcW w:w="1134"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 xml:space="preserve">Высшая 02.06.14 </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jc w:val="center"/>
              <w:rPr>
                <w:sz w:val="24"/>
              </w:rPr>
            </w:pPr>
            <w:r>
              <w:rPr>
                <w:sz w:val="24"/>
              </w:rPr>
              <w:t>Организация сестринского дела 18.04. 2013 г.</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B330B" w:rsidRDefault="00BB330B" w:rsidP="00781DCF">
            <w:pPr>
              <w:snapToGrid w:val="0"/>
              <w:jc w:val="center"/>
              <w:rPr>
                <w:sz w:val="24"/>
              </w:rPr>
            </w:pPr>
          </w:p>
        </w:tc>
      </w:tr>
      <w:tr w:rsidR="00BB330B" w:rsidTr="00BA3001">
        <w:tc>
          <w:tcPr>
            <w:tcW w:w="1843" w:type="dxa"/>
            <w:tcBorders>
              <w:top w:val="single" w:sz="4" w:space="0" w:color="000000"/>
              <w:left w:val="single" w:sz="4" w:space="0" w:color="000000"/>
              <w:bottom w:val="single" w:sz="4" w:space="0" w:color="000000"/>
            </w:tcBorders>
          </w:tcPr>
          <w:p w:rsidR="00BB330B" w:rsidRDefault="00BB330B" w:rsidP="00781DCF">
            <w:pPr>
              <w:snapToGrid w:val="0"/>
              <w:rPr>
                <w:sz w:val="24"/>
              </w:rPr>
            </w:pPr>
          </w:p>
          <w:p w:rsidR="00BB330B" w:rsidRDefault="00BB330B" w:rsidP="00781DCF">
            <w:pPr>
              <w:snapToGrid w:val="0"/>
              <w:rPr>
                <w:sz w:val="24"/>
              </w:rPr>
            </w:pPr>
            <w:r>
              <w:rPr>
                <w:sz w:val="24"/>
              </w:rPr>
              <w:t xml:space="preserve">Румянцева Любовь </w:t>
            </w:r>
          </w:p>
          <w:p w:rsidR="00BB330B" w:rsidRDefault="00BB330B" w:rsidP="00781DCF">
            <w:pPr>
              <w:rPr>
                <w:sz w:val="24"/>
              </w:rPr>
            </w:pPr>
            <w:r>
              <w:rPr>
                <w:sz w:val="24"/>
              </w:rPr>
              <w:t>Юрьевна</w:t>
            </w:r>
          </w:p>
        </w:tc>
        <w:tc>
          <w:tcPr>
            <w:tcW w:w="1417"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Старшая медсестра</w:t>
            </w:r>
          </w:p>
        </w:tc>
        <w:tc>
          <w:tcPr>
            <w:tcW w:w="993"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09</w:t>
            </w:r>
          </w:p>
          <w:p w:rsidR="00BB330B" w:rsidRDefault="00BB330B" w:rsidP="00781DCF">
            <w:pPr>
              <w:jc w:val="center"/>
              <w:rPr>
                <w:sz w:val="24"/>
              </w:rPr>
            </w:pPr>
            <w:r>
              <w:rPr>
                <w:sz w:val="24"/>
              </w:rPr>
              <w:t>1997</w:t>
            </w:r>
          </w:p>
        </w:tc>
        <w:tc>
          <w:tcPr>
            <w:tcW w:w="850" w:type="dxa"/>
            <w:tcBorders>
              <w:top w:val="single" w:sz="4" w:space="0" w:color="000000"/>
              <w:left w:val="single" w:sz="4" w:space="0" w:color="000000"/>
              <w:bottom w:val="single" w:sz="4" w:space="0" w:color="000000"/>
            </w:tcBorders>
            <w:vAlign w:val="center"/>
          </w:tcPr>
          <w:p w:rsidR="00BB330B" w:rsidRDefault="00CA4EA5" w:rsidP="00781DCF">
            <w:pPr>
              <w:snapToGrid w:val="0"/>
              <w:jc w:val="center"/>
              <w:rPr>
                <w:sz w:val="24"/>
              </w:rPr>
            </w:pPr>
            <w:r>
              <w:rPr>
                <w:sz w:val="24"/>
              </w:rPr>
              <w:t>42</w:t>
            </w:r>
          </w:p>
        </w:tc>
        <w:tc>
          <w:tcPr>
            <w:tcW w:w="1134"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Сестринское дело</w:t>
            </w:r>
          </w:p>
          <w:p w:rsidR="00BB330B" w:rsidRDefault="00BB330B" w:rsidP="00781DCF">
            <w:pPr>
              <w:snapToGrid w:val="0"/>
              <w:jc w:val="center"/>
              <w:rPr>
                <w:sz w:val="24"/>
              </w:rPr>
            </w:pPr>
            <w:r>
              <w:rPr>
                <w:sz w:val="24"/>
              </w:rPr>
              <w:t>21.09.16 по 02.1</w:t>
            </w:r>
            <w:r w:rsidR="00094B60">
              <w:rPr>
                <w:sz w:val="24"/>
              </w:rPr>
              <w:t>1</w:t>
            </w:r>
            <w:r>
              <w:rPr>
                <w:sz w:val="24"/>
              </w:rPr>
              <w:t>.2016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BB330B" w:rsidRDefault="00BB330B" w:rsidP="00781DCF">
            <w:pPr>
              <w:snapToGrid w:val="0"/>
              <w:jc w:val="center"/>
              <w:rPr>
                <w:sz w:val="24"/>
              </w:rPr>
            </w:pPr>
          </w:p>
        </w:tc>
      </w:tr>
      <w:tr w:rsidR="00BB330B" w:rsidTr="00BA3001">
        <w:tc>
          <w:tcPr>
            <w:tcW w:w="1843" w:type="dxa"/>
            <w:tcBorders>
              <w:top w:val="single" w:sz="4" w:space="0" w:color="000000"/>
              <w:left w:val="single" w:sz="4" w:space="0" w:color="000000"/>
              <w:bottom w:val="single" w:sz="4" w:space="0" w:color="000000"/>
            </w:tcBorders>
            <w:vAlign w:val="center"/>
          </w:tcPr>
          <w:p w:rsidR="00BB330B" w:rsidRDefault="00BB330B" w:rsidP="00781DCF">
            <w:pPr>
              <w:snapToGrid w:val="0"/>
              <w:rPr>
                <w:sz w:val="24"/>
              </w:rPr>
            </w:pPr>
            <w:proofErr w:type="spellStart"/>
            <w:r>
              <w:rPr>
                <w:sz w:val="24"/>
              </w:rPr>
              <w:t>Скородумова</w:t>
            </w:r>
            <w:proofErr w:type="spellEnd"/>
            <w:r>
              <w:rPr>
                <w:sz w:val="24"/>
              </w:rPr>
              <w:t xml:space="preserve"> Елена </w:t>
            </w:r>
            <w:proofErr w:type="spellStart"/>
            <w:r>
              <w:rPr>
                <w:sz w:val="24"/>
              </w:rPr>
              <w:t>Нафанаиловна</w:t>
            </w:r>
            <w:proofErr w:type="spellEnd"/>
          </w:p>
        </w:tc>
        <w:tc>
          <w:tcPr>
            <w:tcW w:w="1417"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Старшая медсестра</w:t>
            </w:r>
          </w:p>
        </w:tc>
        <w:tc>
          <w:tcPr>
            <w:tcW w:w="993"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08</w:t>
            </w:r>
          </w:p>
          <w:p w:rsidR="00BB330B" w:rsidRDefault="00BB330B" w:rsidP="00781DCF">
            <w:pPr>
              <w:jc w:val="center"/>
              <w:rPr>
                <w:sz w:val="24"/>
              </w:rPr>
            </w:pPr>
            <w:r>
              <w:rPr>
                <w:sz w:val="24"/>
              </w:rPr>
              <w:t>2000</w:t>
            </w:r>
          </w:p>
        </w:tc>
        <w:tc>
          <w:tcPr>
            <w:tcW w:w="850" w:type="dxa"/>
            <w:tcBorders>
              <w:top w:val="single" w:sz="4" w:space="0" w:color="000000"/>
              <w:left w:val="single" w:sz="4" w:space="0" w:color="000000"/>
              <w:bottom w:val="single" w:sz="4" w:space="0" w:color="000000"/>
            </w:tcBorders>
            <w:vAlign w:val="center"/>
          </w:tcPr>
          <w:p w:rsidR="00BB330B" w:rsidRDefault="00CA4EA5" w:rsidP="00781DCF">
            <w:pPr>
              <w:snapToGrid w:val="0"/>
              <w:jc w:val="center"/>
              <w:rPr>
                <w:sz w:val="24"/>
              </w:rPr>
            </w:pPr>
            <w:r>
              <w:rPr>
                <w:sz w:val="24"/>
              </w:rPr>
              <w:t>23</w:t>
            </w:r>
          </w:p>
        </w:tc>
        <w:tc>
          <w:tcPr>
            <w:tcW w:w="1134" w:type="dxa"/>
            <w:tcBorders>
              <w:top w:val="single" w:sz="4" w:space="0" w:color="000000"/>
              <w:left w:val="single" w:sz="4" w:space="0" w:color="000000"/>
              <w:bottom w:val="single" w:sz="4" w:space="0" w:color="000000"/>
            </w:tcBorders>
            <w:vAlign w:val="center"/>
          </w:tcPr>
          <w:p w:rsidR="00BB330B"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094B60">
            <w:pPr>
              <w:snapToGrid w:val="0"/>
              <w:jc w:val="center"/>
              <w:rPr>
                <w:sz w:val="24"/>
              </w:rPr>
            </w:pPr>
            <w:r>
              <w:rPr>
                <w:sz w:val="24"/>
              </w:rPr>
              <w:t>Сестринское дело</w:t>
            </w:r>
          </w:p>
          <w:p w:rsidR="00BB330B" w:rsidRDefault="00094B60" w:rsidP="00094B60">
            <w:pPr>
              <w:snapToGrid w:val="0"/>
              <w:jc w:val="center"/>
              <w:rPr>
                <w:sz w:val="24"/>
              </w:rPr>
            </w:pPr>
            <w:r>
              <w:rPr>
                <w:sz w:val="24"/>
              </w:rPr>
              <w:t>14.03.16 по 09.04.2016</w:t>
            </w:r>
          </w:p>
        </w:tc>
        <w:tc>
          <w:tcPr>
            <w:tcW w:w="1701" w:type="dxa"/>
            <w:tcBorders>
              <w:top w:val="single" w:sz="4" w:space="0" w:color="000000"/>
              <w:left w:val="single" w:sz="4" w:space="0" w:color="000000"/>
              <w:bottom w:val="single" w:sz="4" w:space="0" w:color="000000"/>
            </w:tcBorders>
            <w:vAlign w:val="center"/>
          </w:tcPr>
          <w:p w:rsidR="00BB330B" w:rsidRDefault="00BB330B"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B330B" w:rsidRDefault="00BB330B"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E46405">
            <w:pPr>
              <w:snapToGrid w:val="0"/>
              <w:rPr>
                <w:sz w:val="24"/>
              </w:rPr>
            </w:pPr>
            <w:r>
              <w:rPr>
                <w:sz w:val="24"/>
              </w:rPr>
              <w:t>Громова</w:t>
            </w:r>
          </w:p>
          <w:p w:rsidR="00094B60" w:rsidRDefault="00094B60" w:rsidP="00E46405">
            <w:pPr>
              <w:rPr>
                <w:sz w:val="24"/>
              </w:rPr>
            </w:pPr>
            <w:r>
              <w:rPr>
                <w:sz w:val="24"/>
              </w:rPr>
              <w:t>Елена</w:t>
            </w:r>
          </w:p>
          <w:p w:rsidR="00094B60" w:rsidRDefault="00094B60" w:rsidP="00E46405">
            <w:pPr>
              <w:rPr>
                <w:sz w:val="24"/>
              </w:rPr>
            </w:pPr>
            <w:r>
              <w:rPr>
                <w:sz w:val="24"/>
              </w:rPr>
              <w:t>Анатольевна</w:t>
            </w:r>
          </w:p>
        </w:tc>
        <w:tc>
          <w:tcPr>
            <w:tcW w:w="1417"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rPr>
              <w:t>Старшая медсестра</w:t>
            </w:r>
          </w:p>
        </w:tc>
        <w:tc>
          <w:tcPr>
            <w:tcW w:w="993"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rPr>
              <w:t>07</w:t>
            </w:r>
          </w:p>
          <w:p w:rsidR="00094B60" w:rsidRDefault="00094B60" w:rsidP="00E46405">
            <w:pPr>
              <w:jc w:val="center"/>
              <w:rPr>
                <w:sz w:val="24"/>
              </w:rPr>
            </w:pPr>
            <w:r>
              <w:rPr>
                <w:sz w:val="24"/>
              </w:rPr>
              <w:t>2007</w:t>
            </w:r>
          </w:p>
        </w:tc>
        <w:tc>
          <w:tcPr>
            <w:tcW w:w="850" w:type="dxa"/>
            <w:tcBorders>
              <w:top w:val="single" w:sz="4" w:space="0" w:color="000000"/>
              <w:left w:val="single" w:sz="4" w:space="0" w:color="000000"/>
              <w:bottom w:val="single" w:sz="4" w:space="0" w:color="000000"/>
            </w:tcBorders>
            <w:vAlign w:val="center"/>
          </w:tcPr>
          <w:p w:rsidR="00094B60" w:rsidRDefault="00CA4EA5" w:rsidP="00E46405">
            <w:pPr>
              <w:snapToGrid w:val="0"/>
              <w:jc w:val="center"/>
              <w:rPr>
                <w:sz w:val="24"/>
              </w:rPr>
            </w:pPr>
            <w:r>
              <w:rPr>
                <w:sz w:val="24"/>
              </w:rPr>
              <w:t>16</w:t>
            </w:r>
          </w:p>
        </w:tc>
        <w:tc>
          <w:tcPr>
            <w:tcW w:w="1134"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rPr>
              <w:t xml:space="preserve">2-я </w:t>
            </w:r>
          </w:p>
          <w:p w:rsidR="00094B60" w:rsidRDefault="00094B60" w:rsidP="00E46405">
            <w:pPr>
              <w:snapToGrid w:val="0"/>
              <w:jc w:val="center"/>
              <w:rPr>
                <w:sz w:val="24"/>
              </w:rPr>
            </w:pPr>
            <w:r>
              <w:rPr>
                <w:sz w:val="24"/>
              </w:rPr>
              <w:t>21.11.15 год</w:t>
            </w:r>
          </w:p>
        </w:tc>
        <w:tc>
          <w:tcPr>
            <w:tcW w:w="1701" w:type="dxa"/>
            <w:tcBorders>
              <w:top w:val="single" w:sz="4" w:space="0" w:color="000000"/>
              <w:left w:val="single" w:sz="4" w:space="0" w:color="000000"/>
              <w:bottom w:val="single" w:sz="4" w:space="0" w:color="000000"/>
            </w:tcBorders>
            <w:vAlign w:val="center"/>
          </w:tcPr>
          <w:p w:rsidR="00094B60" w:rsidRPr="00671DBA" w:rsidRDefault="00094B60" w:rsidP="00E46405">
            <w:pPr>
              <w:snapToGrid w:val="0"/>
              <w:jc w:val="center"/>
              <w:rPr>
                <w:sz w:val="24"/>
              </w:rPr>
            </w:pPr>
            <w:r w:rsidRPr="00671DBA">
              <w:rPr>
                <w:sz w:val="24"/>
              </w:rPr>
              <w:t>Сестринское дело  в терапии</w:t>
            </w:r>
          </w:p>
          <w:p w:rsidR="00094B60" w:rsidRDefault="00094B60" w:rsidP="00E46405">
            <w:pPr>
              <w:snapToGrid w:val="0"/>
              <w:jc w:val="center"/>
              <w:rPr>
                <w:sz w:val="24"/>
              </w:rPr>
            </w:pPr>
            <w:r w:rsidRPr="00671DBA">
              <w:rPr>
                <w:spacing w:val="-4"/>
                <w:sz w:val="24"/>
              </w:rPr>
              <w:t>18.06.2015г.</w:t>
            </w:r>
            <w:r w:rsidRPr="00671DBA">
              <w:rPr>
                <w:sz w:val="24"/>
              </w:rPr>
              <w:t xml:space="preserve"> </w:t>
            </w:r>
          </w:p>
        </w:tc>
        <w:tc>
          <w:tcPr>
            <w:tcW w:w="1701" w:type="dxa"/>
            <w:tcBorders>
              <w:top w:val="single" w:sz="4" w:space="0" w:color="000000"/>
              <w:left w:val="single" w:sz="4" w:space="0" w:color="000000"/>
              <w:bottom w:val="single" w:sz="4" w:space="0" w:color="000000"/>
            </w:tcBorders>
            <w:vAlign w:val="center"/>
          </w:tcPr>
          <w:p w:rsidR="00094B60" w:rsidRPr="00671878" w:rsidRDefault="00094B60" w:rsidP="00E46405">
            <w:pPr>
              <w:snapToGrid w:val="0"/>
              <w:jc w:val="center"/>
              <w:rPr>
                <w:sz w:val="24"/>
              </w:rPr>
            </w:pPr>
            <w:r w:rsidRPr="00671878">
              <w:rPr>
                <w:sz w:val="24"/>
              </w:rPr>
              <w:t>12.05.15-22.05.15г.- «</w:t>
            </w:r>
            <w:proofErr w:type="spellStart"/>
            <w:r w:rsidRPr="00671878">
              <w:rPr>
                <w:sz w:val="24"/>
              </w:rPr>
              <w:t>Вакцинопрофилактика</w:t>
            </w:r>
            <w:proofErr w:type="spellEnd"/>
            <w:r w:rsidRPr="00671878">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Викторова Надежда Васильевна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08</w:t>
            </w:r>
          </w:p>
          <w:p w:rsidR="00094B60" w:rsidRDefault="00094B60" w:rsidP="00781DCF">
            <w:pPr>
              <w:jc w:val="center"/>
              <w:rPr>
                <w:sz w:val="24"/>
              </w:rPr>
            </w:pPr>
            <w:r>
              <w:rPr>
                <w:sz w:val="24"/>
              </w:rPr>
              <w:t>1997</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37</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1- я </w:t>
            </w:r>
          </w:p>
          <w:p w:rsidR="00094B60" w:rsidRDefault="00094B60" w:rsidP="00781DCF">
            <w:pPr>
              <w:jc w:val="center"/>
              <w:rPr>
                <w:sz w:val="24"/>
              </w:rPr>
            </w:pPr>
            <w:r>
              <w:rPr>
                <w:sz w:val="24"/>
              </w:rPr>
              <w:t>28.05.13</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21.04.12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 xml:space="preserve">Копылова </w:t>
            </w:r>
          </w:p>
          <w:p w:rsidR="00094B60" w:rsidRDefault="00094B60" w:rsidP="00781DCF">
            <w:pPr>
              <w:rPr>
                <w:sz w:val="24"/>
              </w:rPr>
            </w:pPr>
            <w:r>
              <w:rPr>
                <w:sz w:val="24"/>
              </w:rPr>
              <w:t>Наталья Витальевна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10</w:t>
            </w:r>
          </w:p>
          <w:p w:rsidR="00094B60" w:rsidRDefault="00094B60" w:rsidP="00781DCF">
            <w:pPr>
              <w:jc w:val="center"/>
              <w:rPr>
                <w:sz w:val="24"/>
              </w:rPr>
            </w:pPr>
            <w:r>
              <w:rPr>
                <w:sz w:val="24"/>
              </w:rPr>
              <w:t>1998</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21</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2 – я</w:t>
            </w:r>
          </w:p>
          <w:p w:rsidR="00094B60" w:rsidRDefault="00094B60" w:rsidP="00781DCF">
            <w:pPr>
              <w:jc w:val="center"/>
              <w:rPr>
                <w:sz w:val="24"/>
              </w:rPr>
            </w:pPr>
            <w:r>
              <w:rPr>
                <w:sz w:val="24"/>
              </w:rPr>
              <w:t>28.11.14</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25.04.14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Смирнова</w:t>
            </w:r>
          </w:p>
          <w:p w:rsidR="00094B60" w:rsidRDefault="00094B60" w:rsidP="00781DCF">
            <w:pPr>
              <w:rPr>
                <w:sz w:val="24"/>
              </w:rPr>
            </w:pPr>
            <w:r>
              <w:rPr>
                <w:sz w:val="24"/>
              </w:rPr>
              <w:t xml:space="preserve">Елена </w:t>
            </w:r>
          </w:p>
          <w:p w:rsidR="00094B60" w:rsidRDefault="00094B60" w:rsidP="00781DCF">
            <w:pPr>
              <w:rPr>
                <w:sz w:val="24"/>
              </w:rPr>
            </w:pPr>
            <w:r>
              <w:rPr>
                <w:sz w:val="24"/>
              </w:rPr>
              <w:t>Кузьминична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08</w:t>
            </w:r>
          </w:p>
          <w:p w:rsidR="00094B60" w:rsidRDefault="00094B60" w:rsidP="00781DCF">
            <w:pPr>
              <w:jc w:val="center"/>
              <w:rPr>
                <w:sz w:val="24"/>
              </w:rPr>
            </w:pPr>
            <w:r>
              <w:rPr>
                <w:sz w:val="24"/>
              </w:rPr>
              <w:t>2000</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24</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 – я</w:t>
            </w:r>
          </w:p>
          <w:p w:rsidR="00094B60" w:rsidRDefault="00094B60" w:rsidP="00781DCF">
            <w:pPr>
              <w:jc w:val="center"/>
              <w:rPr>
                <w:sz w:val="24"/>
              </w:rPr>
            </w:pPr>
            <w:r>
              <w:rPr>
                <w:sz w:val="24"/>
              </w:rPr>
              <w:t>30.11.16</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Сестринское дело</w:t>
            </w:r>
          </w:p>
          <w:p w:rsidR="00094B60" w:rsidRDefault="00094B60" w:rsidP="00781DCF">
            <w:pPr>
              <w:snapToGrid w:val="0"/>
              <w:jc w:val="center"/>
              <w:rPr>
                <w:sz w:val="24"/>
              </w:rPr>
            </w:pPr>
            <w:r>
              <w:rPr>
                <w:sz w:val="24"/>
              </w:rPr>
              <w:t>27.04.13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Соловьёва</w:t>
            </w:r>
          </w:p>
          <w:p w:rsidR="00094B60" w:rsidRDefault="00094B60" w:rsidP="00781DCF">
            <w:pPr>
              <w:snapToGrid w:val="0"/>
              <w:rPr>
                <w:sz w:val="24"/>
              </w:rPr>
            </w:pPr>
            <w:r>
              <w:rPr>
                <w:sz w:val="24"/>
              </w:rPr>
              <w:t xml:space="preserve">Любовь </w:t>
            </w:r>
          </w:p>
          <w:p w:rsidR="00094B60" w:rsidRDefault="00094B60" w:rsidP="00781DCF">
            <w:pPr>
              <w:rPr>
                <w:sz w:val="24"/>
              </w:rPr>
            </w:pPr>
            <w:r>
              <w:rPr>
                <w:sz w:val="24"/>
              </w:rPr>
              <w:t>Сергеевна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11</w:t>
            </w:r>
          </w:p>
          <w:p w:rsidR="00094B60" w:rsidRDefault="00094B60" w:rsidP="00781DCF">
            <w:pPr>
              <w:jc w:val="center"/>
              <w:rPr>
                <w:sz w:val="24"/>
              </w:rPr>
            </w:pPr>
            <w:r>
              <w:rPr>
                <w:sz w:val="24"/>
              </w:rPr>
              <w:t>2004</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14</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 xml:space="preserve">09.09.13 года </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Михайлова</w:t>
            </w:r>
          </w:p>
          <w:p w:rsidR="00094B60" w:rsidRDefault="00094B60" w:rsidP="00781DCF">
            <w:pPr>
              <w:rPr>
                <w:sz w:val="24"/>
              </w:rPr>
            </w:pPr>
            <w:r>
              <w:rPr>
                <w:sz w:val="24"/>
              </w:rPr>
              <w:t xml:space="preserve">Ольга </w:t>
            </w:r>
          </w:p>
          <w:p w:rsidR="00094B60" w:rsidRDefault="00094B60" w:rsidP="00781DCF">
            <w:pPr>
              <w:rPr>
                <w:sz w:val="24"/>
              </w:rPr>
            </w:pPr>
            <w:r>
              <w:rPr>
                <w:sz w:val="24"/>
              </w:rPr>
              <w:t>Владимировна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07</w:t>
            </w:r>
          </w:p>
          <w:p w:rsidR="00094B60" w:rsidRDefault="00094B60" w:rsidP="00781DCF">
            <w:pPr>
              <w:jc w:val="center"/>
              <w:rPr>
                <w:sz w:val="24"/>
              </w:rPr>
            </w:pPr>
            <w:r>
              <w:rPr>
                <w:sz w:val="24"/>
              </w:rPr>
              <w:t>2004</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14</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07.04.16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vAlign w:val="center"/>
          </w:tcPr>
          <w:p w:rsidR="00094B60" w:rsidRDefault="00094B60" w:rsidP="00781DCF">
            <w:pPr>
              <w:snapToGrid w:val="0"/>
              <w:rPr>
                <w:sz w:val="24"/>
              </w:rPr>
            </w:pPr>
            <w:r>
              <w:rPr>
                <w:sz w:val="24"/>
              </w:rPr>
              <w:t xml:space="preserve">Березовская Ирина </w:t>
            </w:r>
          </w:p>
          <w:p w:rsidR="00094B60" w:rsidRDefault="00094B60" w:rsidP="00781DCF">
            <w:pPr>
              <w:rPr>
                <w:sz w:val="24"/>
              </w:rPr>
            </w:pPr>
            <w:r>
              <w:rPr>
                <w:sz w:val="24"/>
              </w:rPr>
              <w:t>Николаевна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09</w:t>
            </w:r>
          </w:p>
          <w:p w:rsidR="00094B60" w:rsidRDefault="00094B60" w:rsidP="00781DCF">
            <w:pPr>
              <w:jc w:val="center"/>
              <w:rPr>
                <w:sz w:val="24"/>
              </w:rPr>
            </w:pPr>
            <w:r>
              <w:rPr>
                <w:sz w:val="24"/>
              </w:rPr>
              <w:t>2005</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23</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2 – я</w:t>
            </w:r>
          </w:p>
          <w:p w:rsidR="00094B60" w:rsidRDefault="00094B60" w:rsidP="00781DCF">
            <w:pPr>
              <w:jc w:val="center"/>
              <w:rPr>
                <w:sz w:val="24"/>
              </w:rPr>
            </w:pPr>
            <w:r>
              <w:rPr>
                <w:sz w:val="24"/>
              </w:rPr>
              <w:t>29.11.13</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15.12.16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vAlign w:val="center"/>
          </w:tcPr>
          <w:p w:rsidR="00094B60" w:rsidRDefault="00094B60" w:rsidP="00781DCF">
            <w:pPr>
              <w:snapToGrid w:val="0"/>
              <w:rPr>
                <w:sz w:val="24"/>
              </w:rPr>
            </w:pPr>
            <w:proofErr w:type="spellStart"/>
            <w:r>
              <w:rPr>
                <w:sz w:val="24"/>
              </w:rPr>
              <w:t>Герасимлюк</w:t>
            </w:r>
            <w:proofErr w:type="spellEnd"/>
          </w:p>
          <w:p w:rsidR="00094B60" w:rsidRDefault="00094B60" w:rsidP="00781DCF">
            <w:pPr>
              <w:rPr>
                <w:sz w:val="24"/>
              </w:rPr>
            </w:pPr>
            <w:r>
              <w:rPr>
                <w:sz w:val="24"/>
              </w:rPr>
              <w:t>Елена</w:t>
            </w:r>
          </w:p>
          <w:p w:rsidR="00094B60" w:rsidRDefault="00094B60" w:rsidP="00781DCF">
            <w:pPr>
              <w:rPr>
                <w:sz w:val="24"/>
              </w:rPr>
            </w:pPr>
            <w:r>
              <w:rPr>
                <w:sz w:val="24"/>
              </w:rPr>
              <w:t>Анатольевна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06</w:t>
            </w:r>
          </w:p>
          <w:p w:rsidR="00094B60" w:rsidRDefault="00094B60" w:rsidP="00781DCF">
            <w:pPr>
              <w:jc w:val="center"/>
              <w:rPr>
                <w:sz w:val="24"/>
              </w:rPr>
            </w:pPr>
            <w:r>
              <w:rPr>
                <w:sz w:val="24"/>
              </w:rPr>
              <w:t>2006</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30</w:t>
            </w:r>
          </w:p>
        </w:tc>
        <w:tc>
          <w:tcPr>
            <w:tcW w:w="1134" w:type="dxa"/>
            <w:tcBorders>
              <w:top w:val="single" w:sz="4" w:space="0" w:color="000000"/>
              <w:left w:val="single" w:sz="4" w:space="0" w:color="000000"/>
              <w:bottom w:val="single" w:sz="4" w:space="0" w:color="000000"/>
            </w:tcBorders>
            <w:vAlign w:val="center"/>
          </w:tcPr>
          <w:p w:rsidR="00094B60" w:rsidRPr="004B3DB6" w:rsidRDefault="00094B60" w:rsidP="00781DCF">
            <w:pPr>
              <w:snapToGrid w:val="0"/>
              <w:jc w:val="center"/>
              <w:rPr>
                <w:sz w:val="24"/>
              </w:rPr>
            </w:pPr>
            <w:r w:rsidRPr="004B3DB6">
              <w:rPr>
                <w:sz w:val="24"/>
              </w:rPr>
              <w:t>2-я</w:t>
            </w:r>
          </w:p>
          <w:p w:rsidR="00094B60" w:rsidRDefault="00094B60" w:rsidP="00781DCF">
            <w:pPr>
              <w:jc w:val="center"/>
              <w:rPr>
                <w:sz w:val="24"/>
              </w:rPr>
            </w:pPr>
            <w:r>
              <w:rPr>
                <w:sz w:val="24"/>
              </w:rPr>
              <w:t>05.05.12 год</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Сестринское дело </w:t>
            </w:r>
          </w:p>
          <w:p w:rsidR="00094B60" w:rsidRDefault="00094B60" w:rsidP="00781DCF">
            <w:pPr>
              <w:snapToGrid w:val="0"/>
              <w:jc w:val="center"/>
              <w:rPr>
                <w:sz w:val="24"/>
              </w:rPr>
            </w:pPr>
            <w:r>
              <w:rPr>
                <w:sz w:val="24"/>
              </w:rPr>
              <w:t>15.12.16 года</w:t>
            </w:r>
          </w:p>
        </w:tc>
        <w:tc>
          <w:tcPr>
            <w:tcW w:w="1701" w:type="dxa"/>
            <w:tcBorders>
              <w:top w:val="single" w:sz="4" w:space="0" w:color="000000"/>
              <w:left w:val="single" w:sz="4" w:space="0" w:color="000000"/>
              <w:bottom w:val="single" w:sz="4" w:space="0" w:color="000000"/>
            </w:tcBorders>
            <w:vAlign w:val="center"/>
          </w:tcPr>
          <w:p w:rsidR="00094B60" w:rsidRPr="00671878" w:rsidRDefault="00094B60" w:rsidP="00781DCF">
            <w:pPr>
              <w:snapToGrid w:val="0"/>
              <w:jc w:val="center"/>
              <w:rPr>
                <w:sz w:val="24"/>
              </w:rPr>
            </w:pPr>
            <w:r w:rsidRPr="00671878">
              <w:rPr>
                <w:sz w:val="24"/>
              </w:rPr>
              <w:t>12.05.15-22.05.15г. «</w:t>
            </w:r>
            <w:proofErr w:type="spellStart"/>
            <w:r w:rsidRPr="00671878">
              <w:rPr>
                <w:sz w:val="24"/>
              </w:rPr>
              <w:t>Вакцинопрофилактика</w:t>
            </w:r>
            <w:proofErr w:type="spellEnd"/>
            <w:r w:rsidRPr="00671878">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vAlign w:val="center"/>
          </w:tcPr>
          <w:p w:rsidR="00094B60" w:rsidRDefault="00094B60" w:rsidP="00781DCF">
            <w:pPr>
              <w:snapToGrid w:val="0"/>
              <w:rPr>
                <w:sz w:val="24"/>
              </w:rPr>
            </w:pPr>
            <w:proofErr w:type="spellStart"/>
            <w:r>
              <w:rPr>
                <w:sz w:val="24"/>
              </w:rPr>
              <w:t>Копенец</w:t>
            </w:r>
            <w:proofErr w:type="spellEnd"/>
          </w:p>
          <w:p w:rsidR="00094B60" w:rsidRDefault="00094B60" w:rsidP="00781DCF">
            <w:pPr>
              <w:rPr>
                <w:sz w:val="24"/>
              </w:rPr>
            </w:pPr>
            <w:r>
              <w:rPr>
                <w:sz w:val="24"/>
              </w:rPr>
              <w:t>Марина</w:t>
            </w:r>
          </w:p>
          <w:p w:rsidR="00094B60" w:rsidRDefault="00094B60" w:rsidP="00781DCF">
            <w:pPr>
              <w:rPr>
                <w:sz w:val="24"/>
              </w:rPr>
            </w:pPr>
            <w:r>
              <w:rPr>
                <w:sz w:val="24"/>
              </w:rPr>
              <w:t>Леонидовна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02</w:t>
            </w:r>
          </w:p>
          <w:p w:rsidR="00094B60" w:rsidRDefault="00094B60" w:rsidP="00781DCF">
            <w:pPr>
              <w:jc w:val="center"/>
              <w:rPr>
                <w:sz w:val="24"/>
              </w:rPr>
            </w:pPr>
            <w:r>
              <w:rPr>
                <w:sz w:val="24"/>
              </w:rPr>
              <w:t>2006</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37</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1-я</w:t>
            </w:r>
          </w:p>
          <w:p w:rsidR="00094B60" w:rsidRDefault="00094B60" w:rsidP="00781DCF">
            <w:pPr>
              <w:snapToGrid w:val="0"/>
              <w:jc w:val="center"/>
              <w:rPr>
                <w:sz w:val="24"/>
              </w:rPr>
            </w:pPr>
            <w:r>
              <w:rPr>
                <w:sz w:val="24"/>
              </w:rPr>
              <w:t>21.11.15</w:t>
            </w:r>
          </w:p>
          <w:p w:rsidR="00094B60" w:rsidRDefault="00094B60" w:rsidP="00781DCF">
            <w:pPr>
              <w:snapToGrid w:val="0"/>
              <w:jc w:val="center"/>
              <w:rPr>
                <w:sz w:val="24"/>
              </w:rPr>
            </w:pPr>
            <w:r>
              <w:rPr>
                <w:sz w:val="24"/>
              </w:rPr>
              <w:t>год</w:t>
            </w:r>
          </w:p>
          <w:p w:rsidR="00094B60" w:rsidRDefault="00094B60" w:rsidP="00781DCF">
            <w:pPr>
              <w:jc w:val="center"/>
              <w:rPr>
                <w:sz w:val="24"/>
              </w:rPr>
            </w:pPr>
          </w:p>
        </w:tc>
        <w:tc>
          <w:tcPr>
            <w:tcW w:w="1701" w:type="dxa"/>
            <w:tcBorders>
              <w:top w:val="single" w:sz="4" w:space="0" w:color="000000"/>
              <w:left w:val="single" w:sz="4" w:space="0" w:color="000000"/>
              <w:bottom w:val="single" w:sz="4" w:space="0" w:color="000000"/>
            </w:tcBorders>
            <w:vAlign w:val="center"/>
          </w:tcPr>
          <w:p w:rsidR="00094B60" w:rsidRPr="00671878" w:rsidRDefault="00094B60" w:rsidP="00781DCF">
            <w:pPr>
              <w:pStyle w:val="afb"/>
              <w:rPr>
                <w:rFonts w:ascii="Times New Roman" w:hAnsi="Times New Roman"/>
                <w:spacing w:val="-4"/>
                <w:sz w:val="24"/>
                <w:szCs w:val="24"/>
              </w:rPr>
            </w:pPr>
            <w:r w:rsidRPr="00671878">
              <w:rPr>
                <w:rFonts w:ascii="Times New Roman" w:hAnsi="Times New Roman"/>
                <w:sz w:val="24"/>
                <w:szCs w:val="24"/>
              </w:rPr>
              <w:t xml:space="preserve">Сестринское дело в терапии </w:t>
            </w:r>
            <w:r w:rsidRPr="00671878">
              <w:rPr>
                <w:rFonts w:ascii="Times New Roman" w:hAnsi="Times New Roman"/>
                <w:spacing w:val="-4"/>
                <w:sz w:val="24"/>
                <w:szCs w:val="24"/>
              </w:rPr>
              <w:t>18.06.2015г.</w:t>
            </w:r>
          </w:p>
          <w:p w:rsidR="00094B60" w:rsidRPr="00671878" w:rsidRDefault="00094B60" w:rsidP="00781DCF">
            <w:pPr>
              <w:snapToGrid w:val="0"/>
              <w:jc w:val="center"/>
              <w:rPr>
                <w:sz w:val="24"/>
              </w:rPr>
            </w:pP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Соловьёва</w:t>
            </w:r>
          </w:p>
          <w:p w:rsidR="00094B60" w:rsidRDefault="00094B60" w:rsidP="00781DCF">
            <w:pPr>
              <w:rPr>
                <w:sz w:val="24"/>
              </w:rPr>
            </w:pPr>
            <w:r>
              <w:rPr>
                <w:sz w:val="24"/>
              </w:rPr>
              <w:t xml:space="preserve">Александра </w:t>
            </w:r>
          </w:p>
          <w:p w:rsidR="00094B60" w:rsidRDefault="00094B60" w:rsidP="00781DCF">
            <w:pPr>
              <w:rPr>
                <w:sz w:val="24"/>
              </w:rPr>
            </w:pPr>
            <w:r>
              <w:rPr>
                <w:sz w:val="24"/>
              </w:rPr>
              <w:t>Сергеевна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07</w:t>
            </w:r>
          </w:p>
          <w:p w:rsidR="00094B60" w:rsidRDefault="00094B60" w:rsidP="00781DCF">
            <w:pPr>
              <w:jc w:val="center"/>
              <w:rPr>
                <w:sz w:val="24"/>
              </w:rPr>
            </w:pPr>
            <w:r>
              <w:rPr>
                <w:sz w:val="24"/>
              </w:rPr>
              <w:t>2007</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8</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Сестринское дело в терапии с 27.04.13 г.</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Соколова</w:t>
            </w:r>
          </w:p>
          <w:p w:rsidR="00094B60" w:rsidRDefault="00094B60" w:rsidP="00781DCF">
            <w:pPr>
              <w:snapToGrid w:val="0"/>
              <w:rPr>
                <w:sz w:val="24"/>
              </w:rPr>
            </w:pPr>
            <w:r>
              <w:rPr>
                <w:sz w:val="24"/>
              </w:rPr>
              <w:t xml:space="preserve"> Ольга Николаевна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11</w:t>
            </w:r>
          </w:p>
          <w:p w:rsidR="00094B60" w:rsidRDefault="00094B60" w:rsidP="00781DCF">
            <w:pPr>
              <w:snapToGrid w:val="0"/>
              <w:jc w:val="center"/>
              <w:rPr>
                <w:sz w:val="24"/>
              </w:rPr>
            </w:pPr>
            <w:r>
              <w:rPr>
                <w:sz w:val="24"/>
              </w:rPr>
              <w:t>2016</w:t>
            </w:r>
          </w:p>
        </w:tc>
        <w:tc>
          <w:tcPr>
            <w:tcW w:w="850"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1мес</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Сестринское дело</w:t>
            </w:r>
          </w:p>
          <w:p w:rsidR="00094B60" w:rsidRDefault="00094B60" w:rsidP="00781DCF">
            <w:pPr>
              <w:snapToGrid w:val="0"/>
              <w:jc w:val="center"/>
              <w:rPr>
                <w:sz w:val="24"/>
              </w:rPr>
            </w:pPr>
            <w:r>
              <w:rPr>
                <w:sz w:val="24"/>
              </w:rPr>
              <w:t>18.10.2013</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Якубова</w:t>
            </w:r>
          </w:p>
          <w:p w:rsidR="00094B60" w:rsidRDefault="00094B60" w:rsidP="00781DCF">
            <w:pPr>
              <w:snapToGrid w:val="0"/>
              <w:rPr>
                <w:sz w:val="24"/>
              </w:rPr>
            </w:pPr>
            <w:r>
              <w:rPr>
                <w:sz w:val="24"/>
              </w:rPr>
              <w:t>Елена Владимировна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07</w:t>
            </w:r>
          </w:p>
          <w:p w:rsidR="00094B60" w:rsidRDefault="00094B60" w:rsidP="00781DCF">
            <w:pPr>
              <w:snapToGrid w:val="0"/>
              <w:jc w:val="center"/>
              <w:rPr>
                <w:sz w:val="24"/>
              </w:rPr>
            </w:pPr>
            <w:r>
              <w:rPr>
                <w:sz w:val="24"/>
              </w:rPr>
              <w:t>2010</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8</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Сестринское дело</w:t>
            </w:r>
          </w:p>
          <w:p w:rsidR="00094B60" w:rsidRDefault="00094B60" w:rsidP="00781DCF">
            <w:pPr>
              <w:snapToGrid w:val="0"/>
              <w:jc w:val="center"/>
              <w:rPr>
                <w:sz w:val="24"/>
              </w:rPr>
            </w:pPr>
            <w:r>
              <w:rPr>
                <w:sz w:val="24"/>
              </w:rPr>
              <w:t>05.04.12г.</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Pr="009024ED" w:rsidRDefault="00094B60" w:rsidP="00781DCF">
            <w:pPr>
              <w:snapToGrid w:val="0"/>
              <w:rPr>
                <w:sz w:val="24"/>
              </w:rPr>
            </w:pPr>
            <w:proofErr w:type="spellStart"/>
            <w:r w:rsidRPr="009024ED">
              <w:rPr>
                <w:sz w:val="24"/>
              </w:rPr>
              <w:lastRenderedPageBreak/>
              <w:t>Кокоулина</w:t>
            </w:r>
            <w:proofErr w:type="spellEnd"/>
          </w:p>
          <w:p w:rsidR="00094B60" w:rsidRPr="009024ED" w:rsidRDefault="00094B60" w:rsidP="00781DCF">
            <w:pPr>
              <w:snapToGrid w:val="0"/>
              <w:rPr>
                <w:sz w:val="24"/>
              </w:rPr>
            </w:pPr>
            <w:r w:rsidRPr="009024ED">
              <w:rPr>
                <w:sz w:val="24"/>
              </w:rPr>
              <w:t xml:space="preserve"> Галина Николаевна</w:t>
            </w:r>
          </w:p>
        </w:tc>
        <w:tc>
          <w:tcPr>
            <w:tcW w:w="1417"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rPr>
                <w:sz w:val="24"/>
              </w:rPr>
            </w:pPr>
            <w:r w:rsidRPr="009024ED">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12</w:t>
            </w:r>
          </w:p>
          <w:p w:rsidR="00094B60" w:rsidRPr="009024ED" w:rsidRDefault="00094B60" w:rsidP="00781DCF">
            <w:pPr>
              <w:snapToGrid w:val="0"/>
              <w:jc w:val="center"/>
              <w:rPr>
                <w:sz w:val="24"/>
              </w:rPr>
            </w:pPr>
            <w:r>
              <w:rPr>
                <w:sz w:val="24"/>
              </w:rPr>
              <w:t>2003</w:t>
            </w:r>
          </w:p>
        </w:tc>
        <w:tc>
          <w:tcPr>
            <w:tcW w:w="850" w:type="dxa"/>
            <w:tcBorders>
              <w:top w:val="single" w:sz="4" w:space="0" w:color="000000"/>
              <w:left w:val="single" w:sz="4" w:space="0" w:color="000000"/>
              <w:bottom w:val="single" w:sz="4" w:space="0" w:color="000000"/>
            </w:tcBorders>
            <w:vAlign w:val="center"/>
          </w:tcPr>
          <w:p w:rsidR="00094B60" w:rsidRPr="009024ED" w:rsidRDefault="00CA4EA5" w:rsidP="00781DCF">
            <w:pPr>
              <w:snapToGrid w:val="0"/>
              <w:jc w:val="center"/>
              <w:rPr>
                <w:sz w:val="24"/>
              </w:rPr>
            </w:pPr>
            <w:r>
              <w:rPr>
                <w:sz w:val="24"/>
              </w:rPr>
              <w:t>39</w:t>
            </w:r>
          </w:p>
        </w:tc>
        <w:tc>
          <w:tcPr>
            <w:tcW w:w="1134"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jc w:val="center"/>
              <w:rPr>
                <w:sz w:val="24"/>
              </w:rPr>
            </w:pPr>
            <w:r w:rsidRPr="009024ED">
              <w:rPr>
                <w:sz w:val="24"/>
              </w:rPr>
              <w:t>Охрана здоровья сельского населения</w:t>
            </w:r>
          </w:p>
          <w:p w:rsidR="00094B60" w:rsidRPr="009024ED" w:rsidRDefault="00094B60" w:rsidP="00781DCF">
            <w:pPr>
              <w:snapToGrid w:val="0"/>
              <w:jc w:val="center"/>
              <w:rPr>
                <w:sz w:val="24"/>
              </w:rPr>
            </w:pPr>
            <w:r w:rsidRPr="009024ED">
              <w:rPr>
                <w:spacing w:val="-4"/>
                <w:sz w:val="24"/>
              </w:rPr>
              <w:t xml:space="preserve"> 04.10.2012г.</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Pr="00DE7B96" w:rsidRDefault="00094B60" w:rsidP="00E46405">
            <w:pPr>
              <w:rPr>
                <w:sz w:val="24"/>
                <w:szCs w:val="28"/>
              </w:rPr>
            </w:pPr>
            <w:r w:rsidRPr="00DE7B96">
              <w:rPr>
                <w:sz w:val="24"/>
                <w:szCs w:val="28"/>
              </w:rPr>
              <w:t xml:space="preserve">Смирнова </w:t>
            </w:r>
          </w:p>
          <w:p w:rsidR="00094B60" w:rsidRPr="00DE7B96" w:rsidRDefault="00094B60" w:rsidP="00E46405">
            <w:pPr>
              <w:rPr>
                <w:sz w:val="24"/>
                <w:szCs w:val="28"/>
              </w:rPr>
            </w:pPr>
            <w:r w:rsidRPr="00DE7B96">
              <w:rPr>
                <w:sz w:val="24"/>
                <w:szCs w:val="28"/>
              </w:rPr>
              <w:t xml:space="preserve">   Татьяна Владимировна</w:t>
            </w:r>
          </w:p>
        </w:tc>
        <w:tc>
          <w:tcPr>
            <w:tcW w:w="1417"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rPr>
              <w:t>Медсестра диетическая</w:t>
            </w:r>
          </w:p>
        </w:tc>
        <w:tc>
          <w:tcPr>
            <w:tcW w:w="993"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rPr>
              <w:t>11</w:t>
            </w:r>
          </w:p>
          <w:p w:rsidR="00094B60" w:rsidRDefault="00094B60" w:rsidP="00E46405">
            <w:pPr>
              <w:snapToGrid w:val="0"/>
              <w:jc w:val="center"/>
              <w:rPr>
                <w:sz w:val="24"/>
              </w:rPr>
            </w:pPr>
            <w:r>
              <w:rPr>
                <w:sz w:val="24"/>
              </w:rPr>
              <w:t>1999</w:t>
            </w:r>
          </w:p>
        </w:tc>
        <w:tc>
          <w:tcPr>
            <w:tcW w:w="850" w:type="dxa"/>
            <w:tcBorders>
              <w:top w:val="single" w:sz="4" w:space="0" w:color="000000"/>
              <w:left w:val="single" w:sz="4" w:space="0" w:color="000000"/>
              <w:bottom w:val="single" w:sz="4" w:space="0" w:color="000000"/>
            </w:tcBorders>
            <w:vAlign w:val="center"/>
          </w:tcPr>
          <w:p w:rsidR="00094B60" w:rsidRDefault="00CA4EA5" w:rsidP="00E46405">
            <w:pPr>
              <w:snapToGrid w:val="0"/>
              <w:jc w:val="center"/>
              <w:rPr>
                <w:sz w:val="24"/>
              </w:rPr>
            </w:pPr>
            <w:r>
              <w:rPr>
                <w:sz w:val="24"/>
              </w:rPr>
              <w:t>19</w:t>
            </w:r>
          </w:p>
        </w:tc>
        <w:tc>
          <w:tcPr>
            <w:tcW w:w="1134" w:type="dxa"/>
            <w:tcBorders>
              <w:top w:val="single" w:sz="4" w:space="0" w:color="000000"/>
              <w:left w:val="single" w:sz="4" w:space="0" w:color="000000"/>
              <w:bottom w:val="single" w:sz="4" w:space="0" w:color="000000"/>
            </w:tcBorders>
          </w:tcPr>
          <w:p w:rsidR="00094B60" w:rsidRDefault="00094B60" w:rsidP="00E46405">
            <w:pPr>
              <w:jc w:val="center"/>
              <w:rPr>
                <w:sz w:val="24"/>
              </w:rPr>
            </w:pPr>
            <w:r>
              <w:rPr>
                <w:sz w:val="24"/>
              </w:rPr>
              <w:t>2-я</w:t>
            </w:r>
          </w:p>
          <w:p w:rsidR="00094B60" w:rsidRPr="009D3A51" w:rsidRDefault="00094B60" w:rsidP="00E46405">
            <w:pPr>
              <w:jc w:val="center"/>
              <w:rPr>
                <w:sz w:val="24"/>
              </w:rPr>
            </w:pPr>
            <w:r>
              <w:rPr>
                <w:sz w:val="24"/>
              </w:rPr>
              <w:t>30.11.</w:t>
            </w:r>
            <w:r w:rsidRPr="009D3A51">
              <w:rPr>
                <w:sz w:val="24"/>
              </w:rPr>
              <w:t>12</w:t>
            </w:r>
            <w:r>
              <w:rPr>
                <w:sz w:val="24"/>
              </w:rPr>
              <w:t xml:space="preserve"> </w:t>
            </w:r>
            <w:r w:rsidRPr="009D3A51">
              <w:rPr>
                <w:sz w:val="24"/>
              </w:rPr>
              <w:t>г</w:t>
            </w:r>
            <w:r>
              <w:rPr>
                <w:sz w:val="24"/>
              </w:rPr>
              <w:t>ода</w:t>
            </w:r>
          </w:p>
          <w:p w:rsidR="00094B60" w:rsidRPr="009D3A51" w:rsidRDefault="00094B60" w:rsidP="00E46405">
            <w:pPr>
              <w:jc w:val="center"/>
              <w:rPr>
                <w:sz w:val="24"/>
              </w:rPr>
            </w:pPr>
          </w:p>
        </w:tc>
        <w:tc>
          <w:tcPr>
            <w:tcW w:w="1701" w:type="dxa"/>
            <w:tcBorders>
              <w:top w:val="single" w:sz="4" w:space="0" w:color="000000"/>
              <w:left w:val="single" w:sz="4" w:space="0" w:color="000000"/>
              <w:bottom w:val="single" w:sz="4" w:space="0" w:color="000000"/>
            </w:tcBorders>
          </w:tcPr>
          <w:p w:rsidR="00094B60" w:rsidRPr="00DE7B96" w:rsidRDefault="00094B60" w:rsidP="00E46405">
            <w:pPr>
              <w:rPr>
                <w:sz w:val="24"/>
                <w:szCs w:val="28"/>
              </w:rPr>
            </w:pPr>
            <w:r>
              <w:rPr>
                <w:sz w:val="24"/>
                <w:szCs w:val="28"/>
              </w:rPr>
              <w:t>12.09.2016</w:t>
            </w:r>
            <w:r w:rsidRPr="00DE7B96">
              <w:rPr>
                <w:sz w:val="24"/>
                <w:szCs w:val="28"/>
              </w:rPr>
              <w:t>г. Сестринское дело в терапии</w:t>
            </w:r>
          </w:p>
        </w:tc>
        <w:tc>
          <w:tcPr>
            <w:tcW w:w="1701" w:type="dxa"/>
            <w:tcBorders>
              <w:top w:val="single" w:sz="4" w:space="0" w:color="000000"/>
              <w:left w:val="single" w:sz="4" w:space="0" w:color="000000"/>
              <w:bottom w:val="single" w:sz="4" w:space="0" w:color="000000"/>
            </w:tcBorders>
            <w:vAlign w:val="center"/>
          </w:tcPr>
          <w:p w:rsidR="00094B60" w:rsidRDefault="00094B60" w:rsidP="00E46405">
            <w:pPr>
              <w:snapToGrid w:val="0"/>
              <w:jc w:val="center"/>
              <w:rPr>
                <w:sz w:val="24"/>
              </w:rPr>
            </w:pPr>
            <w:r>
              <w:rPr>
                <w:sz w:val="24"/>
                <w:szCs w:val="28"/>
              </w:rPr>
              <w:t xml:space="preserve">27.12.2013г. </w:t>
            </w:r>
            <w:r w:rsidRPr="00DE7B96">
              <w:rPr>
                <w:sz w:val="24"/>
                <w:szCs w:val="28"/>
              </w:rPr>
              <w:t>Диетология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Pr="00BE6A5C" w:rsidRDefault="00094B60" w:rsidP="00E46405">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Pr="009024ED" w:rsidRDefault="00094B60" w:rsidP="00781DCF">
            <w:pPr>
              <w:pStyle w:val="afb"/>
              <w:rPr>
                <w:rFonts w:ascii="Times New Roman" w:hAnsi="Times New Roman"/>
                <w:sz w:val="24"/>
                <w:szCs w:val="24"/>
              </w:rPr>
            </w:pPr>
            <w:r w:rsidRPr="009024ED">
              <w:rPr>
                <w:rFonts w:ascii="Times New Roman" w:hAnsi="Times New Roman"/>
                <w:sz w:val="24"/>
                <w:szCs w:val="24"/>
              </w:rPr>
              <w:t>Виноградова Людмила Владимировна</w:t>
            </w:r>
          </w:p>
        </w:tc>
        <w:tc>
          <w:tcPr>
            <w:tcW w:w="1417"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rPr>
                <w:sz w:val="24"/>
              </w:rPr>
            </w:pPr>
            <w:r w:rsidRPr="009024ED">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07</w:t>
            </w:r>
          </w:p>
          <w:p w:rsidR="00094B60" w:rsidRPr="009024ED" w:rsidRDefault="00094B60" w:rsidP="00781DCF">
            <w:pPr>
              <w:snapToGrid w:val="0"/>
              <w:jc w:val="center"/>
              <w:rPr>
                <w:sz w:val="24"/>
              </w:rPr>
            </w:pPr>
            <w:r>
              <w:rPr>
                <w:sz w:val="24"/>
              </w:rPr>
              <w:t>2015</w:t>
            </w:r>
          </w:p>
        </w:tc>
        <w:tc>
          <w:tcPr>
            <w:tcW w:w="850" w:type="dxa"/>
            <w:tcBorders>
              <w:top w:val="single" w:sz="4" w:space="0" w:color="000000"/>
              <w:left w:val="single" w:sz="4" w:space="0" w:color="000000"/>
              <w:bottom w:val="single" w:sz="4" w:space="0" w:color="000000"/>
            </w:tcBorders>
            <w:vAlign w:val="center"/>
          </w:tcPr>
          <w:p w:rsidR="00094B60" w:rsidRPr="009024ED" w:rsidRDefault="00CA4EA5" w:rsidP="00781DCF">
            <w:pPr>
              <w:snapToGrid w:val="0"/>
              <w:jc w:val="center"/>
              <w:rPr>
                <w:sz w:val="24"/>
              </w:rPr>
            </w:pPr>
            <w:r>
              <w:rPr>
                <w:sz w:val="24"/>
              </w:rPr>
              <w:t>24</w:t>
            </w:r>
          </w:p>
        </w:tc>
        <w:tc>
          <w:tcPr>
            <w:tcW w:w="1134"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jc w:val="center"/>
              <w:rPr>
                <w:sz w:val="24"/>
              </w:rPr>
            </w:pPr>
            <w:r w:rsidRPr="009024ED">
              <w:rPr>
                <w:sz w:val="24"/>
              </w:rPr>
              <w:t>-</w:t>
            </w:r>
          </w:p>
        </w:tc>
        <w:tc>
          <w:tcPr>
            <w:tcW w:w="1701"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jc w:val="center"/>
              <w:rPr>
                <w:spacing w:val="-4"/>
                <w:sz w:val="24"/>
              </w:rPr>
            </w:pPr>
            <w:r w:rsidRPr="009024ED">
              <w:rPr>
                <w:spacing w:val="-4"/>
                <w:sz w:val="24"/>
              </w:rPr>
              <w:t>Первичная медико-профилактическая помощь населению</w:t>
            </w:r>
          </w:p>
          <w:p w:rsidR="00094B60" w:rsidRPr="009024ED" w:rsidRDefault="00094B60" w:rsidP="00781DCF">
            <w:pPr>
              <w:snapToGrid w:val="0"/>
              <w:jc w:val="center"/>
              <w:rPr>
                <w:sz w:val="24"/>
              </w:rPr>
            </w:pPr>
            <w:r w:rsidRPr="009024ED">
              <w:rPr>
                <w:spacing w:val="-4"/>
                <w:sz w:val="24"/>
              </w:rPr>
              <w:t>22.04.2014г.</w:t>
            </w:r>
          </w:p>
        </w:tc>
        <w:tc>
          <w:tcPr>
            <w:tcW w:w="1701" w:type="dxa"/>
            <w:tcBorders>
              <w:top w:val="single" w:sz="4" w:space="0" w:color="000000"/>
              <w:left w:val="single" w:sz="4" w:space="0" w:color="000000"/>
              <w:bottom w:val="single" w:sz="4" w:space="0" w:color="000000"/>
            </w:tcBorders>
            <w:vAlign w:val="center"/>
          </w:tcPr>
          <w:p w:rsidR="00094B60" w:rsidRPr="009024ED"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r>
              <w:rPr>
                <w:sz w:val="24"/>
              </w:rPr>
              <w:t xml:space="preserve">Куприянова Марина </w:t>
            </w:r>
          </w:p>
          <w:p w:rsidR="00094B60" w:rsidRDefault="00094B60" w:rsidP="00781DCF">
            <w:pPr>
              <w:snapToGrid w:val="0"/>
              <w:rPr>
                <w:sz w:val="24"/>
              </w:rPr>
            </w:pPr>
            <w:r>
              <w:rPr>
                <w:sz w:val="24"/>
              </w:rPr>
              <w:t>Борисовна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Медсестра </w:t>
            </w:r>
            <w:proofErr w:type="spellStart"/>
            <w:r>
              <w:rPr>
                <w:sz w:val="24"/>
              </w:rPr>
              <w:t>физиокабинета</w:t>
            </w:r>
            <w:proofErr w:type="spellEnd"/>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10</w:t>
            </w:r>
          </w:p>
          <w:p w:rsidR="00094B60" w:rsidRDefault="00094B60" w:rsidP="00781DCF">
            <w:pPr>
              <w:snapToGrid w:val="0"/>
              <w:jc w:val="center"/>
              <w:rPr>
                <w:sz w:val="24"/>
              </w:rPr>
            </w:pPr>
            <w:r>
              <w:rPr>
                <w:sz w:val="24"/>
              </w:rPr>
              <w:t>2000</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31</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proofErr w:type="spellStart"/>
            <w:r>
              <w:rPr>
                <w:sz w:val="24"/>
              </w:rPr>
              <w:t>Физиотер</w:t>
            </w:r>
            <w:proofErr w:type="gramStart"/>
            <w:r>
              <w:rPr>
                <w:sz w:val="24"/>
              </w:rPr>
              <w:t>а</w:t>
            </w:r>
            <w:proofErr w:type="spellEnd"/>
            <w:r>
              <w:rPr>
                <w:sz w:val="24"/>
              </w:rPr>
              <w:t>-</w:t>
            </w:r>
            <w:proofErr w:type="gramEnd"/>
            <w:r>
              <w:rPr>
                <w:sz w:val="24"/>
              </w:rPr>
              <w:t xml:space="preserve"> пия  с 28.01.13 г. по 22.02.13 г.</w:t>
            </w:r>
          </w:p>
        </w:tc>
        <w:tc>
          <w:tcPr>
            <w:tcW w:w="1701" w:type="dxa"/>
            <w:tcBorders>
              <w:top w:val="single" w:sz="4" w:space="0" w:color="000000"/>
              <w:left w:val="single" w:sz="4" w:space="0" w:color="000000"/>
              <w:bottom w:val="single" w:sz="4" w:space="0" w:color="000000"/>
            </w:tcBorders>
            <w:vAlign w:val="center"/>
          </w:tcPr>
          <w:p w:rsidR="00094B60" w:rsidRDefault="00094B60" w:rsidP="00094B60">
            <w:pPr>
              <w:snapToGrid w:val="0"/>
              <w:jc w:val="center"/>
              <w:rPr>
                <w:sz w:val="24"/>
              </w:rPr>
            </w:pPr>
            <w:r>
              <w:rPr>
                <w:sz w:val="24"/>
              </w:rPr>
              <w:t>Сестринское дело</w:t>
            </w:r>
          </w:p>
          <w:p w:rsidR="00094B60" w:rsidRDefault="00094B60" w:rsidP="00781DCF">
            <w:pPr>
              <w:snapToGrid w:val="0"/>
              <w:jc w:val="center"/>
              <w:rPr>
                <w:sz w:val="24"/>
              </w:rPr>
            </w:pPr>
            <w:r>
              <w:rPr>
                <w:sz w:val="24"/>
              </w:rPr>
              <w:t>02.11.2016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left w:val="single" w:sz="4" w:space="0" w:color="000000"/>
              <w:bottom w:val="single" w:sz="4" w:space="0" w:color="000000"/>
            </w:tcBorders>
          </w:tcPr>
          <w:p w:rsidR="00094B60" w:rsidRDefault="00094B60" w:rsidP="00781DCF">
            <w:pPr>
              <w:snapToGrid w:val="0"/>
              <w:rPr>
                <w:sz w:val="24"/>
              </w:rPr>
            </w:pPr>
          </w:p>
          <w:p w:rsidR="00094B60" w:rsidRDefault="00094B60" w:rsidP="00781DCF">
            <w:pPr>
              <w:snapToGrid w:val="0"/>
              <w:rPr>
                <w:sz w:val="24"/>
              </w:rPr>
            </w:pPr>
            <w:proofErr w:type="spellStart"/>
            <w:r>
              <w:rPr>
                <w:sz w:val="24"/>
              </w:rPr>
              <w:t>Каюрова</w:t>
            </w:r>
            <w:proofErr w:type="spellEnd"/>
            <w:r>
              <w:rPr>
                <w:sz w:val="24"/>
              </w:rPr>
              <w:t xml:space="preserve"> </w:t>
            </w:r>
          </w:p>
          <w:p w:rsidR="00094B60" w:rsidRDefault="00094B60" w:rsidP="00781DCF">
            <w:pPr>
              <w:snapToGrid w:val="0"/>
              <w:rPr>
                <w:sz w:val="24"/>
              </w:rPr>
            </w:pPr>
            <w:r>
              <w:rPr>
                <w:sz w:val="24"/>
              </w:rPr>
              <w:t>Валентина Ивановна</w:t>
            </w:r>
          </w:p>
        </w:tc>
        <w:tc>
          <w:tcPr>
            <w:tcW w:w="1417" w:type="dxa"/>
            <w:tcBorders>
              <w:left w:val="single" w:sz="4" w:space="0" w:color="000000"/>
              <w:bottom w:val="single" w:sz="4" w:space="0" w:color="000000"/>
            </w:tcBorders>
            <w:vAlign w:val="center"/>
          </w:tcPr>
          <w:p w:rsidR="00094B60" w:rsidRDefault="00094B60" w:rsidP="00781DCF">
            <w:pPr>
              <w:snapToGrid w:val="0"/>
              <w:jc w:val="center"/>
              <w:rPr>
                <w:sz w:val="24"/>
              </w:rPr>
            </w:pPr>
            <w:r>
              <w:rPr>
                <w:sz w:val="24"/>
              </w:rPr>
              <w:t>Медсестра по массажу</w:t>
            </w:r>
          </w:p>
        </w:tc>
        <w:tc>
          <w:tcPr>
            <w:tcW w:w="993" w:type="dxa"/>
            <w:tcBorders>
              <w:left w:val="single" w:sz="4" w:space="0" w:color="000000"/>
              <w:bottom w:val="single" w:sz="4" w:space="0" w:color="000000"/>
            </w:tcBorders>
            <w:vAlign w:val="center"/>
          </w:tcPr>
          <w:p w:rsidR="00094B60" w:rsidRDefault="00094B60" w:rsidP="00781DCF">
            <w:pPr>
              <w:snapToGrid w:val="0"/>
              <w:jc w:val="center"/>
              <w:rPr>
                <w:sz w:val="24"/>
              </w:rPr>
            </w:pPr>
            <w:r>
              <w:rPr>
                <w:sz w:val="24"/>
              </w:rPr>
              <w:t>07</w:t>
            </w:r>
          </w:p>
          <w:p w:rsidR="00094B60" w:rsidRDefault="00094B60" w:rsidP="00781DCF">
            <w:pPr>
              <w:snapToGrid w:val="0"/>
              <w:jc w:val="center"/>
              <w:rPr>
                <w:sz w:val="24"/>
              </w:rPr>
            </w:pPr>
            <w:r>
              <w:rPr>
                <w:sz w:val="24"/>
              </w:rPr>
              <w:t>2006</w:t>
            </w:r>
          </w:p>
        </w:tc>
        <w:tc>
          <w:tcPr>
            <w:tcW w:w="850" w:type="dxa"/>
            <w:tcBorders>
              <w:left w:val="single" w:sz="4" w:space="0" w:color="000000"/>
              <w:bottom w:val="single" w:sz="4" w:space="0" w:color="000000"/>
            </w:tcBorders>
            <w:vAlign w:val="center"/>
          </w:tcPr>
          <w:p w:rsidR="00094B60" w:rsidRDefault="00CA4EA5" w:rsidP="00781DCF">
            <w:pPr>
              <w:snapToGrid w:val="0"/>
              <w:jc w:val="center"/>
              <w:rPr>
                <w:sz w:val="24"/>
              </w:rPr>
            </w:pPr>
            <w:r>
              <w:rPr>
                <w:sz w:val="24"/>
              </w:rPr>
              <w:t>32</w:t>
            </w:r>
          </w:p>
        </w:tc>
        <w:tc>
          <w:tcPr>
            <w:tcW w:w="1134" w:type="dxa"/>
            <w:tcBorders>
              <w:left w:val="single" w:sz="4" w:space="0" w:color="000000"/>
              <w:bottom w:val="single" w:sz="4" w:space="0" w:color="000000"/>
            </w:tcBorders>
            <w:vAlign w:val="center"/>
          </w:tcPr>
          <w:p w:rsidR="00094B60" w:rsidRDefault="00094B60" w:rsidP="00781DCF">
            <w:pPr>
              <w:snapToGrid w:val="0"/>
              <w:jc w:val="center"/>
              <w:rPr>
                <w:sz w:val="24"/>
              </w:rPr>
            </w:pPr>
            <w:r>
              <w:rPr>
                <w:sz w:val="24"/>
              </w:rPr>
              <w:t>-</w:t>
            </w:r>
          </w:p>
        </w:tc>
        <w:tc>
          <w:tcPr>
            <w:tcW w:w="1701" w:type="dxa"/>
            <w:tcBorders>
              <w:left w:val="single" w:sz="4" w:space="0" w:color="000000"/>
              <w:bottom w:val="single" w:sz="4" w:space="0" w:color="000000"/>
            </w:tcBorders>
            <w:vAlign w:val="center"/>
          </w:tcPr>
          <w:p w:rsidR="00094B60" w:rsidRDefault="00094B60" w:rsidP="00781DCF">
            <w:pPr>
              <w:snapToGrid w:val="0"/>
              <w:jc w:val="center"/>
              <w:rPr>
                <w:sz w:val="24"/>
              </w:rPr>
            </w:pPr>
            <w:r>
              <w:rPr>
                <w:sz w:val="24"/>
              </w:rPr>
              <w:t>Медицинский массаж 19.05.2012 г.</w:t>
            </w:r>
          </w:p>
        </w:tc>
        <w:tc>
          <w:tcPr>
            <w:tcW w:w="1701" w:type="dxa"/>
            <w:tcBorders>
              <w:left w:val="single" w:sz="4" w:space="0" w:color="000000"/>
              <w:bottom w:val="single" w:sz="4" w:space="0" w:color="000000"/>
            </w:tcBorders>
            <w:vAlign w:val="center"/>
          </w:tcPr>
          <w:p w:rsidR="00094B60" w:rsidRDefault="00094B60" w:rsidP="00781DCF">
            <w:pPr>
              <w:snapToGrid w:val="0"/>
              <w:jc w:val="center"/>
              <w:rPr>
                <w:sz w:val="24"/>
              </w:rPr>
            </w:pPr>
            <w:r>
              <w:rPr>
                <w:sz w:val="24"/>
              </w:rPr>
              <w:t>С 27.09.15г. по 06.11.15г. Функциональная диагностика.</w:t>
            </w:r>
          </w:p>
          <w:p w:rsidR="00094B60" w:rsidRDefault="00094B60" w:rsidP="00781DCF">
            <w:pPr>
              <w:snapToGrid w:val="0"/>
              <w:jc w:val="center"/>
              <w:rPr>
                <w:sz w:val="24"/>
              </w:rPr>
            </w:pPr>
          </w:p>
        </w:tc>
        <w:tc>
          <w:tcPr>
            <w:tcW w:w="1134" w:type="dxa"/>
            <w:tcBorders>
              <w:left w:val="single" w:sz="4" w:space="0" w:color="000000"/>
              <w:bottom w:val="single" w:sz="4" w:space="0" w:color="000000"/>
              <w:right w:val="single" w:sz="4" w:space="0" w:color="000000"/>
            </w:tcBorders>
            <w:vAlign w:val="center"/>
          </w:tcPr>
          <w:p w:rsidR="00094B60" w:rsidRDefault="00094B60" w:rsidP="00781DCF">
            <w:pPr>
              <w:snapToGrid w:val="0"/>
              <w:jc w:val="center"/>
              <w:rPr>
                <w:sz w:val="24"/>
              </w:rPr>
            </w:pP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proofErr w:type="spellStart"/>
            <w:r>
              <w:rPr>
                <w:sz w:val="24"/>
              </w:rPr>
              <w:t>Винокурова</w:t>
            </w:r>
            <w:proofErr w:type="spellEnd"/>
          </w:p>
          <w:p w:rsidR="00094B60" w:rsidRDefault="00094B60" w:rsidP="00781DCF">
            <w:pPr>
              <w:rPr>
                <w:sz w:val="24"/>
              </w:rPr>
            </w:pPr>
            <w:r>
              <w:rPr>
                <w:sz w:val="24"/>
              </w:rPr>
              <w:t>Ольга</w:t>
            </w:r>
          </w:p>
          <w:p w:rsidR="00094B60" w:rsidRDefault="00094B60" w:rsidP="00781DCF">
            <w:pPr>
              <w:rPr>
                <w:sz w:val="24"/>
              </w:rPr>
            </w:pPr>
            <w:r>
              <w:rPr>
                <w:sz w:val="24"/>
              </w:rPr>
              <w:t>Фоминична</w:t>
            </w:r>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Врач</w:t>
            </w:r>
          </w:p>
          <w:p w:rsidR="00094B60" w:rsidRDefault="00094B60" w:rsidP="00781DCF">
            <w:pPr>
              <w:jc w:val="center"/>
              <w:rPr>
                <w:sz w:val="24"/>
              </w:rPr>
            </w:pPr>
            <w:r>
              <w:rPr>
                <w:sz w:val="24"/>
              </w:rPr>
              <w:t>психиатр</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01</w:t>
            </w:r>
          </w:p>
          <w:p w:rsidR="00094B60" w:rsidRDefault="00094B60" w:rsidP="00781DCF">
            <w:pPr>
              <w:jc w:val="center"/>
              <w:rPr>
                <w:sz w:val="24"/>
              </w:rPr>
            </w:pPr>
            <w:r>
              <w:rPr>
                <w:sz w:val="24"/>
              </w:rPr>
              <w:t>2007</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55</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Высшая</w:t>
            </w:r>
          </w:p>
          <w:p w:rsidR="00094B60" w:rsidRDefault="00094B60" w:rsidP="00781DCF">
            <w:pPr>
              <w:jc w:val="center"/>
              <w:rPr>
                <w:sz w:val="24"/>
              </w:rPr>
            </w:pPr>
            <w:r>
              <w:rPr>
                <w:sz w:val="24"/>
              </w:rPr>
              <w:t>01.04.14 года</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Психиатрия</w:t>
            </w:r>
          </w:p>
          <w:p w:rsidR="00094B60" w:rsidRDefault="00094B60" w:rsidP="00781DCF">
            <w:pPr>
              <w:snapToGrid w:val="0"/>
              <w:jc w:val="center"/>
              <w:rPr>
                <w:sz w:val="24"/>
              </w:rPr>
            </w:pPr>
            <w:r>
              <w:rPr>
                <w:sz w:val="24"/>
              </w:rPr>
              <w:t>07.06.13</w:t>
            </w:r>
          </w:p>
        </w:tc>
        <w:tc>
          <w:tcPr>
            <w:tcW w:w="1701" w:type="dxa"/>
            <w:tcBorders>
              <w:top w:val="single" w:sz="4" w:space="0" w:color="000000"/>
              <w:left w:val="single" w:sz="4" w:space="0" w:color="000000"/>
              <w:bottom w:val="single" w:sz="4" w:space="0" w:color="000000"/>
            </w:tcBorders>
            <w:vAlign w:val="center"/>
          </w:tcPr>
          <w:p w:rsidR="00094B60" w:rsidRPr="00D463D0" w:rsidRDefault="00094B60" w:rsidP="00781DCF">
            <w:pPr>
              <w:snapToGrid w:val="0"/>
              <w:jc w:val="center"/>
              <w:rPr>
                <w:sz w:val="24"/>
              </w:rPr>
            </w:pPr>
            <w:r w:rsidRPr="00D463D0">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Pr="00D463D0" w:rsidRDefault="00094B60" w:rsidP="00781DCF">
            <w:pPr>
              <w:snapToGrid w:val="0"/>
              <w:jc w:val="center"/>
              <w:rPr>
                <w:sz w:val="24"/>
              </w:rPr>
            </w:pPr>
            <w:r>
              <w:rPr>
                <w:sz w:val="24"/>
                <w:lang w:val="en-US"/>
              </w:rPr>
              <w:t>X</w:t>
            </w:r>
          </w:p>
        </w:tc>
      </w:tr>
      <w:tr w:rsidR="00094B60" w:rsidTr="00BA3001">
        <w:tc>
          <w:tcPr>
            <w:tcW w:w="1843" w:type="dxa"/>
            <w:tcBorders>
              <w:top w:val="single" w:sz="4" w:space="0" w:color="000000"/>
              <w:left w:val="single" w:sz="4" w:space="0" w:color="000000"/>
              <w:bottom w:val="single" w:sz="4" w:space="0" w:color="000000"/>
            </w:tcBorders>
          </w:tcPr>
          <w:p w:rsidR="00094B60" w:rsidRDefault="00094B60" w:rsidP="00781DCF">
            <w:pPr>
              <w:snapToGrid w:val="0"/>
              <w:rPr>
                <w:sz w:val="24"/>
              </w:rPr>
            </w:pPr>
            <w:proofErr w:type="spellStart"/>
            <w:r>
              <w:rPr>
                <w:sz w:val="24"/>
              </w:rPr>
              <w:t>Коткин</w:t>
            </w:r>
            <w:proofErr w:type="spellEnd"/>
            <w:r>
              <w:rPr>
                <w:sz w:val="24"/>
              </w:rPr>
              <w:t xml:space="preserve"> </w:t>
            </w:r>
          </w:p>
          <w:p w:rsidR="00094B60" w:rsidRDefault="00094B60" w:rsidP="00781DCF">
            <w:pPr>
              <w:snapToGrid w:val="0"/>
              <w:rPr>
                <w:sz w:val="24"/>
              </w:rPr>
            </w:pPr>
            <w:r>
              <w:rPr>
                <w:sz w:val="24"/>
              </w:rPr>
              <w:t>Валерий</w:t>
            </w:r>
          </w:p>
          <w:p w:rsidR="00094B60" w:rsidRDefault="00094B60" w:rsidP="00781DCF">
            <w:pPr>
              <w:snapToGrid w:val="0"/>
              <w:rPr>
                <w:sz w:val="24"/>
              </w:rPr>
            </w:pPr>
            <w:proofErr w:type="spellStart"/>
            <w:r>
              <w:rPr>
                <w:sz w:val="24"/>
              </w:rPr>
              <w:t>Брониславович</w:t>
            </w:r>
            <w:proofErr w:type="spellEnd"/>
          </w:p>
        </w:tc>
        <w:tc>
          <w:tcPr>
            <w:tcW w:w="1417"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Врач</w:t>
            </w:r>
          </w:p>
          <w:p w:rsidR="00094B60" w:rsidRDefault="00094B60" w:rsidP="00781DCF">
            <w:pPr>
              <w:snapToGrid w:val="0"/>
              <w:jc w:val="center"/>
              <w:rPr>
                <w:sz w:val="24"/>
              </w:rPr>
            </w:pPr>
            <w:r>
              <w:rPr>
                <w:sz w:val="24"/>
              </w:rPr>
              <w:t>психиатр</w:t>
            </w:r>
          </w:p>
        </w:tc>
        <w:tc>
          <w:tcPr>
            <w:tcW w:w="993"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10</w:t>
            </w:r>
          </w:p>
          <w:p w:rsidR="00094B60" w:rsidRDefault="00094B60" w:rsidP="00781DCF">
            <w:pPr>
              <w:snapToGrid w:val="0"/>
              <w:jc w:val="center"/>
              <w:rPr>
                <w:sz w:val="24"/>
              </w:rPr>
            </w:pPr>
            <w:r>
              <w:rPr>
                <w:sz w:val="24"/>
              </w:rPr>
              <w:t>2010</w:t>
            </w:r>
          </w:p>
        </w:tc>
        <w:tc>
          <w:tcPr>
            <w:tcW w:w="850" w:type="dxa"/>
            <w:tcBorders>
              <w:top w:val="single" w:sz="4" w:space="0" w:color="000000"/>
              <w:left w:val="single" w:sz="4" w:space="0" w:color="000000"/>
              <w:bottom w:val="single" w:sz="4" w:space="0" w:color="000000"/>
            </w:tcBorders>
            <w:vAlign w:val="center"/>
          </w:tcPr>
          <w:p w:rsidR="00094B60" w:rsidRDefault="00CA4EA5" w:rsidP="00781DCF">
            <w:pPr>
              <w:snapToGrid w:val="0"/>
              <w:jc w:val="center"/>
              <w:rPr>
                <w:sz w:val="24"/>
              </w:rPr>
            </w:pPr>
            <w:r>
              <w:rPr>
                <w:sz w:val="24"/>
              </w:rPr>
              <w:t>22</w:t>
            </w:r>
          </w:p>
        </w:tc>
        <w:tc>
          <w:tcPr>
            <w:tcW w:w="1134"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 xml:space="preserve">1-я 25.11.16 года </w:t>
            </w:r>
          </w:p>
        </w:tc>
        <w:tc>
          <w:tcPr>
            <w:tcW w:w="1701" w:type="dxa"/>
            <w:tcBorders>
              <w:top w:val="single" w:sz="4" w:space="0" w:color="000000"/>
              <w:left w:val="single" w:sz="4" w:space="0" w:color="000000"/>
              <w:bottom w:val="single" w:sz="4" w:space="0" w:color="000000"/>
            </w:tcBorders>
            <w:vAlign w:val="center"/>
          </w:tcPr>
          <w:p w:rsidR="00094B60" w:rsidRDefault="00094B60" w:rsidP="00781DCF">
            <w:pPr>
              <w:snapToGrid w:val="0"/>
              <w:jc w:val="center"/>
              <w:rPr>
                <w:sz w:val="24"/>
              </w:rPr>
            </w:pPr>
            <w:r>
              <w:rPr>
                <w:sz w:val="24"/>
              </w:rPr>
              <w:t>Психиатрия</w:t>
            </w:r>
          </w:p>
          <w:p w:rsidR="00094B60" w:rsidRDefault="00094B60" w:rsidP="00781DCF">
            <w:pPr>
              <w:snapToGrid w:val="0"/>
              <w:jc w:val="center"/>
              <w:rPr>
                <w:sz w:val="24"/>
              </w:rPr>
            </w:pPr>
            <w:r>
              <w:rPr>
                <w:sz w:val="24"/>
              </w:rPr>
              <w:t>07.06.13</w:t>
            </w:r>
          </w:p>
        </w:tc>
        <w:tc>
          <w:tcPr>
            <w:tcW w:w="1701" w:type="dxa"/>
            <w:tcBorders>
              <w:top w:val="single" w:sz="4" w:space="0" w:color="000000"/>
              <w:left w:val="single" w:sz="4" w:space="0" w:color="000000"/>
              <w:bottom w:val="single" w:sz="4" w:space="0" w:color="000000"/>
            </w:tcBorders>
            <w:vAlign w:val="center"/>
          </w:tcPr>
          <w:p w:rsidR="00094B60" w:rsidRPr="00D463D0" w:rsidRDefault="00094B60"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4B60" w:rsidRPr="008867CD" w:rsidRDefault="00094B60" w:rsidP="00781DCF">
            <w:pPr>
              <w:snapToGrid w:val="0"/>
              <w:jc w:val="center"/>
              <w:rPr>
                <w:sz w:val="24"/>
              </w:rPr>
            </w:pPr>
            <w:r>
              <w:rPr>
                <w:sz w:val="24"/>
              </w:rPr>
              <w:t>Х</w:t>
            </w:r>
          </w:p>
        </w:tc>
      </w:tr>
      <w:tr w:rsidR="00CA4EA5" w:rsidTr="00BA3001">
        <w:tc>
          <w:tcPr>
            <w:tcW w:w="1843" w:type="dxa"/>
            <w:tcBorders>
              <w:top w:val="single" w:sz="4" w:space="0" w:color="000000"/>
              <w:left w:val="single" w:sz="4" w:space="0" w:color="000000"/>
              <w:bottom w:val="single" w:sz="4" w:space="0" w:color="000000"/>
            </w:tcBorders>
          </w:tcPr>
          <w:p w:rsidR="00CA4EA5" w:rsidRPr="00DE7B96" w:rsidRDefault="00CA4EA5" w:rsidP="00E46405">
            <w:pPr>
              <w:rPr>
                <w:sz w:val="24"/>
                <w:szCs w:val="28"/>
              </w:rPr>
            </w:pPr>
            <w:proofErr w:type="spellStart"/>
            <w:r w:rsidRPr="00DE7B96">
              <w:rPr>
                <w:sz w:val="24"/>
                <w:szCs w:val="28"/>
              </w:rPr>
              <w:t>Шерстеникин</w:t>
            </w:r>
            <w:proofErr w:type="spellEnd"/>
            <w:r w:rsidRPr="00DE7B96">
              <w:rPr>
                <w:sz w:val="24"/>
                <w:szCs w:val="28"/>
              </w:rPr>
              <w:t xml:space="preserve">  Игорь Владимирович</w:t>
            </w:r>
          </w:p>
        </w:tc>
        <w:tc>
          <w:tcPr>
            <w:tcW w:w="1417" w:type="dxa"/>
            <w:tcBorders>
              <w:top w:val="single" w:sz="4" w:space="0" w:color="000000"/>
              <w:left w:val="single" w:sz="4" w:space="0" w:color="000000"/>
              <w:bottom w:val="single" w:sz="4" w:space="0" w:color="000000"/>
            </w:tcBorders>
            <w:vAlign w:val="center"/>
          </w:tcPr>
          <w:p w:rsidR="00CA4EA5" w:rsidRDefault="00CA4EA5" w:rsidP="00E46405">
            <w:pPr>
              <w:snapToGrid w:val="0"/>
              <w:jc w:val="center"/>
              <w:rPr>
                <w:sz w:val="24"/>
              </w:rPr>
            </w:pPr>
            <w:r>
              <w:rPr>
                <w:sz w:val="24"/>
              </w:rPr>
              <w:t>Врач</w:t>
            </w:r>
          </w:p>
          <w:p w:rsidR="00CA4EA5" w:rsidRDefault="00CA4EA5" w:rsidP="00E46405">
            <w:pPr>
              <w:snapToGrid w:val="0"/>
              <w:jc w:val="center"/>
              <w:rPr>
                <w:sz w:val="24"/>
              </w:rPr>
            </w:pPr>
            <w:r>
              <w:rPr>
                <w:sz w:val="24"/>
              </w:rPr>
              <w:t>психиатр</w:t>
            </w:r>
          </w:p>
        </w:tc>
        <w:tc>
          <w:tcPr>
            <w:tcW w:w="993" w:type="dxa"/>
            <w:tcBorders>
              <w:top w:val="single" w:sz="4" w:space="0" w:color="000000"/>
              <w:left w:val="single" w:sz="4" w:space="0" w:color="000000"/>
              <w:bottom w:val="single" w:sz="4" w:space="0" w:color="000000"/>
            </w:tcBorders>
            <w:vAlign w:val="center"/>
          </w:tcPr>
          <w:p w:rsidR="00CA4EA5" w:rsidRDefault="00CA4EA5" w:rsidP="00E46405">
            <w:pPr>
              <w:snapToGrid w:val="0"/>
              <w:jc w:val="center"/>
              <w:rPr>
                <w:sz w:val="24"/>
              </w:rPr>
            </w:pPr>
            <w:r>
              <w:rPr>
                <w:sz w:val="24"/>
              </w:rPr>
              <w:t>04</w:t>
            </w:r>
          </w:p>
          <w:p w:rsidR="00CA4EA5" w:rsidRDefault="00CA4EA5" w:rsidP="00E46405">
            <w:pPr>
              <w:snapToGrid w:val="0"/>
              <w:jc w:val="center"/>
              <w:rPr>
                <w:sz w:val="24"/>
              </w:rPr>
            </w:pPr>
            <w:r>
              <w:rPr>
                <w:sz w:val="24"/>
              </w:rPr>
              <w:t>2013</w:t>
            </w:r>
          </w:p>
        </w:tc>
        <w:tc>
          <w:tcPr>
            <w:tcW w:w="850" w:type="dxa"/>
            <w:tcBorders>
              <w:top w:val="single" w:sz="4" w:space="0" w:color="000000"/>
              <w:left w:val="single" w:sz="4" w:space="0" w:color="000000"/>
              <w:bottom w:val="single" w:sz="4" w:space="0" w:color="000000"/>
            </w:tcBorders>
            <w:vAlign w:val="center"/>
          </w:tcPr>
          <w:p w:rsidR="00CA4EA5" w:rsidRDefault="00CA4EA5" w:rsidP="00E46405">
            <w:pPr>
              <w:snapToGrid w:val="0"/>
              <w:jc w:val="center"/>
              <w:rPr>
                <w:sz w:val="24"/>
              </w:rPr>
            </w:pPr>
            <w:r>
              <w:rPr>
                <w:sz w:val="24"/>
              </w:rPr>
              <w:t>32</w:t>
            </w:r>
          </w:p>
        </w:tc>
        <w:tc>
          <w:tcPr>
            <w:tcW w:w="1134" w:type="dxa"/>
            <w:tcBorders>
              <w:top w:val="single" w:sz="4" w:space="0" w:color="000000"/>
              <w:left w:val="single" w:sz="4" w:space="0" w:color="000000"/>
              <w:bottom w:val="single" w:sz="4" w:space="0" w:color="000000"/>
            </w:tcBorders>
            <w:vAlign w:val="center"/>
          </w:tcPr>
          <w:p w:rsidR="00CA4EA5" w:rsidRDefault="00CA4EA5" w:rsidP="00E46405">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tcPr>
          <w:p w:rsidR="00CA4EA5" w:rsidRPr="00DE7B96" w:rsidRDefault="00CA4EA5" w:rsidP="00E46405">
            <w:pPr>
              <w:rPr>
                <w:sz w:val="24"/>
                <w:szCs w:val="28"/>
              </w:rPr>
            </w:pPr>
            <w:r>
              <w:rPr>
                <w:sz w:val="24"/>
                <w:szCs w:val="28"/>
              </w:rPr>
              <w:t xml:space="preserve">30.05.2013г. </w:t>
            </w:r>
            <w:r w:rsidRPr="00DE7B96">
              <w:rPr>
                <w:sz w:val="24"/>
                <w:szCs w:val="28"/>
              </w:rPr>
              <w:t>Психиатрия</w:t>
            </w:r>
          </w:p>
        </w:tc>
        <w:tc>
          <w:tcPr>
            <w:tcW w:w="1701" w:type="dxa"/>
            <w:tcBorders>
              <w:top w:val="single" w:sz="4" w:space="0" w:color="000000"/>
              <w:left w:val="single" w:sz="4" w:space="0" w:color="000000"/>
              <w:bottom w:val="single" w:sz="4" w:space="0" w:color="000000"/>
            </w:tcBorders>
            <w:vAlign w:val="center"/>
          </w:tcPr>
          <w:p w:rsidR="00CA4EA5" w:rsidRDefault="00CA4EA5" w:rsidP="00E46405">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E46405">
            <w:pPr>
              <w:snapToGrid w:val="0"/>
              <w:jc w:val="center"/>
              <w:rPr>
                <w:sz w:val="24"/>
              </w:rPr>
            </w:pPr>
            <w:r>
              <w:rPr>
                <w:sz w:val="24"/>
              </w:rPr>
              <w:t>Х</w:t>
            </w:r>
          </w:p>
        </w:tc>
      </w:tr>
      <w:tr w:rsidR="00CA4EA5" w:rsidTr="00BA3001">
        <w:tc>
          <w:tcPr>
            <w:tcW w:w="1843" w:type="dxa"/>
            <w:tcBorders>
              <w:top w:val="single" w:sz="4" w:space="0" w:color="000000"/>
              <w:left w:val="single" w:sz="4" w:space="0" w:color="000000"/>
              <w:bottom w:val="single" w:sz="4" w:space="0" w:color="000000"/>
            </w:tcBorders>
          </w:tcPr>
          <w:p w:rsidR="00CA4EA5" w:rsidRDefault="00CA4EA5" w:rsidP="00781DCF">
            <w:pPr>
              <w:snapToGrid w:val="0"/>
              <w:rPr>
                <w:sz w:val="24"/>
              </w:rPr>
            </w:pPr>
            <w:proofErr w:type="spellStart"/>
            <w:r>
              <w:rPr>
                <w:sz w:val="24"/>
              </w:rPr>
              <w:t>Малышко</w:t>
            </w:r>
            <w:proofErr w:type="spellEnd"/>
            <w:r>
              <w:rPr>
                <w:sz w:val="24"/>
              </w:rPr>
              <w:t xml:space="preserve"> </w:t>
            </w:r>
          </w:p>
          <w:p w:rsidR="00CA4EA5" w:rsidRDefault="00CA4EA5" w:rsidP="00781DCF">
            <w:pPr>
              <w:rPr>
                <w:sz w:val="24"/>
              </w:rPr>
            </w:pPr>
            <w:r>
              <w:rPr>
                <w:sz w:val="24"/>
              </w:rPr>
              <w:t xml:space="preserve">Юлия </w:t>
            </w:r>
          </w:p>
          <w:p w:rsidR="00CA4EA5" w:rsidRDefault="00CA4EA5" w:rsidP="00781DCF">
            <w:pPr>
              <w:rPr>
                <w:sz w:val="24"/>
              </w:rPr>
            </w:pPr>
            <w:r>
              <w:rPr>
                <w:sz w:val="24"/>
              </w:rPr>
              <w:t>Валерьевна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Зубной врач</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09</w:t>
            </w:r>
          </w:p>
          <w:p w:rsidR="00CA4EA5" w:rsidRDefault="00CA4EA5" w:rsidP="00781DCF">
            <w:pPr>
              <w:jc w:val="center"/>
              <w:rPr>
                <w:sz w:val="24"/>
              </w:rPr>
            </w:pPr>
            <w:r>
              <w:rPr>
                <w:sz w:val="24"/>
              </w:rPr>
              <w:t>2005</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10</w:t>
            </w:r>
          </w:p>
        </w:tc>
        <w:tc>
          <w:tcPr>
            <w:tcW w:w="1134"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 xml:space="preserve">2-я </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Стоматология</w:t>
            </w:r>
          </w:p>
          <w:p w:rsidR="00CA4EA5" w:rsidRDefault="00CA4EA5" w:rsidP="00781DCF">
            <w:pPr>
              <w:snapToGrid w:val="0"/>
              <w:jc w:val="center"/>
              <w:rPr>
                <w:sz w:val="24"/>
              </w:rPr>
            </w:pPr>
            <w:r>
              <w:rPr>
                <w:sz w:val="24"/>
              </w:rPr>
              <w:t>16.09.14</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Default="00CA4EA5" w:rsidP="00781DCF">
            <w:pPr>
              <w:snapToGrid w:val="0"/>
              <w:jc w:val="center"/>
              <w:rPr>
                <w:sz w:val="24"/>
              </w:rPr>
            </w:pPr>
            <w:r>
              <w:rPr>
                <w:sz w:val="24"/>
              </w:rPr>
              <w:t>Х</w:t>
            </w:r>
          </w:p>
        </w:tc>
      </w:tr>
      <w:tr w:rsidR="00CA4EA5" w:rsidTr="00BA3001">
        <w:tc>
          <w:tcPr>
            <w:tcW w:w="1843" w:type="dxa"/>
            <w:tcBorders>
              <w:top w:val="single" w:sz="4" w:space="0" w:color="000000"/>
              <w:left w:val="single" w:sz="4" w:space="0" w:color="000000"/>
              <w:bottom w:val="single" w:sz="4" w:space="0" w:color="000000"/>
            </w:tcBorders>
          </w:tcPr>
          <w:p w:rsidR="00CA4EA5" w:rsidRDefault="00CA4EA5" w:rsidP="00781DCF">
            <w:pPr>
              <w:snapToGrid w:val="0"/>
              <w:rPr>
                <w:sz w:val="24"/>
              </w:rPr>
            </w:pPr>
            <w:proofErr w:type="spellStart"/>
            <w:r>
              <w:rPr>
                <w:sz w:val="24"/>
              </w:rPr>
              <w:t>Голубева</w:t>
            </w:r>
            <w:proofErr w:type="spellEnd"/>
            <w:r>
              <w:rPr>
                <w:sz w:val="24"/>
              </w:rPr>
              <w:t xml:space="preserve"> Марина Константиновна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Фельдшер</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06</w:t>
            </w:r>
          </w:p>
          <w:p w:rsidR="00CA4EA5" w:rsidRDefault="00CA4EA5" w:rsidP="00781DCF">
            <w:pPr>
              <w:snapToGrid w:val="0"/>
              <w:jc w:val="center"/>
              <w:rPr>
                <w:sz w:val="24"/>
              </w:rPr>
            </w:pPr>
            <w:r>
              <w:rPr>
                <w:sz w:val="24"/>
              </w:rPr>
              <w:t>2014</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34</w:t>
            </w:r>
          </w:p>
        </w:tc>
        <w:tc>
          <w:tcPr>
            <w:tcW w:w="1134"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08.06.2012</w:t>
            </w:r>
          </w:p>
          <w:p w:rsidR="00CA4EA5" w:rsidRDefault="00CA4EA5" w:rsidP="00781DCF">
            <w:pPr>
              <w:snapToGrid w:val="0"/>
              <w:jc w:val="center"/>
              <w:rPr>
                <w:sz w:val="24"/>
              </w:rPr>
            </w:pPr>
            <w:r>
              <w:rPr>
                <w:sz w:val="24"/>
              </w:rPr>
              <w:t>Лечебное дело</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Default="00CA4EA5" w:rsidP="00781DCF">
            <w:pPr>
              <w:snapToGrid w:val="0"/>
              <w:jc w:val="center"/>
              <w:rPr>
                <w:sz w:val="24"/>
              </w:rPr>
            </w:pPr>
            <w:r>
              <w:rPr>
                <w:sz w:val="24"/>
              </w:rPr>
              <w:t>Х</w:t>
            </w:r>
          </w:p>
        </w:tc>
      </w:tr>
      <w:tr w:rsidR="00CA4EA5" w:rsidTr="00BA3001">
        <w:tc>
          <w:tcPr>
            <w:tcW w:w="10773" w:type="dxa"/>
            <w:gridSpan w:val="8"/>
            <w:tcBorders>
              <w:top w:val="single" w:sz="4" w:space="0" w:color="000000"/>
              <w:left w:val="single" w:sz="4" w:space="0" w:color="000000"/>
              <w:bottom w:val="single" w:sz="4" w:space="0" w:color="000000"/>
              <w:right w:val="single" w:sz="4" w:space="0" w:color="000000"/>
            </w:tcBorders>
          </w:tcPr>
          <w:p w:rsidR="00CA4EA5" w:rsidRPr="00DE7B96" w:rsidRDefault="00CA4EA5" w:rsidP="00781DCF">
            <w:pPr>
              <w:snapToGrid w:val="0"/>
              <w:jc w:val="center"/>
              <w:rPr>
                <w:b/>
                <w:sz w:val="24"/>
              </w:rPr>
            </w:pPr>
            <w:r w:rsidRPr="00DE7B96">
              <w:rPr>
                <w:b/>
                <w:sz w:val="24"/>
              </w:rPr>
              <w:t>Отделение «</w:t>
            </w:r>
            <w:proofErr w:type="spellStart"/>
            <w:r w:rsidRPr="00DE7B96">
              <w:rPr>
                <w:b/>
                <w:sz w:val="24"/>
              </w:rPr>
              <w:t>Сумароково</w:t>
            </w:r>
            <w:proofErr w:type="spellEnd"/>
            <w:r w:rsidRPr="00DE7B96">
              <w:rPr>
                <w:b/>
                <w:sz w:val="24"/>
              </w:rPr>
              <w:t>»</w:t>
            </w:r>
          </w:p>
        </w:tc>
      </w:tr>
      <w:tr w:rsidR="00CA4EA5" w:rsidTr="00C05515">
        <w:tc>
          <w:tcPr>
            <w:tcW w:w="1843"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sidRPr="00DE7B96">
              <w:rPr>
                <w:sz w:val="24"/>
                <w:szCs w:val="28"/>
              </w:rPr>
              <w:t>Лебедева</w:t>
            </w:r>
          </w:p>
          <w:p w:rsidR="00CA4EA5" w:rsidRPr="00DE7B96" w:rsidRDefault="00CA4EA5" w:rsidP="00781DCF">
            <w:pPr>
              <w:rPr>
                <w:sz w:val="24"/>
                <w:szCs w:val="28"/>
              </w:rPr>
            </w:pPr>
            <w:r w:rsidRPr="00DE7B96">
              <w:rPr>
                <w:sz w:val="24"/>
                <w:szCs w:val="28"/>
              </w:rPr>
              <w:t>Эльвира Анатольевна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Фельдшер</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10</w:t>
            </w:r>
          </w:p>
          <w:p w:rsidR="00CA4EA5" w:rsidRDefault="00CA4EA5" w:rsidP="00781DCF">
            <w:pPr>
              <w:snapToGrid w:val="0"/>
              <w:jc w:val="center"/>
              <w:rPr>
                <w:sz w:val="24"/>
              </w:rPr>
            </w:pPr>
            <w:r>
              <w:rPr>
                <w:sz w:val="24"/>
              </w:rPr>
              <w:t>1992</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26</w:t>
            </w:r>
          </w:p>
        </w:tc>
        <w:tc>
          <w:tcPr>
            <w:tcW w:w="1134" w:type="dxa"/>
            <w:tcBorders>
              <w:top w:val="single" w:sz="4" w:space="0" w:color="000000"/>
              <w:left w:val="single" w:sz="4" w:space="0" w:color="000000"/>
              <w:bottom w:val="single" w:sz="4" w:space="0" w:color="000000"/>
            </w:tcBorders>
          </w:tcPr>
          <w:p w:rsidR="00CA4EA5" w:rsidRDefault="00CA4EA5" w:rsidP="00781DCF">
            <w:pPr>
              <w:jc w:val="center"/>
              <w:rPr>
                <w:sz w:val="24"/>
              </w:rPr>
            </w:pPr>
            <w:r>
              <w:rPr>
                <w:sz w:val="24"/>
              </w:rPr>
              <w:t>2-я</w:t>
            </w:r>
          </w:p>
          <w:p w:rsidR="00CA4EA5" w:rsidRPr="009D3A51" w:rsidRDefault="00CA4EA5" w:rsidP="00781DCF">
            <w:pPr>
              <w:jc w:val="center"/>
              <w:rPr>
                <w:sz w:val="24"/>
              </w:rPr>
            </w:pPr>
            <w:r>
              <w:rPr>
                <w:sz w:val="24"/>
              </w:rPr>
              <w:t>29.11.</w:t>
            </w:r>
            <w:r w:rsidRPr="009D3A51">
              <w:rPr>
                <w:sz w:val="24"/>
              </w:rPr>
              <w:t>12</w:t>
            </w:r>
            <w:r>
              <w:rPr>
                <w:sz w:val="24"/>
              </w:rPr>
              <w:t xml:space="preserve"> </w:t>
            </w:r>
            <w:r w:rsidRPr="009D3A51">
              <w:rPr>
                <w:sz w:val="24"/>
              </w:rPr>
              <w:t>г</w:t>
            </w:r>
            <w:r>
              <w:rPr>
                <w:sz w:val="24"/>
              </w:rPr>
              <w:t>ода</w:t>
            </w:r>
          </w:p>
        </w:tc>
        <w:tc>
          <w:tcPr>
            <w:tcW w:w="1701"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Pr>
                <w:sz w:val="24"/>
                <w:szCs w:val="28"/>
              </w:rPr>
              <w:t xml:space="preserve">28.05-04.10.12г. </w:t>
            </w:r>
            <w:r w:rsidRPr="00DE7B96">
              <w:rPr>
                <w:sz w:val="24"/>
                <w:szCs w:val="28"/>
              </w:rPr>
              <w:t>Охрана здоровья сельского населения</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r w:rsidR="00CA4EA5" w:rsidTr="00C05515">
        <w:tc>
          <w:tcPr>
            <w:tcW w:w="1843"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sidRPr="00DE7B96">
              <w:rPr>
                <w:sz w:val="24"/>
                <w:szCs w:val="28"/>
              </w:rPr>
              <w:t>Смирнова Наталья Валерьевна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Старшая</w:t>
            </w:r>
          </w:p>
          <w:p w:rsidR="00CA4EA5" w:rsidRDefault="00CA4EA5" w:rsidP="00781DCF">
            <w:pPr>
              <w:snapToGrid w:val="0"/>
              <w:jc w:val="center"/>
              <w:rPr>
                <w:sz w:val="24"/>
              </w:rPr>
            </w:pPr>
            <w:r>
              <w:rPr>
                <w:sz w:val="24"/>
              </w:rPr>
              <w:t>Медсестра</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07</w:t>
            </w:r>
          </w:p>
          <w:p w:rsidR="00CA4EA5" w:rsidRDefault="00CA4EA5" w:rsidP="00781DCF">
            <w:pPr>
              <w:snapToGrid w:val="0"/>
              <w:jc w:val="center"/>
              <w:rPr>
                <w:sz w:val="24"/>
              </w:rPr>
            </w:pPr>
            <w:r>
              <w:rPr>
                <w:sz w:val="24"/>
              </w:rPr>
              <w:t>2010</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25</w:t>
            </w:r>
          </w:p>
        </w:tc>
        <w:tc>
          <w:tcPr>
            <w:tcW w:w="1134" w:type="dxa"/>
            <w:tcBorders>
              <w:top w:val="single" w:sz="4" w:space="0" w:color="000000"/>
              <w:left w:val="single" w:sz="4" w:space="0" w:color="000000"/>
              <w:bottom w:val="single" w:sz="4" w:space="0" w:color="000000"/>
            </w:tcBorders>
          </w:tcPr>
          <w:p w:rsidR="00CA4EA5" w:rsidRPr="009D3A51" w:rsidRDefault="00CA4EA5" w:rsidP="00781DCF">
            <w:pPr>
              <w:jc w:val="center"/>
              <w:rPr>
                <w:sz w:val="24"/>
              </w:rPr>
            </w:pPr>
            <w:r>
              <w:rPr>
                <w:sz w:val="24"/>
              </w:rPr>
              <w:t>-</w:t>
            </w:r>
          </w:p>
        </w:tc>
        <w:tc>
          <w:tcPr>
            <w:tcW w:w="1701"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p>
        </w:tc>
        <w:tc>
          <w:tcPr>
            <w:tcW w:w="1701" w:type="dxa"/>
            <w:tcBorders>
              <w:top w:val="single" w:sz="4" w:space="0" w:color="000000"/>
              <w:left w:val="single" w:sz="4" w:space="0" w:color="000000"/>
              <w:bottom w:val="single" w:sz="4" w:space="0" w:color="000000"/>
            </w:tcBorders>
            <w:vAlign w:val="center"/>
          </w:tcPr>
          <w:p w:rsidR="00CA4EA5" w:rsidRPr="009D3A51" w:rsidRDefault="00CA4EA5" w:rsidP="00781DCF">
            <w:pPr>
              <w:rPr>
                <w:sz w:val="24"/>
                <w:szCs w:val="28"/>
              </w:rPr>
            </w:pPr>
            <w:r>
              <w:rPr>
                <w:sz w:val="24"/>
                <w:szCs w:val="28"/>
              </w:rPr>
              <w:t>09.04.2016</w:t>
            </w:r>
            <w:r w:rsidRPr="009D3A51">
              <w:rPr>
                <w:sz w:val="24"/>
                <w:szCs w:val="28"/>
              </w:rPr>
              <w:t>г.</w:t>
            </w:r>
            <w:r>
              <w:rPr>
                <w:sz w:val="24"/>
                <w:szCs w:val="28"/>
              </w:rPr>
              <w:t xml:space="preserve"> Организация сестринского дела</w:t>
            </w:r>
          </w:p>
          <w:p w:rsidR="00CA4EA5" w:rsidRDefault="00CA4EA5"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r w:rsidR="00CA4EA5" w:rsidTr="00C05515">
        <w:tc>
          <w:tcPr>
            <w:tcW w:w="1843"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sidRPr="00DE7B96">
              <w:rPr>
                <w:sz w:val="24"/>
                <w:szCs w:val="28"/>
              </w:rPr>
              <w:t>Виноградова</w:t>
            </w:r>
          </w:p>
          <w:p w:rsidR="00CA4EA5" w:rsidRPr="00DE7B96" w:rsidRDefault="00CA4EA5" w:rsidP="00781DCF">
            <w:pPr>
              <w:rPr>
                <w:sz w:val="24"/>
                <w:szCs w:val="28"/>
              </w:rPr>
            </w:pPr>
            <w:r w:rsidRPr="00DE7B96">
              <w:rPr>
                <w:sz w:val="24"/>
                <w:szCs w:val="28"/>
              </w:rPr>
              <w:lastRenderedPageBreak/>
              <w:t>Надежда Николаевна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sidRPr="009024ED">
              <w:rPr>
                <w:sz w:val="24"/>
              </w:rPr>
              <w:lastRenderedPageBreak/>
              <w:t xml:space="preserve">Медсестра </w:t>
            </w:r>
            <w:r w:rsidRPr="009024ED">
              <w:rPr>
                <w:sz w:val="24"/>
              </w:rPr>
              <w:lastRenderedPageBreak/>
              <w:t>постовая</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lastRenderedPageBreak/>
              <w:t>03</w:t>
            </w:r>
          </w:p>
          <w:p w:rsidR="00CA4EA5" w:rsidRDefault="00CA4EA5" w:rsidP="00781DCF">
            <w:pPr>
              <w:snapToGrid w:val="0"/>
              <w:jc w:val="center"/>
              <w:rPr>
                <w:sz w:val="24"/>
              </w:rPr>
            </w:pPr>
            <w:r>
              <w:rPr>
                <w:sz w:val="24"/>
              </w:rPr>
              <w:lastRenderedPageBreak/>
              <w:t>2007</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lastRenderedPageBreak/>
              <w:t>10</w:t>
            </w:r>
          </w:p>
        </w:tc>
        <w:tc>
          <w:tcPr>
            <w:tcW w:w="1134" w:type="dxa"/>
            <w:tcBorders>
              <w:top w:val="single" w:sz="4" w:space="0" w:color="000000"/>
              <w:left w:val="single" w:sz="4" w:space="0" w:color="000000"/>
              <w:bottom w:val="single" w:sz="4" w:space="0" w:color="000000"/>
            </w:tcBorders>
          </w:tcPr>
          <w:p w:rsidR="00CA4EA5" w:rsidRDefault="00CA4EA5" w:rsidP="00781DCF">
            <w:pPr>
              <w:jc w:val="center"/>
              <w:rPr>
                <w:sz w:val="24"/>
              </w:rPr>
            </w:pPr>
            <w:r>
              <w:rPr>
                <w:sz w:val="24"/>
              </w:rPr>
              <w:t>2-я</w:t>
            </w:r>
          </w:p>
          <w:p w:rsidR="00CA4EA5" w:rsidRPr="009D3A51" w:rsidRDefault="00CA4EA5" w:rsidP="00781DCF">
            <w:pPr>
              <w:jc w:val="center"/>
              <w:rPr>
                <w:sz w:val="24"/>
              </w:rPr>
            </w:pPr>
            <w:r>
              <w:rPr>
                <w:sz w:val="24"/>
              </w:rPr>
              <w:lastRenderedPageBreak/>
              <w:t>28.11.</w:t>
            </w:r>
            <w:r w:rsidRPr="009D3A51">
              <w:rPr>
                <w:sz w:val="24"/>
              </w:rPr>
              <w:t>14</w:t>
            </w:r>
            <w:r>
              <w:rPr>
                <w:sz w:val="24"/>
              </w:rPr>
              <w:t xml:space="preserve"> </w:t>
            </w:r>
            <w:r w:rsidRPr="009D3A51">
              <w:rPr>
                <w:sz w:val="24"/>
              </w:rPr>
              <w:t>г</w:t>
            </w:r>
            <w:r>
              <w:rPr>
                <w:sz w:val="24"/>
              </w:rPr>
              <w:t>ода</w:t>
            </w:r>
          </w:p>
          <w:p w:rsidR="00CA4EA5" w:rsidRPr="009D3A51" w:rsidRDefault="00CA4EA5" w:rsidP="00781DCF">
            <w:pPr>
              <w:jc w:val="center"/>
              <w:rPr>
                <w:sz w:val="24"/>
              </w:rPr>
            </w:pPr>
          </w:p>
        </w:tc>
        <w:tc>
          <w:tcPr>
            <w:tcW w:w="1701"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Pr>
                <w:sz w:val="24"/>
                <w:szCs w:val="28"/>
              </w:rPr>
              <w:lastRenderedPageBreak/>
              <w:t xml:space="preserve">15.11.2014г. </w:t>
            </w:r>
            <w:r>
              <w:rPr>
                <w:sz w:val="24"/>
                <w:szCs w:val="28"/>
              </w:rPr>
              <w:lastRenderedPageBreak/>
              <w:t>Сестринское дело в терапии</w:t>
            </w:r>
            <w:r w:rsidRPr="00DE7B96">
              <w:rPr>
                <w:sz w:val="24"/>
                <w:szCs w:val="28"/>
              </w:rPr>
              <w:t xml:space="preserve"> </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lastRenderedPageBreak/>
              <w:t>16.02.16</w:t>
            </w:r>
          </w:p>
          <w:p w:rsidR="00CA4EA5" w:rsidRDefault="00CA4EA5" w:rsidP="00781DCF">
            <w:pPr>
              <w:snapToGrid w:val="0"/>
              <w:jc w:val="center"/>
              <w:rPr>
                <w:sz w:val="24"/>
              </w:rPr>
            </w:pPr>
            <w:r>
              <w:rPr>
                <w:sz w:val="24"/>
              </w:rPr>
              <w:lastRenderedPageBreak/>
              <w:t>Физиотерапия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r w:rsidR="00CA4EA5" w:rsidTr="00C05515">
        <w:tc>
          <w:tcPr>
            <w:tcW w:w="1843"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sidRPr="00DE7B96">
              <w:rPr>
                <w:sz w:val="24"/>
                <w:szCs w:val="28"/>
              </w:rPr>
              <w:lastRenderedPageBreak/>
              <w:t xml:space="preserve">Смирнова </w:t>
            </w:r>
          </w:p>
          <w:p w:rsidR="00CA4EA5" w:rsidRDefault="00CA4EA5" w:rsidP="00781DCF">
            <w:pPr>
              <w:rPr>
                <w:sz w:val="24"/>
                <w:szCs w:val="28"/>
              </w:rPr>
            </w:pPr>
            <w:r w:rsidRPr="00DE7B96">
              <w:rPr>
                <w:sz w:val="24"/>
                <w:szCs w:val="28"/>
              </w:rPr>
              <w:t xml:space="preserve">Ирина </w:t>
            </w:r>
          </w:p>
          <w:p w:rsidR="00CA4EA5" w:rsidRPr="00DE7B96" w:rsidRDefault="00CA4EA5" w:rsidP="00781DCF">
            <w:pPr>
              <w:rPr>
                <w:sz w:val="24"/>
                <w:szCs w:val="28"/>
              </w:rPr>
            </w:pPr>
            <w:r w:rsidRPr="00DE7B96">
              <w:rPr>
                <w:sz w:val="24"/>
                <w:szCs w:val="28"/>
              </w:rPr>
              <w:t>Юрьевна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sidRPr="009024ED">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08</w:t>
            </w:r>
          </w:p>
          <w:p w:rsidR="00CA4EA5" w:rsidRDefault="00CA4EA5" w:rsidP="00781DCF">
            <w:pPr>
              <w:snapToGrid w:val="0"/>
              <w:jc w:val="center"/>
              <w:rPr>
                <w:sz w:val="24"/>
              </w:rPr>
            </w:pPr>
            <w:r>
              <w:rPr>
                <w:sz w:val="24"/>
              </w:rPr>
              <w:t>1995</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22</w:t>
            </w:r>
          </w:p>
        </w:tc>
        <w:tc>
          <w:tcPr>
            <w:tcW w:w="1134" w:type="dxa"/>
            <w:tcBorders>
              <w:top w:val="single" w:sz="4" w:space="0" w:color="000000"/>
              <w:left w:val="single" w:sz="4" w:space="0" w:color="000000"/>
              <w:bottom w:val="single" w:sz="4" w:space="0" w:color="000000"/>
            </w:tcBorders>
          </w:tcPr>
          <w:p w:rsidR="00CA4EA5" w:rsidRDefault="00CA4EA5" w:rsidP="00781DCF">
            <w:pPr>
              <w:jc w:val="center"/>
              <w:rPr>
                <w:sz w:val="24"/>
              </w:rPr>
            </w:pPr>
            <w:r>
              <w:rPr>
                <w:sz w:val="24"/>
              </w:rPr>
              <w:t>2-я</w:t>
            </w:r>
          </w:p>
          <w:p w:rsidR="00CA4EA5" w:rsidRPr="009D3A51" w:rsidRDefault="00CA4EA5" w:rsidP="00781DCF">
            <w:pPr>
              <w:jc w:val="center"/>
              <w:rPr>
                <w:sz w:val="24"/>
              </w:rPr>
            </w:pPr>
            <w:r>
              <w:rPr>
                <w:sz w:val="24"/>
              </w:rPr>
              <w:t>25.05.</w:t>
            </w:r>
            <w:r w:rsidRPr="009D3A51">
              <w:rPr>
                <w:sz w:val="24"/>
              </w:rPr>
              <w:t>12</w:t>
            </w:r>
            <w:r>
              <w:rPr>
                <w:sz w:val="24"/>
              </w:rPr>
              <w:t xml:space="preserve"> года</w:t>
            </w:r>
          </w:p>
          <w:p w:rsidR="00CA4EA5" w:rsidRPr="009D3A51" w:rsidRDefault="00CA4EA5" w:rsidP="00781DCF">
            <w:pPr>
              <w:jc w:val="center"/>
              <w:rPr>
                <w:sz w:val="24"/>
              </w:rPr>
            </w:pPr>
          </w:p>
        </w:tc>
        <w:tc>
          <w:tcPr>
            <w:tcW w:w="1701"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Pr>
                <w:sz w:val="24"/>
                <w:szCs w:val="28"/>
              </w:rPr>
              <w:t xml:space="preserve">09.04.2016 </w:t>
            </w:r>
            <w:r w:rsidRPr="00DE7B96">
              <w:rPr>
                <w:sz w:val="24"/>
                <w:szCs w:val="28"/>
              </w:rPr>
              <w:t>Сестринское дело в терапии</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r w:rsidR="00CA4EA5" w:rsidTr="00C05515">
        <w:tc>
          <w:tcPr>
            <w:tcW w:w="1843" w:type="dxa"/>
            <w:tcBorders>
              <w:top w:val="single" w:sz="4" w:space="0" w:color="000000"/>
              <w:left w:val="single" w:sz="4" w:space="0" w:color="000000"/>
              <w:bottom w:val="single" w:sz="4" w:space="0" w:color="000000"/>
            </w:tcBorders>
          </w:tcPr>
          <w:p w:rsidR="00CA4EA5" w:rsidRDefault="00CA4EA5" w:rsidP="00781DCF">
            <w:pPr>
              <w:rPr>
                <w:sz w:val="24"/>
                <w:szCs w:val="28"/>
              </w:rPr>
            </w:pPr>
            <w:proofErr w:type="spellStart"/>
            <w:r w:rsidRPr="00DE7B96">
              <w:rPr>
                <w:sz w:val="24"/>
                <w:szCs w:val="28"/>
              </w:rPr>
              <w:t>Каюрова</w:t>
            </w:r>
            <w:proofErr w:type="spellEnd"/>
            <w:r w:rsidRPr="00DE7B96">
              <w:rPr>
                <w:sz w:val="24"/>
                <w:szCs w:val="28"/>
              </w:rPr>
              <w:t xml:space="preserve"> </w:t>
            </w:r>
          </w:p>
          <w:p w:rsidR="00CA4EA5" w:rsidRPr="00DE7B96" w:rsidRDefault="00CA4EA5" w:rsidP="00781DCF">
            <w:pPr>
              <w:rPr>
                <w:sz w:val="24"/>
                <w:szCs w:val="28"/>
              </w:rPr>
            </w:pPr>
            <w:r w:rsidRPr="00DE7B96">
              <w:rPr>
                <w:sz w:val="24"/>
                <w:szCs w:val="28"/>
              </w:rPr>
              <w:t>Ирина Борисовна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sidRPr="009024ED">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09</w:t>
            </w:r>
          </w:p>
          <w:p w:rsidR="00CA4EA5" w:rsidRDefault="00CA4EA5" w:rsidP="00781DCF">
            <w:pPr>
              <w:snapToGrid w:val="0"/>
              <w:jc w:val="center"/>
              <w:rPr>
                <w:sz w:val="24"/>
              </w:rPr>
            </w:pPr>
            <w:r>
              <w:rPr>
                <w:sz w:val="24"/>
              </w:rPr>
              <w:t>1992</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28</w:t>
            </w:r>
          </w:p>
        </w:tc>
        <w:tc>
          <w:tcPr>
            <w:tcW w:w="1134" w:type="dxa"/>
            <w:tcBorders>
              <w:top w:val="single" w:sz="4" w:space="0" w:color="000000"/>
              <w:left w:val="single" w:sz="4" w:space="0" w:color="000000"/>
              <w:bottom w:val="single" w:sz="4" w:space="0" w:color="000000"/>
            </w:tcBorders>
          </w:tcPr>
          <w:p w:rsidR="00CA4EA5" w:rsidRPr="009D3A51" w:rsidRDefault="00CA4EA5" w:rsidP="00781DCF">
            <w:pPr>
              <w:jc w:val="center"/>
              <w:rPr>
                <w:sz w:val="24"/>
              </w:rPr>
            </w:pPr>
            <w:r>
              <w:rPr>
                <w:sz w:val="24"/>
              </w:rPr>
              <w:t>2-я 30.11.</w:t>
            </w:r>
            <w:r w:rsidRPr="009D3A51">
              <w:rPr>
                <w:sz w:val="24"/>
              </w:rPr>
              <w:t>12</w:t>
            </w:r>
            <w:r>
              <w:rPr>
                <w:sz w:val="24"/>
              </w:rPr>
              <w:t xml:space="preserve"> </w:t>
            </w:r>
            <w:r w:rsidRPr="009D3A51">
              <w:rPr>
                <w:sz w:val="24"/>
              </w:rPr>
              <w:t>г</w:t>
            </w:r>
            <w:r>
              <w:rPr>
                <w:sz w:val="24"/>
              </w:rPr>
              <w:t>ода</w:t>
            </w:r>
          </w:p>
          <w:p w:rsidR="00CA4EA5" w:rsidRPr="009D3A51" w:rsidRDefault="00CA4EA5" w:rsidP="00781DCF">
            <w:pPr>
              <w:jc w:val="center"/>
              <w:rPr>
                <w:sz w:val="24"/>
              </w:rPr>
            </w:pPr>
          </w:p>
        </w:tc>
        <w:tc>
          <w:tcPr>
            <w:tcW w:w="1701" w:type="dxa"/>
            <w:tcBorders>
              <w:top w:val="single" w:sz="4" w:space="0" w:color="000000"/>
              <w:left w:val="single" w:sz="4" w:space="0" w:color="000000"/>
              <w:bottom w:val="single" w:sz="4" w:space="0" w:color="000000"/>
            </w:tcBorders>
          </w:tcPr>
          <w:p w:rsidR="00CA4EA5" w:rsidRDefault="00CA4EA5" w:rsidP="00781DCF">
            <w:pPr>
              <w:rPr>
                <w:sz w:val="24"/>
                <w:szCs w:val="28"/>
              </w:rPr>
            </w:pPr>
            <w:r>
              <w:rPr>
                <w:sz w:val="24"/>
                <w:szCs w:val="28"/>
              </w:rPr>
              <w:t>23.12.2016</w:t>
            </w:r>
          </w:p>
          <w:p w:rsidR="00CA4EA5" w:rsidRPr="00DE7B96" w:rsidRDefault="00CA4EA5" w:rsidP="00781DCF">
            <w:pPr>
              <w:rPr>
                <w:sz w:val="24"/>
                <w:szCs w:val="28"/>
              </w:rPr>
            </w:pPr>
            <w:r w:rsidRPr="00DE7B96">
              <w:rPr>
                <w:sz w:val="24"/>
                <w:szCs w:val="28"/>
              </w:rPr>
              <w:t>Сестринское дело в терапии</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r w:rsidR="00CA4EA5" w:rsidTr="00C05515">
        <w:tc>
          <w:tcPr>
            <w:tcW w:w="1843" w:type="dxa"/>
            <w:tcBorders>
              <w:top w:val="single" w:sz="4" w:space="0" w:color="000000"/>
              <w:left w:val="single" w:sz="4" w:space="0" w:color="000000"/>
              <w:bottom w:val="single" w:sz="4" w:space="0" w:color="000000"/>
            </w:tcBorders>
          </w:tcPr>
          <w:p w:rsidR="00CA4EA5" w:rsidRPr="00DE7B96" w:rsidRDefault="00CA4EA5" w:rsidP="00781DCF">
            <w:pPr>
              <w:rPr>
                <w:sz w:val="24"/>
                <w:szCs w:val="28"/>
              </w:rPr>
            </w:pPr>
            <w:r w:rsidRPr="00DE7B96">
              <w:rPr>
                <w:sz w:val="24"/>
                <w:szCs w:val="28"/>
              </w:rPr>
              <w:t xml:space="preserve">Василевская </w:t>
            </w:r>
          </w:p>
          <w:p w:rsidR="00CA4EA5" w:rsidRPr="00DE7B96" w:rsidRDefault="00CA4EA5" w:rsidP="00781DCF">
            <w:pPr>
              <w:rPr>
                <w:sz w:val="24"/>
                <w:szCs w:val="28"/>
              </w:rPr>
            </w:pPr>
            <w:r w:rsidRPr="00DE7B96">
              <w:rPr>
                <w:sz w:val="24"/>
                <w:szCs w:val="28"/>
              </w:rPr>
              <w:t>Ольга Алексеевна</w:t>
            </w:r>
          </w:p>
        </w:tc>
        <w:tc>
          <w:tcPr>
            <w:tcW w:w="1417"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sidRPr="009024ED">
              <w:rPr>
                <w:sz w:val="24"/>
              </w:rPr>
              <w:t>Медсестра постовая</w:t>
            </w:r>
          </w:p>
        </w:tc>
        <w:tc>
          <w:tcPr>
            <w:tcW w:w="993"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04</w:t>
            </w:r>
          </w:p>
          <w:p w:rsidR="00CA4EA5" w:rsidRDefault="00CA4EA5" w:rsidP="00781DCF">
            <w:pPr>
              <w:snapToGrid w:val="0"/>
              <w:jc w:val="center"/>
              <w:rPr>
                <w:sz w:val="24"/>
              </w:rPr>
            </w:pPr>
            <w:r>
              <w:rPr>
                <w:sz w:val="24"/>
              </w:rPr>
              <w:t>1992</w:t>
            </w:r>
          </w:p>
        </w:tc>
        <w:tc>
          <w:tcPr>
            <w:tcW w:w="850"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r>
              <w:rPr>
                <w:sz w:val="24"/>
              </w:rPr>
              <w:t>41</w:t>
            </w:r>
          </w:p>
        </w:tc>
        <w:tc>
          <w:tcPr>
            <w:tcW w:w="1134" w:type="dxa"/>
            <w:tcBorders>
              <w:top w:val="single" w:sz="4" w:space="0" w:color="000000"/>
              <w:left w:val="single" w:sz="4" w:space="0" w:color="000000"/>
              <w:bottom w:val="single" w:sz="4" w:space="0" w:color="000000"/>
            </w:tcBorders>
            <w:vAlign w:val="center"/>
          </w:tcPr>
          <w:p w:rsidR="00CA4EA5" w:rsidRPr="009D3A51" w:rsidRDefault="00CA4EA5" w:rsidP="00781DCF">
            <w:pPr>
              <w:snapToGrid w:val="0"/>
              <w:jc w:val="center"/>
              <w:rPr>
                <w:sz w:val="24"/>
              </w:rPr>
            </w:pPr>
            <w:r>
              <w:rPr>
                <w:sz w:val="24"/>
              </w:rPr>
              <w:t>-</w:t>
            </w:r>
          </w:p>
        </w:tc>
        <w:tc>
          <w:tcPr>
            <w:tcW w:w="1701" w:type="dxa"/>
            <w:tcBorders>
              <w:top w:val="single" w:sz="4" w:space="0" w:color="000000"/>
              <w:left w:val="single" w:sz="4" w:space="0" w:color="000000"/>
              <w:bottom w:val="single" w:sz="4" w:space="0" w:color="000000"/>
            </w:tcBorders>
          </w:tcPr>
          <w:p w:rsidR="00CA4EA5" w:rsidRDefault="00CA4EA5" w:rsidP="00781DCF">
            <w:pPr>
              <w:rPr>
                <w:sz w:val="24"/>
                <w:szCs w:val="28"/>
              </w:rPr>
            </w:pPr>
            <w:r>
              <w:rPr>
                <w:sz w:val="24"/>
                <w:szCs w:val="28"/>
              </w:rPr>
              <w:t>05.06.2015г.</w:t>
            </w:r>
          </w:p>
          <w:p w:rsidR="00CA4EA5" w:rsidRPr="00DE7B96" w:rsidRDefault="00CA4EA5" w:rsidP="00781DCF">
            <w:pPr>
              <w:rPr>
                <w:sz w:val="24"/>
                <w:szCs w:val="28"/>
              </w:rPr>
            </w:pPr>
            <w:r w:rsidRPr="00DE7B96">
              <w:rPr>
                <w:sz w:val="24"/>
                <w:szCs w:val="28"/>
              </w:rPr>
              <w:t>Сестринское дело в терапии</w:t>
            </w:r>
          </w:p>
        </w:tc>
        <w:tc>
          <w:tcPr>
            <w:tcW w:w="1701" w:type="dxa"/>
            <w:tcBorders>
              <w:top w:val="single" w:sz="4" w:space="0" w:color="000000"/>
              <w:left w:val="single" w:sz="4" w:space="0" w:color="000000"/>
              <w:bottom w:val="single" w:sz="4" w:space="0" w:color="000000"/>
            </w:tcBorders>
            <w:vAlign w:val="center"/>
          </w:tcPr>
          <w:p w:rsidR="00CA4EA5" w:rsidRDefault="00CA4EA5" w:rsidP="00781DCF">
            <w:pPr>
              <w:snapToGrid w:val="0"/>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EA5" w:rsidRPr="00BE6A5C" w:rsidRDefault="00CA4EA5" w:rsidP="00781DCF">
            <w:pPr>
              <w:snapToGrid w:val="0"/>
              <w:jc w:val="center"/>
              <w:rPr>
                <w:sz w:val="24"/>
              </w:rPr>
            </w:pPr>
          </w:p>
        </w:tc>
      </w:tr>
    </w:tbl>
    <w:p w:rsidR="00781DCF" w:rsidRDefault="00781DCF" w:rsidP="00781DCF">
      <w:pPr>
        <w:ind w:firstLine="567"/>
        <w:jc w:val="both"/>
      </w:pPr>
    </w:p>
    <w:p w:rsidR="00781DCF" w:rsidRDefault="00781DCF" w:rsidP="00781DCF">
      <w:pPr>
        <w:jc w:val="center"/>
      </w:pPr>
    </w:p>
    <w:p w:rsidR="00781DCF" w:rsidRDefault="00781DCF" w:rsidP="00781DCF">
      <w:pPr>
        <w:jc w:val="center"/>
      </w:pPr>
    </w:p>
    <w:p w:rsidR="00781DCF" w:rsidRPr="00626347" w:rsidRDefault="006779C0" w:rsidP="00781DCF">
      <w:pPr>
        <w:jc w:val="center"/>
        <w:rPr>
          <w:b/>
          <w:sz w:val="24"/>
        </w:rPr>
      </w:pPr>
      <w:r>
        <w:rPr>
          <w:b/>
          <w:sz w:val="24"/>
        </w:rPr>
        <w:t xml:space="preserve">5. </w:t>
      </w:r>
      <w:r w:rsidR="00781DCF" w:rsidRPr="00626347">
        <w:rPr>
          <w:b/>
          <w:sz w:val="24"/>
        </w:rPr>
        <w:t>Организация медицинского обслуживания</w:t>
      </w:r>
    </w:p>
    <w:p w:rsidR="00781DCF" w:rsidRPr="00626347" w:rsidRDefault="00781DCF" w:rsidP="00781DCF">
      <w:pPr>
        <w:ind w:firstLine="540"/>
        <w:jc w:val="both"/>
        <w:rPr>
          <w:b/>
          <w:bCs/>
          <w:i/>
          <w:iCs/>
          <w:sz w:val="24"/>
          <w:u w:val="single"/>
        </w:rPr>
      </w:pPr>
    </w:p>
    <w:p w:rsidR="00032F70" w:rsidRDefault="00032F70" w:rsidP="00032F70">
      <w:pPr>
        <w:rPr>
          <w:sz w:val="24"/>
        </w:rPr>
      </w:pPr>
      <w:proofErr w:type="gramStart"/>
      <w:r w:rsidRPr="008E6341">
        <w:rPr>
          <w:sz w:val="24"/>
        </w:rPr>
        <w:t>Областное государственное бюджетное учреждение «</w:t>
      </w:r>
      <w:proofErr w:type="spellStart"/>
      <w:r w:rsidRPr="008E6341">
        <w:rPr>
          <w:sz w:val="24"/>
        </w:rPr>
        <w:t>Сусанинский</w:t>
      </w:r>
      <w:proofErr w:type="spellEnd"/>
      <w:r w:rsidRPr="008E6341">
        <w:rPr>
          <w:sz w:val="24"/>
        </w:rPr>
        <w:t xml:space="preserve"> психоневрологический интернат» осуществляет  стационарное социальное  обслуживание лиц пожилого возраста (женщины с 55 лет, мужчины с 60 лет) частично или полностью утратившим способность к самообслуживанию и инвалидов старше 18 лет, страдающих хроническими психическими заболеваниями, нуждающихся по состоянию здоровья в постоянном уходе и наблюдении, бытовом и медицинском обслуживании, реабилитационных услугах.</w:t>
      </w:r>
      <w:proofErr w:type="gramEnd"/>
      <w:r w:rsidRPr="008E6341">
        <w:rPr>
          <w:sz w:val="24"/>
        </w:rPr>
        <w:t xml:space="preserve"> Учреждение действует на основании </w:t>
      </w:r>
      <w:r w:rsidRPr="008E6341">
        <w:rPr>
          <w:b/>
          <w:sz w:val="24"/>
        </w:rPr>
        <w:t>Устава,</w:t>
      </w:r>
      <w:r w:rsidRPr="008E6341">
        <w:rPr>
          <w:sz w:val="24"/>
        </w:rPr>
        <w:t xml:space="preserve"> утвержденного Департаментом социальной защиты населения, опеки и попечительства Костромской области</w:t>
      </w:r>
      <w:r>
        <w:rPr>
          <w:sz w:val="24"/>
        </w:rPr>
        <w:t xml:space="preserve">. </w:t>
      </w:r>
    </w:p>
    <w:p w:rsidR="00032F70" w:rsidRDefault="00032F70" w:rsidP="00032F70">
      <w:pPr>
        <w:rPr>
          <w:sz w:val="24"/>
        </w:rPr>
      </w:pPr>
      <w:r>
        <w:rPr>
          <w:sz w:val="24"/>
        </w:rPr>
        <w:t xml:space="preserve">Имеется  </w:t>
      </w:r>
      <w:r w:rsidRPr="008E6341">
        <w:rPr>
          <w:sz w:val="24"/>
        </w:rPr>
        <w:t xml:space="preserve"> </w:t>
      </w:r>
      <w:r>
        <w:rPr>
          <w:b/>
          <w:sz w:val="24"/>
        </w:rPr>
        <w:t>лицензия</w:t>
      </w:r>
      <w:r w:rsidRPr="008E6341">
        <w:rPr>
          <w:b/>
          <w:sz w:val="24"/>
        </w:rPr>
        <w:t xml:space="preserve"> </w:t>
      </w:r>
      <w:r w:rsidRPr="008E6341">
        <w:rPr>
          <w:sz w:val="24"/>
        </w:rPr>
        <w:t xml:space="preserve">на осуществление медицинской деятельности № ЛО-44-01-000704 от 27 февраля 2015г. </w:t>
      </w:r>
      <w:r>
        <w:rPr>
          <w:sz w:val="24"/>
        </w:rPr>
        <w:t>и включает в себя следующие виды деятельности:</w:t>
      </w:r>
    </w:p>
    <w:p w:rsidR="00032F70" w:rsidRPr="008753A4" w:rsidRDefault="00032F70" w:rsidP="00032F70">
      <w:pPr>
        <w:pStyle w:val="af3"/>
        <w:snapToGrid w:val="0"/>
        <w:spacing w:line="200" w:lineRule="atLeast"/>
        <w:jc w:val="both"/>
        <w:rPr>
          <w:sz w:val="24"/>
        </w:rPr>
      </w:pPr>
      <w:r w:rsidRPr="008753A4">
        <w:rPr>
          <w:sz w:val="24"/>
        </w:rPr>
        <w:tab/>
        <w:t xml:space="preserve">1.при оказании первичной, в том числе  доврачебной, врачебной и специализированной медико-санитарной  организуются и выполняются следующие работы (услуги): </w:t>
      </w:r>
    </w:p>
    <w:p w:rsidR="00032F70" w:rsidRPr="008753A4" w:rsidRDefault="00032F70" w:rsidP="00032F70">
      <w:pPr>
        <w:pStyle w:val="af3"/>
        <w:snapToGrid w:val="0"/>
        <w:spacing w:line="200" w:lineRule="atLeast"/>
        <w:jc w:val="both"/>
        <w:rPr>
          <w:sz w:val="24"/>
        </w:rPr>
      </w:pPr>
      <w:r w:rsidRPr="008753A4">
        <w:rPr>
          <w:sz w:val="24"/>
        </w:rPr>
        <w:t xml:space="preserve">          </w:t>
      </w:r>
      <w:proofErr w:type="gramStart"/>
      <w:r w:rsidRPr="008753A4">
        <w:rPr>
          <w:sz w:val="24"/>
        </w:rPr>
        <w:t xml:space="preserve">А) при оказании первичной доврачебной медико-санитарной помощи в амбулаторных условиях по: вакцинации (проведению профилактических прививок), лабораторной диагностике, лечебной физкультуре,  лечебному делу, медицинскому массажу, организации сестринского дела,  сестринскому делу, </w:t>
      </w:r>
      <w:r>
        <w:rPr>
          <w:sz w:val="24"/>
        </w:rPr>
        <w:t>с</w:t>
      </w:r>
      <w:r w:rsidRPr="008753A4">
        <w:rPr>
          <w:sz w:val="24"/>
        </w:rPr>
        <w:t>томатологии, физиотера</w:t>
      </w:r>
      <w:r>
        <w:rPr>
          <w:sz w:val="24"/>
        </w:rPr>
        <w:t>пии, функциональной диагностике.  (10 видов).</w:t>
      </w:r>
      <w:proofErr w:type="gramEnd"/>
    </w:p>
    <w:p w:rsidR="00032F70" w:rsidRPr="008753A4" w:rsidRDefault="00032F70" w:rsidP="00032F70">
      <w:pPr>
        <w:pStyle w:val="af3"/>
        <w:snapToGrid w:val="0"/>
        <w:spacing w:line="200" w:lineRule="atLeast"/>
        <w:jc w:val="both"/>
        <w:rPr>
          <w:sz w:val="24"/>
        </w:rPr>
      </w:pPr>
      <w:r w:rsidRPr="008753A4">
        <w:rPr>
          <w:sz w:val="24"/>
        </w:rPr>
        <w:tab/>
        <w:t>Б)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терапии;</w:t>
      </w:r>
    </w:p>
    <w:p w:rsidR="00032F70" w:rsidRPr="008753A4" w:rsidRDefault="00032F70" w:rsidP="00032F70">
      <w:pPr>
        <w:snapToGrid w:val="0"/>
        <w:spacing w:line="200" w:lineRule="atLeast"/>
        <w:jc w:val="both"/>
        <w:rPr>
          <w:sz w:val="24"/>
        </w:rPr>
      </w:pPr>
      <w:r w:rsidRPr="008753A4">
        <w:rPr>
          <w:sz w:val="24"/>
        </w:rPr>
        <w:t xml:space="preserve">      В) при оказании первичной  специализированной медико-санитарной помощи в амбулаторных условиях: по психиатрии.</w:t>
      </w:r>
    </w:p>
    <w:p w:rsidR="00032F70" w:rsidRPr="008753A4" w:rsidRDefault="00032F70" w:rsidP="00032F70">
      <w:pPr>
        <w:snapToGrid w:val="0"/>
        <w:spacing w:line="200" w:lineRule="atLeast"/>
        <w:jc w:val="both"/>
        <w:rPr>
          <w:sz w:val="24"/>
        </w:rPr>
      </w:pPr>
      <w:r w:rsidRPr="008753A4">
        <w:rPr>
          <w:sz w:val="24"/>
        </w:rPr>
        <w:t xml:space="preserve"> </w:t>
      </w:r>
      <w:r>
        <w:rPr>
          <w:sz w:val="24"/>
        </w:rPr>
        <w:t xml:space="preserve">  </w:t>
      </w:r>
      <w:r w:rsidRPr="008753A4">
        <w:rPr>
          <w:sz w:val="24"/>
        </w:rPr>
        <w:t xml:space="preserve"> 2. При оказании   специализированной, в том числе высокотехнологичной,  медицинской помощи, организуются и выполняются следующие работы (услуги): </w:t>
      </w:r>
    </w:p>
    <w:p w:rsidR="00032F70" w:rsidRPr="008753A4" w:rsidRDefault="00032F70" w:rsidP="00032F70">
      <w:pPr>
        <w:snapToGrid w:val="0"/>
        <w:spacing w:line="200" w:lineRule="atLeast"/>
        <w:jc w:val="both"/>
        <w:rPr>
          <w:sz w:val="24"/>
        </w:rPr>
      </w:pPr>
      <w:r w:rsidRPr="008753A4">
        <w:rPr>
          <w:sz w:val="24"/>
        </w:rPr>
        <w:t>-при оказании   специализированной медицинской помощи в стационарных условиях по</w:t>
      </w:r>
      <w:proofErr w:type="gramStart"/>
      <w:r w:rsidRPr="008753A4">
        <w:rPr>
          <w:sz w:val="24"/>
        </w:rPr>
        <w:t xml:space="preserve"> :</w:t>
      </w:r>
      <w:proofErr w:type="gramEnd"/>
    </w:p>
    <w:p w:rsidR="00032F70" w:rsidRPr="008753A4" w:rsidRDefault="00032F70" w:rsidP="00032F70">
      <w:pPr>
        <w:snapToGrid w:val="0"/>
        <w:spacing w:line="200" w:lineRule="atLeast"/>
        <w:jc w:val="both"/>
        <w:rPr>
          <w:sz w:val="24"/>
        </w:rPr>
      </w:pPr>
      <w:r w:rsidRPr="008753A4">
        <w:rPr>
          <w:sz w:val="24"/>
        </w:rPr>
        <w:t>-диетологии.</w:t>
      </w:r>
    </w:p>
    <w:p w:rsidR="00032F70" w:rsidRDefault="00032F70" w:rsidP="00032F70">
      <w:pPr>
        <w:snapToGrid w:val="0"/>
        <w:spacing w:line="200" w:lineRule="atLeast"/>
        <w:jc w:val="both"/>
        <w:rPr>
          <w:sz w:val="24"/>
        </w:rPr>
      </w:pPr>
      <w:r w:rsidRPr="008753A4">
        <w:rPr>
          <w:sz w:val="24"/>
        </w:rPr>
        <w:t xml:space="preserve">    3.При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w:t>
      </w:r>
      <w:r>
        <w:rPr>
          <w:sz w:val="24"/>
        </w:rPr>
        <w:t>дицинским осмотрам (</w:t>
      </w:r>
      <w:proofErr w:type="spellStart"/>
      <w:r w:rsidRPr="008753A4">
        <w:rPr>
          <w:sz w:val="24"/>
        </w:rPr>
        <w:t>предрейсовым</w:t>
      </w:r>
      <w:proofErr w:type="spellEnd"/>
      <w:r w:rsidRPr="008753A4">
        <w:rPr>
          <w:sz w:val="24"/>
        </w:rPr>
        <w:t xml:space="preserve">, </w:t>
      </w:r>
      <w:proofErr w:type="spellStart"/>
      <w:r w:rsidRPr="008753A4">
        <w:rPr>
          <w:sz w:val="24"/>
        </w:rPr>
        <w:t>послерейсовым</w:t>
      </w:r>
      <w:proofErr w:type="spellEnd"/>
      <w:r w:rsidRPr="008753A4">
        <w:rPr>
          <w:sz w:val="24"/>
        </w:rPr>
        <w:t>).</w:t>
      </w:r>
    </w:p>
    <w:p w:rsidR="00032F70" w:rsidRDefault="00032F70" w:rsidP="00032F70"/>
    <w:p w:rsidR="00032F70" w:rsidRDefault="00032F70" w:rsidP="00032F70">
      <w:pPr>
        <w:pStyle w:val="afb"/>
        <w:jc w:val="both"/>
        <w:rPr>
          <w:rFonts w:ascii="Times New Roman" w:hAnsi="Times New Roman"/>
          <w:sz w:val="24"/>
          <w:szCs w:val="24"/>
        </w:rPr>
      </w:pPr>
      <w:r>
        <w:rPr>
          <w:rFonts w:ascii="Times New Roman" w:hAnsi="Times New Roman"/>
          <w:sz w:val="24"/>
          <w:szCs w:val="24"/>
        </w:rPr>
        <w:t xml:space="preserve">     М</w:t>
      </w:r>
      <w:r w:rsidRPr="00F251BF">
        <w:rPr>
          <w:rFonts w:ascii="Times New Roman" w:hAnsi="Times New Roman"/>
          <w:sz w:val="24"/>
          <w:szCs w:val="24"/>
        </w:rPr>
        <w:t>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w:t>
      </w:r>
      <w:r w:rsidR="002B5887">
        <w:rPr>
          <w:rFonts w:ascii="Times New Roman" w:hAnsi="Times New Roman"/>
          <w:sz w:val="24"/>
          <w:szCs w:val="24"/>
        </w:rPr>
        <w:t>еских) мероприятий</w:t>
      </w:r>
      <w:proofErr w:type="gramStart"/>
      <w:r w:rsidR="002B5887">
        <w:rPr>
          <w:rFonts w:ascii="Times New Roman" w:hAnsi="Times New Roman"/>
          <w:sz w:val="24"/>
          <w:szCs w:val="24"/>
        </w:rPr>
        <w:t xml:space="preserve"> .</w:t>
      </w:r>
      <w:proofErr w:type="gramEnd"/>
      <w:r w:rsidRPr="008753A4">
        <w:rPr>
          <w:rFonts w:ascii="Times New Roman" w:hAnsi="Times New Roman"/>
          <w:sz w:val="24"/>
          <w:szCs w:val="24"/>
        </w:rPr>
        <w:tab/>
      </w:r>
    </w:p>
    <w:p w:rsidR="00032F70" w:rsidRPr="008E6341" w:rsidRDefault="00032F70" w:rsidP="00032F70">
      <w:pPr>
        <w:rPr>
          <w:sz w:val="24"/>
        </w:rPr>
      </w:pPr>
    </w:p>
    <w:p w:rsidR="00032F70" w:rsidRPr="008E6341" w:rsidRDefault="00032F70" w:rsidP="00032F70">
      <w:pPr>
        <w:rPr>
          <w:sz w:val="24"/>
        </w:rPr>
      </w:pPr>
      <w:r w:rsidRPr="008E6341">
        <w:rPr>
          <w:sz w:val="24"/>
        </w:rPr>
        <w:t>Основная нормативно-правовая база в деятельности учреждения:</w:t>
      </w:r>
    </w:p>
    <w:p w:rsidR="00032F70" w:rsidRPr="008E6341" w:rsidRDefault="00032F70" w:rsidP="00C05515">
      <w:pPr>
        <w:pStyle w:val="af6"/>
        <w:widowControl/>
        <w:numPr>
          <w:ilvl w:val="0"/>
          <w:numId w:val="28"/>
        </w:numPr>
        <w:suppressAutoHyphens w:val="0"/>
        <w:spacing w:after="200" w:line="276" w:lineRule="auto"/>
        <w:rPr>
          <w:b/>
          <w:sz w:val="24"/>
        </w:rPr>
      </w:pPr>
      <w:r w:rsidRPr="008E6341">
        <w:rPr>
          <w:sz w:val="24"/>
        </w:rPr>
        <w:t xml:space="preserve">ФЗ </w:t>
      </w:r>
      <w:r w:rsidRPr="008E6341">
        <w:rPr>
          <w:noProof/>
          <w:color w:val="000000"/>
          <w:sz w:val="24"/>
        </w:rPr>
        <w:t>от 28 декабря 2013 года</w:t>
      </w:r>
      <w:r w:rsidRPr="008E6341">
        <w:rPr>
          <w:sz w:val="24"/>
        </w:rPr>
        <w:t>№442</w:t>
      </w:r>
      <w:r w:rsidRPr="008E6341">
        <w:rPr>
          <w:noProof/>
          <w:color w:val="000000"/>
          <w:sz w:val="24"/>
        </w:rPr>
        <w:t xml:space="preserve"> «Об основах социального обслуживания граждан в Российской Федерации»</w:t>
      </w:r>
    </w:p>
    <w:p w:rsidR="00032F70" w:rsidRPr="008E6341" w:rsidRDefault="00032F70" w:rsidP="00C05515">
      <w:pPr>
        <w:pStyle w:val="af6"/>
        <w:widowControl/>
        <w:numPr>
          <w:ilvl w:val="0"/>
          <w:numId w:val="28"/>
        </w:numPr>
        <w:suppressAutoHyphens w:val="0"/>
        <w:spacing w:after="200" w:line="276" w:lineRule="auto"/>
        <w:rPr>
          <w:b/>
          <w:sz w:val="24"/>
        </w:rPr>
      </w:pPr>
      <w:r w:rsidRPr="008E6341">
        <w:rPr>
          <w:sz w:val="24"/>
        </w:rPr>
        <w:lastRenderedPageBreak/>
        <w:t>Закон Костромской области от 27.10.2014г. № 575-5-ЗКО «О социальном обслуживании граждан в  Костромской области»</w:t>
      </w:r>
    </w:p>
    <w:p w:rsidR="00032F70" w:rsidRPr="008E6341" w:rsidRDefault="00032F70" w:rsidP="00C05515">
      <w:pPr>
        <w:pStyle w:val="af6"/>
        <w:widowControl/>
        <w:numPr>
          <w:ilvl w:val="0"/>
          <w:numId w:val="28"/>
        </w:numPr>
        <w:suppressAutoHyphens w:val="0"/>
        <w:spacing w:after="200" w:line="276" w:lineRule="auto"/>
        <w:rPr>
          <w:sz w:val="24"/>
        </w:rPr>
      </w:pPr>
      <w:r w:rsidRPr="008E6341">
        <w:rPr>
          <w:sz w:val="24"/>
        </w:rPr>
        <w:t xml:space="preserve">Постановление Администрации Костромской области  от 12.12.2014г. 3 512-а (ред. от 14.04.2015г.) </w:t>
      </w:r>
      <w:r w:rsidRPr="008E6341">
        <w:rPr>
          <w:noProof/>
          <w:color w:val="000000"/>
          <w:sz w:val="24"/>
        </w:rPr>
        <w:t>«О Порядке предоставления социальных услуг поставщиками социальных услуг в Костромской области»</w:t>
      </w:r>
    </w:p>
    <w:p w:rsidR="00032F70" w:rsidRPr="008E6341" w:rsidRDefault="00032F70" w:rsidP="00032F70">
      <w:pPr>
        <w:rPr>
          <w:noProof/>
          <w:color w:val="000000"/>
          <w:sz w:val="24"/>
        </w:rPr>
      </w:pPr>
      <w:r w:rsidRPr="008E6341">
        <w:rPr>
          <w:noProof/>
          <w:color w:val="000000"/>
          <w:sz w:val="24"/>
        </w:rPr>
        <w:t>В соответствии с вышеперечисленными документами наш интернат предоставляет следующие виды социальных услуг:</w:t>
      </w:r>
    </w:p>
    <w:p w:rsidR="00032F70" w:rsidRPr="008E6341" w:rsidRDefault="00032F70" w:rsidP="00032F70">
      <w:pPr>
        <w:autoSpaceDE w:val="0"/>
        <w:autoSpaceDN w:val="0"/>
        <w:adjustRightInd w:val="0"/>
        <w:ind w:firstLine="720"/>
        <w:jc w:val="both"/>
        <w:rPr>
          <w:b/>
          <w:sz w:val="24"/>
        </w:rPr>
      </w:pPr>
      <w:bookmarkStart w:id="1" w:name="sub_1011"/>
      <w:r w:rsidRPr="008E6341">
        <w:rPr>
          <w:b/>
          <w:sz w:val="24"/>
        </w:rPr>
        <w:t>1. Социально-бытовые услуги:</w:t>
      </w:r>
    </w:p>
    <w:p w:rsidR="00032F70" w:rsidRPr="008E6341" w:rsidRDefault="00032F70" w:rsidP="00032F70">
      <w:pPr>
        <w:autoSpaceDE w:val="0"/>
        <w:autoSpaceDN w:val="0"/>
        <w:adjustRightInd w:val="0"/>
        <w:ind w:firstLine="720"/>
        <w:jc w:val="both"/>
        <w:rPr>
          <w:sz w:val="24"/>
        </w:rPr>
      </w:pPr>
      <w:bookmarkStart w:id="2" w:name="sub_1111"/>
      <w:bookmarkEnd w:id="1"/>
      <w:r w:rsidRPr="008E6341">
        <w:rPr>
          <w:sz w:val="24"/>
        </w:rPr>
        <w:t>1) предоставление площади жилых помещений согласно утвержденным нормативам и помещений для проведения реабилитационных и лечебных мероприятий, лечебно-трудовой и учебной деятельности, культурного и бытового обслуживания;</w:t>
      </w:r>
    </w:p>
    <w:p w:rsidR="00032F70" w:rsidRPr="008E6341" w:rsidRDefault="00032F70" w:rsidP="00032F70">
      <w:pPr>
        <w:autoSpaceDE w:val="0"/>
        <w:autoSpaceDN w:val="0"/>
        <w:adjustRightInd w:val="0"/>
        <w:ind w:firstLine="720"/>
        <w:jc w:val="both"/>
        <w:rPr>
          <w:sz w:val="24"/>
        </w:rPr>
      </w:pPr>
      <w:bookmarkStart w:id="3" w:name="sub_1113"/>
      <w:bookmarkEnd w:id="2"/>
      <w:r w:rsidRPr="008E6341">
        <w:rPr>
          <w:sz w:val="24"/>
        </w:rPr>
        <w:t>2) предоставление в пользование мебели, оборудования согласно государственному стандарту;</w:t>
      </w:r>
    </w:p>
    <w:p w:rsidR="00032F70" w:rsidRPr="00315211" w:rsidRDefault="00032F70" w:rsidP="00032F70">
      <w:pPr>
        <w:autoSpaceDE w:val="0"/>
        <w:autoSpaceDN w:val="0"/>
        <w:adjustRightInd w:val="0"/>
        <w:ind w:firstLine="720"/>
        <w:jc w:val="both"/>
        <w:rPr>
          <w:rFonts w:ascii="Arial" w:hAnsi="Arial" w:cs="Arial"/>
          <w:sz w:val="24"/>
        </w:rPr>
      </w:pPr>
      <w:bookmarkStart w:id="4" w:name="sub_1114"/>
      <w:bookmarkEnd w:id="3"/>
      <w:r w:rsidRPr="008E6341">
        <w:rPr>
          <w:sz w:val="24"/>
        </w:rPr>
        <w:t>3) обеспечение питанием, включая диетическое питание, согласно утвержденным нормативам и нормам питания в стационарном отделении</w:t>
      </w:r>
      <w:r w:rsidRPr="00315211">
        <w:rPr>
          <w:rFonts w:ascii="Arial" w:hAnsi="Arial" w:cs="Arial"/>
          <w:sz w:val="24"/>
        </w:rPr>
        <w:t xml:space="preserve"> временного проживания;</w:t>
      </w:r>
    </w:p>
    <w:p w:rsidR="00032F70" w:rsidRPr="008E6341" w:rsidRDefault="00032F70" w:rsidP="00032F70">
      <w:pPr>
        <w:autoSpaceDE w:val="0"/>
        <w:autoSpaceDN w:val="0"/>
        <w:adjustRightInd w:val="0"/>
        <w:ind w:firstLine="720"/>
        <w:jc w:val="both"/>
        <w:rPr>
          <w:sz w:val="24"/>
        </w:rPr>
      </w:pPr>
      <w:bookmarkStart w:id="5" w:name="sub_1115"/>
      <w:bookmarkEnd w:id="4"/>
      <w:r w:rsidRPr="008E6341">
        <w:rPr>
          <w:sz w:val="24"/>
        </w:rPr>
        <w:t>4) обеспечение мягким инвентарем (одеждой, обувью, нательным бельём и постельными принадлежностями) согласно утвержденным нормативам;</w:t>
      </w:r>
    </w:p>
    <w:p w:rsidR="00032F70" w:rsidRPr="008E6341" w:rsidRDefault="00032F70" w:rsidP="00032F70">
      <w:pPr>
        <w:autoSpaceDE w:val="0"/>
        <w:autoSpaceDN w:val="0"/>
        <w:adjustRightInd w:val="0"/>
        <w:ind w:firstLine="720"/>
        <w:jc w:val="both"/>
        <w:rPr>
          <w:sz w:val="24"/>
        </w:rPr>
      </w:pPr>
      <w:bookmarkStart w:id="6" w:name="sub_1116"/>
      <w:bookmarkEnd w:id="5"/>
      <w:r w:rsidRPr="008E6341">
        <w:rPr>
          <w:sz w:val="24"/>
        </w:rPr>
        <w:t>5) предоставление постельных принадлежностей согласно утвержденным нормативам (в стационарных отделениях временного проживания);</w:t>
      </w:r>
    </w:p>
    <w:p w:rsidR="00032F70" w:rsidRPr="008E6341" w:rsidRDefault="00032F70" w:rsidP="00032F70">
      <w:pPr>
        <w:autoSpaceDE w:val="0"/>
        <w:autoSpaceDN w:val="0"/>
        <w:adjustRightInd w:val="0"/>
        <w:ind w:firstLine="720"/>
        <w:jc w:val="both"/>
        <w:rPr>
          <w:sz w:val="24"/>
        </w:rPr>
      </w:pPr>
      <w:bookmarkStart w:id="7" w:name="sub_1117"/>
      <w:bookmarkEnd w:id="6"/>
      <w:r w:rsidRPr="008E6341">
        <w:rPr>
          <w:sz w:val="24"/>
        </w:rPr>
        <w:t>6) предоставление средств личной гигиены согласно утвержденным нормативам;</w:t>
      </w:r>
    </w:p>
    <w:p w:rsidR="00032F70" w:rsidRPr="008E6341" w:rsidRDefault="00032F70" w:rsidP="00032F70">
      <w:pPr>
        <w:autoSpaceDE w:val="0"/>
        <w:autoSpaceDN w:val="0"/>
        <w:adjustRightInd w:val="0"/>
        <w:ind w:firstLine="720"/>
        <w:jc w:val="both"/>
        <w:rPr>
          <w:sz w:val="24"/>
        </w:rPr>
      </w:pPr>
      <w:bookmarkStart w:id="8" w:name="sub_1118"/>
      <w:bookmarkEnd w:id="7"/>
      <w:r w:rsidRPr="008E6341">
        <w:rPr>
          <w:sz w:val="24"/>
        </w:rPr>
        <w:t>7) уборка жилых помещений и мест общего пользования;</w:t>
      </w:r>
    </w:p>
    <w:p w:rsidR="00032F70" w:rsidRPr="008E6341" w:rsidRDefault="00032F70" w:rsidP="00032F70">
      <w:pPr>
        <w:autoSpaceDE w:val="0"/>
        <w:autoSpaceDN w:val="0"/>
        <w:adjustRightInd w:val="0"/>
        <w:ind w:firstLine="720"/>
        <w:jc w:val="both"/>
        <w:rPr>
          <w:sz w:val="24"/>
        </w:rPr>
      </w:pPr>
      <w:bookmarkStart w:id="9" w:name="sub_1119"/>
      <w:bookmarkEnd w:id="8"/>
      <w:r w:rsidRPr="008E6341">
        <w:rPr>
          <w:sz w:val="24"/>
        </w:rPr>
        <w:t>8) предоставление гигиенических услуг лицам, не способным по состоянию здоровья самостоятельно выполнять их (стрижка ногтей, причесывание);</w:t>
      </w:r>
    </w:p>
    <w:p w:rsidR="00032F70" w:rsidRPr="008E6341" w:rsidRDefault="00032F70" w:rsidP="00032F70">
      <w:pPr>
        <w:autoSpaceDE w:val="0"/>
        <w:autoSpaceDN w:val="0"/>
        <w:adjustRightInd w:val="0"/>
        <w:ind w:firstLine="720"/>
        <w:jc w:val="both"/>
        <w:rPr>
          <w:sz w:val="24"/>
        </w:rPr>
      </w:pPr>
      <w:bookmarkStart w:id="10" w:name="sub_1110"/>
      <w:bookmarkEnd w:id="9"/>
      <w:r w:rsidRPr="008E6341">
        <w:rPr>
          <w:sz w:val="24"/>
        </w:rPr>
        <w:t>9) обеспечение ухода с учетом состояния здоровья получателя социальных услуг, в том числе оказание санитарно-гигиенических услуг (обтирание обмывание, гигиенические ванны);</w:t>
      </w:r>
    </w:p>
    <w:p w:rsidR="00032F70" w:rsidRPr="008E6341" w:rsidRDefault="00032F70" w:rsidP="00032F70">
      <w:pPr>
        <w:autoSpaceDE w:val="0"/>
        <w:autoSpaceDN w:val="0"/>
        <w:adjustRightInd w:val="0"/>
        <w:ind w:firstLine="720"/>
        <w:jc w:val="both"/>
        <w:rPr>
          <w:sz w:val="24"/>
        </w:rPr>
      </w:pPr>
      <w:bookmarkStart w:id="11" w:name="sub_11111"/>
      <w:bookmarkEnd w:id="10"/>
      <w:r w:rsidRPr="008E6341">
        <w:rPr>
          <w:sz w:val="24"/>
        </w:rPr>
        <w:t>10) оказание помощи в написании и прочтении писем, отправка за счет средств получателя социальных услуг почтовой корреспонденции;</w:t>
      </w:r>
    </w:p>
    <w:p w:rsidR="00032F70" w:rsidRPr="008E6341" w:rsidRDefault="00032F70" w:rsidP="00032F70">
      <w:pPr>
        <w:autoSpaceDE w:val="0"/>
        <w:autoSpaceDN w:val="0"/>
        <w:adjustRightInd w:val="0"/>
        <w:ind w:firstLine="720"/>
        <w:jc w:val="both"/>
        <w:rPr>
          <w:sz w:val="24"/>
        </w:rPr>
      </w:pPr>
      <w:bookmarkStart w:id="12" w:name="sub_11112"/>
      <w:bookmarkEnd w:id="11"/>
      <w:r w:rsidRPr="008E6341">
        <w:rPr>
          <w:sz w:val="24"/>
        </w:rPr>
        <w:t>11) организация помощи в предоставлении услуг организаций торговли и связи;</w:t>
      </w:r>
    </w:p>
    <w:p w:rsidR="00032F70" w:rsidRPr="008E6341" w:rsidRDefault="00032F70" w:rsidP="00032F70">
      <w:pPr>
        <w:autoSpaceDE w:val="0"/>
        <w:autoSpaceDN w:val="0"/>
        <w:adjustRightInd w:val="0"/>
        <w:ind w:firstLine="720"/>
        <w:jc w:val="both"/>
        <w:rPr>
          <w:sz w:val="24"/>
        </w:rPr>
      </w:pPr>
      <w:bookmarkStart w:id="13" w:name="sub_11113"/>
      <w:bookmarkEnd w:id="12"/>
      <w:r w:rsidRPr="008E6341">
        <w:rPr>
          <w:sz w:val="24"/>
        </w:rPr>
        <w:t>12) обеспечение сохранности личных вещей и ценностей, принадлежащих получателям социальных услуг;</w:t>
      </w:r>
    </w:p>
    <w:p w:rsidR="00032F70" w:rsidRPr="008E6341" w:rsidRDefault="00032F70" w:rsidP="00032F70">
      <w:pPr>
        <w:autoSpaceDE w:val="0"/>
        <w:autoSpaceDN w:val="0"/>
        <w:adjustRightInd w:val="0"/>
        <w:ind w:firstLine="720"/>
        <w:jc w:val="both"/>
        <w:rPr>
          <w:sz w:val="24"/>
        </w:rPr>
      </w:pPr>
      <w:bookmarkStart w:id="14" w:name="sub_11114"/>
      <w:bookmarkEnd w:id="13"/>
      <w:r w:rsidRPr="008E6341">
        <w:rPr>
          <w:sz w:val="24"/>
        </w:rPr>
        <w:t>13) организация досуга и отдыха (посещение театров, выставок, экскурсий, организация и проведение юбилеев, концертов художественной самодеятельности, спортивных мероприятий, выставок и других культурных мероприятий), в том числе обеспечение книгами, журналами, газетами, настольными играми;</w:t>
      </w:r>
    </w:p>
    <w:p w:rsidR="00032F70" w:rsidRPr="008E6341" w:rsidRDefault="00032F70" w:rsidP="00032F70">
      <w:pPr>
        <w:autoSpaceDE w:val="0"/>
        <w:autoSpaceDN w:val="0"/>
        <w:adjustRightInd w:val="0"/>
        <w:ind w:firstLine="720"/>
        <w:jc w:val="both"/>
        <w:rPr>
          <w:sz w:val="24"/>
        </w:rPr>
      </w:pPr>
      <w:bookmarkStart w:id="15" w:name="sub_11116"/>
      <w:bookmarkEnd w:id="14"/>
      <w:r w:rsidRPr="008E6341">
        <w:rPr>
          <w:sz w:val="24"/>
        </w:rPr>
        <w:t>14) предоставление транспорта при необходимости перевозки получателей социальных услуг в организации для проведения лечения, обучения, участия в культурных мероприятиях, если по состоянию здоровья или условиям пребывания им противопоказано пользование общественным транспортом, в стационарные организации социального обслуживания (в стационарных отделениях временного проживания);</w:t>
      </w:r>
    </w:p>
    <w:p w:rsidR="00032F70" w:rsidRPr="008E6341" w:rsidRDefault="00032F70" w:rsidP="00032F70">
      <w:pPr>
        <w:autoSpaceDE w:val="0"/>
        <w:autoSpaceDN w:val="0"/>
        <w:adjustRightInd w:val="0"/>
        <w:ind w:firstLine="720"/>
        <w:jc w:val="both"/>
        <w:rPr>
          <w:sz w:val="24"/>
        </w:rPr>
      </w:pPr>
      <w:bookmarkStart w:id="16" w:name="sub_11117"/>
      <w:bookmarkEnd w:id="15"/>
      <w:r w:rsidRPr="008E6341">
        <w:rPr>
          <w:sz w:val="24"/>
        </w:rPr>
        <w:t>15) создание условий для совершения религиозных обрядов;</w:t>
      </w:r>
    </w:p>
    <w:p w:rsidR="00032F70" w:rsidRPr="008E6341" w:rsidRDefault="00032F70" w:rsidP="00032F70">
      <w:pPr>
        <w:autoSpaceDE w:val="0"/>
        <w:autoSpaceDN w:val="0"/>
        <w:adjustRightInd w:val="0"/>
        <w:ind w:firstLine="720"/>
        <w:jc w:val="both"/>
        <w:rPr>
          <w:sz w:val="24"/>
        </w:rPr>
      </w:pPr>
      <w:bookmarkStart w:id="17" w:name="sub_11118"/>
      <w:bookmarkEnd w:id="16"/>
      <w:r w:rsidRPr="008E6341">
        <w:rPr>
          <w:sz w:val="24"/>
        </w:rPr>
        <w:t>16) организация ритуальных услуг (при отсутствии родственников или их нежелании заняться погребением);</w:t>
      </w:r>
    </w:p>
    <w:p w:rsidR="00032F70" w:rsidRPr="008E6341" w:rsidRDefault="00032F70" w:rsidP="00032F70">
      <w:pPr>
        <w:autoSpaceDE w:val="0"/>
        <w:autoSpaceDN w:val="0"/>
        <w:adjustRightInd w:val="0"/>
        <w:ind w:firstLine="720"/>
        <w:jc w:val="both"/>
        <w:rPr>
          <w:sz w:val="24"/>
        </w:rPr>
      </w:pPr>
      <w:bookmarkStart w:id="18" w:name="sub_11119"/>
      <w:bookmarkEnd w:id="17"/>
      <w:r w:rsidRPr="008E6341">
        <w:rPr>
          <w:sz w:val="24"/>
        </w:rPr>
        <w:t>17) обеспечение одеждой и обувью по сезону при выписке из организации социального обслуживания в пределах установленного норматива.</w:t>
      </w:r>
    </w:p>
    <w:p w:rsidR="00032F70" w:rsidRPr="008E6341" w:rsidRDefault="00032F70" w:rsidP="00032F70">
      <w:pPr>
        <w:autoSpaceDE w:val="0"/>
        <w:autoSpaceDN w:val="0"/>
        <w:adjustRightInd w:val="0"/>
        <w:ind w:firstLine="720"/>
        <w:jc w:val="both"/>
        <w:rPr>
          <w:sz w:val="24"/>
        </w:rPr>
      </w:pPr>
    </w:p>
    <w:p w:rsidR="00032F70" w:rsidRPr="008E6341" w:rsidRDefault="00032F70" w:rsidP="00032F70">
      <w:pPr>
        <w:autoSpaceDE w:val="0"/>
        <w:autoSpaceDN w:val="0"/>
        <w:adjustRightInd w:val="0"/>
        <w:ind w:firstLine="720"/>
        <w:jc w:val="both"/>
        <w:rPr>
          <w:b/>
          <w:sz w:val="24"/>
        </w:rPr>
      </w:pPr>
      <w:bookmarkStart w:id="19" w:name="sub_1012"/>
      <w:bookmarkEnd w:id="18"/>
      <w:r w:rsidRPr="008E6341">
        <w:rPr>
          <w:b/>
          <w:sz w:val="24"/>
        </w:rPr>
        <w:t>2. Социально-медицинские услуги:</w:t>
      </w:r>
    </w:p>
    <w:p w:rsidR="00032F70" w:rsidRPr="008E6341" w:rsidRDefault="00032F70" w:rsidP="00032F70">
      <w:pPr>
        <w:autoSpaceDE w:val="0"/>
        <w:autoSpaceDN w:val="0"/>
        <w:adjustRightInd w:val="0"/>
        <w:ind w:firstLine="720"/>
        <w:jc w:val="both"/>
        <w:rPr>
          <w:sz w:val="24"/>
        </w:rPr>
      </w:pPr>
      <w:bookmarkStart w:id="20" w:name="sub_11211"/>
      <w:bookmarkEnd w:id="19"/>
      <w:r w:rsidRPr="008E6341">
        <w:rPr>
          <w:sz w:val="24"/>
        </w:rPr>
        <w:t xml:space="preserve">1) содействие в оказании медицинской помощи в рамках </w:t>
      </w:r>
      <w:hyperlink r:id="rId6" w:history="1">
        <w:r w:rsidRPr="008E6341">
          <w:rPr>
            <w:color w:val="106BBE"/>
            <w:sz w:val="24"/>
          </w:rPr>
          <w:t>программы</w:t>
        </w:r>
      </w:hyperlink>
      <w:r w:rsidRPr="008E6341">
        <w:rPr>
          <w:sz w:val="24"/>
        </w:rPr>
        <w:t xml:space="preserve"> государственных гарантий бесплатного оказания гражданам медицинской помощи;</w:t>
      </w:r>
    </w:p>
    <w:p w:rsidR="00032F70" w:rsidRPr="008E6341" w:rsidRDefault="00032F70" w:rsidP="00032F70">
      <w:pPr>
        <w:autoSpaceDE w:val="0"/>
        <w:autoSpaceDN w:val="0"/>
        <w:adjustRightInd w:val="0"/>
        <w:ind w:firstLine="720"/>
        <w:jc w:val="both"/>
        <w:rPr>
          <w:sz w:val="24"/>
        </w:rPr>
      </w:pPr>
      <w:bookmarkStart w:id="21" w:name="sub_11222"/>
      <w:bookmarkEnd w:id="20"/>
      <w:r w:rsidRPr="008E6341">
        <w:rPr>
          <w:sz w:val="24"/>
        </w:rPr>
        <w:t>2) проведение первичной санитарной обработки и медицинского осмотра при поступлении в организацию социального обслуживания;</w:t>
      </w:r>
    </w:p>
    <w:p w:rsidR="00032F70" w:rsidRPr="008E6341" w:rsidRDefault="00032F70" w:rsidP="00032F70">
      <w:pPr>
        <w:autoSpaceDE w:val="0"/>
        <w:autoSpaceDN w:val="0"/>
        <w:adjustRightInd w:val="0"/>
        <w:ind w:firstLine="720"/>
        <w:jc w:val="both"/>
        <w:rPr>
          <w:sz w:val="24"/>
        </w:rPr>
      </w:pPr>
      <w:bookmarkStart w:id="22" w:name="sub_1123"/>
      <w:bookmarkEnd w:id="21"/>
      <w:r w:rsidRPr="008E6341">
        <w:rPr>
          <w:sz w:val="24"/>
        </w:rPr>
        <w:t>3) обеспечение по медицинским показаниям лекарственными средствами и изделиями медицинского назначения согласно утвержденным нормативам;</w:t>
      </w:r>
    </w:p>
    <w:p w:rsidR="00032F70" w:rsidRPr="008E6341" w:rsidRDefault="00032F70" w:rsidP="00032F70">
      <w:pPr>
        <w:autoSpaceDE w:val="0"/>
        <w:autoSpaceDN w:val="0"/>
        <w:adjustRightInd w:val="0"/>
        <w:ind w:firstLine="720"/>
        <w:jc w:val="both"/>
        <w:rPr>
          <w:sz w:val="24"/>
        </w:rPr>
      </w:pPr>
      <w:bookmarkStart w:id="23" w:name="sub_1124"/>
      <w:bookmarkEnd w:id="22"/>
      <w:r w:rsidRPr="008E6341">
        <w:rPr>
          <w:sz w:val="24"/>
        </w:rPr>
        <w:t>4) содействие в проведении медико-социальной экспертизы;</w:t>
      </w:r>
    </w:p>
    <w:p w:rsidR="00032F70" w:rsidRPr="008E6341" w:rsidRDefault="00032F70" w:rsidP="00032F70">
      <w:pPr>
        <w:autoSpaceDE w:val="0"/>
        <w:autoSpaceDN w:val="0"/>
        <w:adjustRightInd w:val="0"/>
        <w:ind w:firstLine="720"/>
        <w:jc w:val="both"/>
        <w:rPr>
          <w:sz w:val="24"/>
        </w:rPr>
      </w:pPr>
      <w:bookmarkStart w:id="24" w:name="sub_1125"/>
      <w:bookmarkEnd w:id="23"/>
      <w:r w:rsidRPr="008E6341">
        <w:rPr>
          <w:sz w:val="24"/>
        </w:rPr>
        <w:t>5) оказание первичной медико-санитарной помощи;</w:t>
      </w:r>
    </w:p>
    <w:p w:rsidR="00032F70" w:rsidRPr="008E6341" w:rsidRDefault="00032F70" w:rsidP="00032F70">
      <w:pPr>
        <w:autoSpaceDE w:val="0"/>
        <w:autoSpaceDN w:val="0"/>
        <w:adjustRightInd w:val="0"/>
        <w:ind w:firstLine="720"/>
        <w:jc w:val="both"/>
        <w:rPr>
          <w:sz w:val="24"/>
        </w:rPr>
      </w:pPr>
      <w:bookmarkStart w:id="25" w:name="sub_1126"/>
      <w:bookmarkEnd w:id="24"/>
      <w:r w:rsidRPr="008E6341">
        <w:rPr>
          <w:sz w:val="24"/>
        </w:rPr>
        <w:lastRenderedPageBreak/>
        <w:t>6) организация прохождения диспансеризации;</w:t>
      </w:r>
    </w:p>
    <w:p w:rsidR="00032F70" w:rsidRPr="008E6341" w:rsidRDefault="00032F70" w:rsidP="00032F70">
      <w:pPr>
        <w:autoSpaceDE w:val="0"/>
        <w:autoSpaceDN w:val="0"/>
        <w:adjustRightInd w:val="0"/>
        <w:ind w:firstLine="720"/>
        <w:jc w:val="both"/>
        <w:rPr>
          <w:sz w:val="24"/>
        </w:rPr>
      </w:pPr>
      <w:bookmarkStart w:id="26" w:name="sub_1127"/>
      <w:bookmarkEnd w:id="25"/>
      <w:r w:rsidRPr="008E6341">
        <w:rPr>
          <w:sz w:val="24"/>
        </w:rPr>
        <w:t>7) госпитализация нуждающихся в медицинские организации, содействие в направлении их на санаторно-курортное лечение в рамках социального пакета (по заключению врачей);</w:t>
      </w:r>
    </w:p>
    <w:p w:rsidR="00032F70" w:rsidRPr="008E6341" w:rsidRDefault="00032F70" w:rsidP="00032F70">
      <w:pPr>
        <w:autoSpaceDE w:val="0"/>
        <w:autoSpaceDN w:val="0"/>
        <w:adjustRightInd w:val="0"/>
        <w:ind w:firstLine="720"/>
        <w:jc w:val="both"/>
        <w:rPr>
          <w:sz w:val="24"/>
        </w:rPr>
      </w:pPr>
      <w:bookmarkStart w:id="27" w:name="sub_1128"/>
      <w:bookmarkEnd w:id="26"/>
      <w:r w:rsidRPr="008E6341">
        <w:rPr>
          <w:sz w:val="24"/>
        </w:rPr>
        <w:t>8) проведение реабилитационных мероприятий медицинского характера, в том числе в соответствии с индивидуальными программами реабилитации инвалидов;</w:t>
      </w:r>
    </w:p>
    <w:p w:rsidR="00032F70" w:rsidRPr="008E6341" w:rsidRDefault="00032F70" w:rsidP="00032F70">
      <w:pPr>
        <w:autoSpaceDE w:val="0"/>
        <w:autoSpaceDN w:val="0"/>
        <w:adjustRightInd w:val="0"/>
        <w:ind w:firstLine="720"/>
        <w:jc w:val="both"/>
        <w:rPr>
          <w:sz w:val="24"/>
        </w:rPr>
      </w:pPr>
      <w:bookmarkStart w:id="28" w:name="sub_1129"/>
      <w:bookmarkEnd w:id="27"/>
      <w:r w:rsidRPr="008E6341">
        <w:rPr>
          <w:sz w:val="24"/>
        </w:rPr>
        <w:t>9) содействие в получении стоматологической, зубопротезной, протезно-ортопедической и слухопротезной помощи;</w:t>
      </w:r>
    </w:p>
    <w:p w:rsidR="00032F70" w:rsidRPr="008E6341" w:rsidRDefault="00032F70" w:rsidP="00032F70">
      <w:pPr>
        <w:autoSpaceDE w:val="0"/>
        <w:autoSpaceDN w:val="0"/>
        <w:adjustRightInd w:val="0"/>
        <w:ind w:firstLine="720"/>
        <w:jc w:val="both"/>
        <w:rPr>
          <w:sz w:val="24"/>
        </w:rPr>
      </w:pPr>
      <w:bookmarkStart w:id="29" w:name="sub_11210"/>
      <w:bookmarkEnd w:id="28"/>
      <w:r w:rsidRPr="008E6341">
        <w:rPr>
          <w:sz w:val="24"/>
        </w:rPr>
        <w:t>10) организация квалифицированного медицинского консультирования;</w:t>
      </w:r>
    </w:p>
    <w:p w:rsidR="00032F70" w:rsidRPr="008E6341" w:rsidRDefault="00032F70" w:rsidP="00032F70">
      <w:pPr>
        <w:autoSpaceDE w:val="0"/>
        <w:autoSpaceDN w:val="0"/>
        <w:adjustRightInd w:val="0"/>
        <w:ind w:firstLine="720"/>
        <w:jc w:val="both"/>
        <w:rPr>
          <w:sz w:val="24"/>
        </w:rPr>
      </w:pPr>
      <w:bookmarkStart w:id="30" w:name="sub_112111"/>
      <w:bookmarkEnd w:id="29"/>
      <w:r w:rsidRPr="008E6341">
        <w:rPr>
          <w:sz w:val="24"/>
        </w:rPr>
        <w:t>11) консультирование по социально-медицинским и санитарно-гигиеническим вопросам (поддержания и сохранения здоровья получателей социальных услуг, профилактики заболеваний, проведения оздоровительных мероприятий, наблюдения за получателями социальных услуг для выявления отклонений в состоянии их здоровья, вопросам возрастной адаптации, планирования семьи и другим), формирование навыков здорового образа жизни;</w:t>
      </w:r>
    </w:p>
    <w:p w:rsidR="00032F70" w:rsidRPr="008E6341" w:rsidRDefault="00032F70" w:rsidP="00032F70">
      <w:pPr>
        <w:autoSpaceDE w:val="0"/>
        <w:autoSpaceDN w:val="0"/>
        <w:adjustRightInd w:val="0"/>
        <w:ind w:firstLine="720"/>
        <w:jc w:val="both"/>
        <w:rPr>
          <w:sz w:val="24"/>
        </w:rPr>
      </w:pPr>
      <w:bookmarkStart w:id="31" w:name="sub_112112"/>
      <w:bookmarkEnd w:id="30"/>
      <w:r w:rsidRPr="008E6341">
        <w:rPr>
          <w:sz w:val="24"/>
        </w:rPr>
        <w:t>12) оказание первой доврачебной помощи;</w:t>
      </w:r>
    </w:p>
    <w:p w:rsidR="00032F70" w:rsidRPr="008E6341" w:rsidRDefault="00032F70" w:rsidP="00032F70">
      <w:pPr>
        <w:autoSpaceDE w:val="0"/>
        <w:autoSpaceDN w:val="0"/>
        <w:adjustRightInd w:val="0"/>
        <w:ind w:firstLine="720"/>
        <w:jc w:val="both"/>
        <w:rPr>
          <w:sz w:val="24"/>
        </w:rPr>
      </w:pPr>
      <w:bookmarkStart w:id="32" w:name="sub_112113"/>
      <w:bookmarkEnd w:id="31"/>
      <w:r w:rsidRPr="008E6341">
        <w:rPr>
          <w:sz w:val="24"/>
        </w:rPr>
        <w:t xml:space="preserve">13) выполнение процедур, связанных с сохранением здоровья (измерение температуры тела, артериального давления, </w:t>
      </w:r>
      <w:proofErr w:type="gramStart"/>
      <w:r w:rsidRPr="008E6341">
        <w:rPr>
          <w:sz w:val="24"/>
        </w:rPr>
        <w:t>контроль за</w:t>
      </w:r>
      <w:proofErr w:type="gramEnd"/>
      <w:r w:rsidRPr="008E6341">
        <w:rPr>
          <w:sz w:val="24"/>
        </w:rPr>
        <w:t xml:space="preserve"> приемом лекарств и др.);</w:t>
      </w:r>
    </w:p>
    <w:p w:rsidR="00032F70" w:rsidRPr="008E6341" w:rsidRDefault="00032F70" w:rsidP="00032F70">
      <w:pPr>
        <w:autoSpaceDE w:val="0"/>
        <w:autoSpaceDN w:val="0"/>
        <w:adjustRightInd w:val="0"/>
        <w:ind w:firstLine="720"/>
        <w:jc w:val="both"/>
        <w:rPr>
          <w:sz w:val="24"/>
        </w:rPr>
      </w:pPr>
      <w:bookmarkStart w:id="33" w:name="sub_112114"/>
      <w:bookmarkEnd w:id="32"/>
      <w:r w:rsidRPr="008E6341">
        <w:rPr>
          <w:sz w:val="24"/>
        </w:rPr>
        <w:t>14) проведение оздоровительных мероприятий, в том числе оказание помощи в выполнении физических упражнений;</w:t>
      </w:r>
    </w:p>
    <w:p w:rsidR="00032F70" w:rsidRPr="008E6341" w:rsidRDefault="00032F70" w:rsidP="00032F70">
      <w:pPr>
        <w:autoSpaceDE w:val="0"/>
        <w:autoSpaceDN w:val="0"/>
        <w:adjustRightInd w:val="0"/>
        <w:ind w:firstLine="720"/>
        <w:jc w:val="both"/>
        <w:rPr>
          <w:sz w:val="24"/>
        </w:rPr>
      </w:pPr>
      <w:bookmarkStart w:id="34" w:name="sub_112115"/>
      <w:bookmarkEnd w:id="33"/>
      <w:proofErr w:type="gramStart"/>
      <w:r w:rsidRPr="008E6341">
        <w:rPr>
          <w:sz w:val="24"/>
        </w:rPr>
        <w:t>15) проведение в соответствии с назначением лечащего врача медицинских процедур (подкожные, внутримышечные и внутривенные введения лекарственных препаратов,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и прочие манипуляции) при наличии у организации социального обслуживания лицензии на медицинскую деятельность данного вида;</w:t>
      </w:r>
      <w:proofErr w:type="gramEnd"/>
    </w:p>
    <w:p w:rsidR="00032F70" w:rsidRPr="008E6341" w:rsidRDefault="00032F70" w:rsidP="00032F70">
      <w:pPr>
        <w:autoSpaceDE w:val="0"/>
        <w:autoSpaceDN w:val="0"/>
        <w:adjustRightInd w:val="0"/>
        <w:ind w:firstLine="720"/>
        <w:jc w:val="both"/>
        <w:rPr>
          <w:sz w:val="24"/>
        </w:rPr>
      </w:pPr>
      <w:bookmarkStart w:id="35" w:name="sub_112116"/>
      <w:bookmarkEnd w:id="34"/>
      <w:r w:rsidRPr="008E6341">
        <w:rPr>
          <w:sz w:val="24"/>
        </w:rPr>
        <w:t>16) систематическое наблюдение за получателями социальных услуг для выявления отклонений в состоянии здоровья;</w:t>
      </w:r>
    </w:p>
    <w:p w:rsidR="00032F70" w:rsidRPr="008E6341" w:rsidRDefault="00032F70" w:rsidP="00032F70">
      <w:pPr>
        <w:autoSpaceDE w:val="0"/>
        <w:autoSpaceDN w:val="0"/>
        <w:adjustRightInd w:val="0"/>
        <w:ind w:firstLine="720"/>
        <w:jc w:val="both"/>
        <w:rPr>
          <w:sz w:val="24"/>
        </w:rPr>
      </w:pPr>
      <w:bookmarkStart w:id="36" w:name="sub_112117"/>
      <w:bookmarkEnd w:id="35"/>
      <w:r w:rsidRPr="008E6341">
        <w:rPr>
          <w:sz w:val="24"/>
        </w:rPr>
        <w:t>17) обеспечение санитарно-гигиенических требований в жилых помещениях.</w:t>
      </w:r>
    </w:p>
    <w:p w:rsidR="00032F70" w:rsidRPr="008E6341" w:rsidRDefault="00032F70" w:rsidP="00032F70">
      <w:pPr>
        <w:autoSpaceDE w:val="0"/>
        <w:autoSpaceDN w:val="0"/>
        <w:adjustRightInd w:val="0"/>
        <w:ind w:firstLine="720"/>
        <w:jc w:val="both"/>
        <w:rPr>
          <w:b/>
          <w:sz w:val="24"/>
        </w:rPr>
      </w:pPr>
      <w:bookmarkStart w:id="37" w:name="sub_1013"/>
      <w:bookmarkEnd w:id="36"/>
      <w:r w:rsidRPr="008E6341">
        <w:rPr>
          <w:b/>
          <w:sz w:val="24"/>
        </w:rPr>
        <w:t>3. Социально-психологические услуги:</w:t>
      </w:r>
    </w:p>
    <w:p w:rsidR="00032F70" w:rsidRPr="008E6341" w:rsidRDefault="00032F70" w:rsidP="00032F70">
      <w:pPr>
        <w:autoSpaceDE w:val="0"/>
        <w:autoSpaceDN w:val="0"/>
        <w:adjustRightInd w:val="0"/>
        <w:ind w:firstLine="720"/>
        <w:jc w:val="both"/>
        <w:rPr>
          <w:sz w:val="24"/>
        </w:rPr>
      </w:pPr>
      <w:bookmarkStart w:id="38" w:name="sub_1131"/>
      <w:bookmarkEnd w:id="37"/>
      <w:r w:rsidRPr="008E6341">
        <w:rPr>
          <w:sz w:val="24"/>
        </w:rPr>
        <w:t>1) психологическая диагностика и обследование личности, психопрофилактическая работа (при наличии психолога);</w:t>
      </w:r>
    </w:p>
    <w:p w:rsidR="00032F70" w:rsidRPr="008E6341" w:rsidRDefault="00032F70" w:rsidP="00032F70">
      <w:pPr>
        <w:autoSpaceDE w:val="0"/>
        <w:autoSpaceDN w:val="0"/>
        <w:adjustRightInd w:val="0"/>
        <w:ind w:firstLine="720"/>
        <w:jc w:val="both"/>
        <w:rPr>
          <w:sz w:val="24"/>
        </w:rPr>
      </w:pPr>
      <w:bookmarkStart w:id="39" w:name="sub_1132"/>
      <w:bookmarkEnd w:id="38"/>
      <w:r w:rsidRPr="008E6341">
        <w:rPr>
          <w:sz w:val="24"/>
        </w:rPr>
        <w:t>2) психологическая коррекция (при наличии психолога);</w:t>
      </w:r>
    </w:p>
    <w:p w:rsidR="00032F70" w:rsidRPr="008E6341" w:rsidRDefault="00032F70" w:rsidP="00032F70">
      <w:pPr>
        <w:autoSpaceDE w:val="0"/>
        <w:autoSpaceDN w:val="0"/>
        <w:adjustRightInd w:val="0"/>
        <w:ind w:firstLine="720"/>
        <w:jc w:val="both"/>
        <w:rPr>
          <w:sz w:val="24"/>
        </w:rPr>
      </w:pPr>
      <w:bookmarkStart w:id="40" w:name="sub_1134"/>
      <w:bookmarkEnd w:id="39"/>
      <w:r w:rsidRPr="008E6341">
        <w:rPr>
          <w:sz w:val="24"/>
        </w:rPr>
        <w:t>3) психотерапевтическая помощь;</w:t>
      </w:r>
    </w:p>
    <w:p w:rsidR="00032F70" w:rsidRPr="008E6341" w:rsidRDefault="00032F70" w:rsidP="00032F70">
      <w:pPr>
        <w:autoSpaceDE w:val="0"/>
        <w:autoSpaceDN w:val="0"/>
        <w:adjustRightInd w:val="0"/>
        <w:ind w:firstLine="720"/>
        <w:jc w:val="both"/>
        <w:rPr>
          <w:sz w:val="24"/>
        </w:rPr>
      </w:pPr>
      <w:bookmarkStart w:id="41" w:name="sub_1135"/>
      <w:bookmarkEnd w:id="40"/>
      <w:r w:rsidRPr="008E6341">
        <w:rPr>
          <w:sz w:val="24"/>
        </w:rPr>
        <w:t>4) социально-психологический патронаж;</w:t>
      </w:r>
    </w:p>
    <w:p w:rsidR="00032F70" w:rsidRPr="008E6341" w:rsidRDefault="00032F70" w:rsidP="00032F70">
      <w:pPr>
        <w:autoSpaceDE w:val="0"/>
        <w:autoSpaceDN w:val="0"/>
        <w:adjustRightInd w:val="0"/>
        <w:ind w:firstLine="720"/>
        <w:jc w:val="both"/>
        <w:rPr>
          <w:sz w:val="24"/>
        </w:rPr>
      </w:pPr>
      <w:bookmarkStart w:id="42" w:name="sub_1136"/>
      <w:bookmarkEnd w:id="41"/>
      <w:r w:rsidRPr="008E6341">
        <w:rPr>
          <w:sz w:val="24"/>
        </w:rPr>
        <w:t>5) оказание консультационной психологической (экстренной психологической) помощи по телефону, в том числе анонимно.</w:t>
      </w:r>
    </w:p>
    <w:p w:rsidR="00032F70" w:rsidRPr="008E6341" w:rsidRDefault="00032F70" w:rsidP="00032F70">
      <w:pPr>
        <w:autoSpaceDE w:val="0"/>
        <w:autoSpaceDN w:val="0"/>
        <w:adjustRightInd w:val="0"/>
        <w:ind w:firstLine="720"/>
        <w:jc w:val="both"/>
        <w:rPr>
          <w:sz w:val="24"/>
        </w:rPr>
      </w:pPr>
    </w:p>
    <w:p w:rsidR="00032F70" w:rsidRPr="008E6341" w:rsidRDefault="00032F70" w:rsidP="00032F70">
      <w:pPr>
        <w:autoSpaceDE w:val="0"/>
        <w:autoSpaceDN w:val="0"/>
        <w:adjustRightInd w:val="0"/>
        <w:ind w:firstLine="720"/>
        <w:jc w:val="both"/>
        <w:rPr>
          <w:b/>
          <w:sz w:val="24"/>
        </w:rPr>
      </w:pPr>
      <w:bookmarkStart w:id="43" w:name="sub_1014"/>
      <w:bookmarkEnd w:id="42"/>
      <w:r w:rsidRPr="008E6341">
        <w:rPr>
          <w:b/>
          <w:sz w:val="24"/>
        </w:rPr>
        <w:t>4. Социально-педагогические услуги:</w:t>
      </w:r>
    </w:p>
    <w:p w:rsidR="00032F70" w:rsidRPr="008E6341" w:rsidRDefault="00032F70" w:rsidP="00032F70">
      <w:pPr>
        <w:autoSpaceDE w:val="0"/>
        <w:autoSpaceDN w:val="0"/>
        <w:adjustRightInd w:val="0"/>
        <w:ind w:firstLine="720"/>
        <w:jc w:val="both"/>
        <w:rPr>
          <w:sz w:val="24"/>
        </w:rPr>
      </w:pPr>
      <w:bookmarkStart w:id="44" w:name="sub_1141"/>
      <w:bookmarkEnd w:id="43"/>
      <w:r w:rsidRPr="008E6341">
        <w:rPr>
          <w:sz w:val="24"/>
        </w:rPr>
        <w:t>1) социально-педагогическая коррекция, включая диагностику и консультирование;</w:t>
      </w:r>
    </w:p>
    <w:p w:rsidR="00032F70" w:rsidRPr="008E6341" w:rsidRDefault="00032F70" w:rsidP="00032F70">
      <w:pPr>
        <w:autoSpaceDE w:val="0"/>
        <w:autoSpaceDN w:val="0"/>
        <w:adjustRightInd w:val="0"/>
        <w:ind w:firstLine="720"/>
        <w:jc w:val="both"/>
        <w:rPr>
          <w:sz w:val="24"/>
        </w:rPr>
      </w:pPr>
      <w:bookmarkStart w:id="45" w:name="sub_1143"/>
      <w:bookmarkEnd w:id="44"/>
      <w:r w:rsidRPr="008E6341">
        <w:rPr>
          <w:sz w:val="24"/>
        </w:rPr>
        <w:t>2) организация и проведение клубной и кружковой работы для формирования и развития интересов;</w:t>
      </w:r>
    </w:p>
    <w:p w:rsidR="00032F70" w:rsidRPr="008E6341" w:rsidRDefault="00032F70" w:rsidP="00032F70">
      <w:pPr>
        <w:autoSpaceDE w:val="0"/>
        <w:autoSpaceDN w:val="0"/>
        <w:adjustRightInd w:val="0"/>
        <w:ind w:firstLine="720"/>
        <w:jc w:val="both"/>
        <w:rPr>
          <w:sz w:val="24"/>
        </w:rPr>
      </w:pPr>
      <w:bookmarkStart w:id="46" w:name="sub_1144"/>
      <w:bookmarkEnd w:id="45"/>
      <w:r w:rsidRPr="008E6341">
        <w:rPr>
          <w:sz w:val="24"/>
        </w:rPr>
        <w:t>3) социально-педагогический патронаж.</w:t>
      </w:r>
    </w:p>
    <w:p w:rsidR="00032F70" w:rsidRPr="008E6341" w:rsidRDefault="00032F70" w:rsidP="00032F70">
      <w:pPr>
        <w:autoSpaceDE w:val="0"/>
        <w:autoSpaceDN w:val="0"/>
        <w:adjustRightInd w:val="0"/>
        <w:ind w:firstLine="720"/>
        <w:jc w:val="both"/>
        <w:rPr>
          <w:sz w:val="24"/>
        </w:rPr>
      </w:pPr>
    </w:p>
    <w:p w:rsidR="00032F70" w:rsidRPr="008E6341" w:rsidRDefault="00032F70" w:rsidP="00032F70">
      <w:pPr>
        <w:autoSpaceDE w:val="0"/>
        <w:autoSpaceDN w:val="0"/>
        <w:adjustRightInd w:val="0"/>
        <w:ind w:firstLine="720"/>
        <w:jc w:val="both"/>
        <w:rPr>
          <w:b/>
          <w:sz w:val="24"/>
        </w:rPr>
      </w:pPr>
      <w:bookmarkStart w:id="47" w:name="sub_1015"/>
      <w:bookmarkEnd w:id="46"/>
      <w:r w:rsidRPr="008E6341">
        <w:rPr>
          <w:b/>
          <w:sz w:val="24"/>
        </w:rPr>
        <w:t>5. Социально-трудовые услуги:</w:t>
      </w:r>
    </w:p>
    <w:p w:rsidR="00032F70" w:rsidRPr="008E6341" w:rsidRDefault="00032F70" w:rsidP="00032F70">
      <w:pPr>
        <w:autoSpaceDE w:val="0"/>
        <w:autoSpaceDN w:val="0"/>
        <w:adjustRightInd w:val="0"/>
        <w:ind w:firstLine="720"/>
        <w:jc w:val="both"/>
        <w:rPr>
          <w:sz w:val="24"/>
        </w:rPr>
      </w:pPr>
      <w:bookmarkStart w:id="48" w:name="sub_1151"/>
      <w:bookmarkEnd w:id="47"/>
      <w:r w:rsidRPr="008E6341">
        <w:rPr>
          <w:sz w:val="24"/>
        </w:rPr>
        <w:t>1) проведение мероприятий по использованию остаточных трудовых возможностей, обучению доступным профессиональным навыкам;</w:t>
      </w:r>
    </w:p>
    <w:p w:rsidR="00032F70" w:rsidRPr="008E6341" w:rsidRDefault="00032F70" w:rsidP="00032F70">
      <w:pPr>
        <w:autoSpaceDE w:val="0"/>
        <w:autoSpaceDN w:val="0"/>
        <w:adjustRightInd w:val="0"/>
        <w:ind w:firstLine="720"/>
        <w:jc w:val="both"/>
        <w:rPr>
          <w:sz w:val="24"/>
        </w:rPr>
      </w:pPr>
      <w:bookmarkStart w:id="49" w:name="sub_1152"/>
      <w:bookmarkEnd w:id="48"/>
      <w:r w:rsidRPr="008E6341">
        <w:rPr>
          <w:sz w:val="24"/>
        </w:rPr>
        <w:t>2) оказание помощи в трудоустройстве, в том числе временном, повышении квалификации, получении специальности;</w:t>
      </w:r>
    </w:p>
    <w:p w:rsidR="00032F70" w:rsidRPr="008E6341" w:rsidRDefault="00032F70" w:rsidP="00032F70">
      <w:pPr>
        <w:autoSpaceDE w:val="0"/>
        <w:autoSpaceDN w:val="0"/>
        <w:adjustRightInd w:val="0"/>
        <w:ind w:firstLine="720"/>
        <w:jc w:val="both"/>
        <w:rPr>
          <w:sz w:val="24"/>
        </w:rPr>
      </w:pPr>
      <w:bookmarkStart w:id="50" w:name="sub_1153"/>
      <w:bookmarkEnd w:id="49"/>
      <w:r w:rsidRPr="008E6341">
        <w:rPr>
          <w:sz w:val="24"/>
        </w:rPr>
        <w:t>3) организация помощи в получении образования и (или) профессии инвалидами (детьми-инвалидами) в соответствии с их способностями.</w:t>
      </w:r>
    </w:p>
    <w:p w:rsidR="00032F70" w:rsidRPr="008E6341" w:rsidRDefault="00032F70" w:rsidP="00032F70">
      <w:pPr>
        <w:autoSpaceDE w:val="0"/>
        <w:autoSpaceDN w:val="0"/>
        <w:adjustRightInd w:val="0"/>
        <w:ind w:firstLine="720"/>
        <w:jc w:val="both"/>
        <w:rPr>
          <w:sz w:val="24"/>
        </w:rPr>
      </w:pPr>
    </w:p>
    <w:p w:rsidR="00032F70" w:rsidRPr="008E6341" w:rsidRDefault="00032F70" w:rsidP="00032F70">
      <w:pPr>
        <w:autoSpaceDE w:val="0"/>
        <w:autoSpaceDN w:val="0"/>
        <w:adjustRightInd w:val="0"/>
        <w:ind w:firstLine="720"/>
        <w:jc w:val="both"/>
        <w:rPr>
          <w:b/>
          <w:sz w:val="24"/>
        </w:rPr>
      </w:pPr>
      <w:bookmarkStart w:id="51" w:name="sub_1016"/>
      <w:bookmarkEnd w:id="50"/>
      <w:r w:rsidRPr="008E6341">
        <w:rPr>
          <w:b/>
          <w:sz w:val="24"/>
        </w:rPr>
        <w:t>6. Социально-правовые услуги:</w:t>
      </w:r>
    </w:p>
    <w:p w:rsidR="00032F70" w:rsidRPr="008E6341" w:rsidRDefault="00032F70" w:rsidP="00032F70">
      <w:pPr>
        <w:autoSpaceDE w:val="0"/>
        <w:autoSpaceDN w:val="0"/>
        <w:adjustRightInd w:val="0"/>
        <w:ind w:firstLine="720"/>
        <w:jc w:val="both"/>
        <w:rPr>
          <w:sz w:val="24"/>
        </w:rPr>
      </w:pPr>
      <w:bookmarkStart w:id="52" w:name="sub_1161"/>
      <w:bookmarkEnd w:id="51"/>
      <w:r w:rsidRPr="008E6341">
        <w:rPr>
          <w:sz w:val="24"/>
        </w:rPr>
        <w:t>1) консультирование по вопросам, связанным с правом граждан на социальное обслуживание и защиту своих интересов;</w:t>
      </w:r>
    </w:p>
    <w:p w:rsidR="00032F70" w:rsidRPr="008E6341" w:rsidRDefault="00032F70" w:rsidP="00032F70">
      <w:pPr>
        <w:autoSpaceDE w:val="0"/>
        <w:autoSpaceDN w:val="0"/>
        <w:adjustRightInd w:val="0"/>
        <w:ind w:firstLine="720"/>
        <w:jc w:val="both"/>
        <w:rPr>
          <w:sz w:val="24"/>
        </w:rPr>
      </w:pPr>
      <w:bookmarkStart w:id="53" w:name="sub_1162"/>
      <w:bookmarkEnd w:id="52"/>
      <w:r w:rsidRPr="008E6341">
        <w:rPr>
          <w:sz w:val="24"/>
        </w:rPr>
        <w:t xml:space="preserve">2) содействие в получении консультативной помощи, в том числе по вопросам, связанным с </w:t>
      </w:r>
      <w:r w:rsidRPr="008E6341">
        <w:rPr>
          <w:sz w:val="24"/>
        </w:rPr>
        <w:lastRenderedPageBreak/>
        <w:t>пенсионным обеспечением;</w:t>
      </w:r>
    </w:p>
    <w:p w:rsidR="00032F70" w:rsidRPr="008E6341" w:rsidRDefault="00032F70" w:rsidP="00032F70">
      <w:pPr>
        <w:autoSpaceDE w:val="0"/>
        <w:autoSpaceDN w:val="0"/>
        <w:adjustRightInd w:val="0"/>
        <w:ind w:firstLine="720"/>
        <w:jc w:val="both"/>
        <w:rPr>
          <w:sz w:val="24"/>
        </w:rPr>
      </w:pPr>
      <w:bookmarkStart w:id="54" w:name="sub_1163"/>
      <w:bookmarkEnd w:id="53"/>
      <w:r w:rsidRPr="008E6341">
        <w:rPr>
          <w:sz w:val="24"/>
        </w:rPr>
        <w:t>3) оказание помощи в оформлении и восстановлении документов получателей социальных услуг, в том числе содействие органам опеки и попечительства в подготовке документов на усыновление, в устройстве детей в приемную семью, детскую организацию социального обслуживания;</w:t>
      </w:r>
    </w:p>
    <w:p w:rsidR="00032F70" w:rsidRPr="008E6341" w:rsidRDefault="00032F70" w:rsidP="00032F70">
      <w:pPr>
        <w:autoSpaceDE w:val="0"/>
        <w:autoSpaceDN w:val="0"/>
        <w:adjustRightInd w:val="0"/>
        <w:ind w:firstLine="720"/>
        <w:jc w:val="both"/>
        <w:rPr>
          <w:sz w:val="24"/>
        </w:rPr>
      </w:pPr>
      <w:bookmarkStart w:id="55" w:name="sub_1164"/>
      <w:bookmarkEnd w:id="54"/>
      <w:r w:rsidRPr="008E6341">
        <w:rPr>
          <w:sz w:val="24"/>
        </w:rPr>
        <w:t>4) оказание помощи в получении юридических услуг;</w:t>
      </w:r>
    </w:p>
    <w:p w:rsidR="00032F70" w:rsidRPr="008E6341" w:rsidRDefault="00032F70" w:rsidP="00032F70">
      <w:pPr>
        <w:autoSpaceDE w:val="0"/>
        <w:autoSpaceDN w:val="0"/>
        <w:adjustRightInd w:val="0"/>
        <w:ind w:firstLine="720"/>
        <w:jc w:val="both"/>
        <w:rPr>
          <w:sz w:val="24"/>
        </w:rPr>
      </w:pPr>
      <w:bookmarkStart w:id="56" w:name="sub_1165"/>
      <w:bookmarkEnd w:id="55"/>
      <w:r w:rsidRPr="008E6341">
        <w:rPr>
          <w:sz w:val="24"/>
        </w:rPr>
        <w:t>5) содействие в получении бесплатной помощи адвоката в порядке, установленном действующим законодательством;</w:t>
      </w:r>
    </w:p>
    <w:p w:rsidR="00032F70" w:rsidRPr="008E6341" w:rsidRDefault="00032F70" w:rsidP="00032F70">
      <w:pPr>
        <w:autoSpaceDE w:val="0"/>
        <w:autoSpaceDN w:val="0"/>
        <w:adjustRightInd w:val="0"/>
        <w:ind w:firstLine="720"/>
        <w:jc w:val="both"/>
        <w:rPr>
          <w:sz w:val="24"/>
        </w:rPr>
      </w:pPr>
      <w:bookmarkStart w:id="57" w:name="sub_1166"/>
      <w:bookmarkEnd w:id="56"/>
      <w:r w:rsidRPr="008E6341">
        <w:rPr>
          <w:sz w:val="24"/>
        </w:rPr>
        <w:t>6) содействие в получении установленных законодательством мер социальной поддержки, алиментов и других выплат;</w:t>
      </w:r>
    </w:p>
    <w:p w:rsidR="00032F70" w:rsidRPr="008E6341" w:rsidRDefault="00032F70" w:rsidP="00032F70">
      <w:pPr>
        <w:autoSpaceDE w:val="0"/>
        <w:autoSpaceDN w:val="0"/>
        <w:adjustRightInd w:val="0"/>
        <w:ind w:firstLine="720"/>
        <w:jc w:val="both"/>
        <w:rPr>
          <w:sz w:val="24"/>
        </w:rPr>
      </w:pPr>
    </w:p>
    <w:p w:rsidR="00032F70" w:rsidRPr="00CD0451" w:rsidRDefault="00032F70" w:rsidP="00032F70">
      <w:pPr>
        <w:autoSpaceDE w:val="0"/>
        <w:autoSpaceDN w:val="0"/>
        <w:adjustRightInd w:val="0"/>
        <w:ind w:firstLine="720"/>
        <w:jc w:val="both"/>
        <w:rPr>
          <w:b/>
          <w:sz w:val="24"/>
        </w:rPr>
      </w:pPr>
      <w:bookmarkStart w:id="58" w:name="sub_1017"/>
      <w:bookmarkEnd w:id="57"/>
      <w:r w:rsidRPr="00506113">
        <w:rPr>
          <w:sz w:val="24"/>
        </w:rPr>
        <w:t>7</w:t>
      </w:r>
      <w:r w:rsidRPr="00CD0451">
        <w:rPr>
          <w:b/>
          <w:sz w:val="24"/>
        </w:rP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32F70" w:rsidRPr="008E6341" w:rsidRDefault="00032F70" w:rsidP="00032F70">
      <w:pPr>
        <w:autoSpaceDE w:val="0"/>
        <w:autoSpaceDN w:val="0"/>
        <w:adjustRightInd w:val="0"/>
        <w:ind w:firstLine="720"/>
        <w:jc w:val="both"/>
        <w:rPr>
          <w:sz w:val="24"/>
        </w:rPr>
      </w:pPr>
      <w:bookmarkStart w:id="59" w:name="sub_1171"/>
      <w:bookmarkEnd w:id="58"/>
      <w:r w:rsidRPr="008E6341">
        <w:rPr>
          <w:sz w:val="24"/>
        </w:rPr>
        <w:t>1) обучение инвалидов (детей-инвалидов) пользованию средствами ухода и техническими средствами реабилитации;</w:t>
      </w:r>
    </w:p>
    <w:p w:rsidR="00032F70" w:rsidRPr="008E6341" w:rsidRDefault="00032F70" w:rsidP="00032F70">
      <w:pPr>
        <w:autoSpaceDE w:val="0"/>
        <w:autoSpaceDN w:val="0"/>
        <w:adjustRightInd w:val="0"/>
        <w:ind w:firstLine="720"/>
        <w:jc w:val="both"/>
        <w:rPr>
          <w:sz w:val="24"/>
        </w:rPr>
      </w:pPr>
      <w:bookmarkStart w:id="60" w:name="sub_1172"/>
      <w:bookmarkEnd w:id="59"/>
      <w:r w:rsidRPr="008E6341">
        <w:rPr>
          <w:sz w:val="24"/>
        </w:rPr>
        <w:t>2) проведение социально-реабилитационных мероприятий в сфере социального обслуживания, в том числе содействие в обеспечении техническими средствами ухода и реабилитации в соответствии с индивидуальными программами реабилитации инвалидов;</w:t>
      </w:r>
    </w:p>
    <w:p w:rsidR="00032F70" w:rsidRPr="008E6341" w:rsidRDefault="00032F70" w:rsidP="00032F70">
      <w:pPr>
        <w:autoSpaceDE w:val="0"/>
        <w:autoSpaceDN w:val="0"/>
        <w:adjustRightInd w:val="0"/>
        <w:ind w:firstLine="720"/>
        <w:jc w:val="both"/>
        <w:rPr>
          <w:sz w:val="24"/>
        </w:rPr>
      </w:pPr>
      <w:bookmarkStart w:id="61" w:name="sub_1173"/>
      <w:bookmarkEnd w:id="60"/>
      <w:r w:rsidRPr="008E6341">
        <w:rPr>
          <w:sz w:val="24"/>
        </w:rPr>
        <w:t>3) обучение навыкам самообслуживания, поведения в быту и общественных местах;</w:t>
      </w:r>
    </w:p>
    <w:p w:rsidR="00032F70" w:rsidRPr="008E6341" w:rsidRDefault="00032F70" w:rsidP="00032F70">
      <w:pPr>
        <w:autoSpaceDE w:val="0"/>
        <w:autoSpaceDN w:val="0"/>
        <w:adjustRightInd w:val="0"/>
        <w:ind w:firstLine="720"/>
        <w:jc w:val="both"/>
        <w:rPr>
          <w:sz w:val="24"/>
        </w:rPr>
      </w:pPr>
      <w:bookmarkStart w:id="62" w:name="sub_1174"/>
      <w:bookmarkEnd w:id="61"/>
      <w:r w:rsidRPr="008E6341">
        <w:rPr>
          <w:sz w:val="24"/>
        </w:rPr>
        <w:t>4) организация лечебно-трудовой деятельности;</w:t>
      </w:r>
    </w:p>
    <w:p w:rsidR="00032F70" w:rsidRPr="008E6341" w:rsidRDefault="00032F70" w:rsidP="00032F70">
      <w:pPr>
        <w:autoSpaceDE w:val="0"/>
        <w:autoSpaceDN w:val="0"/>
        <w:adjustRightInd w:val="0"/>
        <w:ind w:firstLine="720"/>
        <w:jc w:val="both"/>
        <w:rPr>
          <w:sz w:val="24"/>
        </w:rPr>
      </w:pPr>
      <w:bookmarkStart w:id="63" w:name="sub_1175"/>
      <w:bookmarkEnd w:id="62"/>
      <w:r w:rsidRPr="008E6341">
        <w:rPr>
          <w:sz w:val="24"/>
        </w:rPr>
        <w:t>5) оказание помощи в обучении навыкам компьютерной грамотности.</w:t>
      </w:r>
    </w:p>
    <w:bookmarkEnd w:id="63"/>
    <w:p w:rsidR="00032F70" w:rsidRDefault="00032F70" w:rsidP="00032F70">
      <w:pPr>
        <w:pStyle w:val="afb"/>
        <w:jc w:val="both"/>
        <w:rPr>
          <w:rFonts w:ascii="Times New Roman" w:hAnsi="Times New Roman"/>
          <w:sz w:val="24"/>
          <w:szCs w:val="24"/>
        </w:rPr>
      </w:pP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 xml:space="preserve">В соответствии  с приказом министерства социального обеспечения РСФСР  от 24 сентября 1981г № 109 « Об утверждении инструкции об организации медицинского обслуживания, противоэпидемических и санитарно-гигиенических мероприятий в психоневрологических интернатах» утверждена инструкция об организации медицинского обслуживания, противоэпидемических и санитарно-гигиенических мероприятий  в ОГБУ « </w:t>
      </w:r>
      <w:proofErr w:type="spellStart"/>
      <w:r w:rsidRPr="00BC6486">
        <w:rPr>
          <w:rFonts w:ascii="Times New Roman" w:hAnsi="Times New Roman" w:cs="Times New Roman"/>
          <w:sz w:val="24"/>
          <w:szCs w:val="24"/>
        </w:rPr>
        <w:t>Сусанинский</w:t>
      </w:r>
      <w:proofErr w:type="spellEnd"/>
      <w:r w:rsidRPr="00BC6486">
        <w:rPr>
          <w:rFonts w:ascii="Times New Roman" w:hAnsi="Times New Roman" w:cs="Times New Roman"/>
          <w:sz w:val="24"/>
          <w:szCs w:val="24"/>
        </w:rPr>
        <w:t xml:space="preserve"> ПНИ».</w:t>
      </w:r>
    </w:p>
    <w:p w:rsidR="00032F70" w:rsidRPr="00BC6486" w:rsidRDefault="00032F70" w:rsidP="00032F70">
      <w:pPr>
        <w:pStyle w:val="ConsPlusNormal"/>
        <w:jc w:val="both"/>
        <w:rPr>
          <w:rFonts w:ascii="Times New Roman" w:hAnsi="Times New Roman" w:cs="Times New Roman"/>
          <w:sz w:val="24"/>
          <w:szCs w:val="24"/>
        </w:rPr>
      </w:pPr>
      <w:r w:rsidRPr="00BC6486">
        <w:rPr>
          <w:rFonts w:ascii="Times New Roman" w:hAnsi="Times New Roman" w:cs="Times New Roman"/>
          <w:sz w:val="24"/>
          <w:szCs w:val="24"/>
        </w:rPr>
        <w:t xml:space="preserve">       Медицинское обслуживание в психоневрологическом интернате осуществляется с учетом клинического состояния, психологических особенностей, компенсаторно-адаптационных возможностей больных и социально-трудового прогноза. На основе перечисленных критериев проведена группировка контингента инвалидов и организовано их дифференцированное обслуживание в отделениях соответствующего профиля.</w:t>
      </w:r>
    </w:p>
    <w:p w:rsidR="00032F70" w:rsidRPr="00F2665B" w:rsidRDefault="00032F70" w:rsidP="00032F70">
      <w:pPr>
        <w:pStyle w:val="afb"/>
        <w:jc w:val="both"/>
        <w:rPr>
          <w:rFonts w:ascii="Times New Roman" w:hAnsi="Times New Roman"/>
          <w:sz w:val="24"/>
          <w:szCs w:val="24"/>
        </w:rPr>
      </w:pP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Один раз в год</w:t>
      </w:r>
      <w:r>
        <w:rPr>
          <w:rFonts w:ascii="Times New Roman" w:hAnsi="Times New Roman" w:cs="Times New Roman"/>
          <w:sz w:val="24"/>
          <w:szCs w:val="24"/>
        </w:rPr>
        <w:t xml:space="preserve"> проводит</w:t>
      </w:r>
      <w:r w:rsidRPr="00BC6486">
        <w:rPr>
          <w:rFonts w:ascii="Times New Roman" w:hAnsi="Times New Roman" w:cs="Times New Roman"/>
          <w:sz w:val="24"/>
          <w:szCs w:val="24"/>
        </w:rPr>
        <w:t>ся углубленный осмотр всех проживающих в интернате с привлечением врачей-специалистов (окулиста, невропатолога, дерматолога, хирурга и др.) закрепленных лечебно-профилактических учреждений.</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C6486">
        <w:rPr>
          <w:rFonts w:ascii="Times New Roman" w:hAnsi="Times New Roman" w:cs="Times New Roman"/>
          <w:sz w:val="24"/>
          <w:szCs w:val="24"/>
        </w:rPr>
        <w:t xml:space="preserve">В процедуру углубленного медицинского осмотра, наряду с полным клиническим обследованием,  включаются данные </w:t>
      </w:r>
      <w:proofErr w:type="spellStart"/>
      <w:r w:rsidRPr="00BC6486">
        <w:rPr>
          <w:rFonts w:ascii="Times New Roman" w:hAnsi="Times New Roman" w:cs="Times New Roman"/>
          <w:sz w:val="24"/>
          <w:szCs w:val="24"/>
        </w:rPr>
        <w:t>параклинических</w:t>
      </w:r>
      <w:proofErr w:type="spellEnd"/>
      <w:r w:rsidRPr="00BC6486">
        <w:rPr>
          <w:rFonts w:ascii="Times New Roman" w:hAnsi="Times New Roman" w:cs="Times New Roman"/>
          <w:sz w:val="24"/>
          <w:szCs w:val="24"/>
        </w:rPr>
        <w:t xml:space="preserve"> исследований (клинический анализ крови, мочи, по показаниям - биохимические и</w:t>
      </w:r>
      <w:r>
        <w:rPr>
          <w:rFonts w:ascii="Times New Roman" w:hAnsi="Times New Roman" w:cs="Times New Roman"/>
          <w:sz w:val="24"/>
          <w:szCs w:val="24"/>
        </w:rPr>
        <w:t xml:space="preserve">сследования, </w:t>
      </w:r>
      <w:r w:rsidRPr="00BC6486">
        <w:rPr>
          <w:rFonts w:ascii="Times New Roman" w:hAnsi="Times New Roman" w:cs="Times New Roman"/>
          <w:sz w:val="24"/>
          <w:szCs w:val="24"/>
        </w:rPr>
        <w:t xml:space="preserve">рентгенография, другие объективные методы). Не реже 2 раз в год все проживающие проходят флюорографию. </w:t>
      </w: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 xml:space="preserve"> За всеми проживающими в психоневрологическом интернате осуществляетс</w:t>
      </w:r>
      <w:r w:rsidR="00CD0451">
        <w:rPr>
          <w:rFonts w:ascii="Times New Roman" w:hAnsi="Times New Roman" w:cs="Times New Roman"/>
          <w:sz w:val="24"/>
          <w:szCs w:val="24"/>
        </w:rPr>
        <w:t>я динамическое наблюдение фельдшером</w:t>
      </w:r>
      <w:r w:rsidRPr="00BC6486">
        <w:rPr>
          <w:rFonts w:ascii="Times New Roman" w:hAnsi="Times New Roman" w:cs="Times New Roman"/>
          <w:sz w:val="24"/>
          <w:szCs w:val="24"/>
        </w:rPr>
        <w:t xml:space="preserve"> интерната в виде профилактических осмотров, которые проводятся один раз в квартал. При наличии медицинских показаний к этим осмотрам привлекаются врачи узких специальностей. Лица, получающие специфическое (противосудорожное, нейролептическое и др.), патогенетическое (рассасывающее, </w:t>
      </w:r>
      <w:proofErr w:type="spellStart"/>
      <w:r w:rsidRPr="00BC6486">
        <w:rPr>
          <w:rFonts w:ascii="Times New Roman" w:hAnsi="Times New Roman" w:cs="Times New Roman"/>
          <w:sz w:val="24"/>
          <w:szCs w:val="24"/>
        </w:rPr>
        <w:t>дегидратационное</w:t>
      </w:r>
      <w:proofErr w:type="spellEnd"/>
      <w:r w:rsidRPr="00BC6486">
        <w:rPr>
          <w:rFonts w:ascii="Times New Roman" w:hAnsi="Times New Roman" w:cs="Times New Roman"/>
          <w:sz w:val="24"/>
          <w:szCs w:val="24"/>
        </w:rPr>
        <w:t xml:space="preserve"> и др.) лечение, а также другие виды активного лечения, постоянно находятся под наблюдением врача интерната.</w:t>
      </w: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Больные в состоянии обострения психического заболевания, а также нуждающиеся в терапевтической, хирургической, гинекологической и другой помощи, которую невозможно обеспечить в условиях интерната, инфекционные больные, направляются в лечебные учреждения органов здравоохранения.</w:t>
      </w: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Больные, направляемые в лечебные учреждения, сопровождаются медицинским персоналом. В случ</w:t>
      </w:r>
      <w:r w:rsidR="00CD0451">
        <w:rPr>
          <w:rFonts w:ascii="Times New Roman" w:hAnsi="Times New Roman" w:cs="Times New Roman"/>
          <w:sz w:val="24"/>
          <w:szCs w:val="24"/>
        </w:rPr>
        <w:t xml:space="preserve">ае необходимости интернат </w:t>
      </w:r>
      <w:r w:rsidRPr="00BC6486">
        <w:rPr>
          <w:rFonts w:ascii="Times New Roman" w:hAnsi="Times New Roman" w:cs="Times New Roman"/>
          <w:sz w:val="24"/>
          <w:szCs w:val="24"/>
        </w:rPr>
        <w:t xml:space="preserve"> на время и</w:t>
      </w:r>
      <w:r w:rsidR="00CD0451">
        <w:rPr>
          <w:rFonts w:ascii="Times New Roman" w:hAnsi="Times New Roman" w:cs="Times New Roman"/>
          <w:sz w:val="24"/>
          <w:szCs w:val="24"/>
        </w:rPr>
        <w:t>х нахождения в больнице выделяет</w:t>
      </w:r>
      <w:r w:rsidRPr="00BC6486">
        <w:rPr>
          <w:rFonts w:ascii="Times New Roman" w:hAnsi="Times New Roman" w:cs="Times New Roman"/>
          <w:sz w:val="24"/>
          <w:szCs w:val="24"/>
        </w:rPr>
        <w:t xml:space="preserve"> персонал для обеспечения индивидуального поста.</w:t>
      </w:r>
    </w:p>
    <w:p w:rsidR="00032F70"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Для осуществления медико-санитарного</w:t>
      </w:r>
      <w:r>
        <w:rPr>
          <w:rFonts w:ascii="Times New Roman" w:hAnsi="Times New Roman" w:cs="Times New Roman"/>
          <w:sz w:val="24"/>
          <w:szCs w:val="24"/>
        </w:rPr>
        <w:t xml:space="preserve"> обслуживания проживающих </w:t>
      </w:r>
      <w:r w:rsidR="00CD0451">
        <w:rPr>
          <w:rFonts w:ascii="Times New Roman" w:hAnsi="Times New Roman" w:cs="Times New Roman"/>
          <w:sz w:val="24"/>
          <w:szCs w:val="24"/>
        </w:rPr>
        <w:t xml:space="preserve"> проводит</w:t>
      </w:r>
      <w:r w:rsidRPr="00BC6486">
        <w:rPr>
          <w:rFonts w:ascii="Times New Roman" w:hAnsi="Times New Roman" w:cs="Times New Roman"/>
          <w:sz w:val="24"/>
          <w:szCs w:val="24"/>
        </w:rPr>
        <w:t xml:space="preserve">ся комплекс </w:t>
      </w:r>
      <w:r w:rsidRPr="00BC6486">
        <w:rPr>
          <w:rFonts w:ascii="Times New Roman" w:hAnsi="Times New Roman" w:cs="Times New Roman"/>
          <w:sz w:val="24"/>
          <w:szCs w:val="24"/>
        </w:rPr>
        <w:lastRenderedPageBreak/>
        <w:t>проти</w:t>
      </w:r>
      <w:r>
        <w:rPr>
          <w:rFonts w:ascii="Times New Roman" w:hAnsi="Times New Roman" w:cs="Times New Roman"/>
          <w:sz w:val="24"/>
          <w:szCs w:val="24"/>
        </w:rPr>
        <w:t xml:space="preserve">воэпидемических, </w:t>
      </w:r>
      <w:r w:rsidRPr="00BC6486">
        <w:rPr>
          <w:rFonts w:ascii="Times New Roman" w:hAnsi="Times New Roman" w:cs="Times New Roman"/>
          <w:sz w:val="24"/>
          <w:szCs w:val="24"/>
        </w:rPr>
        <w:t xml:space="preserve">санитарно-гигиенических </w:t>
      </w:r>
      <w:r>
        <w:rPr>
          <w:rFonts w:ascii="Times New Roman" w:hAnsi="Times New Roman" w:cs="Times New Roman"/>
          <w:sz w:val="24"/>
          <w:szCs w:val="24"/>
        </w:rPr>
        <w:t>и лечебных</w:t>
      </w:r>
      <w:r w:rsidRPr="00BC6486">
        <w:rPr>
          <w:rFonts w:ascii="Times New Roman" w:hAnsi="Times New Roman" w:cs="Times New Roman"/>
          <w:sz w:val="24"/>
          <w:szCs w:val="24"/>
        </w:rPr>
        <w:t xml:space="preserve"> мероприятий.</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C6486">
        <w:rPr>
          <w:rFonts w:ascii="Times New Roman" w:hAnsi="Times New Roman" w:cs="Times New Roman"/>
          <w:sz w:val="24"/>
          <w:szCs w:val="24"/>
        </w:rPr>
        <w:t xml:space="preserve"> Противоэпидемические и оздоровительные мероприятия разрабатываются медицинским работником, возглавляющим медицинскую часть, совместно с администрацией интерната и согласовываются с центром сан</w:t>
      </w:r>
      <w:r>
        <w:rPr>
          <w:rFonts w:ascii="Times New Roman" w:hAnsi="Times New Roman" w:cs="Times New Roman"/>
          <w:sz w:val="24"/>
          <w:szCs w:val="24"/>
        </w:rPr>
        <w:t>итарно-</w:t>
      </w:r>
      <w:r w:rsidRPr="00BC6486">
        <w:rPr>
          <w:rFonts w:ascii="Times New Roman" w:hAnsi="Times New Roman" w:cs="Times New Roman"/>
          <w:sz w:val="24"/>
          <w:szCs w:val="24"/>
        </w:rPr>
        <w:t>эпид</w:t>
      </w:r>
      <w:r>
        <w:rPr>
          <w:rFonts w:ascii="Times New Roman" w:hAnsi="Times New Roman" w:cs="Times New Roman"/>
          <w:sz w:val="24"/>
          <w:szCs w:val="24"/>
        </w:rPr>
        <w:t xml:space="preserve">емиологического </w:t>
      </w:r>
      <w:r w:rsidRPr="00BC6486">
        <w:rPr>
          <w:rFonts w:ascii="Times New Roman" w:hAnsi="Times New Roman" w:cs="Times New Roman"/>
          <w:sz w:val="24"/>
          <w:szCs w:val="24"/>
        </w:rPr>
        <w:t>надзора.</w:t>
      </w:r>
    </w:p>
    <w:p w:rsidR="00032F70" w:rsidRDefault="00032F70" w:rsidP="00032F70">
      <w:pPr>
        <w:pStyle w:val="ConsPlusNormal"/>
        <w:ind w:firstLine="540"/>
        <w:jc w:val="both"/>
        <w:rPr>
          <w:rFonts w:ascii="Times New Roman" w:hAnsi="Times New Roman" w:cs="Times New Roman"/>
          <w:sz w:val="24"/>
          <w:szCs w:val="24"/>
        </w:rPr>
      </w:pPr>
    </w:p>
    <w:p w:rsidR="00032F70" w:rsidRPr="00BC6486" w:rsidRDefault="00032F70" w:rsidP="00032F70">
      <w:pPr>
        <w:pStyle w:val="ConsPlusNormal"/>
        <w:ind w:firstLine="540"/>
        <w:jc w:val="both"/>
        <w:rPr>
          <w:rFonts w:ascii="Times New Roman" w:hAnsi="Times New Roman" w:cs="Times New Roman"/>
          <w:sz w:val="24"/>
          <w:szCs w:val="24"/>
        </w:rPr>
      </w:pPr>
      <w:r w:rsidRPr="00BC6486">
        <w:rPr>
          <w:rFonts w:ascii="Times New Roman" w:hAnsi="Times New Roman" w:cs="Times New Roman"/>
          <w:sz w:val="24"/>
          <w:szCs w:val="24"/>
        </w:rPr>
        <w:t>Противоэпидемические ме</w:t>
      </w:r>
      <w:r>
        <w:rPr>
          <w:rFonts w:ascii="Times New Roman" w:hAnsi="Times New Roman" w:cs="Times New Roman"/>
          <w:sz w:val="24"/>
          <w:szCs w:val="24"/>
        </w:rPr>
        <w:t>роприятия в психоневрологическом интернате</w:t>
      </w:r>
      <w:r w:rsidRPr="00BC6486">
        <w:rPr>
          <w:rFonts w:ascii="Times New Roman" w:hAnsi="Times New Roman" w:cs="Times New Roman"/>
          <w:sz w:val="24"/>
          <w:szCs w:val="24"/>
        </w:rPr>
        <w:t xml:space="preserve"> имеют своей задачей:</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C6486">
        <w:rPr>
          <w:rFonts w:ascii="Times New Roman" w:hAnsi="Times New Roman" w:cs="Times New Roman"/>
          <w:sz w:val="24"/>
          <w:szCs w:val="24"/>
        </w:rPr>
        <w:t>активное выявление и раннюю госпитализацию больных инфекционными заболеваниями в специализированные лечебные учреждения;</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w:t>
      </w:r>
      <w:r w:rsidRPr="00BC6486">
        <w:rPr>
          <w:rFonts w:ascii="Times New Roman" w:hAnsi="Times New Roman" w:cs="Times New Roman"/>
          <w:sz w:val="24"/>
          <w:szCs w:val="24"/>
        </w:rPr>
        <w:t xml:space="preserve">ное сообщение о выявленном инфекционном </w:t>
      </w:r>
      <w:r>
        <w:rPr>
          <w:rFonts w:ascii="Times New Roman" w:hAnsi="Times New Roman" w:cs="Times New Roman"/>
          <w:sz w:val="24"/>
          <w:szCs w:val="24"/>
        </w:rPr>
        <w:t xml:space="preserve">заболевании; </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C6486">
        <w:rPr>
          <w:rFonts w:ascii="Times New Roman" w:hAnsi="Times New Roman" w:cs="Times New Roman"/>
          <w:sz w:val="24"/>
          <w:szCs w:val="24"/>
        </w:rPr>
        <w:t xml:space="preserve">изоляция и наблюдение за </w:t>
      </w:r>
      <w:proofErr w:type="gramStart"/>
      <w:r w:rsidRPr="00BC6486">
        <w:rPr>
          <w:rFonts w:ascii="Times New Roman" w:hAnsi="Times New Roman" w:cs="Times New Roman"/>
          <w:sz w:val="24"/>
          <w:szCs w:val="24"/>
        </w:rPr>
        <w:t>контактными</w:t>
      </w:r>
      <w:proofErr w:type="gramEnd"/>
      <w:r w:rsidRPr="00BC6486">
        <w:rPr>
          <w:rFonts w:ascii="Times New Roman" w:hAnsi="Times New Roman" w:cs="Times New Roman"/>
          <w:sz w:val="24"/>
          <w:szCs w:val="24"/>
        </w:rPr>
        <w:t xml:space="preserve"> и подозрительными на инфекционное з</w:t>
      </w:r>
      <w:r>
        <w:rPr>
          <w:rFonts w:ascii="Times New Roman" w:hAnsi="Times New Roman" w:cs="Times New Roman"/>
          <w:sz w:val="24"/>
          <w:szCs w:val="24"/>
        </w:rPr>
        <w:t>аболевание;</w:t>
      </w:r>
    </w:p>
    <w:p w:rsidR="00032F70" w:rsidRPr="00BC6486"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дезинфекции в подразделениях интерната.</w:t>
      </w:r>
    </w:p>
    <w:p w:rsidR="00032F70" w:rsidRPr="00C41748" w:rsidRDefault="00032F70" w:rsidP="00032F70">
      <w:pPr>
        <w:pStyle w:val="afb"/>
        <w:jc w:val="both"/>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xml:space="preserve">О каждом случае выявления  инфекционного заболевания (или подозрении) </w:t>
      </w:r>
      <w:r w:rsidRPr="00C41748">
        <w:rPr>
          <w:rFonts w:ascii="Times New Roman" w:eastAsia="Times New Roman" w:hAnsi="Times New Roman"/>
          <w:sz w:val="24"/>
          <w:szCs w:val="24"/>
        </w:rPr>
        <w:t>медицинские р</w:t>
      </w:r>
      <w:r>
        <w:rPr>
          <w:rFonts w:ascii="Times New Roman" w:eastAsia="Times New Roman" w:hAnsi="Times New Roman"/>
          <w:sz w:val="24"/>
          <w:szCs w:val="24"/>
        </w:rPr>
        <w:t xml:space="preserve">аботники </w:t>
      </w:r>
      <w:r w:rsidRPr="00C41748">
        <w:rPr>
          <w:rFonts w:ascii="Times New Roman" w:eastAsia="Times New Roman" w:hAnsi="Times New Roman"/>
          <w:sz w:val="24"/>
          <w:szCs w:val="24"/>
        </w:rPr>
        <w:t xml:space="preserve">в течение 2 часов сообщают по телефону и в течение 12 часов направляют экстренное извещение установленной формы </w:t>
      </w:r>
      <w:r w:rsidRPr="003B06EB">
        <w:rPr>
          <w:rFonts w:ascii="Times New Roman" w:eastAsia="Times New Roman" w:hAnsi="Times New Roman"/>
          <w:sz w:val="24"/>
          <w:szCs w:val="24"/>
        </w:rPr>
        <w:t>(</w:t>
      </w:r>
      <w:r>
        <w:rPr>
          <w:rFonts w:ascii="Times New Roman" w:eastAsia="Times New Roman" w:hAnsi="Times New Roman"/>
          <w:sz w:val="24"/>
          <w:szCs w:val="24"/>
        </w:rPr>
        <w:t xml:space="preserve">форма </w:t>
      </w:r>
      <w:r w:rsidRPr="003B06EB">
        <w:rPr>
          <w:rFonts w:ascii="Times New Roman" w:eastAsia="Times New Roman" w:hAnsi="Times New Roman"/>
          <w:sz w:val="24"/>
          <w:szCs w:val="24"/>
        </w:rPr>
        <w:t>N 058/у)</w:t>
      </w:r>
      <w:r w:rsidRPr="00C41748">
        <w:rPr>
          <w:rFonts w:ascii="Times New Roman" w:eastAsia="Times New Roman" w:hAnsi="Times New Roman"/>
          <w:sz w:val="24"/>
          <w:szCs w:val="24"/>
        </w:rPr>
        <w:t xml:space="preserve"> в </w:t>
      </w:r>
      <w:r>
        <w:rPr>
          <w:rFonts w:ascii="Times New Roman" w:eastAsia="Times New Roman" w:hAnsi="Times New Roman"/>
          <w:sz w:val="24"/>
          <w:szCs w:val="24"/>
        </w:rPr>
        <w:t xml:space="preserve">территориальный </w:t>
      </w:r>
      <w:r w:rsidRPr="00C41748">
        <w:rPr>
          <w:rFonts w:ascii="Times New Roman" w:eastAsia="Times New Roman" w:hAnsi="Times New Roman"/>
          <w:sz w:val="24"/>
          <w:szCs w:val="24"/>
        </w:rPr>
        <w:t>орган, осуществляющий государственный санитарно-эпидемиологи</w:t>
      </w:r>
      <w:r>
        <w:rPr>
          <w:rFonts w:ascii="Times New Roman" w:eastAsia="Times New Roman" w:hAnsi="Times New Roman"/>
          <w:sz w:val="24"/>
          <w:szCs w:val="24"/>
        </w:rPr>
        <w:t xml:space="preserve">ческий надзор. </w:t>
      </w:r>
      <w:r w:rsidRPr="00C41748">
        <w:rPr>
          <w:rFonts w:ascii="Times New Roman" w:eastAsia="Times New Roman" w:hAnsi="Times New Roman"/>
          <w:sz w:val="24"/>
          <w:szCs w:val="24"/>
        </w:rPr>
        <w:t>Регистрация и учет случаев</w:t>
      </w:r>
      <w:r>
        <w:rPr>
          <w:rFonts w:ascii="Times New Roman" w:eastAsia="Times New Roman" w:hAnsi="Times New Roman"/>
          <w:sz w:val="24"/>
          <w:szCs w:val="24"/>
        </w:rPr>
        <w:t xml:space="preserve"> инфекционного заболевания </w:t>
      </w:r>
      <w:r w:rsidRPr="00C41748">
        <w:rPr>
          <w:rFonts w:ascii="Times New Roman" w:eastAsia="Times New Roman" w:hAnsi="Times New Roman"/>
          <w:sz w:val="24"/>
          <w:szCs w:val="24"/>
        </w:rPr>
        <w:t xml:space="preserve"> осуществляется в "Журнале учета инфекционных заболеваний" </w:t>
      </w:r>
      <w:r w:rsidRPr="003B06EB">
        <w:rPr>
          <w:rFonts w:ascii="Times New Roman" w:eastAsia="Times New Roman" w:hAnsi="Times New Roman"/>
          <w:sz w:val="24"/>
          <w:szCs w:val="24"/>
        </w:rPr>
        <w:t>(форма N 060/у)</w:t>
      </w:r>
      <w:r w:rsidRPr="00C41748">
        <w:rPr>
          <w:rFonts w:ascii="Times New Roman" w:eastAsia="Times New Roman" w:hAnsi="Times New Roman"/>
          <w:sz w:val="24"/>
          <w:szCs w:val="24"/>
        </w:rPr>
        <w:t xml:space="preserve"> </w:t>
      </w:r>
    </w:p>
    <w:p w:rsidR="00032F70" w:rsidRDefault="00032F70" w:rsidP="00032F70">
      <w:pPr>
        <w:spacing w:line="200" w:lineRule="atLeast"/>
        <w:jc w:val="both"/>
        <w:rPr>
          <w:sz w:val="24"/>
        </w:rPr>
      </w:pPr>
      <w:r>
        <w:rPr>
          <w:sz w:val="24"/>
        </w:rPr>
        <w:t xml:space="preserve">   Территориальным органом </w:t>
      </w:r>
      <w:proofErr w:type="spellStart"/>
      <w:r>
        <w:rPr>
          <w:sz w:val="24"/>
        </w:rPr>
        <w:t>Роспотребнадзра</w:t>
      </w:r>
      <w:proofErr w:type="spellEnd"/>
      <w:r>
        <w:rPr>
          <w:sz w:val="24"/>
        </w:rPr>
        <w:t xml:space="preserve"> регулярно проводятся проверки соблюдения требований  санитарных правил и норм в интернате.</w:t>
      </w:r>
    </w:p>
    <w:p w:rsidR="00032F70" w:rsidRDefault="00032F70" w:rsidP="00032F70">
      <w:pPr>
        <w:spacing w:line="200" w:lineRule="atLeast"/>
        <w:jc w:val="both"/>
        <w:rPr>
          <w:sz w:val="24"/>
        </w:rPr>
      </w:pPr>
      <w:r>
        <w:rPr>
          <w:sz w:val="24"/>
        </w:rPr>
        <w:t xml:space="preserve">    Особое значение придается вопросам организации и контроля за организацией питания </w:t>
      </w:r>
      <w:proofErr w:type="gramStart"/>
      <w:r>
        <w:rPr>
          <w:sz w:val="24"/>
        </w:rPr>
        <w:t>проживающих</w:t>
      </w:r>
      <w:proofErr w:type="gramEnd"/>
      <w:r>
        <w:rPr>
          <w:sz w:val="24"/>
        </w:rPr>
        <w:t>.  Нормы питания утверждены в приказе Министерства труда и социальной защиты РФ от 13.08.2014 № 552н « Об утверждении рекомендуемых норм питания при предоставлении социальных услуг в стационарной форме».</w:t>
      </w:r>
      <w:r w:rsidRPr="00294E94">
        <w:rPr>
          <w:sz w:val="24"/>
        </w:rPr>
        <w:t xml:space="preserve"> </w:t>
      </w:r>
      <w:r>
        <w:rPr>
          <w:sz w:val="24"/>
        </w:rPr>
        <w:t xml:space="preserve"> </w:t>
      </w:r>
    </w:p>
    <w:p w:rsidR="00032F70" w:rsidRDefault="00032F70" w:rsidP="00032F70">
      <w:pPr>
        <w:spacing w:line="200" w:lineRule="atLeast"/>
        <w:jc w:val="both"/>
        <w:rPr>
          <w:sz w:val="24"/>
        </w:rPr>
      </w:pPr>
    </w:p>
    <w:p w:rsidR="00032F70" w:rsidRPr="00866C38" w:rsidRDefault="00032F70" w:rsidP="00032F70">
      <w:pPr>
        <w:pStyle w:val="ConsPlusNormal"/>
        <w:jc w:val="both"/>
        <w:rPr>
          <w:rFonts w:ascii="Times New Roman" w:hAnsi="Times New Roman" w:cs="Times New Roman"/>
          <w:b/>
          <w:bCs/>
          <w:sz w:val="24"/>
          <w:szCs w:val="24"/>
        </w:rPr>
      </w:pPr>
      <w:r w:rsidRPr="00866C38">
        <w:rPr>
          <w:rFonts w:ascii="Times New Roman" w:hAnsi="Times New Roman" w:cs="Times New Roman"/>
          <w:b/>
          <w:bCs/>
          <w:sz w:val="24"/>
          <w:szCs w:val="24"/>
        </w:rPr>
        <w:t>Организация диспансеризации определенных гру</w:t>
      </w:r>
      <w:proofErr w:type="gramStart"/>
      <w:r w:rsidRPr="00866C38">
        <w:rPr>
          <w:rFonts w:ascii="Times New Roman" w:hAnsi="Times New Roman" w:cs="Times New Roman"/>
          <w:b/>
          <w:bCs/>
          <w:sz w:val="24"/>
          <w:szCs w:val="24"/>
        </w:rPr>
        <w:t>пп  взр</w:t>
      </w:r>
      <w:proofErr w:type="gramEnd"/>
      <w:r w:rsidRPr="00866C38">
        <w:rPr>
          <w:rFonts w:ascii="Times New Roman" w:hAnsi="Times New Roman" w:cs="Times New Roman"/>
          <w:b/>
          <w:bCs/>
          <w:sz w:val="24"/>
          <w:szCs w:val="24"/>
        </w:rPr>
        <w:t>ослого населения</w:t>
      </w:r>
    </w:p>
    <w:p w:rsidR="00032F70" w:rsidRDefault="00032F70" w:rsidP="00032F70">
      <w:pPr>
        <w:pStyle w:val="ConsPlusNormal"/>
        <w:jc w:val="center"/>
        <w:rPr>
          <w:b/>
          <w:bCs/>
          <w:sz w:val="16"/>
          <w:szCs w:val="16"/>
        </w:rPr>
      </w:pPr>
    </w:p>
    <w:p w:rsidR="00032F70" w:rsidRPr="005D7325" w:rsidRDefault="00032F70" w:rsidP="00032F70">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r w:rsidRPr="007B7905">
        <w:rPr>
          <w:rFonts w:ascii="Times New Roman" w:hAnsi="Times New Roman" w:cs="Times New Roman"/>
          <w:bCs/>
          <w:sz w:val="24"/>
          <w:szCs w:val="24"/>
        </w:rPr>
        <w:t xml:space="preserve">Диспансеризация организуется </w:t>
      </w:r>
      <w:r>
        <w:rPr>
          <w:rFonts w:ascii="Times New Roman" w:hAnsi="Times New Roman" w:cs="Times New Roman"/>
          <w:bCs/>
          <w:sz w:val="24"/>
          <w:szCs w:val="24"/>
        </w:rPr>
        <w:t>по плану совместной работы ОГБУЗ «</w:t>
      </w:r>
      <w:proofErr w:type="spellStart"/>
      <w:r>
        <w:rPr>
          <w:rFonts w:ascii="Times New Roman" w:hAnsi="Times New Roman" w:cs="Times New Roman"/>
          <w:bCs/>
          <w:sz w:val="24"/>
          <w:szCs w:val="24"/>
        </w:rPr>
        <w:t>Сусанинская</w:t>
      </w:r>
      <w:proofErr w:type="spellEnd"/>
      <w:r>
        <w:rPr>
          <w:rFonts w:ascii="Times New Roman" w:hAnsi="Times New Roman" w:cs="Times New Roman"/>
          <w:bCs/>
          <w:sz w:val="24"/>
          <w:szCs w:val="24"/>
        </w:rPr>
        <w:t xml:space="preserve"> районная больница»  и интерната в соответствии с </w:t>
      </w:r>
      <w:r>
        <w:rPr>
          <w:rFonts w:ascii="Times New Roman" w:hAnsi="Times New Roman" w:cs="Times New Roman"/>
          <w:sz w:val="24"/>
          <w:szCs w:val="24"/>
        </w:rPr>
        <w:t xml:space="preserve">приказом МЗ РФ от 03.02.2015г  № 36ан « Об утверждении </w:t>
      </w:r>
      <w:proofErr w:type="gramStart"/>
      <w:r>
        <w:rPr>
          <w:rFonts w:ascii="Times New Roman" w:hAnsi="Times New Roman" w:cs="Times New Roman"/>
          <w:sz w:val="24"/>
          <w:szCs w:val="24"/>
        </w:rPr>
        <w:t>порядка проведения диспансеризации определенных групп взрослого населения</w:t>
      </w:r>
      <w:proofErr w:type="gramEnd"/>
      <w:r>
        <w:rPr>
          <w:rFonts w:ascii="Times New Roman" w:hAnsi="Times New Roman" w:cs="Times New Roman"/>
          <w:sz w:val="24"/>
          <w:szCs w:val="24"/>
        </w:rPr>
        <w:t xml:space="preserve">». </w:t>
      </w:r>
      <w:r w:rsidRPr="007B7905">
        <w:rPr>
          <w:rFonts w:ascii="Times New Roman" w:hAnsi="Times New Roman" w:cs="Times New Roman"/>
          <w:sz w:val="24"/>
          <w:szCs w:val="24"/>
        </w:rPr>
        <w:t>Дис</w:t>
      </w:r>
      <w:r>
        <w:rPr>
          <w:rFonts w:ascii="Times New Roman" w:hAnsi="Times New Roman" w:cs="Times New Roman"/>
          <w:sz w:val="24"/>
          <w:szCs w:val="24"/>
        </w:rPr>
        <w:t xml:space="preserve">пансеризация </w:t>
      </w:r>
      <w:r w:rsidRPr="007B7905">
        <w:rPr>
          <w:rFonts w:ascii="Times New Roman" w:hAnsi="Times New Roman" w:cs="Times New Roman"/>
          <w:sz w:val="24"/>
          <w:szCs w:val="24"/>
        </w:rPr>
        <w:t xml:space="preserve"> проводится 1 раз в 3 года в возрастные периоды путем углубленного обследования сос</w:t>
      </w:r>
      <w:r>
        <w:rPr>
          <w:rFonts w:ascii="Times New Roman" w:hAnsi="Times New Roman" w:cs="Times New Roman"/>
          <w:sz w:val="24"/>
          <w:szCs w:val="24"/>
        </w:rPr>
        <w:t xml:space="preserve">тояния здоровья граждан </w:t>
      </w:r>
      <w:r>
        <w:t xml:space="preserve"> </w:t>
      </w:r>
      <w:r w:rsidRPr="00AF1C75">
        <w:rPr>
          <w:rFonts w:ascii="Times New Roman" w:hAnsi="Times New Roman" w:cs="Times New Roman"/>
          <w:sz w:val="24"/>
          <w:szCs w:val="24"/>
        </w:rPr>
        <w:t>в два этапа.</w:t>
      </w:r>
    </w:p>
    <w:p w:rsidR="00032F70" w:rsidRPr="00AF1C75" w:rsidRDefault="00032F70" w:rsidP="00032F70">
      <w:pPr>
        <w:pStyle w:val="ConsPlusNormal"/>
        <w:ind w:firstLine="540"/>
        <w:jc w:val="both"/>
        <w:rPr>
          <w:rFonts w:ascii="Times New Roman" w:hAnsi="Times New Roman" w:cs="Times New Roman"/>
          <w:sz w:val="24"/>
          <w:szCs w:val="24"/>
        </w:rPr>
      </w:pPr>
      <w:proofErr w:type="gramStart"/>
      <w:r w:rsidRPr="00AF1C75">
        <w:rPr>
          <w:rFonts w:ascii="Times New Roman" w:hAnsi="Times New Roman" w:cs="Times New Roman"/>
          <w:sz w:val="24"/>
          <w:szCs w:val="24"/>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roofErr w:type="gramEnd"/>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1) опрос (анкетирование), направленное на выявление хронических неинфекционных заболеваний, ф</w:t>
      </w:r>
      <w:r>
        <w:rPr>
          <w:rFonts w:ascii="Times New Roman" w:hAnsi="Times New Roman" w:cs="Times New Roman"/>
          <w:sz w:val="24"/>
          <w:szCs w:val="24"/>
        </w:rPr>
        <w:t>акторов риска их развития</w:t>
      </w:r>
      <w:r w:rsidRPr="00AF1C75">
        <w:rPr>
          <w:rFonts w:ascii="Times New Roman" w:hAnsi="Times New Roman" w:cs="Times New Roman"/>
          <w:sz w:val="24"/>
          <w:szCs w:val="24"/>
        </w:rPr>
        <w:t>;</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 xml:space="preserve">2) антропометрию (измерение </w:t>
      </w:r>
      <w:proofErr w:type="gramStart"/>
      <w:r w:rsidRPr="00AF1C75">
        <w:rPr>
          <w:rFonts w:ascii="Times New Roman" w:hAnsi="Times New Roman" w:cs="Times New Roman"/>
          <w:sz w:val="24"/>
          <w:szCs w:val="24"/>
        </w:rPr>
        <w:t>роста</w:t>
      </w:r>
      <w:proofErr w:type="gramEnd"/>
      <w:r w:rsidRPr="00AF1C75">
        <w:rPr>
          <w:rFonts w:ascii="Times New Roman" w:hAnsi="Times New Roman" w:cs="Times New Roman"/>
          <w:sz w:val="24"/>
          <w:szCs w:val="24"/>
        </w:rPr>
        <w:t xml:space="preserve"> стоя, массы тела, окружности талии), расчет индекса массы тела;</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3) измерение артериального давления;</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4) определение уровня общего</w:t>
      </w:r>
      <w:r>
        <w:rPr>
          <w:rFonts w:ascii="Times New Roman" w:hAnsi="Times New Roman" w:cs="Times New Roman"/>
          <w:sz w:val="24"/>
          <w:szCs w:val="24"/>
        </w:rPr>
        <w:t xml:space="preserve"> холестерина в крови</w:t>
      </w:r>
      <w:r w:rsidRPr="00AF1C75">
        <w:rPr>
          <w:rFonts w:ascii="Times New Roman" w:hAnsi="Times New Roman" w:cs="Times New Roman"/>
          <w:sz w:val="24"/>
          <w:szCs w:val="24"/>
        </w:rPr>
        <w:t>;</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5) определение уровня г</w:t>
      </w:r>
      <w:r>
        <w:rPr>
          <w:rFonts w:ascii="Times New Roman" w:hAnsi="Times New Roman" w:cs="Times New Roman"/>
          <w:sz w:val="24"/>
          <w:szCs w:val="24"/>
        </w:rPr>
        <w:t xml:space="preserve">люкозы в крови </w:t>
      </w:r>
      <w:proofErr w:type="spellStart"/>
      <w:proofErr w:type="gramStart"/>
      <w:r>
        <w:rPr>
          <w:rFonts w:ascii="Times New Roman" w:hAnsi="Times New Roman" w:cs="Times New Roman"/>
          <w:sz w:val="24"/>
          <w:szCs w:val="24"/>
        </w:rPr>
        <w:t>экспресс-методом</w:t>
      </w:r>
      <w:proofErr w:type="spellEnd"/>
      <w:proofErr w:type="gramEnd"/>
      <w:r w:rsidRPr="00AF1C75">
        <w:rPr>
          <w:rFonts w:ascii="Times New Roman" w:hAnsi="Times New Roman" w:cs="Times New Roman"/>
          <w:sz w:val="24"/>
          <w:szCs w:val="24"/>
        </w:rPr>
        <w:t>;</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 xml:space="preserve">6) определение относительного суммарного </w:t>
      </w:r>
      <w:proofErr w:type="spellStart"/>
      <w:proofErr w:type="gramStart"/>
      <w:r w:rsidRPr="00AF1C75">
        <w:rPr>
          <w:rFonts w:ascii="Times New Roman" w:hAnsi="Times New Roman" w:cs="Times New Roman"/>
          <w:sz w:val="24"/>
          <w:szCs w:val="24"/>
        </w:rPr>
        <w:t>сердечно-сосудистого</w:t>
      </w:r>
      <w:proofErr w:type="spellEnd"/>
      <w:proofErr w:type="gramEnd"/>
      <w:r w:rsidRPr="00AF1C75">
        <w:rPr>
          <w:rFonts w:ascii="Times New Roman" w:hAnsi="Times New Roman" w:cs="Times New Roman"/>
          <w:sz w:val="24"/>
          <w:szCs w:val="24"/>
        </w:rPr>
        <w:t xml:space="preserve"> риска у граждан в возрасте от 21 до 39 лет и абсолютного суммарного </w:t>
      </w:r>
      <w:proofErr w:type="spellStart"/>
      <w:r w:rsidRPr="00AF1C75">
        <w:rPr>
          <w:rFonts w:ascii="Times New Roman" w:hAnsi="Times New Roman" w:cs="Times New Roman"/>
          <w:sz w:val="24"/>
          <w:szCs w:val="24"/>
        </w:rPr>
        <w:t>сердечно-сосудистого</w:t>
      </w:r>
      <w:proofErr w:type="spellEnd"/>
      <w:r w:rsidRPr="00AF1C75">
        <w:rPr>
          <w:rFonts w:ascii="Times New Roman" w:hAnsi="Times New Roman" w:cs="Times New Roman"/>
          <w:sz w:val="24"/>
          <w:szCs w:val="24"/>
        </w:rPr>
        <w:t xml:space="preserve"> риска у граждан в возрасте от 40 до 65 лет, не имеющих заболеваний, связанных с атеросклерозом;</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7) электрокардиографию в покое (для мужчин в возрасте старше 35 лет, для женщин в возрасте 45 лет и старше, а для мужчин в возрасте до 35 лет и женщин в возрасте до 45 лет - при первичном прохождении диспансеризации);</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 xml:space="preserve">8) осмотр фельдшером (акушеркой), включая взятие мазка (соскоба) с поверхности шейки матки (наружного маточного зева) и цервикального канала на цитологическое исследование (далее - мазок с шейки матки) (для женщин в возрасте от 21 </w:t>
      </w:r>
      <w:r>
        <w:rPr>
          <w:rFonts w:ascii="Times New Roman" w:hAnsi="Times New Roman" w:cs="Times New Roman"/>
          <w:sz w:val="24"/>
          <w:szCs w:val="24"/>
        </w:rPr>
        <w:t>года до 69 лет включительно)</w:t>
      </w:r>
      <w:r w:rsidRPr="00AF1C75">
        <w:rPr>
          <w:rFonts w:ascii="Times New Roman" w:hAnsi="Times New Roman" w:cs="Times New Roman"/>
          <w:sz w:val="24"/>
          <w:szCs w:val="24"/>
        </w:rPr>
        <w:t>;</w:t>
      </w:r>
    </w:p>
    <w:p w:rsidR="00032F70" w:rsidRPr="00AF1C75"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F1C75">
        <w:rPr>
          <w:rFonts w:ascii="Times New Roman" w:hAnsi="Times New Roman" w:cs="Times New Roman"/>
          <w:sz w:val="24"/>
          <w:szCs w:val="24"/>
        </w:rPr>
        <w:t>9) флюорографию легких;</w:t>
      </w:r>
    </w:p>
    <w:p w:rsidR="00032F70" w:rsidRDefault="00032F70" w:rsidP="00032F70">
      <w:pPr>
        <w:pStyle w:val="ConsPlusNormal"/>
        <w:jc w:val="both"/>
      </w:pPr>
      <w:r>
        <w:rPr>
          <w:rFonts w:ascii="Times New Roman" w:hAnsi="Times New Roman" w:cs="Times New Roman"/>
          <w:sz w:val="24"/>
          <w:szCs w:val="24"/>
        </w:rPr>
        <w:t xml:space="preserve">        </w:t>
      </w:r>
      <w:r w:rsidRPr="00AF1C75">
        <w:rPr>
          <w:rFonts w:ascii="Times New Roman" w:hAnsi="Times New Roman" w:cs="Times New Roman"/>
          <w:sz w:val="24"/>
          <w:szCs w:val="24"/>
        </w:rPr>
        <w:t>10) маммографию обеих молочных желез (для женщин в возрасте от 39 до 75 лет)</w:t>
      </w:r>
      <w:r>
        <w:t>;</w:t>
      </w:r>
    </w:p>
    <w:p w:rsidR="00032F70" w:rsidRPr="00AF1C75" w:rsidRDefault="00032F70" w:rsidP="00032F70">
      <w:pPr>
        <w:pStyle w:val="ConsPlusNormal"/>
        <w:jc w:val="both"/>
        <w:rPr>
          <w:rFonts w:ascii="Times New Roman" w:hAnsi="Times New Roman" w:cs="Times New Roman"/>
          <w:sz w:val="24"/>
          <w:szCs w:val="24"/>
        </w:rPr>
      </w:pPr>
      <w:r>
        <w:t xml:space="preserve">         </w:t>
      </w:r>
      <w:r w:rsidRPr="00AF1C75">
        <w:rPr>
          <w:rFonts w:ascii="Times New Roman" w:hAnsi="Times New Roman" w:cs="Times New Roman"/>
          <w:sz w:val="24"/>
          <w:szCs w:val="24"/>
        </w:rPr>
        <w:t xml:space="preserve">11) клинический анализ крови (в объеме не менее определения концентрации </w:t>
      </w:r>
      <w:r w:rsidRPr="00AF1C75">
        <w:rPr>
          <w:rFonts w:ascii="Times New Roman" w:hAnsi="Times New Roman" w:cs="Times New Roman"/>
          <w:sz w:val="24"/>
          <w:szCs w:val="24"/>
        </w:rPr>
        <w:lastRenderedPageBreak/>
        <w:t>гемоглобина в эритроцитах, количества лейкоцитов и скорости оседания эритроцитов);</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12) клинический анализ крови развернутый (для граждан в возрасте от 39 лет и старше с периодичностью 1 раз в 6 лет вместо клинического анализа крови);</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 xml:space="preserve">13) анализ крови биохимический общетерапевтический (в объеме не менее определения уровня </w:t>
      </w:r>
      <w:proofErr w:type="spellStart"/>
      <w:r w:rsidRPr="00AF1C75">
        <w:rPr>
          <w:rFonts w:ascii="Times New Roman" w:hAnsi="Times New Roman" w:cs="Times New Roman"/>
          <w:sz w:val="24"/>
          <w:szCs w:val="24"/>
        </w:rPr>
        <w:t>креатинина</w:t>
      </w:r>
      <w:proofErr w:type="spellEnd"/>
      <w:r w:rsidRPr="00AF1C75">
        <w:rPr>
          <w:rFonts w:ascii="Times New Roman" w:hAnsi="Times New Roman" w:cs="Times New Roman"/>
          <w:sz w:val="24"/>
          <w:szCs w:val="24"/>
        </w:rPr>
        <w:t xml:space="preserve">, общего билирубина, </w:t>
      </w:r>
      <w:proofErr w:type="spellStart"/>
      <w:r w:rsidRPr="00AF1C75">
        <w:rPr>
          <w:rFonts w:ascii="Times New Roman" w:hAnsi="Times New Roman" w:cs="Times New Roman"/>
          <w:sz w:val="24"/>
          <w:szCs w:val="24"/>
        </w:rPr>
        <w:t>аспартат-аминотрансаминазы</w:t>
      </w:r>
      <w:proofErr w:type="spellEnd"/>
      <w:r w:rsidRPr="00AF1C75">
        <w:rPr>
          <w:rFonts w:ascii="Times New Roman" w:hAnsi="Times New Roman" w:cs="Times New Roman"/>
          <w:sz w:val="24"/>
          <w:szCs w:val="24"/>
        </w:rPr>
        <w:t xml:space="preserve">, </w:t>
      </w:r>
      <w:proofErr w:type="spellStart"/>
      <w:r w:rsidRPr="00AF1C75">
        <w:rPr>
          <w:rFonts w:ascii="Times New Roman" w:hAnsi="Times New Roman" w:cs="Times New Roman"/>
          <w:sz w:val="24"/>
          <w:szCs w:val="24"/>
        </w:rPr>
        <w:t>аланин-аминотрансаминазы</w:t>
      </w:r>
      <w:proofErr w:type="spellEnd"/>
      <w:r w:rsidRPr="00AF1C75">
        <w:rPr>
          <w:rFonts w:ascii="Times New Roman" w:hAnsi="Times New Roman" w:cs="Times New Roman"/>
          <w:sz w:val="24"/>
          <w:szCs w:val="24"/>
        </w:rPr>
        <w:t>, глюкозы, холестерина) (для граждан в возрасте 39 лет и старше с периодичностью 1 раз в 6 лет</w:t>
      </w:r>
      <w:proofErr w:type="gramStart"/>
      <w:r w:rsidRPr="00AF1C75">
        <w:rPr>
          <w:rFonts w:ascii="Times New Roman" w:hAnsi="Times New Roman" w:cs="Times New Roman"/>
          <w:sz w:val="24"/>
          <w:szCs w:val="24"/>
        </w:rPr>
        <w:t xml:space="preserve"> )</w:t>
      </w:r>
      <w:proofErr w:type="gramEnd"/>
      <w:r w:rsidRPr="00AF1C75">
        <w:rPr>
          <w:rFonts w:ascii="Times New Roman" w:hAnsi="Times New Roman" w:cs="Times New Roman"/>
          <w:sz w:val="24"/>
          <w:szCs w:val="24"/>
        </w:rPr>
        <w:t>;</w:t>
      </w:r>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14) общий анализ мочи;</w:t>
      </w:r>
    </w:p>
    <w:p w:rsidR="00032F70" w:rsidRPr="00AF1C75" w:rsidRDefault="00032F70" w:rsidP="00032F70">
      <w:pPr>
        <w:pStyle w:val="ConsPlusNormal"/>
        <w:ind w:firstLine="540"/>
        <w:jc w:val="both"/>
        <w:rPr>
          <w:rFonts w:ascii="Times New Roman" w:hAnsi="Times New Roman" w:cs="Times New Roman"/>
          <w:sz w:val="24"/>
          <w:szCs w:val="24"/>
        </w:rPr>
      </w:pPr>
      <w:proofErr w:type="gramStart"/>
      <w:r w:rsidRPr="00AF1C75">
        <w:rPr>
          <w:rFonts w:ascii="Times New Roman" w:hAnsi="Times New Roman" w:cs="Times New Roman"/>
          <w:sz w:val="24"/>
          <w:szCs w:val="24"/>
        </w:rPr>
        <w:t>15) исследование кала на скрытую кровь иммун</w:t>
      </w:r>
      <w:r>
        <w:rPr>
          <w:rFonts w:ascii="Times New Roman" w:hAnsi="Times New Roman" w:cs="Times New Roman"/>
          <w:sz w:val="24"/>
          <w:szCs w:val="24"/>
        </w:rPr>
        <w:t>охимическим методом или</w:t>
      </w:r>
      <w:r w:rsidRPr="00AF1C75">
        <w:rPr>
          <w:rFonts w:ascii="Times New Roman" w:hAnsi="Times New Roman" w:cs="Times New Roman"/>
          <w:sz w:val="24"/>
          <w:szCs w:val="24"/>
        </w:rPr>
        <w:t xml:space="preserve"> проведение </w:t>
      </w:r>
      <w:proofErr w:type="spellStart"/>
      <w:r w:rsidRPr="00AF1C75">
        <w:rPr>
          <w:rFonts w:ascii="Times New Roman" w:hAnsi="Times New Roman" w:cs="Times New Roman"/>
          <w:sz w:val="24"/>
          <w:szCs w:val="24"/>
        </w:rPr>
        <w:t>бензидиновой</w:t>
      </w:r>
      <w:proofErr w:type="spellEnd"/>
      <w:r w:rsidRPr="00AF1C75">
        <w:rPr>
          <w:rFonts w:ascii="Times New Roman" w:hAnsi="Times New Roman" w:cs="Times New Roman"/>
          <w:sz w:val="24"/>
          <w:szCs w:val="24"/>
        </w:rPr>
        <w:t xml:space="preserve"> или гваяковой пробы) (для граждан в возрасте от 48 до 75 лет);</w:t>
      </w:r>
      <w:proofErr w:type="gramEnd"/>
    </w:p>
    <w:p w:rsidR="00032F70" w:rsidRPr="00AF1C75" w:rsidRDefault="00032F70" w:rsidP="00032F70">
      <w:pPr>
        <w:pStyle w:val="ConsPlusNormal"/>
        <w:ind w:firstLine="540"/>
        <w:jc w:val="both"/>
        <w:rPr>
          <w:rFonts w:ascii="Times New Roman" w:hAnsi="Times New Roman" w:cs="Times New Roman"/>
          <w:sz w:val="24"/>
          <w:szCs w:val="24"/>
        </w:rPr>
      </w:pPr>
      <w:r w:rsidRPr="00AF1C75">
        <w:rPr>
          <w:rFonts w:ascii="Times New Roman" w:hAnsi="Times New Roman" w:cs="Times New Roman"/>
          <w:sz w:val="24"/>
          <w:szCs w:val="24"/>
        </w:rPr>
        <w:t>16) ультразвуковое исследование (далее - УЗИ) органов брюшной полости и малого таза на предмет исключения новообразований для граждан в возрасте 39 лет и старше с периодичностью 1 раз в 6 лет (для женщин УЗИ поджелудочной железы, почек, матки и яичников; для мужчин УЗИ поджелудочной железы, почек и предстательной железы), а для мужчин, когда-либо куривших в жизни, также УЗИ брюшной аорты с целью исключения аневризмы однокра</w:t>
      </w:r>
      <w:r>
        <w:rPr>
          <w:rFonts w:ascii="Times New Roman" w:hAnsi="Times New Roman" w:cs="Times New Roman"/>
          <w:sz w:val="24"/>
          <w:szCs w:val="24"/>
        </w:rPr>
        <w:t>тно в возрасте 69 или 75 лет</w:t>
      </w:r>
      <w:proofErr w:type="gramStart"/>
      <w:r>
        <w:rPr>
          <w:rFonts w:ascii="Times New Roman" w:hAnsi="Times New Roman" w:cs="Times New Roman"/>
          <w:sz w:val="24"/>
          <w:szCs w:val="24"/>
        </w:rPr>
        <w:t xml:space="preserve"> </w:t>
      </w:r>
      <w:r w:rsidRPr="00AF1C75">
        <w:rPr>
          <w:rFonts w:ascii="Times New Roman" w:hAnsi="Times New Roman" w:cs="Times New Roman"/>
          <w:sz w:val="24"/>
          <w:szCs w:val="24"/>
        </w:rPr>
        <w:t>;</w:t>
      </w:r>
      <w:proofErr w:type="gramEnd"/>
    </w:p>
    <w:p w:rsidR="00032F70" w:rsidRPr="00AF1C75"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F1C75">
        <w:rPr>
          <w:rFonts w:ascii="Times New Roman" w:hAnsi="Times New Roman" w:cs="Times New Roman"/>
          <w:sz w:val="24"/>
          <w:szCs w:val="24"/>
        </w:rPr>
        <w:t>17) измерение внутриглазного давления (для граж</w:t>
      </w:r>
      <w:r>
        <w:rPr>
          <w:rFonts w:ascii="Times New Roman" w:hAnsi="Times New Roman" w:cs="Times New Roman"/>
          <w:sz w:val="24"/>
          <w:szCs w:val="24"/>
        </w:rPr>
        <w:t>дан в возрасте 39 лет и старше).</w:t>
      </w:r>
    </w:p>
    <w:p w:rsidR="00032F70" w:rsidRDefault="00032F70" w:rsidP="00032F70">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p>
    <w:p w:rsidR="00032F70" w:rsidRPr="00B21567"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2"/>
          <w:szCs w:val="22"/>
        </w:rPr>
        <w:t xml:space="preserve"> </w:t>
      </w:r>
      <w:r w:rsidRPr="00B21567">
        <w:rPr>
          <w:rFonts w:ascii="Times New Roman" w:hAnsi="Times New Roman" w:cs="Times New Roman"/>
          <w:sz w:val="24"/>
          <w:szCs w:val="24"/>
        </w:rPr>
        <w:t>Основными задачами врача-терапевта при проведении диспансеризации являются:</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21567">
        <w:rPr>
          <w:rFonts w:ascii="Times New Roman" w:hAnsi="Times New Roman" w:cs="Times New Roman"/>
          <w:sz w:val="24"/>
          <w:szCs w:val="24"/>
        </w:rPr>
        <w:t xml:space="preserve">проведение медицинского осмотра гражданина по итогам первого и второго этапов </w:t>
      </w:r>
      <w:r>
        <w:rPr>
          <w:rFonts w:ascii="Times New Roman" w:hAnsi="Times New Roman" w:cs="Times New Roman"/>
          <w:sz w:val="24"/>
          <w:szCs w:val="24"/>
        </w:rPr>
        <w:t xml:space="preserve">  диспансеризации;</w:t>
      </w:r>
      <w:r w:rsidRPr="00B21567">
        <w:rPr>
          <w:rFonts w:ascii="Times New Roman" w:hAnsi="Times New Roman" w:cs="Times New Roman"/>
          <w:sz w:val="24"/>
          <w:szCs w:val="24"/>
        </w:rPr>
        <w:t xml:space="preserve"> </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21567">
        <w:rPr>
          <w:rFonts w:ascii="Times New Roman" w:hAnsi="Times New Roman" w:cs="Times New Roman"/>
          <w:sz w:val="24"/>
          <w:szCs w:val="24"/>
        </w:rPr>
        <w:t>установление д</w:t>
      </w:r>
      <w:r>
        <w:rPr>
          <w:rFonts w:ascii="Times New Roman" w:hAnsi="Times New Roman" w:cs="Times New Roman"/>
          <w:sz w:val="24"/>
          <w:szCs w:val="24"/>
        </w:rPr>
        <w:t>иагноза заболевания (состояния);</w:t>
      </w:r>
      <w:r w:rsidRPr="00B21567">
        <w:rPr>
          <w:rFonts w:ascii="Times New Roman" w:hAnsi="Times New Roman" w:cs="Times New Roman"/>
          <w:sz w:val="24"/>
          <w:szCs w:val="24"/>
        </w:rPr>
        <w:t xml:space="preserve"> </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21567">
        <w:rPr>
          <w:rFonts w:ascii="Times New Roman" w:hAnsi="Times New Roman" w:cs="Times New Roman"/>
          <w:sz w:val="24"/>
          <w:szCs w:val="24"/>
        </w:rPr>
        <w:t xml:space="preserve">определение относительного суммарного </w:t>
      </w:r>
      <w:proofErr w:type="spellStart"/>
      <w:proofErr w:type="gramStart"/>
      <w:r w:rsidRPr="00B21567">
        <w:rPr>
          <w:rFonts w:ascii="Times New Roman" w:hAnsi="Times New Roman" w:cs="Times New Roman"/>
          <w:sz w:val="24"/>
          <w:szCs w:val="24"/>
        </w:rPr>
        <w:t>сердечно-сосудистого</w:t>
      </w:r>
      <w:proofErr w:type="spellEnd"/>
      <w:proofErr w:type="gramEnd"/>
      <w:r w:rsidRPr="00B21567">
        <w:rPr>
          <w:rFonts w:ascii="Times New Roman" w:hAnsi="Times New Roman" w:cs="Times New Roman"/>
          <w:sz w:val="24"/>
          <w:szCs w:val="24"/>
        </w:rPr>
        <w:t xml:space="preserve"> риска у граждан в возрасте от 21 до 39 лет и абсолютного суммарного </w:t>
      </w:r>
      <w:proofErr w:type="spellStart"/>
      <w:r w:rsidRPr="00B21567">
        <w:rPr>
          <w:rFonts w:ascii="Times New Roman" w:hAnsi="Times New Roman" w:cs="Times New Roman"/>
          <w:sz w:val="24"/>
          <w:szCs w:val="24"/>
        </w:rPr>
        <w:t>сердечно-сосудистого</w:t>
      </w:r>
      <w:proofErr w:type="spellEnd"/>
      <w:r w:rsidRPr="00B21567">
        <w:rPr>
          <w:rFonts w:ascii="Times New Roman" w:hAnsi="Times New Roman" w:cs="Times New Roman"/>
          <w:sz w:val="24"/>
          <w:szCs w:val="24"/>
        </w:rPr>
        <w:t xml:space="preserve"> риска у гра</w:t>
      </w:r>
      <w:r>
        <w:rPr>
          <w:rFonts w:ascii="Times New Roman" w:hAnsi="Times New Roman" w:cs="Times New Roman"/>
          <w:sz w:val="24"/>
          <w:szCs w:val="24"/>
        </w:rPr>
        <w:t>ждан в возрасте от 42 до 65 лет;</w:t>
      </w:r>
      <w:r w:rsidRPr="00B21567">
        <w:rPr>
          <w:rFonts w:ascii="Times New Roman" w:hAnsi="Times New Roman" w:cs="Times New Roman"/>
          <w:sz w:val="24"/>
          <w:szCs w:val="24"/>
        </w:rPr>
        <w:t xml:space="preserve"> </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21567">
        <w:rPr>
          <w:rFonts w:ascii="Times New Roman" w:hAnsi="Times New Roman" w:cs="Times New Roman"/>
          <w:sz w:val="24"/>
          <w:szCs w:val="24"/>
        </w:rPr>
        <w:t>определение группы состояния здоровья, группы диспансерного наблюдения (с учетом заключений врачей-специалист</w:t>
      </w:r>
      <w:r>
        <w:rPr>
          <w:rFonts w:ascii="Times New Roman" w:hAnsi="Times New Roman" w:cs="Times New Roman"/>
          <w:sz w:val="24"/>
          <w:szCs w:val="24"/>
        </w:rPr>
        <w:t>ов);</w:t>
      </w:r>
      <w:r w:rsidRPr="00B21567">
        <w:rPr>
          <w:rFonts w:ascii="Times New Roman" w:hAnsi="Times New Roman" w:cs="Times New Roman"/>
          <w:sz w:val="24"/>
          <w:szCs w:val="24"/>
        </w:rPr>
        <w:t xml:space="preserve"> </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-назначение необходимого лечения;</w:t>
      </w:r>
      <w:r w:rsidRPr="00B21567">
        <w:rPr>
          <w:rFonts w:ascii="Times New Roman" w:hAnsi="Times New Roman" w:cs="Times New Roman"/>
          <w:sz w:val="24"/>
          <w:szCs w:val="24"/>
        </w:rPr>
        <w:t xml:space="preserve"> </w:t>
      </w:r>
    </w:p>
    <w:p w:rsidR="00032F70" w:rsidRPr="00B21567"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21567">
        <w:rPr>
          <w:rFonts w:ascii="Times New Roman" w:hAnsi="Times New Roman" w:cs="Times New Roman"/>
          <w:sz w:val="24"/>
          <w:szCs w:val="24"/>
        </w:rPr>
        <w:t>при наличии медицинских показаний направление на дополнительные диагностические исследования, не входящие в объем диспансеризации, для получения специализированной, в том числе высокотех</w:t>
      </w:r>
      <w:r>
        <w:rPr>
          <w:rFonts w:ascii="Times New Roman" w:hAnsi="Times New Roman" w:cs="Times New Roman"/>
          <w:sz w:val="24"/>
          <w:szCs w:val="24"/>
        </w:rPr>
        <w:t>нологичной, медицинской помощи.</w:t>
      </w:r>
    </w:p>
    <w:p w:rsidR="00032F70" w:rsidRPr="00866C38" w:rsidRDefault="00032F70" w:rsidP="00032F70">
      <w:pPr>
        <w:pStyle w:val="afb"/>
        <w:jc w:val="both"/>
        <w:rPr>
          <w:rFonts w:ascii="Times New Roman" w:hAnsi="Times New Roman"/>
          <w:sz w:val="24"/>
          <w:szCs w:val="24"/>
        </w:rPr>
      </w:pPr>
      <w:r>
        <w:rPr>
          <w:rFonts w:ascii="Times New Roman" w:hAnsi="Times New Roman"/>
          <w:sz w:val="24"/>
          <w:szCs w:val="24"/>
        </w:rPr>
        <w:t xml:space="preserve">      За 2016г. диспансерный осмотр по возрастным группам  выполнен  у 150 человек,   комплексный осмотр – 350 человек.</w:t>
      </w:r>
    </w:p>
    <w:p w:rsidR="00032F70" w:rsidRDefault="00032F70" w:rsidP="00032F70">
      <w:pPr>
        <w:spacing w:line="200" w:lineRule="atLeast"/>
        <w:jc w:val="both"/>
        <w:rPr>
          <w:sz w:val="24"/>
        </w:rPr>
      </w:pPr>
    </w:p>
    <w:p w:rsidR="00032F70" w:rsidRDefault="00032F70" w:rsidP="00032F70">
      <w:pPr>
        <w:pStyle w:val="ConsPlusNormal"/>
        <w:ind w:firstLine="540"/>
        <w:jc w:val="both"/>
        <w:rPr>
          <w:rFonts w:ascii="Times New Roman" w:hAnsi="Times New Roman" w:cs="Times New Roman"/>
          <w:b/>
          <w:sz w:val="24"/>
          <w:szCs w:val="24"/>
        </w:rPr>
      </w:pPr>
    </w:p>
    <w:p w:rsidR="00032F70" w:rsidRPr="005A06A3" w:rsidRDefault="00032F70" w:rsidP="00032F70">
      <w:pPr>
        <w:pStyle w:val="ConsPlusNormal"/>
        <w:ind w:firstLine="540"/>
        <w:jc w:val="both"/>
      </w:pPr>
      <w:r w:rsidRPr="00866C38">
        <w:rPr>
          <w:rFonts w:ascii="Times New Roman" w:hAnsi="Times New Roman" w:cs="Times New Roman"/>
          <w:b/>
          <w:sz w:val="24"/>
          <w:szCs w:val="24"/>
        </w:rPr>
        <w:t>Диспансерное наблюдение</w:t>
      </w:r>
    </w:p>
    <w:p w:rsidR="00032F70" w:rsidRDefault="00032F70" w:rsidP="00032F70">
      <w:pPr>
        <w:pStyle w:val="afb"/>
        <w:jc w:val="both"/>
        <w:rPr>
          <w:rFonts w:ascii="Times New Roman" w:hAnsi="Times New Roman"/>
          <w:sz w:val="24"/>
          <w:szCs w:val="24"/>
        </w:rPr>
      </w:pPr>
    </w:p>
    <w:p w:rsidR="00032F70" w:rsidRPr="00E76BEC" w:rsidRDefault="00032F70" w:rsidP="00032F70">
      <w:pPr>
        <w:pStyle w:val="afb"/>
        <w:jc w:val="both"/>
        <w:rPr>
          <w:rFonts w:ascii="Times New Roman" w:hAnsi="Times New Roman"/>
          <w:sz w:val="24"/>
          <w:szCs w:val="24"/>
        </w:rPr>
      </w:pPr>
      <w:r>
        <w:rPr>
          <w:rFonts w:ascii="Times New Roman" w:hAnsi="Times New Roman"/>
          <w:sz w:val="24"/>
          <w:szCs w:val="24"/>
        </w:rPr>
        <w:t xml:space="preserve">     </w:t>
      </w:r>
      <w:r w:rsidRPr="00E76BEC">
        <w:rPr>
          <w:rFonts w:ascii="Times New Roman" w:hAnsi="Times New Roman"/>
          <w:sz w:val="24"/>
          <w:szCs w:val="24"/>
        </w:rPr>
        <w:t>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w:t>
      </w:r>
      <w:r>
        <w:rPr>
          <w:rFonts w:ascii="Times New Roman" w:hAnsi="Times New Roman"/>
          <w:sz w:val="24"/>
          <w:szCs w:val="24"/>
        </w:rPr>
        <w:t xml:space="preserve"> </w:t>
      </w:r>
      <w:r w:rsidRPr="00E76BEC">
        <w:rPr>
          <w:rFonts w:ascii="Times New Roman" w:hAnsi="Times New Roman"/>
          <w:sz w:val="24"/>
          <w:szCs w:val="24"/>
        </w:rPr>
        <w:t>их профилактики и осуществления медицинской реабилитации указанных лиц</w:t>
      </w:r>
      <w:r>
        <w:rPr>
          <w:rFonts w:ascii="Times New Roman" w:hAnsi="Times New Roman"/>
          <w:sz w:val="24"/>
          <w:szCs w:val="24"/>
        </w:rPr>
        <w:t>.</w:t>
      </w:r>
    </w:p>
    <w:p w:rsidR="00032F70" w:rsidRPr="00E76BEC"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w:t>
      </w:r>
      <w:r w:rsidRPr="00E76BEC">
        <w:rPr>
          <w:rFonts w:ascii="Times New Roman" w:hAnsi="Times New Roman" w:cs="Times New Roman"/>
          <w:sz w:val="24"/>
          <w:szCs w:val="24"/>
        </w:rPr>
        <w:t>опросы проведения медицинскими организациями диспансерного наблюдения взрослого населения</w:t>
      </w:r>
      <w:r>
        <w:rPr>
          <w:rFonts w:ascii="Times New Roman" w:hAnsi="Times New Roman" w:cs="Times New Roman"/>
          <w:sz w:val="24"/>
          <w:szCs w:val="24"/>
        </w:rPr>
        <w:t xml:space="preserve">  регулируются  </w:t>
      </w:r>
      <w:r w:rsidRPr="00E76BEC">
        <w:rPr>
          <w:rFonts w:ascii="Times New Roman" w:hAnsi="Times New Roman" w:cs="Times New Roman"/>
          <w:sz w:val="24"/>
          <w:szCs w:val="24"/>
        </w:rPr>
        <w:t>приказом МЗ РФ от 21 декабря 2012 г. N 1344н</w:t>
      </w:r>
      <w:r>
        <w:rPr>
          <w:rFonts w:ascii="Times New Roman" w:hAnsi="Times New Roman" w:cs="Times New Roman"/>
          <w:sz w:val="24"/>
          <w:szCs w:val="24"/>
        </w:rPr>
        <w:t xml:space="preserve"> « Об утверждении порядка проведения диспансерного наблюдения».</w:t>
      </w:r>
    </w:p>
    <w:p w:rsidR="00032F70" w:rsidRDefault="00032F70" w:rsidP="00032F70">
      <w:pPr>
        <w:pStyle w:val="afb"/>
        <w:jc w:val="both"/>
        <w:rPr>
          <w:rFonts w:ascii="Times New Roman" w:hAnsi="Times New Roman"/>
          <w:sz w:val="24"/>
          <w:szCs w:val="24"/>
        </w:rPr>
      </w:pPr>
      <w:r>
        <w:rPr>
          <w:rFonts w:ascii="Arial" w:hAnsi="Arial" w:cs="Arial"/>
          <w:sz w:val="20"/>
          <w:szCs w:val="20"/>
        </w:rPr>
        <w:t xml:space="preserve">     </w:t>
      </w:r>
      <w:proofErr w:type="gramStart"/>
      <w:r w:rsidRPr="005C6CA3">
        <w:rPr>
          <w:rFonts w:ascii="Times New Roman" w:hAnsi="Times New Roman"/>
          <w:sz w:val="24"/>
          <w:szCs w:val="24"/>
        </w:rPr>
        <w:t>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w:t>
      </w:r>
      <w:r>
        <w:rPr>
          <w:rFonts w:ascii="Times New Roman" w:hAnsi="Times New Roman"/>
          <w:sz w:val="24"/>
          <w:szCs w:val="24"/>
        </w:rPr>
        <w:t xml:space="preserve"> </w:t>
      </w:r>
      <w:r w:rsidRPr="005C6CA3">
        <w:rPr>
          <w:rFonts w:ascii="Times New Roman" w:hAnsi="Times New Roman"/>
          <w:sz w:val="24"/>
          <w:szCs w:val="24"/>
        </w:rPr>
        <w:t>в соответствии с порядками оказания медицинской помощи по отдельным ее профилям, заболеваниям или состояниям (группам заболеваний) и стандартами</w:t>
      </w:r>
      <w:r w:rsidRPr="005C6CA3">
        <w:rPr>
          <w:rFonts w:ascii="Times New Roman" w:hAnsi="Times New Roman"/>
          <w:b/>
          <w:sz w:val="24"/>
          <w:szCs w:val="24"/>
        </w:rPr>
        <w:t xml:space="preserve"> </w:t>
      </w:r>
      <w:r w:rsidRPr="005C6CA3">
        <w:rPr>
          <w:rFonts w:ascii="Times New Roman" w:hAnsi="Times New Roman"/>
          <w:sz w:val="24"/>
          <w:szCs w:val="24"/>
        </w:rPr>
        <w:t>медицинской помощи, утвержденными Министерством здравоохранения Российской Фе</w:t>
      </w:r>
      <w:r>
        <w:rPr>
          <w:rFonts w:ascii="Times New Roman" w:hAnsi="Times New Roman"/>
          <w:sz w:val="24"/>
          <w:szCs w:val="24"/>
        </w:rPr>
        <w:t>дерации.</w:t>
      </w:r>
      <w:proofErr w:type="gramEnd"/>
    </w:p>
    <w:p w:rsidR="00032F70" w:rsidRPr="00D03C78" w:rsidRDefault="00032F70" w:rsidP="00032F70">
      <w:pPr>
        <w:pStyle w:val="afb"/>
        <w:jc w:val="both"/>
        <w:rPr>
          <w:rFonts w:ascii="Times New Roman" w:hAnsi="Times New Roman"/>
          <w:sz w:val="24"/>
          <w:szCs w:val="24"/>
        </w:rPr>
      </w:pPr>
      <w:r>
        <w:rPr>
          <w:rFonts w:ascii="Times New Roman" w:hAnsi="Times New Roman"/>
          <w:sz w:val="24"/>
          <w:szCs w:val="24"/>
        </w:rPr>
        <w:t xml:space="preserve">       </w:t>
      </w:r>
      <w:r w:rsidRPr="00D03C78">
        <w:rPr>
          <w:rFonts w:ascii="Times New Roman" w:hAnsi="Times New Roman"/>
          <w:sz w:val="24"/>
          <w:szCs w:val="24"/>
        </w:rPr>
        <w:t>Диспансерный прием (осмотр, консультация) медицинским работником</w:t>
      </w:r>
      <w:r>
        <w:rPr>
          <w:rFonts w:ascii="Times New Roman" w:hAnsi="Times New Roman"/>
          <w:sz w:val="24"/>
          <w:szCs w:val="24"/>
        </w:rPr>
        <w:t xml:space="preserve"> </w:t>
      </w:r>
      <w:r w:rsidRPr="00D03C78">
        <w:rPr>
          <w:rFonts w:ascii="Times New Roman" w:hAnsi="Times New Roman"/>
          <w:sz w:val="24"/>
          <w:szCs w:val="24"/>
        </w:rPr>
        <w:t>включает:</w:t>
      </w:r>
    </w:p>
    <w:p w:rsidR="00032F70" w:rsidRDefault="00032F70" w:rsidP="00032F70">
      <w:pPr>
        <w:pStyle w:val="ConsPlusNormal"/>
        <w:jc w:val="both"/>
        <w:rPr>
          <w:rFonts w:ascii="Times New Roman" w:hAnsi="Times New Roman" w:cs="Times New Roman"/>
          <w:sz w:val="24"/>
          <w:szCs w:val="24"/>
        </w:rPr>
      </w:pPr>
      <w:r w:rsidRPr="00D03C78">
        <w:rPr>
          <w:rFonts w:ascii="Times New Roman" w:hAnsi="Times New Roman" w:cs="Times New Roman"/>
          <w:sz w:val="24"/>
          <w:szCs w:val="24"/>
        </w:rPr>
        <w:t xml:space="preserve">1) оценку состояния гражданина, сбор жалоб и анамнеза, </w:t>
      </w:r>
      <w:proofErr w:type="spellStart"/>
      <w:r w:rsidRPr="00D03C78">
        <w:rPr>
          <w:rFonts w:ascii="Times New Roman" w:hAnsi="Times New Roman" w:cs="Times New Roman"/>
          <w:sz w:val="24"/>
          <w:szCs w:val="24"/>
        </w:rPr>
        <w:t>физикальное</w:t>
      </w:r>
      <w:proofErr w:type="spellEnd"/>
      <w:r w:rsidRPr="00D03C78">
        <w:rPr>
          <w:rFonts w:ascii="Times New Roman" w:hAnsi="Times New Roman" w:cs="Times New Roman"/>
          <w:sz w:val="24"/>
          <w:szCs w:val="24"/>
        </w:rPr>
        <w:t xml:space="preserve"> обследование;</w:t>
      </w:r>
    </w:p>
    <w:p w:rsidR="00032F70" w:rsidRPr="00D03C78" w:rsidRDefault="00032F70" w:rsidP="00032F70">
      <w:pPr>
        <w:pStyle w:val="ConsPlusNormal"/>
        <w:jc w:val="both"/>
        <w:rPr>
          <w:rFonts w:ascii="Times New Roman" w:hAnsi="Times New Roman" w:cs="Times New Roman"/>
          <w:sz w:val="24"/>
          <w:szCs w:val="24"/>
        </w:rPr>
      </w:pPr>
      <w:r w:rsidRPr="00D03C78">
        <w:rPr>
          <w:rFonts w:ascii="Times New Roman" w:hAnsi="Times New Roman" w:cs="Times New Roman"/>
          <w:sz w:val="24"/>
          <w:szCs w:val="24"/>
        </w:rPr>
        <w:t>2) назначение и оценку лабораторных и инструментальных исследований;</w:t>
      </w:r>
    </w:p>
    <w:p w:rsidR="00032F70" w:rsidRPr="00D03C78" w:rsidRDefault="00032F70" w:rsidP="00032F70">
      <w:pPr>
        <w:pStyle w:val="ConsPlusNormal"/>
        <w:jc w:val="both"/>
        <w:rPr>
          <w:rFonts w:ascii="Times New Roman" w:hAnsi="Times New Roman" w:cs="Times New Roman"/>
          <w:sz w:val="24"/>
          <w:szCs w:val="24"/>
        </w:rPr>
      </w:pPr>
      <w:r w:rsidRPr="00D03C78">
        <w:rPr>
          <w:rFonts w:ascii="Times New Roman" w:hAnsi="Times New Roman" w:cs="Times New Roman"/>
          <w:sz w:val="24"/>
          <w:szCs w:val="24"/>
        </w:rPr>
        <w:t>3) установление или уточнение диагноза заболевания (состояния);</w:t>
      </w:r>
    </w:p>
    <w:p w:rsidR="00032F70" w:rsidRPr="00D03C78" w:rsidRDefault="00032F70" w:rsidP="00032F70">
      <w:pPr>
        <w:pStyle w:val="ConsPlusNormal"/>
        <w:jc w:val="both"/>
        <w:rPr>
          <w:rFonts w:ascii="Times New Roman" w:hAnsi="Times New Roman" w:cs="Times New Roman"/>
          <w:sz w:val="24"/>
          <w:szCs w:val="24"/>
        </w:rPr>
      </w:pPr>
      <w:r w:rsidRPr="00D03C78">
        <w:rPr>
          <w:rFonts w:ascii="Times New Roman" w:hAnsi="Times New Roman" w:cs="Times New Roman"/>
          <w:sz w:val="24"/>
          <w:szCs w:val="24"/>
        </w:rPr>
        <w:lastRenderedPageBreak/>
        <w:t>4) проведение краткого профилактического консультирования;</w:t>
      </w:r>
    </w:p>
    <w:p w:rsidR="00032F70" w:rsidRPr="00D03C78"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D03C78">
        <w:rPr>
          <w:rFonts w:ascii="Times New Roman" w:hAnsi="Times New Roman" w:cs="Times New Roman"/>
          <w:sz w:val="24"/>
          <w:szCs w:val="24"/>
        </w:rPr>
        <w:t>назначение по медицинским показаниям профилактических, лечебных и</w:t>
      </w:r>
      <w:r>
        <w:rPr>
          <w:rFonts w:ascii="Times New Roman" w:hAnsi="Times New Roman" w:cs="Times New Roman"/>
          <w:sz w:val="24"/>
          <w:szCs w:val="24"/>
        </w:rPr>
        <w:t xml:space="preserve"> </w:t>
      </w:r>
      <w:r w:rsidRPr="00D03C78">
        <w:rPr>
          <w:rFonts w:ascii="Times New Roman" w:hAnsi="Times New Roman" w:cs="Times New Roman"/>
          <w:sz w:val="24"/>
          <w:szCs w:val="24"/>
        </w:rPr>
        <w:t>реаб</w:t>
      </w:r>
      <w:r>
        <w:rPr>
          <w:rFonts w:ascii="Times New Roman" w:hAnsi="Times New Roman" w:cs="Times New Roman"/>
          <w:sz w:val="24"/>
          <w:szCs w:val="24"/>
        </w:rPr>
        <w:t>илитационных мероприятий.</w:t>
      </w:r>
    </w:p>
    <w:p w:rsidR="00032F70" w:rsidRDefault="00032F70" w:rsidP="00032F70">
      <w:pPr>
        <w:pStyle w:val="afb"/>
        <w:jc w:val="both"/>
        <w:rPr>
          <w:rFonts w:ascii="Times New Roman" w:hAnsi="Times New Roman"/>
          <w:sz w:val="24"/>
          <w:szCs w:val="24"/>
        </w:rPr>
      </w:pPr>
      <w:r>
        <w:rPr>
          <w:rFonts w:ascii="Times New Roman" w:hAnsi="Times New Roman"/>
          <w:sz w:val="24"/>
          <w:szCs w:val="24"/>
        </w:rPr>
        <w:t xml:space="preserve">                                                                                                                               </w:t>
      </w:r>
    </w:p>
    <w:p w:rsidR="00032F70" w:rsidRDefault="00032F70" w:rsidP="00032F70">
      <w:pPr>
        <w:pStyle w:val="afb"/>
        <w:jc w:val="both"/>
        <w:rPr>
          <w:rFonts w:ascii="Times New Roman" w:hAnsi="Times New Roman"/>
          <w:sz w:val="24"/>
          <w:szCs w:val="24"/>
        </w:rPr>
      </w:pPr>
      <w:r>
        <w:rPr>
          <w:rFonts w:ascii="Times New Roman" w:hAnsi="Times New Roman"/>
          <w:sz w:val="24"/>
          <w:szCs w:val="24"/>
        </w:rPr>
        <w:t xml:space="preserve">  Данные о количестве диспансерных  больных интерната социально значимыми  заболеваниями за 2016год    приведены в таблице </w:t>
      </w:r>
      <w:r w:rsidR="00AB18EE">
        <w:rPr>
          <w:rFonts w:ascii="Times New Roman" w:hAnsi="Times New Roman"/>
          <w:sz w:val="24"/>
          <w:szCs w:val="24"/>
        </w:rPr>
        <w:t>1</w:t>
      </w:r>
      <w:r w:rsidR="006779C0">
        <w:rPr>
          <w:rFonts w:ascii="Times New Roman" w:hAnsi="Times New Roman"/>
          <w:sz w:val="24"/>
          <w:szCs w:val="24"/>
        </w:rPr>
        <w:t>а</w:t>
      </w:r>
    </w:p>
    <w:p w:rsidR="00032F70" w:rsidRDefault="00032F70" w:rsidP="00032F70">
      <w:pPr>
        <w:pStyle w:val="afb"/>
        <w:jc w:val="both"/>
        <w:rPr>
          <w:rFonts w:ascii="Times New Roman" w:hAnsi="Times New Roman"/>
          <w:sz w:val="24"/>
          <w:szCs w:val="24"/>
        </w:rPr>
      </w:pPr>
      <w:r>
        <w:rPr>
          <w:rFonts w:ascii="Times New Roman" w:hAnsi="Times New Roman"/>
          <w:sz w:val="24"/>
          <w:szCs w:val="24"/>
        </w:rPr>
        <w:t xml:space="preserve">                                                                                                                                      Таблица </w:t>
      </w:r>
      <w:r w:rsidR="00AB18EE">
        <w:rPr>
          <w:rFonts w:ascii="Times New Roman" w:hAnsi="Times New Roman"/>
          <w:sz w:val="24"/>
          <w:szCs w:val="24"/>
        </w:rPr>
        <w:t>1</w:t>
      </w:r>
      <w:r w:rsidR="006779C0">
        <w:rPr>
          <w:rFonts w:ascii="Times New Roman" w:hAnsi="Times New Roman"/>
          <w:sz w:val="24"/>
          <w:szCs w:val="24"/>
        </w:rPr>
        <w:t>а</w:t>
      </w:r>
    </w:p>
    <w:p w:rsidR="00032F70" w:rsidRDefault="00032F70" w:rsidP="00032F70">
      <w:pPr>
        <w:pStyle w:val="afb"/>
        <w:jc w:val="both"/>
        <w:rPr>
          <w:rFonts w:ascii="Times New Roman" w:hAnsi="Times New Roman"/>
          <w:sz w:val="24"/>
          <w:szCs w:val="24"/>
        </w:rPr>
      </w:pPr>
    </w:p>
    <w:p w:rsidR="00032F70" w:rsidRDefault="00032F70" w:rsidP="00032F70">
      <w:pPr>
        <w:pStyle w:val="afb"/>
        <w:jc w:val="both"/>
        <w:rPr>
          <w:rFonts w:ascii="Times New Roman" w:hAnsi="Times New Roman"/>
          <w:sz w:val="24"/>
          <w:szCs w:val="24"/>
        </w:rPr>
      </w:pPr>
      <w:r>
        <w:rPr>
          <w:rFonts w:ascii="Times New Roman" w:hAnsi="Times New Roman"/>
          <w:sz w:val="24"/>
          <w:szCs w:val="24"/>
        </w:rPr>
        <w:t xml:space="preserve">   Количество диспансерных  больных  социально значимыми  заболеваниями за 2016год</w:t>
      </w:r>
    </w:p>
    <w:p w:rsidR="00032F70" w:rsidRDefault="00032F70" w:rsidP="00032F70">
      <w:pPr>
        <w:pStyle w:val="afb"/>
        <w:jc w:val="both"/>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3260"/>
      </w:tblGrid>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Наименование заболевания</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Количество лиц</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rPr>
              <w:t>Туберкулез</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2</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rPr>
              <w:t>Инфекции, передающиеся преимущественно половым путем</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0</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rPr>
              <w:t>Гепатит</w:t>
            </w:r>
            <w:proofErr w:type="gramStart"/>
            <w:r w:rsidRPr="008C64C4">
              <w:rPr>
                <w:rFonts w:ascii="Times New Roman" w:eastAsia="Times New Roman" w:hAnsi="Times New Roman"/>
              </w:rPr>
              <w:t xml:space="preserve"> В</w:t>
            </w:r>
            <w:proofErr w:type="gramEnd"/>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37</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rPr>
              <w:t>Гепатит</w:t>
            </w:r>
            <w:proofErr w:type="gramStart"/>
            <w:r w:rsidRPr="008C64C4">
              <w:rPr>
                <w:rFonts w:ascii="Times New Roman" w:eastAsia="Times New Roman" w:hAnsi="Times New Roman"/>
              </w:rPr>
              <w:t xml:space="preserve"> С</w:t>
            </w:r>
            <w:proofErr w:type="gramEnd"/>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12</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rPr>
            </w:pPr>
            <w:r w:rsidRPr="008C64C4">
              <w:rPr>
                <w:rFonts w:ascii="Times New Roman" w:eastAsia="Times New Roman" w:hAnsi="Times New Roman"/>
              </w:rPr>
              <w:t>Болезнь, вызванная вирусом иммунодефицита человека (ВИЧ)</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0</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rPr>
              <w:t>Злокачественные новообразования</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7</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rPr>
            </w:pPr>
            <w:r w:rsidRPr="008C64C4">
              <w:rPr>
                <w:rFonts w:ascii="Times New Roman" w:eastAsia="Times New Roman" w:hAnsi="Times New Roman"/>
              </w:rPr>
              <w:t>Сахарный диабет</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17</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rPr>
            </w:pPr>
            <w:r w:rsidRPr="008C64C4">
              <w:rPr>
                <w:rFonts w:ascii="Times New Roman" w:eastAsia="Times New Roman" w:hAnsi="Times New Roman"/>
              </w:rPr>
              <w:t>Психические расстройства и расстройства поведения</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50</w:t>
            </w:r>
            <w:r w:rsidR="00AB18EE">
              <w:rPr>
                <w:rFonts w:ascii="Times New Roman" w:eastAsia="Times New Roman" w:hAnsi="Times New Roman"/>
                <w:sz w:val="24"/>
                <w:szCs w:val="24"/>
              </w:rPr>
              <w:t>4</w:t>
            </w:r>
          </w:p>
        </w:tc>
      </w:tr>
      <w:tr w:rsidR="00032F70" w:rsidTr="00BA3001">
        <w:tc>
          <w:tcPr>
            <w:tcW w:w="6946" w:type="dxa"/>
          </w:tcPr>
          <w:p w:rsidR="00032F70" w:rsidRPr="008C64C4" w:rsidRDefault="00032F70" w:rsidP="00032F70">
            <w:pPr>
              <w:pStyle w:val="afb"/>
              <w:suppressAutoHyphens/>
              <w:jc w:val="both"/>
              <w:rPr>
                <w:rFonts w:ascii="Times New Roman" w:eastAsia="Times New Roman" w:hAnsi="Times New Roman"/>
              </w:rPr>
            </w:pPr>
            <w:r w:rsidRPr="008C64C4">
              <w:rPr>
                <w:rFonts w:ascii="Times New Roman" w:eastAsia="Times New Roman" w:hAnsi="Times New Roman"/>
              </w:rPr>
              <w:t>Болезни, характеризующиеся повышенным кровяным давлением</w:t>
            </w:r>
          </w:p>
        </w:tc>
        <w:tc>
          <w:tcPr>
            <w:tcW w:w="3260" w:type="dxa"/>
          </w:tcPr>
          <w:p w:rsidR="00032F70" w:rsidRPr="008C64C4" w:rsidRDefault="00032F70" w:rsidP="00032F70">
            <w:pPr>
              <w:pStyle w:val="afb"/>
              <w:suppressAutoHyphens/>
              <w:jc w:val="both"/>
              <w:rPr>
                <w:rFonts w:ascii="Times New Roman" w:eastAsia="Times New Roman" w:hAnsi="Times New Roman"/>
                <w:sz w:val="24"/>
                <w:szCs w:val="24"/>
              </w:rPr>
            </w:pPr>
            <w:r w:rsidRPr="008C64C4">
              <w:rPr>
                <w:rFonts w:ascii="Times New Roman" w:eastAsia="Times New Roman" w:hAnsi="Times New Roman"/>
                <w:sz w:val="24"/>
                <w:szCs w:val="24"/>
              </w:rPr>
              <w:t xml:space="preserve">                                      57</w:t>
            </w:r>
          </w:p>
        </w:tc>
      </w:tr>
    </w:tbl>
    <w:p w:rsidR="00032F70" w:rsidRDefault="00032F70" w:rsidP="00032F70">
      <w:pPr>
        <w:pStyle w:val="ConsPlusNormal"/>
      </w:pPr>
    </w:p>
    <w:p w:rsidR="00032F70" w:rsidRDefault="00032F70" w:rsidP="00032F70">
      <w:pPr>
        <w:pStyle w:val="ConsPlusNormal"/>
        <w:rPr>
          <w:rFonts w:ascii="Times New Roman" w:hAnsi="Times New Roman" w:cs="Times New Roman"/>
          <w:sz w:val="24"/>
          <w:szCs w:val="24"/>
        </w:rPr>
      </w:pPr>
      <w:r w:rsidRPr="00B742A2">
        <w:rPr>
          <w:rFonts w:ascii="Times New Roman" w:hAnsi="Times New Roman" w:cs="Times New Roman"/>
          <w:sz w:val="24"/>
          <w:szCs w:val="24"/>
        </w:rPr>
        <w:t xml:space="preserve">  </w:t>
      </w:r>
    </w:p>
    <w:p w:rsidR="00032F70" w:rsidRPr="00B742A2" w:rsidRDefault="00032F70" w:rsidP="00032F7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42A2">
        <w:rPr>
          <w:rFonts w:ascii="Times New Roman" w:hAnsi="Times New Roman" w:cs="Times New Roman"/>
          <w:sz w:val="24"/>
          <w:szCs w:val="24"/>
        </w:rPr>
        <w:t>В  перечень заболеваний, при наличии которых устанавливается группа диспансерного наблюдения врачом – терапевтом, входят следующие заболевания:</w:t>
      </w:r>
    </w:p>
    <w:p w:rsidR="00032F70" w:rsidRPr="00B742A2" w:rsidRDefault="00032F70" w:rsidP="00032F70">
      <w:pPr>
        <w:autoSpaceDE w:val="0"/>
        <w:autoSpaceDN w:val="0"/>
        <w:adjustRightInd w:val="0"/>
        <w:ind w:left="360"/>
        <w:jc w:val="both"/>
        <w:rPr>
          <w:sz w:val="24"/>
        </w:rPr>
      </w:pPr>
      <w:r w:rsidRPr="00B742A2">
        <w:rPr>
          <w:sz w:val="24"/>
        </w:rPr>
        <w:t>1)</w:t>
      </w:r>
      <w:r>
        <w:rPr>
          <w:sz w:val="24"/>
        </w:rPr>
        <w:t xml:space="preserve"> </w:t>
      </w:r>
      <w:r w:rsidRPr="00B742A2">
        <w:rPr>
          <w:sz w:val="24"/>
        </w:rPr>
        <w:t xml:space="preserve">хроническая ишемическая    болезнь сердца без         </w:t>
      </w:r>
      <w:proofErr w:type="spellStart"/>
      <w:r w:rsidRPr="00B742A2">
        <w:rPr>
          <w:sz w:val="24"/>
        </w:rPr>
        <w:t>жизн</w:t>
      </w:r>
      <w:r>
        <w:rPr>
          <w:sz w:val="24"/>
        </w:rPr>
        <w:t>еугрожающих</w:t>
      </w:r>
      <w:proofErr w:type="spellEnd"/>
      <w:r>
        <w:rPr>
          <w:sz w:val="24"/>
        </w:rPr>
        <w:t xml:space="preserve"> нарушений ритма, хроническая сердечная недостаточность</w:t>
      </w:r>
      <w:r w:rsidRPr="00B742A2">
        <w:rPr>
          <w:sz w:val="24"/>
        </w:rPr>
        <w:t xml:space="preserve">  не более II  функционального класса;    </w:t>
      </w:r>
    </w:p>
    <w:p w:rsidR="00032F70" w:rsidRPr="00B742A2" w:rsidRDefault="00032F70" w:rsidP="00032F70">
      <w:pPr>
        <w:autoSpaceDE w:val="0"/>
        <w:autoSpaceDN w:val="0"/>
        <w:adjustRightInd w:val="0"/>
        <w:jc w:val="both"/>
        <w:rPr>
          <w:sz w:val="24"/>
        </w:rPr>
      </w:pPr>
      <w:r w:rsidRPr="00B742A2">
        <w:rPr>
          <w:sz w:val="24"/>
        </w:rPr>
        <w:t xml:space="preserve">     2) состояние после            перенесенного инфаркта     миокарда по </w:t>
      </w:r>
      <w:proofErr w:type="gramStart"/>
      <w:r w:rsidRPr="00B742A2">
        <w:rPr>
          <w:sz w:val="24"/>
        </w:rPr>
        <w:t>прошествии</w:t>
      </w:r>
      <w:proofErr w:type="gramEnd"/>
      <w:r w:rsidRPr="00B742A2">
        <w:rPr>
          <w:sz w:val="24"/>
        </w:rPr>
        <w:t xml:space="preserve">     более 12 месяцев, при      отсутствии стенокардии или при наличии стенокардии I- II функционального класса  со стабильным течением, ХСН не более II функционального класса;</w:t>
      </w:r>
    </w:p>
    <w:p w:rsidR="00032F70" w:rsidRPr="00E60C84" w:rsidRDefault="00032F70" w:rsidP="00032F70">
      <w:pPr>
        <w:autoSpaceDE w:val="0"/>
        <w:autoSpaceDN w:val="0"/>
        <w:adjustRightInd w:val="0"/>
        <w:jc w:val="both"/>
        <w:rPr>
          <w:sz w:val="24"/>
        </w:rPr>
      </w:pPr>
      <w:r w:rsidRPr="00E60C84">
        <w:rPr>
          <w:sz w:val="24"/>
        </w:rPr>
        <w:t xml:space="preserve">     </w:t>
      </w:r>
      <w:r>
        <w:rPr>
          <w:sz w:val="24"/>
        </w:rPr>
        <w:t xml:space="preserve"> </w:t>
      </w:r>
      <w:r w:rsidRPr="00E60C84">
        <w:rPr>
          <w:sz w:val="24"/>
        </w:rPr>
        <w:t>3) стенокардия напряжения I-II функционального класса со  стабильным течением у лиц  трудоспособного возраста;</w:t>
      </w:r>
    </w:p>
    <w:p w:rsidR="00032F70" w:rsidRPr="00E60C84" w:rsidRDefault="00032F70" w:rsidP="00032F70">
      <w:pPr>
        <w:autoSpaceDE w:val="0"/>
        <w:autoSpaceDN w:val="0"/>
        <w:adjustRightInd w:val="0"/>
        <w:jc w:val="both"/>
        <w:rPr>
          <w:sz w:val="24"/>
        </w:rPr>
      </w:pPr>
      <w:r w:rsidRPr="00E60C84">
        <w:rPr>
          <w:sz w:val="24"/>
        </w:rPr>
        <w:t xml:space="preserve">    </w:t>
      </w:r>
      <w:r>
        <w:rPr>
          <w:sz w:val="24"/>
        </w:rPr>
        <w:t xml:space="preserve"> </w:t>
      </w:r>
      <w:r w:rsidRPr="00E60C84">
        <w:rPr>
          <w:sz w:val="24"/>
        </w:rPr>
        <w:t xml:space="preserve"> 4) стенокардия напряжения I-IV функционального класса со  стабильным течением у лиц  пенсионного возраста;</w:t>
      </w:r>
    </w:p>
    <w:p w:rsidR="00032F70" w:rsidRPr="006B3C60" w:rsidRDefault="00032F70" w:rsidP="00032F70">
      <w:pPr>
        <w:autoSpaceDE w:val="0"/>
        <w:autoSpaceDN w:val="0"/>
        <w:adjustRightInd w:val="0"/>
        <w:jc w:val="both"/>
        <w:rPr>
          <w:sz w:val="24"/>
        </w:rPr>
      </w:pPr>
      <w:r w:rsidRPr="006B3C60">
        <w:rPr>
          <w:sz w:val="24"/>
        </w:rPr>
        <w:t xml:space="preserve">       5) артериальная гипертония 1-3степени у лиц с контролируемым артериальным давлением на фоне приема   гипотензивных лекарственных препаратов;</w:t>
      </w:r>
    </w:p>
    <w:p w:rsidR="00032F70" w:rsidRPr="006B3C60" w:rsidRDefault="00032F70" w:rsidP="00032F70">
      <w:pPr>
        <w:autoSpaceDE w:val="0"/>
        <w:autoSpaceDN w:val="0"/>
        <w:adjustRightInd w:val="0"/>
        <w:jc w:val="both"/>
        <w:rPr>
          <w:sz w:val="24"/>
        </w:rPr>
      </w:pPr>
      <w:r w:rsidRPr="006B3C60">
        <w:rPr>
          <w:sz w:val="24"/>
        </w:rPr>
        <w:t xml:space="preserve">       6) хроническая сердечная недостаточность  I-III функционального  класса, стабильное         состояние;</w:t>
      </w:r>
    </w:p>
    <w:p w:rsidR="00032F70" w:rsidRPr="006B3C60" w:rsidRDefault="00032F70" w:rsidP="00032F70">
      <w:pPr>
        <w:autoSpaceDE w:val="0"/>
        <w:autoSpaceDN w:val="0"/>
        <w:adjustRightInd w:val="0"/>
        <w:jc w:val="both"/>
        <w:rPr>
          <w:sz w:val="24"/>
        </w:rPr>
      </w:pPr>
      <w:r w:rsidRPr="006B3C60">
        <w:rPr>
          <w:sz w:val="24"/>
        </w:rPr>
        <w:t xml:space="preserve">       7)  </w:t>
      </w:r>
      <w:proofErr w:type="spellStart"/>
      <w:r w:rsidRPr="006B3C60">
        <w:rPr>
          <w:sz w:val="24"/>
        </w:rPr>
        <w:t>гастроэзофагеальный</w:t>
      </w:r>
      <w:proofErr w:type="spellEnd"/>
      <w:r w:rsidRPr="006B3C60">
        <w:rPr>
          <w:sz w:val="24"/>
        </w:rPr>
        <w:t xml:space="preserve"> </w:t>
      </w:r>
      <w:proofErr w:type="spellStart"/>
      <w:r w:rsidRPr="006B3C60">
        <w:rPr>
          <w:sz w:val="24"/>
        </w:rPr>
        <w:t>рефлюкс</w:t>
      </w:r>
      <w:proofErr w:type="spellEnd"/>
      <w:r w:rsidRPr="006B3C60">
        <w:rPr>
          <w:sz w:val="24"/>
        </w:rPr>
        <w:t xml:space="preserve"> с эзофагитом; </w:t>
      </w:r>
    </w:p>
    <w:p w:rsidR="00032F70" w:rsidRPr="006B3C60" w:rsidRDefault="00032F70" w:rsidP="00032F70">
      <w:pPr>
        <w:autoSpaceDE w:val="0"/>
        <w:autoSpaceDN w:val="0"/>
        <w:adjustRightInd w:val="0"/>
        <w:jc w:val="both"/>
        <w:rPr>
          <w:sz w:val="24"/>
        </w:rPr>
      </w:pPr>
      <w:r w:rsidRPr="006B3C60">
        <w:rPr>
          <w:sz w:val="24"/>
        </w:rPr>
        <w:t xml:space="preserve">       8)   язвенная болезнь желудка,  </w:t>
      </w:r>
      <w:proofErr w:type="spellStart"/>
      <w:r w:rsidRPr="006B3C60">
        <w:rPr>
          <w:sz w:val="24"/>
        </w:rPr>
        <w:t>неосложненное</w:t>
      </w:r>
      <w:proofErr w:type="spellEnd"/>
      <w:r w:rsidRPr="006B3C60">
        <w:rPr>
          <w:sz w:val="24"/>
        </w:rPr>
        <w:t xml:space="preserve"> течение; </w:t>
      </w:r>
    </w:p>
    <w:p w:rsidR="00032F70" w:rsidRPr="006B3C60" w:rsidRDefault="00032F70" w:rsidP="00032F70">
      <w:pPr>
        <w:autoSpaceDE w:val="0"/>
        <w:autoSpaceDN w:val="0"/>
        <w:adjustRightInd w:val="0"/>
        <w:jc w:val="both"/>
        <w:rPr>
          <w:sz w:val="24"/>
        </w:rPr>
      </w:pPr>
      <w:r w:rsidRPr="006B3C60">
        <w:rPr>
          <w:sz w:val="24"/>
        </w:rPr>
        <w:t xml:space="preserve">       9)   язвенная болезнь  двенадцатиперстной кишки;</w:t>
      </w:r>
    </w:p>
    <w:p w:rsidR="00032F70" w:rsidRPr="006B3C60" w:rsidRDefault="00032F70" w:rsidP="00032F70">
      <w:pPr>
        <w:autoSpaceDE w:val="0"/>
        <w:autoSpaceDN w:val="0"/>
        <w:adjustRightInd w:val="0"/>
        <w:jc w:val="both"/>
        <w:rPr>
          <w:sz w:val="24"/>
        </w:rPr>
      </w:pPr>
      <w:r w:rsidRPr="006B3C60">
        <w:rPr>
          <w:sz w:val="24"/>
        </w:rPr>
        <w:t xml:space="preserve">      10)   хронический атрофический   </w:t>
      </w:r>
      <w:proofErr w:type="spellStart"/>
      <w:r w:rsidRPr="006B3C60">
        <w:rPr>
          <w:sz w:val="24"/>
        </w:rPr>
        <w:t>фундальный</w:t>
      </w:r>
      <w:proofErr w:type="spellEnd"/>
      <w:r w:rsidRPr="006B3C60">
        <w:rPr>
          <w:sz w:val="24"/>
        </w:rPr>
        <w:t xml:space="preserve"> и </w:t>
      </w:r>
      <w:proofErr w:type="spellStart"/>
      <w:r w:rsidRPr="006B3C60">
        <w:rPr>
          <w:sz w:val="24"/>
        </w:rPr>
        <w:t>мультифокальный</w:t>
      </w:r>
      <w:proofErr w:type="spellEnd"/>
      <w:r w:rsidRPr="006B3C60">
        <w:rPr>
          <w:sz w:val="24"/>
        </w:rPr>
        <w:t xml:space="preserve"> гастрит;</w:t>
      </w:r>
    </w:p>
    <w:p w:rsidR="00032F70" w:rsidRPr="006B3C60" w:rsidRDefault="00032F70" w:rsidP="00032F70">
      <w:pPr>
        <w:autoSpaceDE w:val="0"/>
        <w:autoSpaceDN w:val="0"/>
        <w:adjustRightInd w:val="0"/>
        <w:jc w:val="both"/>
        <w:rPr>
          <w:sz w:val="24"/>
        </w:rPr>
      </w:pPr>
      <w:r w:rsidRPr="006B3C60">
        <w:rPr>
          <w:sz w:val="24"/>
        </w:rPr>
        <w:t xml:space="preserve">      11)  полипы (</w:t>
      </w:r>
      <w:proofErr w:type="spellStart"/>
      <w:r w:rsidRPr="006B3C60">
        <w:rPr>
          <w:sz w:val="24"/>
        </w:rPr>
        <w:t>полипоз</w:t>
      </w:r>
      <w:proofErr w:type="spellEnd"/>
      <w:r w:rsidRPr="006B3C60">
        <w:rPr>
          <w:sz w:val="24"/>
        </w:rPr>
        <w:t>) желудка;</w:t>
      </w:r>
    </w:p>
    <w:p w:rsidR="00032F70" w:rsidRPr="006B3C60" w:rsidRDefault="00032F70" w:rsidP="00032F70">
      <w:pPr>
        <w:autoSpaceDE w:val="0"/>
        <w:autoSpaceDN w:val="0"/>
        <w:adjustRightInd w:val="0"/>
        <w:jc w:val="both"/>
        <w:rPr>
          <w:sz w:val="24"/>
        </w:rPr>
      </w:pPr>
      <w:r w:rsidRPr="006B3C60">
        <w:rPr>
          <w:sz w:val="24"/>
        </w:rPr>
        <w:t xml:space="preserve">      12) бронхиальная астма (контролируемая на фоне приема лекарственных  препаратов);</w:t>
      </w:r>
    </w:p>
    <w:p w:rsidR="00032F70" w:rsidRPr="006B3C60" w:rsidRDefault="00032F70" w:rsidP="00032F70">
      <w:pPr>
        <w:autoSpaceDE w:val="0"/>
        <w:autoSpaceDN w:val="0"/>
        <w:adjustRightInd w:val="0"/>
        <w:jc w:val="both"/>
        <w:rPr>
          <w:sz w:val="24"/>
        </w:rPr>
      </w:pPr>
      <w:r w:rsidRPr="006B3C60">
        <w:rPr>
          <w:sz w:val="24"/>
        </w:rPr>
        <w:t xml:space="preserve">      13) пациенты, перенесшие острую почечную недостаточность, в стабильном состоянии, с    хронической почечной   недостаточностью 1 стадии – 4 раза в год;  </w:t>
      </w:r>
    </w:p>
    <w:p w:rsidR="00032F70" w:rsidRPr="006B3C60" w:rsidRDefault="00032F70" w:rsidP="00032F70">
      <w:pPr>
        <w:autoSpaceDE w:val="0"/>
        <w:autoSpaceDN w:val="0"/>
        <w:adjustRightInd w:val="0"/>
        <w:jc w:val="both"/>
        <w:rPr>
          <w:sz w:val="24"/>
        </w:rPr>
      </w:pPr>
      <w:r w:rsidRPr="006B3C60">
        <w:rPr>
          <w:sz w:val="24"/>
        </w:rPr>
        <w:t xml:space="preserve">      14) пациенты, страдающие хронической болезнью почек (независимо от ее причины и стадии), в стабильном  состоянии с хронической    почечной недостаточностью  1 стадии -4 раза в год; </w:t>
      </w:r>
    </w:p>
    <w:p w:rsidR="00032F70" w:rsidRPr="006B3C60" w:rsidRDefault="00032F70" w:rsidP="00032F70">
      <w:pPr>
        <w:autoSpaceDE w:val="0"/>
        <w:autoSpaceDN w:val="0"/>
        <w:adjustRightInd w:val="0"/>
        <w:jc w:val="both"/>
        <w:rPr>
          <w:sz w:val="24"/>
        </w:rPr>
      </w:pPr>
      <w:r w:rsidRPr="006B3C60">
        <w:rPr>
          <w:sz w:val="24"/>
        </w:rPr>
        <w:t xml:space="preserve">     15)  инсулиннезависимый сахарный диабет (2 тип)  - наблюдение 1 раз в 3 месяца;</w:t>
      </w:r>
    </w:p>
    <w:p w:rsidR="00032F70" w:rsidRPr="006B3C60" w:rsidRDefault="00032F70" w:rsidP="00032F70">
      <w:pPr>
        <w:autoSpaceDE w:val="0"/>
        <w:autoSpaceDN w:val="0"/>
        <w:adjustRightInd w:val="0"/>
        <w:jc w:val="both"/>
        <w:rPr>
          <w:sz w:val="24"/>
        </w:rPr>
      </w:pPr>
      <w:r w:rsidRPr="006B3C60">
        <w:rPr>
          <w:sz w:val="24"/>
        </w:rPr>
        <w:t xml:space="preserve">     16) </w:t>
      </w:r>
      <w:proofErr w:type="spellStart"/>
      <w:r w:rsidRPr="006B3C60">
        <w:rPr>
          <w:sz w:val="24"/>
        </w:rPr>
        <w:t>инсулинзависимый</w:t>
      </w:r>
      <w:proofErr w:type="spellEnd"/>
      <w:r w:rsidRPr="006B3C60">
        <w:rPr>
          <w:sz w:val="24"/>
        </w:rPr>
        <w:t xml:space="preserve"> сахарный  диабет (2 тип) с подобранной дозой инсулина и стабильным течением - наблюдение 1 раз в 3 месяца;                                                     </w:t>
      </w:r>
    </w:p>
    <w:p w:rsidR="00032F70" w:rsidRPr="006B3C60" w:rsidRDefault="00032F70" w:rsidP="00032F70">
      <w:pPr>
        <w:autoSpaceDE w:val="0"/>
        <w:autoSpaceDN w:val="0"/>
        <w:adjustRightInd w:val="0"/>
        <w:jc w:val="both"/>
        <w:rPr>
          <w:sz w:val="24"/>
        </w:rPr>
      </w:pPr>
      <w:r>
        <w:t xml:space="preserve">    </w:t>
      </w:r>
      <w:r w:rsidRPr="006B3C60">
        <w:rPr>
          <w:sz w:val="24"/>
        </w:rPr>
        <w:t xml:space="preserve">Периодичность осмотра чаще составляет 1-2 раза в год, длительность наблюдения </w:t>
      </w:r>
      <w:proofErr w:type="gramStart"/>
      <w:r w:rsidRPr="006B3C60">
        <w:rPr>
          <w:sz w:val="24"/>
        </w:rPr>
        <w:t>-п</w:t>
      </w:r>
      <w:proofErr w:type="gramEnd"/>
      <w:r w:rsidRPr="006B3C60">
        <w:rPr>
          <w:sz w:val="24"/>
        </w:rPr>
        <w:t xml:space="preserve">ожизненно, с участием консультанта врача-специалиста по профилю заболевания.                                       </w:t>
      </w:r>
    </w:p>
    <w:p w:rsidR="00032F70" w:rsidRDefault="00032F70" w:rsidP="00032F70">
      <w:pPr>
        <w:pStyle w:val="ConsPlusNormal"/>
        <w:jc w:val="both"/>
      </w:pPr>
    </w:p>
    <w:tbl>
      <w:tblPr>
        <w:tblpPr w:leftFromText="180" w:rightFromText="180" w:vertAnchor="text" w:tblpX="534" w:tblpY="176"/>
        <w:tblW w:w="10347" w:type="dxa"/>
        <w:tblLayout w:type="fixed"/>
        <w:tblLook w:val="0000"/>
      </w:tblPr>
      <w:tblGrid>
        <w:gridCol w:w="8505"/>
        <w:gridCol w:w="1842"/>
      </w:tblGrid>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Проведено консультаций врачами узких специальностей всего</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3798</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lastRenderedPageBreak/>
              <w:t>Из них: терапевт</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492</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Психиатр</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838</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Хирург</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598</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Невролог</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498</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Гинеколог</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160</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Окулист</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442</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Дерматолог</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200</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Онколог</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20</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ЛОР</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84</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Фтизиатр</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26</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ind w:left="851"/>
              <w:rPr>
                <w:sz w:val="24"/>
              </w:rPr>
            </w:pPr>
            <w:r>
              <w:rPr>
                <w:sz w:val="24"/>
              </w:rPr>
              <w:t>Другие специалисты</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28</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ind w:left="851"/>
              <w:rPr>
                <w:sz w:val="24"/>
              </w:rPr>
            </w:pPr>
            <w:r>
              <w:rPr>
                <w:sz w:val="24"/>
              </w:rPr>
              <w:t>Зубной врач</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412</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Госпитализировано в ЛПУ района/области</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76</w:t>
            </w:r>
          </w:p>
        </w:tc>
      </w:tr>
      <w:tr w:rsidR="00AB18EE" w:rsidTr="0034073E">
        <w:tc>
          <w:tcPr>
            <w:tcW w:w="8505" w:type="dxa"/>
            <w:tcBorders>
              <w:top w:val="single" w:sz="4" w:space="0" w:color="000000"/>
              <w:left w:val="single" w:sz="4" w:space="0" w:color="000000"/>
              <w:bottom w:val="single" w:sz="4" w:space="0" w:color="000000"/>
            </w:tcBorders>
          </w:tcPr>
          <w:p w:rsidR="00AB18EE" w:rsidRPr="00AB18EE" w:rsidRDefault="00AB18EE" w:rsidP="0034073E">
            <w:pPr>
              <w:snapToGrid w:val="0"/>
              <w:jc w:val="both"/>
              <w:rPr>
                <w:b/>
                <w:sz w:val="24"/>
              </w:rPr>
            </w:pPr>
            <w:r w:rsidRPr="00AB18EE">
              <w:rPr>
                <w:b/>
                <w:sz w:val="24"/>
              </w:rPr>
              <w:t>Состоит на диспансерном учете (соматические заболевания) всего</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235</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В том числе по нозологическим группам (перечислить):</w:t>
            </w:r>
          </w:p>
          <w:p w:rsidR="00AB18EE" w:rsidRDefault="00AB18EE" w:rsidP="0034073E">
            <w:pPr>
              <w:snapToGrid w:val="0"/>
              <w:ind w:left="4248"/>
              <w:jc w:val="both"/>
              <w:rPr>
                <w:sz w:val="24"/>
              </w:rPr>
            </w:pPr>
            <w:r>
              <w:rPr>
                <w:sz w:val="24"/>
              </w:rPr>
              <w:t>-гипертоническая болезнь-</w:t>
            </w:r>
          </w:p>
          <w:p w:rsidR="00AB18EE" w:rsidRDefault="00AB18EE" w:rsidP="0034073E">
            <w:pPr>
              <w:snapToGrid w:val="0"/>
              <w:ind w:left="4248"/>
              <w:jc w:val="both"/>
              <w:rPr>
                <w:sz w:val="24"/>
              </w:rPr>
            </w:pPr>
            <w:r>
              <w:rPr>
                <w:sz w:val="24"/>
              </w:rPr>
              <w:t>-ИБС-</w:t>
            </w:r>
          </w:p>
          <w:p w:rsidR="00AB18EE" w:rsidRDefault="00AB18EE" w:rsidP="0034073E">
            <w:pPr>
              <w:snapToGrid w:val="0"/>
              <w:ind w:left="4248"/>
              <w:jc w:val="both"/>
              <w:rPr>
                <w:sz w:val="24"/>
              </w:rPr>
            </w:pPr>
            <w:r>
              <w:rPr>
                <w:sz w:val="24"/>
              </w:rPr>
              <w:t>-сахарный диабет-</w:t>
            </w:r>
          </w:p>
          <w:p w:rsidR="00AB18EE" w:rsidRDefault="00AB18EE" w:rsidP="0034073E">
            <w:pPr>
              <w:snapToGrid w:val="0"/>
              <w:ind w:left="4248"/>
              <w:jc w:val="both"/>
              <w:rPr>
                <w:sz w:val="24"/>
              </w:rPr>
            </w:pPr>
            <w:r>
              <w:rPr>
                <w:sz w:val="24"/>
              </w:rPr>
              <w:t>-хронический бронхит-</w:t>
            </w:r>
          </w:p>
          <w:p w:rsidR="00AB18EE" w:rsidRDefault="00AB18EE" w:rsidP="0034073E">
            <w:pPr>
              <w:snapToGrid w:val="0"/>
              <w:ind w:left="4248"/>
              <w:jc w:val="both"/>
              <w:rPr>
                <w:sz w:val="24"/>
              </w:rPr>
            </w:pPr>
            <w:r>
              <w:rPr>
                <w:sz w:val="24"/>
              </w:rPr>
              <w:t xml:space="preserve">- </w:t>
            </w:r>
            <w:proofErr w:type="spellStart"/>
            <w:r>
              <w:rPr>
                <w:sz w:val="24"/>
              </w:rPr>
              <w:t>посттуберкулёзные</w:t>
            </w:r>
            <w:proofErr w:type="spellEnd"/>
            <w:r>
              <w:rPr>
                <w:sz w:val="24"/>
              </w:rPr>
              <w:t xml:space="preserve"> изменения-</w:t>
            </w:r>
          </w:p>
          <w:p w:rsidR="00AB18EE" w:rsidRDefault="00AB18EE" w:rsidP="0034073E">
            <w:pPr>
              <w:snapToGrid w:val="0"/>
              <w:ind w:left="4248"/>
              <w:jc w:val="both"/>
              <w:rPr>
                <w:sz w:val="24"/>
              </w:rPr>
            </w:pPr>
            <w:r>
              <w:rPr>
                <w:sz w:val="24"/>
              </w:rPr>
              <w:t>-язвенная болезнь-</w:t>
            </w:r>
          </w:p>
          <w:p w:rsidR="00AB18EE" w:rsidRDefault="00AB18EE" w:rsidP="0034073E">
            <w:pPr>
              <w:snapToGrid w:val="0"/>
              <w:ind w:left="4248"/>
              <w:jc w:val="both"/>
              <w:rPr>
                <w:sz w:val="24"/>
              </w:rPr>
            </w:pPr>
            <w:r>
              <w:rPr>
                <w:sz w:val="24"/>
              </w:rPr>
              <w:t>- врождённый порок сердца-</w:t>
            </w:r>
          </w:p>
          <w:p w:rsidR="00AB18EE" w:rsidRDefault="00AB18EE" w:rsidP="0034073E">
            <w:pPr>
              <w:snapToGrid w:val="0"/>
              <w:ind w:left="4248"/>
              <w:jc w:val="both"/>
              <w:rPr>
                <w:sz w:val="24"/>
              </w:rPr>
            </w:pPr>
            <w:r>
              <w:rPr>
                <w:sz w:val="24"/>
              </w:rPr>
              <w:t>- новообразования-</w:t>
            </w:r>
          </w:p>
          <w:p w:rsidR="00AB18EE" w:rsidRDefault="00AB18EE" w:rsidP="0034073E">
            <w:pPr>
              <w:snapToGrid w:val="0"/>
              <w:ind w:left="4248"/>
              <w:jc w:val="both"/>
              <w:rPr>
                <w:sz w:val="24"/>
              </w:rPr>
            </w:pPr>
            <w:r>
              <w:rPr>
                <w:sz w:val="24"/>
              </w:rPr>
              <w:t xml:space="preserve">-хронический </w:t>
            </w:r>
            <w:proofErr w:type="spellStart"/>
            <w:r>
              <w:rPr>
                <w:sz w:val="24"/>
              </w:rPr>
              <w:t>гломерулонефрит</w:t>
            </w:r>
            <w:proofErr w:type="spellEnd"/>
            <w:r>
              <w:rPr>
                <w:sz w:val="24"/>
              </w:rPr>
              <w:t>-</w:t>
            </w:r>
          </w:p>
          <w:p w:rsidR="00AB18EE" w:rsidRDefault="00AB18EE" w:rsidP="0034073E">
            <w:pPr>
              <w:snapToGrid w:val="0"/>
              <w:ind w:left="4248"/>
              <w:jc w:val="both"/>
              <w:rPr>
                <w:sz w:val="24"/>
              </w:rPr>
            </w:pPr>
            <w:r>
              <w:rPr>
                <w:sz w:val="24"/>
              </w:rPr>
              <w:t xml:space="preserve">-варикозная болезнь </w:t>
            </w:r>
            <w:proofErr w:type="spellStart"/>
            <w:proofErr w:type="gramStart"/>
            <w:r>
              <w:rPr>
                <w:sz w:val="24"/>
              </w:rPr>
              <w:t>п</w:t>
            </w:r>
            <w:proofErr w:type="gramEnd"/>
            <w:r>
              <w:rPr>
                <w:sz w:val="24"/>
              </w:rPr>
              <w:t>\в</w:t>
            </w:r>
            <w:proofErr w:type="spellEnd"/>
            <w:r>
              <w:rPr>
                <w:sz w:val="24"/>
              </w:rPr>
              <w:t xml:space="preserve"> </w:t>
            </w:r>
            <w:proofErr w:type="spellStart"/>
            <w:r>
              <w:rPr>
                <w:sz w:val="24"/>
              </w:rPr>
              <w:t>н</w:t>
            </w:r>
            <w:proofErr w:type="spellEnd"/>
            <w:r>
              <w:rPr>
                <w:sz w:val="24"/>
              </w:rPr>
              <w:t>/к-</w:t>
            </w:r>
          </w:p>
          <w:p w:rsidR="00AB18EE" w:rsidRDefault="00AB18EE" w:rsidP="0034073E">
            <w:pPr>
              <w:snapToGrid w:val="0"/>
              <w:ind w:left="4248"/>
              <w:jc w:val="both"/>
              <w:rPr>
                <w:sz w:val="24"/>
              </w:rPr>
            </w:pPr>
            <w:r>
              <w:rPr>
                <w:sz w:val="24"/>
              </w:rPr>
              <w:t>-вирусный гепатит-</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p>
          <w:p w:rsidR="00AB18EE" w:rsidRDefault="00AB18EE" w:rsidP="0034073E">
            <w:pPr>
              <w:snapToGrid w:val="0"/>
              <w:jc w:val="center"/>
              <w:rPr>
                <w:sz w:val="24"/>
              </w:rPr>
            </w:pPr>
            <w:r>
              <w:rPr>
                <w:sz w:val="24"/>
              </w:rPr>
              <w:t>57</w:t>
            </w:r>
          </w:p>
          <w:p w:rsidR="00AB18EE" w:rsidRDefault="00AB18EE" w:rsidP="0034073E">
            <w:pPr>
              <w:snapToGrid w:val="0"/>
              <w:jc w:val="center"/>
              <w:rPr>
                <w:sz w:val="24"/>
              </w:rPr>
            </w:pPr>
            <w:r>
              <w:rPr>
                <w:sz w:val="24"/>
              </w:rPr>
              <w:t>48</w:t>
            </w:r>
          </w:p>
          <w:p w:rsidR="00AB18EE" w:rsidRDefault="00AB18EE" w:rsidP="0034073E">
            <w:pPr>
              <w:snapToGrid w:val="0"/>
              <w:jc w:val="center"/>
              <w:rPr>
                <w:sz w:val="24"/>
              </w:rPr>
            </w:pPr>
            <w:r>
              <w:rPr>
                <w:sz w:val="24"/>
              </w:rPr>
              <w:t>17</w:t>
            </w:r>
          </w:p>
          <w:p w:rsidR="00AB18EE" w:rsidRDefault="00AB18EE" w:rsidP="0034073E">
            <w:pPr>
              <w:snapToGrid w:val="0"/>
              <w:jc w:val="center"/>
              <w:rPr>
                <w:sz w:val="24"/>
              </w:rPr>
            </w:pPr>
            <w:r>
              <w:rPr>
                <w:sz w:val="24"/>
              </w:rPr>
              <w:t>23</w:t>
            </w:r>
          </w:p>
          <w:p w:rsidR="00AB18EE" w:rsidRDefault="00AB18EE" w:rsidP="0034073E">
            <w:pPr>
              <w:snapToGrid w:val="0"/>
              <w:jc w:val="center"/>
              <w:rPr>
                <w:sz w:val="24"/>
              </w:rPr>
            </w:pPr>
            <w:r>
              <w:rPr>
                <w:sz w:val="24"/>
              </w:rPr>
              <w:t>16</w:t>
            </w:r>
          </w:p>
          <w:p w:rsidR="00AB18EE" w:rsidRDefault="00AB18EE" w:rsidP="0034073E">
            <w:pPr>
              <w:snapToGrid w:val="0"/>
              <w:jc w:val="center"/>
              <w:rPr>
                <w:sz w:val="24"/>
              </w:rPr>
            </w:pPr>
            <w:r>
              <w:rPr>
                <w:sz w:val="24"/>
              </w:rPr>
              <w:t>8</w:t>
            </w:r>
          </w:p>
          <w:p w:rsidR="00AB18EE" w:rsidRDefault="00AB18EE" w:rsidP="0034073E">
            <w:pPr>
              <w:snapToGrid w:val="0"/>
              <w:jc w:val="center"/>
              <w:rPr>
                <w:sz w:val="24"/>
              </w:rPr>
            </w:pPr>
            <w:r>
              <w:rPr>
                <w:sz w:val="24"/>
              </w:rPr>
              <w:t>1</w:t>
            </w:r>
          </w:p>
          <w:p w:rsidR="00AB18EE" w:rsidRDefault="00AB18EE" w:rsidP="0034073E">
            <w:pPr>
              <w:snapToGrid w:val="0"/>
              <w:jc w:val="center"/>
              <w:rPr>
                <w:sz w:val="24"/>
              </w:rPr>
            </w:pPr>
            <w:r>
              <w:rPr>
                <w:sz w:val="24"/>
              </w:rPr>
              <w:t>7</w:t>
            </w:r>
          </w:p>
          <w:p w:rsidR="00AB18EE" w:rsidRDefault="00AB18EE" w:rsidP="0034073E">
            <w:pPr>
              <w:snapToGrid w:val="0"/>
              <w:jc w:val="center"/>
              <w:rPr>
                <w:sz w:val="24"/>
              </w:rPr>
            </w:pPr>
            <w:r>
              <w:rPr>
                <w:sz w:val="24"/>
              </w:rPr>
              <w:t>2</w:t>
            </w:r>
          </w:p>
          <w:p w:rsidR="00AB18EE" w:rsidRDefault="00AB18EE" w:rsidP="0034073E">
            <w:pPr>
              <w:snapToGrid w:val="0"/>
              <w:jc w:val="center"/>
              <w:rPr>
                <w:sz w:val="24"/>
              </w:rPr>
            </w:pPr>
            <w:r>
              <w:rPr>
                <w:sz w:val="24"/>
              </w:rPr>
              <w:t>7</w:t>
            </w:r>
          </w:p>
          <w:p w:rsidR="00AB18EE" w:rsidRDefault="00AB18EE" w:rsidP="0034073E">
            <w:pPr>
              <w:snapToGrid w:val="0"/>
              <w:jc w:val="center"/>
              <w:rPr>
                <w:sz w:val="24"/>
              </w:rPr>
            </w:pPr>
            <w:r>
              <w:rPr>
                <w:sz w:val="24"/>
              </w:rPr>
              <w:t>49</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Количество случаев зарегистрированных инфекционных заболеваний всего</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0</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В том числе   туберкулез</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0</w:t>
            </w:r>
          </w:p>
        </w:tc>
      </w:tr>
      <w:tr w:rsidR="00AB18EE" w:rsidTr="0034073E">
        <w:tc>
          <w:tcPr>
            <w:tcW w:w="8505" w:type="dxa"/>
            <w:tcBorders>
              <w:top w:val="single" w:sz="4" w:space="0" w:color="000000"/>
              <w:left w:val="single" w:sz="4" w:space="0" w:color="000000"/>
              <w:bottom w:val="single" w:sz="4" w:space="0" w:color="000000"/>
            </w:tcBorders>
          </w:tcPr>
          <w:p w:rsidR="00AB18EE" w:rsidRDefault="00AB18EE" w:rsidP="0034073E">
            <w:pPr>
              <w:snapToGrid w:val="0"/>
              <w:jc w:val="both"/>
              <w:rPr>
                <w:sz w:val="24"/>
              </w:rPr>
            </w:pPr>
            <w:r>
              <w:rPr>
                <w:sz w:val="24"/>
              </w:rPr>
              <w:t xml:space="preserve">                        Дизентерия</w:t>
            </w:r>
          </w:p>
        </w:tc>
        <w:tc>
          <w:tcPr>
            <w:tcW w:w="1842" w:type="dxa"/>
            <w:tcBorders>
              <w:top w:val="single" w:sz="4" w:space="0" w:color="000000"/>
              <w:left w:val="single" w:sz="4" w:space="0" w:color="000000"/>
              <w:bottom w:val="single" w:sz="4" w:space="0" w:color="000000"/>
              <w:right w:val="single" w:sz="4" w:space="0" w:color="000000"/>
            </w:tcBorders>
          </w:tcPr>
          <w:p w:rsidR="00AB18EE" w:rsidRDefault="00AB18EE" w:rsidP="0034073E">
            <w:pPr>
              <w:snapToGrid w:val="0"/>
              <w:jc w:val="center"/>
              <w:rPr>
                <w:sz w:val="24"/>
              </w:rPr>
            </w:pPr>
            <w:r>
              <w:rPr>
                <w:sz w:val="24"/>
              </w:rPr>
              <w:t>0</w:t>
            </w:r>
          </w:p>
        </w:tc>
      </w:tr>
    </w:tbl>
    <w:p w:rsidR="00AB18EE" w:rsidRDefault="00AB18EE" w:rsidP="00AB18EE">
      <w:pPr>
        <w:ind w:firstLine="540"/>
        <w:jc w:val="both"/>
        <w:rPr>
          <w:sz w:val="24"/>
        </w:rPr>
      </w:pPr>
    </w:p>
    <w:p w:rsidR="00032F70" w:rsidRPr="008C4DC2" w:rsidRDefault="00032F70" w:rsidP="00032F70">
      <w:pPr>
        <w:pStyle w:val="afb"/>
        <w:rPr>
          <w:rFonts w:ascii="Times New Roman" w:hAnsi="Times New Roman"/>
          <w:b/>
          <w:sz w:val="24"/>
          <w:szCs w:val="24"/>
        </w:rPr>
      </w:pPr>
      <w:r w:rsidRPr="008C4DC2">
        <w:rPr>
          <w:rFonts w:ascii="Times New Roman" w:hAnsi="Times New Roman"/>
          <w:b/>
          <w:sz w:val="24"/>
          <w:szCs w:val="24"/>
        </w:rPr>
        <w:t>Организация профилактических прививок</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Большое внимание в работе медицинской службы  уделяется вопросам иммунопрофилактики инфекционных заболеваний. В соответствии с </w:t>
      </w:r>
      <w:hyperlink r:id="rId7" w:history="1">
        <w:r>
          <w:rPr>
            <w:rStyle w:val="af8"/>
            <w:rFonts w:ascii="Times New Roman" w:hAnsi="Times New Roman" w:cs="Times New Roman"/>
            <w:sz w:val="24"/>
            <w:szCs w:val="24"/>
          </w:rPr>
          <w:t>п</w:t>
        </w:r>
        <w:r w:rsidRPr="00415B93">
          <w:rPr>
            <w:rStyle w:val="af8"/>
            <w:rFonts w:ascii="Times New Roman" w:hAnsi="Times New Roman" w:cs="Times New Roman"/>
            <w:sz w:val="24"/>
            <w:szCs w:val="24"/>
          </w:rPr>
          <w:t>риказ</w:t>
        </w:r>
      </w:hyperlink>
      <w:r>
        <w:t>ом</w:t>
      </w:r>
      <w:r>
        <w:rPr>
          <w:rFonts w:ascii="Times New Roman" w:hAnsi="Times New Roman" w:cs="Times New Roman"/>
          <w:sz w:val="24"/>
          <w:szCs w:val="24"/>
        </w:rPr>
        <w:t xml:space="preserve"> МЗ РФ от 21 м</w:t>
      </w:r>
      <w:r w:rsidRPr="00415B93">
        <w:rPr>
          <w:rFonts w:ascii="Times New Roman" w:hAnsi="Times New Roman" w:cs="Times New Roman"/>
          <w:sz w:val="24"/>
          <w:szCs w:val="24"/>
        </w:rPr>
        <w:t>ар</w:t>
      </w:r>
      <w:r>
        <w:rPr>
          <w:rFonts w:ascii="Times New Roman" w:hAnsi="Times New Roman" w:cs="Times New Roman"/>
          <w:sz w:val="24"/>
          <w:szCs w:val="24"/>
        </w:rPr>
        <w:t>та 2014</w:t>
      </w:r>
      <w:r w:rsidRPr="00415B93">
        <w:rPr>
          <w:rFonts w:ascii="Times New Roman" w:hAnsi="Times New Roman" w:cs="Times New Roman"/>
          <w:sz w:val="24"/>
          <w:szCs w:val="24"/>
        </w:rPr>
        <w:t xml:space="preserve"> г. N </w:t>
      </w:r>
      <w:r>
        <w:rPr>
          <w:rFonts w:ascii="Times New Roman" w:hAnsi="Times New Roman" w:cs="Times New Roman"/>
          <w:sz w:val="24"/>
          <w:szCs w:val="24"/>
        </w:rPr>
        <w:t>125</w:t>
      </w:r>
      <w:r w:rsidRPr="00415B93">
        <w:rPr>
          <w:rFonts w:ascii="Times New Roman" w:hAnsi="Times New Roman" w:cs="Times New Roman"/>
          <w:sz w:val="24"/>
          <w:szCs w:val="24"/>
        </w:rPr>
        <w:t>н "Об утверждении национального календаря профилактических прививок и календаря профилактических прививок по эпидемическим показаниям"</w:t>
      </w:r>
      <w:r>
        <w:rPr>
          <w:rFonts w:ascii="Times New Roman" w:hAnsi="Times New Roman" w:cs="Times New Roman"/>
          <w:sz w:val="24"/>
          <w:szCs w:val="24"/>
        </w:rPr>
        <w:t xml:space="preserve">  ежегодно составляются совместные планы </w:t>
      </w:r>
      <w:proofErr w:type="spellStart"/>
      <w:r>
        <w:rPr>
          <w:rFonts w:ascii="Times New Roman" w:hAnsi="Times New Roman" w:cs="Times New Roman"/>
          <w:sz w:val="24"/>
          <w:szCs w:val="24"/>
        </w:rPr>
        <w:t>вакцинопрофилактики</w:t>
      </w:r>
      <w:proofErr w:type="spellEnd"/>
      <w:r>
        <w:rPr>
          <w:rFonts w:ascii="Times New Roman" w:hAnsi="Times New Roman" w:cs="Times New Roman"/>
          <w:sz w:val="24"/>
          <w:szCs w:val="24"/>
        </w:rPr>
        <w:t>:</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национальный  календарь</w:t>
      </w:r>
      <w:r w:rsidRPr="00415B93">
        <w:rPr>
          <w:rFonts w:ascii="Times New Roman" w:hAnsi="Times New Roman" w:cs="Times New Roman"/>
          <w:sz w:val="24"/>
          <w:szCs w:val="24"/>
        </w:rPr>
        <w:t xml:space="preserve"> профилактических прививок</w:t>
      </w:r>
      <w:r>
        <w:rPr>
          <w:rFonts w:ascii="Times New Roman" w:hAnsi="Times New Roman" w:cs="Times New Roman"/>
          <w:sz w:val="24"/>
          <w:szCs w:val="24"/>
        </w:rPr>
        <w:t>:</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взрослые  от 18 лет: р</w:t>
      </w:r>
      <w:r w:rsidRPr="00330881">
        <w:rPr>
          <w:rFonts w:ascii="Times New Roman" w:hAnsi="Times New Roman" w:cs="Times New Roman"/>
          <w:sz w:val="24"/>
          <w:szCs w:val="24"/>
        </w:rPr>
        <w:t>евакцинация против дифтерии, столбняка - каждые 10 лет от момента последней ревакцинации</w:t>
      </w:r>
      <w:r>
        <w:rPr>
          <w:rFonts w:ascii="Times New Roman" w:hAnsi="Times New Roman" w:cs="Times New Roman"/>
          <w:sz w:val="24"/>
          <w:szCs w:val="24"/>
        </w:rPr>
        <w:t>;</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взрослые от 18 до 55 лет, не  привитые:</w:t>
      </w:r>
      <w:r w:rsidRPr="00330881">
        <w:rPr>
          <w:rFonts w:ascii="Times New Roman" w:hAnsi="Times New Roman" w:cs="Times New Roman"/>
          <w:sz w:val="24"/>
          <w:szCs w:val="24"/>
        </w:rPr>
        <w:t xml:space="preserve"> </w:t>
      </w:r>
      <w:r>
        <w:rPr>
          <w:rFonts w:ascii="Times New Roman" w:hAnsi="Times New Roman" w:cs="Times New Roman"/>
          <w:sz w:val="24"/>
          <w:szCs w:val="24"/>
        </w:rPr>
        <w:t>в</w:t>
      </w:r>
      <w:r w:rsidRPr="00330881">
        <w:rPr>
          <w:rFonts w:ascii="Times New Roman" w:hAnsi="Times New Roman" w:cs="Times New Roman"/>
          <w:sz w:val="24"/>
          <w:szCs w:val="24"/>
        </w:rPr>
        <w:t>акцинация против вирусного гепатита B</w:t>
      </w:r>
      <w:r>
        <w:rPr>
          <w:rFonts w:ascii="Times New Roman" w:hAnsi="Times New Roman" w:cs="Times New Roman"/>
          <w:sz w:val="24"/>
          <w:szCs w:val="24"/>
        </w:rPr>
        <w:t>;</w:t>
      </w:r>
    </w:p>
    <w:p w:rsidR="00032F70" w:rsidRPr="003F7293"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3F7293">
        <w:rPr>
          <w:rFonts w:ascii="Times New Roman" w:hAnsi="Times New Roman" w:cs="Times New Roman"/>
          <w:sz w:val="24"/>
          <w:szCs w:val="24"/>
        </w:rPr>
        <w:t>женщины от 18 до 25 лет (включительно), не болевшие, не привитые, привитые однократно против краснухи, не имеющие сведений о прививках против краснухи</w:t>
      </w:r>
      <w:r>
        <w:rPr>
          <w:rFonts w:ascii="Times New Roman" w:hAnsi="Times New Roman" w:cs="Times New Roman"/>
          <w:sz w:val="24"/>
          <w:szCs w:val="24"/>
        </w:rPr>
        <w:t>: в</w:t>
      </w:r>
      <w:r w:rsidRPr="003F7293">
        <w:rPr>
          <w:rFonts w:ascii="Times New Roman" w:hAnsi="Times New Roman" w:cs="Times New Roman"/>
          <w:sz w:val="24"/>
          <w:szCs w:val="24"/>
        </w:rPr>
        <w:t>акцинация против краснухи</w:t>
      </w:r>
    </w:p>
    <w:p w:rsidR="00032F70" w:rsidRPr="003F7293"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Pr>
          <w:rFonts w:ascii="Times New Roman" w:hAnsi="Times New Roman" w:cs="Times New Roman"/>
          <w:sz w:val="24"/>
          <w:szCs w:val="24"/>
        </w:rPr>
        <w:t>взрослые в возрасте до 5</w:t>
      </w:r>
      <w:r w:rsidRPr="003F7293">
        <w:rPr>
          <w:rFonts w:ascii="Times New Roman" w:hAnsi="Times New Roman" w:cs="Times New Roman"/>
          <w:sz w:val="24"/>
          <w:szCs w:val="24"/>
        </w:rPr>
        <w:t>5 лет (включительно), не болевшие, не привитые, привитые однократно, не имеющие сведений о прививках против кори</w:t>
      </w:r>
      <w:r>
        <w:rPr>
          <w:rFonts w:ascii="Times New Roman" w:hAnsi="Times New Roman" w:cs="Times New Roman"/>
          <w:sz w:val="24"/>
          <w:szCs w:val="24"/>
        </w:rPr>
        <w:t>:</w:t>
      </w:r>
      <w:r w:rsidRPr="003F7293">
        <w:t xml:space="preserve"> </w:t>
      </w:r>
      <w:r>
        <w:rPr>
          <w:rFonts w:ascii="Times New Roman" w:hAnsi="Times New Roman" w:cs="Times New Roman"/>
          <w:sz w:val="24"/>
          <w:szCs w:val="24"/>
        </w:rPr>
        <w:t>в</w:t>
      </w:r>
      <w:r w:rsidRPr="003F7293">
        <w:rPr>
          <w:rFonts w:ascii="Times New Roman" w:hAnsi="Times New Roman" w:cs="Times New Roman"/>
          <w:sz w:val="24"/>
          <w:szCs w:val="24"/>
        </w:rPr>
        <w:t>акцинация против кори</w:t>
      </w:r>
      <w:r>
        <w:rPr>
          <w:rFonts w:ascii="Times New Roman" w:hAnsi="Times New Roman" w:cs="Times New Roman"/>
          <w:sz w:val="24"/>
          <w:szCs w:val="24"/>
        </w:rPr>
        <w:t>;</w:t>
      </w:r>
    </w:p>
    <w:p w:rsidR="00032F70" w:rsidRDefault="00032F70" w:rsidP="00032F70">
      <w:pPr>
        <w:pStyle w:val="ConsPlusNormal"/>
        <w:rPr>
          <w:rFonts w:ascii="Times New Roman" w:hAnsi="Times New Roman" w:cs="Times New Roman"/>
          <w:sz w:val="24"/>
          <w:szCs w:val="24"/>
        </w:rPr>
      </w:pPr>
      <w:r w:rsidRPr="000252D5">
        <w:rPr>
          <w:rFonts w:ascii="Times New Roman" w:hAnsi="Times New Roman" w:cs="Times New Roman"/>
          <w:sz w:val="24"/>
          <w:szCs w:val="24"/>
        </w:rPr>
        <w:t xml:space="preserve">        - взрослые старше 60 лет; лица,</w:t>
      </w:r>
      <w:r>
        <w:rPr>
          <w:rFonts w:ascii="Times New Roman" w:hAnsi="Times New Roman" w:cs="Times New Roman"/>
          <w:sz w:val="24"/>
          <w:szCs w:val="24"/>
        </w:rPr>
        <w:t xml:space="preserve"> </w:t>
      </w:r>
      <w:r w:rsidRPr="000252D5">
        <w:rPr>
          <w:rFonts w:ascii="Times New Roman" w:hAnsi="Times New Roman" w:cs="Times New Roman"/>
          <w:sz w:val="24"/>
          <w:szCs w:val="24"/>
        </w:rPr>
        <w:t xml:space="preserve">лица с хроническими заболеваниями: </w:t>
      </w:r>
      <w:r>
        <w:rPr>
          <w:rFonts w:ascii="Times New Roman" w:hAnsi="Times New Roman" w:cs="Times New Roman"/>
          <w:sz w:val="24"/>
          <w:szCs w:val="24"/>
        </w:rPr>
        <w:t>в</w:t>
      </w:r>
      <w:r w:rsidRPr="000252D5">
        <w:rPr>
          <w:rFonts w:ascii="Times New Roman" w:hAnsi="Times New Roman" w:cs="Times New Roman"/>
          <w:sz w:val="24"/>
          <w:szCs w:val="24"/>
        </w:rPr>
        <w:t>акцинация против гриппа</w:t>
      </w:r>
      <w:r>
        <w:rPr>
          <w:rFonts w:ascii="Times New Roman" w:hAnsi="Times New Roman" w:cs="Times New Roman"/>
          <w:sz w:val="24"/>
          <w:szCs w:val="24"/>
        </w:rPr>
        <w:t xml:space="preserve">.    </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Б) календарь</w:t>
      </w:r>
      <w:r w:rsidRPr="00415B93">
        <w:rPr>
          <w:rFonts w:ascii="Times New Roman" w:hAnsi="Times New Roman" w:cs="Times New Roman"/>
          <w:sz w:val="24"/>
          <w:szCs w:val="24"/>
        </w:rPr>
        <w:t xml:space="preserve"> профилактических прививок по эпидемическим показаниям</w:t>
      </w:r>
      <w:r>
        <w:rPr>
          <w:rFonts w:ascii="Times New Roman" w:hAnsi="Times New Roman" w:cs="Times New Roman"/>
          <w:sz w:val="24"/>
          <w:szCs w:val="24"/>
        </w:rPr>
        <w:t>:</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против клещевого вирусного энцефалита;</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п</w:t>
      </w:r>
      <w:r w:rsidRPr="00DD1BCB">
        <w:rPr>
          <w:rFonts w:ascii="Times New Roman" w:hAnsi="Times New Roman" w:cs="Times New Roman"/>
          <w:sz w:val="24"/>
          <w:szCs w:val="24"/>
        </w:rPr>
        <w:t>ротив пневмококковой инфекции</w:t>
      </w:r>
      <w:r>
        <w:rPr>
          <w:rFonts w:ascii="Times New Roman" w:hAnsi="Times New Roman" w:cs="Times New Roman"/>
          <w:sz w:val="24"/>
          <w:szCs w:val="24"/>
        </w:rPr>
        <w:t>.</w:t>
      </w:r>
      <w:r w:rsidRPr="00DD1BCB">
        <w:rPr>
          <w:rFonts w:ascii="Times New Roman" w:hAnsi="Times New Roman" w:cs="Times New Roman"/>
          <w:sz w:val="24"/>
          <w:szCs w:val="24"/>
        </w:rPr>
        <w:t xml:space="preserve">       </w:t>
      </w:r>
    </w:p>
    <w:p w:rsidR="00032F70" w:rsidRDefault="00032F70" w:rsidP="00032F70">
      <w:pPr>
        <w:pStyle w:val="afb"/>
        <w:rPr>
          <w:rFonts w:ascii="Times New Roman" w:hAnsi="Times New Roman"/>
          <w:sz w:val="24"/>
          <w:szCs w:val="24"/>
        </w:rPr>
      </w:pPr>
    </w:p>
    <w:p w:rsidR="00032F70" w:rsidRPr="006779C0" w:rsidRDefault="00032F70" w:rsidP="00032F70">
      <w:pPr>
        <w:pStyle w:val="ConsPlusNormal"/>
        <w:jc w:val="both"/>
        <w:rPr>
          <w:rFonts w:ascii="Times New Roman" w:hAnsi="Times New Roman" w:cs="Times New Roman"/>
          <w:b/>
          <w:sz w:val="24"/>
          <w:szCs w:val="24"/>
        </w:rPr>
      </w:pPr>
      <w:r w:rsidRPr="006779C0">
        <w:rPr>
          <w:rFonts w:ascii="Times New Roman" w:hAnsi="Times New Roman" w:cs="Times New Roman"/>
          <w:b/>
          <w:sz w:val="24"/>
          <w:szCs w:val="24"/>
        </w:rPr>
        <w:t>В 2016 году проведена вакцинация клиентов:</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Против пневмококковой инфекции – 397 чел.;</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Против гепатита – 288 чел.;</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Против дифтерии – 496 чел.;</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Против клещевого энцефалита – 240 чел.;</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Против гриппа – 496 чел.</w:t>
      </w:r>
    </w:p>
    <w:p w:rsidR="00032F70" w:rsidRPr="00626347" w:rsidRDefault="00032F70" w:rsidP="00032F70">
      <w:pPr>
        <w:jc w:val="center"/>
        <w:rPr>
          <w:b/>
          <w:sz w:val="24"/>
        </w:rPr>
      </w:pPr>
      <w:r>
        <w:rPr>
          <w:sz w:val="24"/>
        </w:rPr>
        <w:t>На каждого клиента оформлен сертификат профилактических прививок.</w:t>
      </w:r>
    </w:p>
    <w:p w:rsidR="00032F70" w:rsidRPr="00626347" w:rsidRDefault="00032F70" w:rsidP="00032F70">
      <w:pPr>
        <w:ind w:firstLine="540"/>
        <w:jc w:val="both"/>
        <w:rPr>
          <w:b/>
          <w:bCs/>
          <w:i/>
          <w:iCs/>
          <w:sz w:val="24"/>
          <w:u w:val="single"/>
        </w:rPr>
      </w:pPr>
    </w:p>
    <w:p w:rsidR="00032F70" w:rsidRDefault="00032F70" w:rsidP="00032F70">
      <w:pPr>
        <w:spacing w:line="200" w:lineRule="atLeast"/>
        <w:jc w:val="both"/>
        <w:rPr>
          <w:sz w:val="24"/>
        </w:rPr>
      </w:pPr>
    </w:p>
    <w:p w:rsidR="00032F70" w:rsidRDefault="00032F70" w:rsidP="00032F70">
      <w:pPr>
        <w:pStyle w:val="afb"/>
        <w:rPr>
          <w:rFonts w:ascii="Times New Roman" w:hAnsi="Times New Roman"/>
          <w:sz w:val="24"/>
          <w:szCs w:val="24"/>
        </w:rPr>
      </w:pPr>
      <w:r w:rsidRPr="00413844">
        <w:rPr>
          <w:rFonts w:ascii="Times New Roman" w:hAnsi="Times New Roman"/>
          <w:b/>
          <w:sz w:val="24"/>
          <w:szCs w:val="24"/>
        </w:rPr>
        <w:t>Организация лекарственного обеспечения</w:t>
      </w:r>
    </w:p>
    <w:p w:rsidR="00032F70" w:rsidRDefault="00032F70" w:rsidP="00032F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032F70" w:rsidRDefault="00032F70" w:rsidP="00032F7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предоставления</w:t>
      </w:r>
      <w:r w:rsidRPr="003C4B94">
        <w:rPr>
          <w:rFonts w:ascii="Times New Roman" w:hAnsi="Times New Roman" w:cs="Times New Roman"/>
          <w:sz w:val="24"/>
          <w:szCs w:val="24"/>
        </w:rPr>
        <w:t xml:space="preserve"> гражданам набора социальных услуг</w:t>
      </w:r>
      <w:r>
        <w:rPr>
          <w:rFonts w:ascii="Times New Roman" w:hAnsi="Times New Roman" w:cs="Times New Roman"/>
          <w:sz w:val="24"/>
          <w:szCs w:val="24"/>
        </w:rPr>
        <w:t xml:space="preserve"> осуществляется в соответствии со ст.</w:t>
      </w:r>
      <w:r w:rsidRPr="003C4B94">
        <w:rPr>
          <w:rFonts w:ascii="Times New Roman" w:hAnsi="Times New Roman" w:cs="Times New Roman"/>
          <w:sz w:val="24"/>
          <w:szCs w:val="24"/>
        </w:rPr>
        <w:t xml:space="preserve"> </w:t>
      </w:r>
      <w:r>
        <w:rPr>
          <w:rFonts w:ascii="Times New Roman" w:hAnsi="Times New Roman" w:cs="Times New Roman"/>
          <w:sz w:val="24"/>
          <w:szCs w:val="24"/>
        </w:rPr>
        <w:t xml:space="preserve">6.2., </w:t>
      </w:r>
      <w:r w:rsidRPr="003C4B94">
        <w:rPr>
          <w:rFonts w:ascii="Times New Roman" w:hAnsi="Times New Roman" w:cs="Times New Roman"/>
          <w:sz w:val="24"/>
          <w:szCs w:val="24"/>
        </w:rPr>
        <w:t>6.</w:t>
      </w:r>
      <w:r>
        <w:rPr>
          <w:rFonts w:ascii="Times New Roman" w:hAnsi="Times New Roman" w:cs="Times New Roman"/>
          <w:sz w:val="24"/>
          <w:szCs w:val="24"/>
        </w:rPr>
        <w:t>3 Федерального закона от 17.07</w:t>
      </w:r>
      <w:r w:rsidRPr="003C4B94">
        <w:rPr>
          <w:rFonts w:ascii="Times New Roman" w:hAnsi="Times New Roman" w:cs="Times New Roman"/>
          <w:sz w:val="24"/>
          <w:szCs w:val="24"/>
        </w:rPr>
        <w:t xml:space="preserve"> 1999 г. N 178-ФЗ "О государственной социальной помощи"</w:t>
      </w:r>
      <w:r>
        <w:rPr>
          <w:rFonts w:ascii="Times New Roman" w:hAnsi="Times New Roman" w:cs="Times New Roman"/>
          <w:sz w:val="24"/>
          <w:szCs w:val="24"/>
        </w:rPr>
        <w:t xml:space="preserve">, </w:t>
      </w:r>
      <w:r w:rsidRPr="003C4B94">
        <w:rPr>
          <w:rFonts w:ascii="Times New Roman" w:hAnsi="Times New Roman" w:cs="Times New Roman"/>
          <w:sz w:val="24"/>
          <w:szCs w:val="24"/>
        </w:rPr>
        <w:t xml:space="preserve">ст. 28.1 Федерального закона от 24 ноября 1995 г. N 181-ФЗ "О социальной защите инвалидов в Российской Федерации"  </w:t>
      </w:r>
      <w:r>
        <w:rPr>
          <w:rFonts w:ascii="Times New Roman" w:hAnsi="Times New Roman" w:cs="Times New Roman"/>
          <w:sz w:val="24"/>
          <w:szCs w:val="24"/>
        </w:rPr>
        <w:t xml:space="preserve"> и п</w:t>
      </w:r>
      <w:r w:rsidRPr="003C4B94">
        <w:rPr>
          <w:rFonts w:ascii="Times New Roman" w:hAnsi="Times New Roman" w:cs="Times New Roman"/>
          <w:sz w:val="24"/>
          <w:szCs w:val="24"/>
        </w:rPr>
        <w:t>риказ</w:t>
      </w:r>
      <w:r>
        <w:rPr>
          <w:rFonts w:ascii="Times New Roman" w:hAnsi="Times New Roman" w:cs="Times New Roman"/>
          <w:sz w:val="24"/>
          <w:szCs w:val="24"/>
        </w:rPr>
        <w:t>а</w:t>
      </w:r>
      <w:r w:rsidRPr="003C4B94">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29.12.2004 N 328</w:t>
      </w:r>
      <w:r w:rsidRPr="003C4B94">
        <w:rPr>
          <w:rFonts w:ascii="Times New Roman" w:hAnsi="Times New Roman" w:cs="Times New Roman"/>
          <w:sz w:val="24"/>
          <w:szCs w:val="24"/>
        </w:rPr>
        <w:t xml:space="preserve"> "О</w:t>
      </w:r>
      <w:r>
        <w:rPr>
          <w:rFonts w:ascii="Times New Roman" w:hAnsi="Times New Roman" w:cs="Times New Roman"/>
          <w:sz w:val="24"/>
          <w:szCs w:val="24"/>
        </w:rPr>
        <w:t>б</w:t>
      </w:r>
      <w:r w:rsidRPr="003C4B94">
        <w:rPr>
          <w:rFonts w:ascii="Times New Roman" w:hAnsi="Times New Roman" w:cs="Times New Roman"/>
          <w:sz w:val="24"/>
          <w:szCs w:val="24"/>
        </w:rPr>
        <w:t xml:space="preserve"> </w:t>
      </w:r>
      <w:r>
        <w:rPr>
          <w:rFonts w:ascii="Times New Roman" w:hAnsi="Times New Roman" w:cs="Times New Roman"/>
          <w:sz w:val="24"/>
          <w:szCs w:val="24"/>
        </w:rPr>
        <w:t>утверждении порядка предоставления  набора социальных услуг  отдельным категориям</w:t>
      </w:r>
      <w:proofErr w:type="gramEnd"/>
      <w:r>
        <w:rPr>
          <w:rFonts w:ascii="Times New Roman" w:hAnsi="Times New Roman" w:cs="Times New Roman"/>
          <w:sz w:val="24"/>
          <w:szCs w:val="24"/>
        </w:rPr>
        <w:t xml:space="preserve"> граждан». </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3C4B94">
        <w:rPr>
          <w:rFonts w:ascii="Times New Roman" w:hAnsi="Times New Roman" w:cs="Times New Roman"/>
          <w:sz w:val="24"/>
          <w:szCs w:val="24"/>
        </w:rPr>
        <w:t xml:space="preserve"> соответствии со стандартами медицинской помощи</w:t>
      </w:r>
      <w:r>
        <w:rPr>
          <w:rFonts w:ascii="Times New Roman" w:hAnsi="Times New Roman" w:cs="Times New Roman"/>
          <w:sz w:val="24"/>
          <w:szCs w:val="24"/>
        </w:rPr>
        <w:t xml:space="preserve"> п</w:t>
      </w:r>
      <w:r w:rsidRPr="003C4B94">
        <w:rPr>
          <w:rFonts w:ascii="Times New Roman" w:hAnsi="Times New Roman" w:cs="Times New Roman"/>
          <w:sz w:val="24"/>
          <w:szCs w:val="24"/>
        </w:rPr>
        <w:t>о рецептам врача (фельдшера)</w:t>
      </w:r>
      <w:r>
        <w:rPr>
          <w:rFonts w:ascii="Times New Roman" w:hAnsi="Times New Roman" w:cs="Times New Roman"/>
          <w:sz w:val="24"/>
          <w:szCs w:val="24"/>
        </w:rPr>
        <w:t xml:space="preserve"> больные обеспечиваются </w:t>
      </w:r>
      <w:r w:rsidRPr="003C4B94">
        <w:rPr>
          <w:rFonts w:ascii="Times New Roman" w:hAnsi="Times New Roman" w:cs="Times New Roman"/>
          <w:sz w:val="24"/>
          <w:szCs w:val="24"/>
        </w:rPr>
        <w:t>необходимыми лекарственными препаратами, изделиями медицинского назначения</w:t>
      </w:r>
      <w:r>
        <w:rPr>
          <w:rFonts w:ascii="Times New Roman" w:hAnsi="Times New Roman" w:cs="Times New Roman"/>
          <w:sz w:val="24"/>
          <w:szCs w:val="24"/>
        </w:rPr>
        <w:t xml:space="preserve">. </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Определены категории граждан, имеющих право на получение государственной социальной помощи в виде набора социальных услуг, в том числе </w:t>
      </w:r>
      <w:r w:rsidRPr="003C4B94">
        <w:rPr>
          <w:rFonts w:ascii="Times New Roman" w:hAnsi="Times New Roman" w:cs="Times New Roman"/>
          <w:sz w:val="24"/>
          <w:szCs w:val="24"/>
        </w:rPr>
        <w:t>инвалиды в зависимости от группы инвалидности</w:t>
      </w:r>
      <w:r>
        <w:rPr>
          <w:rFonts w:ascii="Times New Roman" w:hAnsi="Times New Roman" w:cs="Times New Roman"/>
          <w:sz w:val="24"/>
          <w:szCs w:val="24"/>
        </w:rPr>
        <w:t>:</w:t>
      </w:r>
    </w:p>
    <w:p w:rsidR="00032F70" w:rsidRPr="003C4B94"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2A1543">
        <w:rPr>
          <w:rFonts w:ascii="Times New Roman" w:hAnsi="Times New Roman" w:cs="Times New Roman"/>
          <w:sz w:val="24"/>
          <w:szCs w:val="24"/>
        </w:rPr>
        <w:t xml:space="preserve"> </w:t>
      </w:r>
      <w:r w:rsidRPr="003C4B94">
        <w:rPr>
          <w:rFonts w:ascii="Times New Roman" w:hAnsi="Times New Roman" w:cs="Times New Roman"/>
          <w:sz w:val="24"/>
          <w:szCs w:val="24"/>
        </w:rPr>
        <w:t>инвалиды I группы;</w:t>
      </w:r>
    </w:p>
    <w:p w:rsidR="00032F70" w:rsidRPr="003C4B94"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3C4B94">
        <w:rPr>
          <w:rFonts w:ascii="Times New Roman" w:hAnsi="Times New Roman" w:cs="Times New Roman"/>
          <w:sz w:val="24"/>
          <w:szCs w:val="24"/>
        </w:rPr>
        <w:t>инвалиды II группы;</w:t>
      </w:r>
    </w:p>
    <w:p w:rsidR="00032F70" w:rsidRDefault="00032F70" w:rsidP="00032F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-инвалиды III группы.</w:t>
      </w:r>
    </w:p>
    <w:p w:rsidR="00032F70" w:rsidRPr="003C4B94" w:rsidRDefault="00032F70" w:rsidP="00032F70">
      <w:pPr>
        <w:pStyle w:val="ConsPlusNormal"/>
        <w:ind w:firstLine="540"/>
        <w:jc w:val="both"/>
        <w:rPr>
          <w:rFonts w:ascii="Times New Roman" w:hAnsi="Times New Roman" w:cs="Times New Roman"/>
          <w:sz w:val="24"/>
          <w:szCs w:val="24"/>
        </w:rPr>
      </w:pPr>
      <w:r w:rsidRPr="002A1543">
        <w:rPr>
          <w:rFonts w:ascii="Times New Roman" w:hAnsi="Times New Roman" w:cs="Times New Roman"/>
          <w:sz w:val="24"/>
          <w:szCs w:val="24"/>
        </w:rPr>
        <w:t>Гражданам, проживающим в стационарном учреждении независимо от его ведомственной</w:t>
      </w:r>
      <w:r w:rsidRPr="003C4B94">
        <w:rPr>
          <w:rFonts w:ascii="Times New Roman" w:hAnsi="Times New Roman" w:cs="Times New Roman"/>
          <w:sz w:val="24"/>
          <w:szCs w:val="24"/>
        </w:rPr>
        <w:t xml:space="preserve"> принадлежности, не имеющим возможности самостоятельно обратит</w:t>
      </w:r>
      <w:r>
        <w:rPr>
          <w:rFonts w:ascii="Times New Roman" w:hAnsi="Times New Roman" w:cs="Times New Roman"/>
          <w:sz w:val="24"/>
          <w:szCs w:val="24"/>
        </w:rPr>
        <w:t xml:space="preserve">ься в аптечное учреждение, </w:t>
      </w:r>
      <w:r w:rsidRPr="003C4B94">
        <w:rPr>
          <w:rFonts w:ascii="Times New Roman" w:hAnsi="Times New Roman" w:cs="Times New Roman"/>
          <w:sz w:val="24"/>
          <w:szCs w:val="24"/>
        </w:rPr>
        <w:t>лекарственн</w:t>
      </w:r>
      <w:r>
        <w:rPr>
          <w:rFonts w:ascii="Times New Roman" w:hAnsi="Times New Roman" w:cs="Times New Roman"/>
          <w:sz w:val="24"/>
          <w:szCs w:val="24"/>
        </w:rPr>
        <w:t>ые препараты</w:t>
      </w:r>
      <w:r w:rsidRPr="003C4B94">
        <w:rPr>
          <w:rFonts w:ascii="Times New Roman" w:hAnsi="Times New Roman" w:cs="Times New Roman"/>
          <w:sz w:val="24"/>
          <w:szCs w:val="24"/>
        </w:rPr>
        <w:t>, выписанные в соответствии с Перечнями, приобретаются соответственно представителями стационарног</w:t>
      </w:r>
      <w:r>
        <w:rPr>
          <w:rFonts w:ascii="Times New Roman" w:hAnsi="Times New Roman" w:cs="Times New Roman"/>
          <w:sz w:val="24"/>
          <w:szCs w:val="24"/>
        </w:rPr>
        <w:t>о учреждения</w:t>
      </w:r>
      <w:r w:rsidRPr="003C4B94">
        <w:rPr>
          <w:rFonts w:ascii="Times New Roman" w:hAnsi="Times New Roman" w:cs="Times New Roman"/>
          <w:sz w:val="24"/>
          <w:szCs w:val="24"/>
        </w:rPr>
        <w:t xml:space="preserve">, на которых </w:t>
      </w:r>
      <w:r w:rsidRPr="007E54A4">
        <w:rPr>
          <w:rFonts w:ascii="Times New Roman" w:hAnsi="Times New Roman" w:cs="Times New Roman"/>
          <w:sz w:val="24"/>
          <w:szCs w:val="24"/>
        </w:rPr>
        <w:t xml:space="preserve">администрацией данных учреждений возложена обязанность их получения </w:t>
      </w:r>
      <w:r w:rsidRPr="003C4B94">
        <w:rPr>
          <w:rFonts w:ascii="Times New Roman" w:hAnsi="Times New Roman" w:cs="Times New Roman"/>
          <w:sz w:val="24"/>
          <w:szCs w:val="24"/>
        </w:rPr>
        <w:t>(приобретения) для нужд учреждений.</w:t>
      </w:r>
    </w:p>
    <w:p w:rsidR="00032F70" w:rsidRDefault="00032F70" w:rsidP="00032F70">
      <w:pPr>
        <w:pStyle w:val="afb"/>
        <w:jc w:val="both"/>
        <w:rPr>
          <w:rFonts w:ascii="Times New Roman" w:hAnsi="Times New Roman"/>
          <w:sz w:val="24"/>
          <w:szCs w:val="24"/>
        </w:rPr>
      </w:pPr>
      <w:r w:rsidRPr="00EB1A36">
        <w:rPr>
          <w:rFonts w:ascii="Times New Roman" w:hAnsi="Times New Roman"/>
          <w:sz w:val="24"/>
          <w:szCs w:val="24"/>
        </w:rPr>
        <w:t xml:space="preserve">      Перечень  лекарственных препаратов определен приказом  </w:t>
      </w:r>
      <w:proofErr w:type="spellStart"/>
      <w:r w:rsidRPr="00EB1A36">
        <w:rPr>
          <w:rFonts w:ascii="Times New Roman" w:hAnsi="Times New Roman"/>
          <w:sz w:val="24"/>
          <w:szCs w:val="24"/>
        </w:rPr>
        <w:t>Минздравсоцразвития</w:t>
      </w:r>
      <w:proofErr w:type="spellEnd"/>
      <w:r w:rsidRPr="00EB1A36">
        <w:rPr>
          <w:rFonts w:ascii="Times New Roman" w:hAnsi="Times New Roman"/>
          <w:sz w:val="24"/>
          <w:szCs w:val="24"/>
        </w:rPr>
        <w:t xml:space="preserve"> России от 18.09.2006 N 665 "О</w:t>
      </w:r>
      <w:r>
        <w:rPr>
          <w:rFonts w:ascii="Times New Roman" w:hAnsi="Times New Roman"/>
          <w:sz w:val="24"/>
          <w:szCs w:val="24"/>
        </w:rPr>
        <w:t>б</w:t>
      </w:r>
      <w:r w:rsidRPr="00EB1A36">
        <w:rPr>
          <w:rFonts w:ascii="Times New Roman" w:hAnsi="Times New Roman"/>
          <w:sz w:val="24"/>
          <w:szCs w:val="24"/>
        </w:rPr>
        <w:t xml:space="preserve"> утверждении перечня лекарственных препаратов,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w:t>
      </w:r>
      <w:r>
        <w:rPr>
          <w:rFonts w:ascii="Times New Roman" w:hAnsi="Times New Roman"/>
          <w:sz w:val="24"/>
          <w:szCs w:val="24"/>
        </w:rPr>
        <w:t>.</w:t>
      </w:r>
      <w:r w:rsidRPr="00EB1A36">
        <w:rPr>
          <w:rFonts w:ascii="Times New Roman" w:hAnsi="Times New Roman"/>
          <w:sz w:val="24"/>
          <w:szCs w:val="24"/>
        </w:rPr>
        <w:t xml:space="preserve"> </w:t>
      </w:r>
    </w:p>
    <w:p w:rsidR="00032F70" w:rsidRPr="00EB1A36" w:rsidRDefault="00032F70" w:rsidP="00032F70">
      <w:pPr>
        <w:pStyle w:val="afb"/>
        <w:jc w:val="both"/>
        <w:rPr>
          <w:rFonts w:ascii="Times New Roman" w:hAnsi="Times New Roman"/>
          <w:sz w:val="24"/>
          <w:szCs w:val="24"/>
        </w:rPr>
      </w:pPr>
      <w:r>
        <w:rPr>
          <w:rFonts w:ascii="Times New Roman" w:hAnsi="Times New Roman"/>
          <w:sz w:val="24"/>
          <w:szCs w:val="24"/>
        </w:rPr>
        <w:t xml:space="preserve">        </w:t>
      </w:r>
      <w:r w:rsidRPr="00EB1A36">
        <w:rPr>
          <w:rFonts w:ascii="Times New Roman" w:hAnsi="Times New Roman"/>
          <w:sz w:val="24"/>
          <w:szCs w:val="24"/>
        </w:rPr>
        <w:t xml:space="preserve">Назначение и выписывание лекарств осуществляется в соответствии с приказом </w:t>
      </w:r>
      <w:proofErr w:type="spellStart"/>
      <w:r w:rsidRPr="00EB1A36">
        <w:rPr>
          <w:rFonts w:ascii="Times New Roman" w:hAnsi="Times New Roman"/>
          <w:sz w:val="24"/>
          <w:szCs w:val="24"/>
        </w:rPr>
        <w:t>Минздравсоцразвития</w:t>
      </w:r>
      <w:proofErr w:type="spellEnd"/>
      <w:r w:rsidRPr="00EB1A36">
        <w:rPr>
          <w:rFonts w:ascii="Times New Roman" w:hAnsi="Times New Roman"/>
          <w:sz w:val="24"/>
          <w:szCs w:val="24"/>
        </w:rPr>
        <w:t xml:space="preserve"> России от 12.02.2007 N 110 "О порядке назначения и выписывания лекарственных препаратов,</w:t>
      </w:r>
      <w:r w:rsidRPr="003C4B94">
        <w:t xml:space="preserve"> изделий </w:t>
      </w:r>
      <w:r w:rsidRPr="00EB1A36">
        <w:rPr>
          <w:rFonts w:ascii="Times New Roman" w:hAnsi="Times New Roman"/>
          <w:sz w:val="24"/>
          <w:szCs w:val="24"/>
        </w:rPr>
        <w:t xml:space="preserve">медицинского назначения и специализированных продуктов лечебного питания". </w:t>
      </w:r>
    </w:p>
    <w:p w:rsidR="00032F70" w:rsidRPr="00EB1A36" w:rsidRDefault="00032F70" w:rsidP="00032F70">
      <w:pPr>
        <w:pStyle w:val="afb"/>
        <w:jc w:val="both"/>
        <w:rPr>
          <w:rFonts w:ascii="Times New Roman" w:hAnsi="Times New Roman"/>
          <w:sz w:val="24"/>
          <w:szCs w:val="24"/>
        </w:rPr>
      </w:pPr>
      <w:r>
        <w:rPr>
          <w:rFonts w:ascii="Times New Roman" w:hAnsi="Times New Roman"/>
          <w:sz w:val="24"/>
          <w:szCs w:val="24"/>
        </w:rPr>
        <w:t xml:space="preserve">      </w:t>
      </w:r>
      <w:r w:rsidRPr="00EB1A36">
        <w:rPr>
          <w:rFonts w:ascii="Times New Roman" w:hAnsi="Times New Roman"/>
          <w:sz w:val="24"/>
          <w:szCs w:val="24"/>
        </w:rPr>
        <w:t>При амбулаторном лечении обеспечение больных лекарственными препаратами осуществляется за счет бю</w:t>
      </w:r>
      <w:r>
        <w:rPr>
          <w:rFonts w:ascii="Times New Roman" w:hAnsi="Times New Roman"/>
          <w:sz w:val="24"/>
          <w:szCs w:val="24"/>
        </w:rPr>
        <w:t>джетных и внебюджетных  средств. В 2016</w:t>
      </w:r>
      <w:r w:rsidRPr="00EB1A36">
        <w:rPr>
          <w:rFonts w:ascii="Times New Roman" w:hAnsi="Times New Roman"/>
          <w:sz w:val="24"/>
          <w:szCs w:val="24"/>
        </w:rPr>
        <w:t xml:space="preserve"> году </w:t>
      </w:r>
      <w:r>
        <w:rPr>
          <w:rFonts w:ascii="Times New Roman" w:hAnsi="Times New Roman"/>
          <w:sz w:val="24"/>
          <w:szCs w:val="24"/>
        </w:rPr>
        <w:t xml:space="preserve"> на эти цели использовано  3.860</w:t>
      </w:r>
      <w:r w:rsidRPr="00EB1A36">
        <w:rPr>
          <w:rFonts w:ascii="Times New Roman" w:hAnsi="Times New Roman"/>
          <w:sz w:val="24"/>
          <w:szCs w:val="24"/>
        </w:rPr>
        <w:t>,0 тыс</w:t>
      </w:r>
      <w:proofErr w:type="gramStart"/>
      <w:r w:rsidRPr="00EB1A36">
        <w:rPr>
          <w:rFonts w:ascii="Times New Roman" w:hAnsi="Times New Roman"/>
          <w:sz w:val="24"/>
          <w:szCs w:val="24"/>
        </w:rPr>
        <w:t>.р</w:t>
      </w:r>
      <w:proofErr w:type="gramEnd"/>
      <w:r w:rsidRPr="00EB1A36">
        <w:rPr>
          <w:rFonts w:ascii="Times New Roman" w:hAnsi="Times New Roman"/>
          <w:sz w:val="24"/>
          <w:szCs w:val="24"/>
        </w:rPr>
        <w:t>ублей.</w:t>
      </w:r>
    </w:p>
    <w:p w:rsidR="00032F70" w:rsidRPr="00EB1A36" w:rsidRDefault="00032F70" w:rsidP="00032F70">
      <w:pPr>
        <w:pStyle w:val="afb"/>
        <w:jc w:val="both"/>
        <w:rPr>
          <w:rFonts w:ascii="Times New Roman" w:hAnsi="Times New Roman"/>
          <w:sz w:val="24"/>
          <w:szCs w:val="24"/>
        </w:rPr>
      </w:pPr>
      <w:r w:rsidRPr="00EB1A36">
        <w:rPr>
          <w:rFonts w:ascii="Times New Roman" w:hAnsi="Times New Roman"/>
          <w:sz w:val="24"/>
          <w:szCs w:val="24"/>
        </w:rPr>
        <w:t xml:space="preserve">    Количество льготников, получающих лекарственные ср</w:t>
      </w:r>
      <w:r>
        <w:rPr>
          <w:rFonts w:ascii="Times New Roman" w:hAnsi="Times New Roman"/>
          <w:sz w:val="24"/>
          <w:szCs w:val="24"/>
        </w:rPr>
        <w:t>едства по программе ОНЛС  в 2016 году – 97</w:t>
      </w:r>
      <w:r w:rsidRPr="00EB1A36">
        <w:rPr>
          <w:rFonts w:ascii="Times New Roman" w:hAnsi="Times New Roman"/>
          <w:sz w:val="24"/>
          <w:szCs w:val="24"/>
        </w:rPr>
        <w:t xml:space="preserve"> человек, получи</w:t>
      </w:r>
      <w:r>
        <w:rPr>
          <w:rFonts w:ascii="Times New Roman" w:hAnsi="Times New Roman"/>
          <w:sz w:val="24"/>
          <w:szCs w:val="24"/>
        </w:rPr>
        <w:t>вших лекарственные препараты – 97</w:t>
      </w:r>
      <w:r w:rsidRPr="00EB1A36">
        <w:rPr>
          <w:rFonts w:ascii="Times New Roman" w:hAnsi="Times New Roman"/>
          <w:sz w:val="24"/>
          <w:szCs w:val="24"/>
        </w:rPr>
        <w:t xml:space="preserve"> человек.</w:t>
      </w:r>
    </w:p>
    <w:p w:rsidR="00032F70" w:rsidRDefault="00032F70" w:rsidP="00032F70">
      <w:pPr>
        <w:pStyle w:val="afb"/>
        <w:jc w:val="both"/>
        <w:rPr>
          <w:rFonts w:ascii="Times New Roman" w:hAnsi="Times New Roman"/>
          <w:sz w:val="24"/>
          <w:szCs w:val="24"/>
        </w:rPr>
      </w:pPr>
      <w:r w:rsidRPr="00EB1A36">
        <w:rPr>
          <w:rFonts w:ascii="Times New Roman" w:hAnsi="Times New Roman"/>
          <w:sz w:val="24"/>
          <w:szCs w:val="24"/>
        </w:rPr>
        <w:t xml:space="preserve">   По назначению специалистов приобретаются лекарственные средства </w:t>
      </w:r>
      <w:proofErr w:type="gramStart"/>
      <w:r w:rsidRPr="00EB1A36">
        <w:rPr>
          <w:rFonts w:ascii="Times New Roman" w:hAnsi="Times New Roman"/>
          <w:sz w:val="24"/>
          <w:szCs w:val="24"/>
        </w:rPr>
        <w:t>для</w:t>
      </w:r>
      <w:proofErr w:type="gramEnd"/>
      <w:r w:rsidRPr="00EB1A36">
        <w:rPr>
          <w:rFonts w:ascii="Times New Roman" w:hAnsi="Times New Roman"/>
          <w:sz w:val="24"/>
          <w:szCs w:val="24"/>
        </w:rPr>
        <w:t xml:space="preserve"> недееспособных (решение принимается на опекунском совете). Ведётся учет по каждому проживающему ежемесячно. </w:t>
      </w:r>
    </w:p>
    <w:p w:rsidR="00032F70" w:rsidRDefault="00032F70" w:rsidP="00032F70">
      <w:pPr>
        <w:pStyle w:val="afb"/>
        <w:jc w:val="both"/>
        <w:rPr>
          <w:rFonts w:ascii="Times New Roman" w:hAnsi="Times New Roman"/>
          <w:sz w:val="24"/>
          <w:szCs w:val="24"/>
        </w:rPr>
      </w:pPr>
    </w:p>
    <w:p w:rsidR="00032F70" w:rsidRPr="00626347" w:rsidRDefault="00032F70" w:rsidP="00032F70">
      <w:pPr>
        <w:ind w:firstLine="540"/>
        <w:jc w:val="both"/>
        <w:rPr>
          <w:sz w:val="24"/>
        </w:rPr>
      </w:pPr>
      <w:r w:rsidRPr="00626347">
        <w:rPr>
          <w:sz w:val="24"/>
        </w:rPr>
        <w:t>Лечебную и консультативную помощь оказывают специалисты ОГБУЗ «</w:t>
      </w:r>
      <w:proofErr w:type="spellStart"/>
      <w:r w:rsidRPr="00626347">
        <w:rPr>
          <w:sz w:val="24"/>
        </w:rPr>
        <w:t>Сусанинская</w:t>
      </w:r>
      <w:proofErr w:type="spellEnd"/>
      <w:r w:rsidRPr="00626347">
        <w:rPr>
          <w:sz w:val="24"/>
        </w:rPr>
        <w:t xml:space="preserve"> РБ», </w:t>
      </w:r>
      <w:r>
        <w:rPr>
          <w:sz w:val="24"/>
        </w:rPr>
        <w:t>ОГБУЗ «</w:t>
      </w:r>
      <w:proofErr w:type="spellStart"/>
      <w:r>
        <w:rPr>
          <w:sz w:val="24"/>
        </w:rPr>
        <w:t>Буйская</w:t>
      </w:r>
      <w:proofErr w:type="spellEnd"/>
      <w:r>
        <w:rPr>
          <w:sz w:val="24"/>
        </w:rPr>
        <w:t xml:space="preserve"> ЦРБ», </w:t>
      </w:r>
      <w:r w:rsidRPr="00626347">
        <w:rPr>
          <w:sz w:val="24"/>
        </w:rPr>
        <w:t>областной больницы, Костромской областной психиатрической больницы.</w:t>
      </w:r>
    </w:p>
    <w:p w:rsidR="00032F70" w:rsidRDefault="00032F70" w:rsidP="00032F70">
      <w:pPr>
        <w:ind w:firstLine="540"/>
        <w:jc w:val="both"/>
        <w:rPr>
          <w:b/>
          <w:bCs/>
          <w:i/>
          <w:iCs/>
          <w:sz w:val="24"/>
          <w:u w:val="single"/>
        </w:rPr>
      </w:pPr>
    </w:p>
    <w:p w:rsidR="00032F70" w:rsidRDefault="00032F70" w:rsidP="00032F70">
      <w:pPr>
        <w:ind w:firstLine="540"/>
        <w:jc w:val="both"/>
        <w:rPr>
          <w:b/>
          <w:bCs/>
          <w:i/>
          <w:iCs/>
          <w:sz w:val="24"/>
          <w:u w:val="single"/>
        </w:rPr>
      </w:pPr>
    </w:p>
    <w:p w:rsidR="00032F70" w:rsidRPr="00626347" w:rsidRDefault="00032F70" w:rsidP="00032F70">
      <w:pPr>
        <w:ind w:firstLine="540"/>
        <w:jc w:val="center"/>
        <w:rPr>
          <w:b/>
          <w:bCs/>
          <w:i/>
          <w:iCs/>
          <w:sz w:val="24"/>
          <w:u w:val="single"/>
        </w:rPr>
      </w:pPr>
      <w:r w:rsidRPr="00626347">
        <w:rPr>
          <w:b/>
          <w:bCs/>
          <w:i/>
          <w:iCs/>
          <w:sz w:val="24"/>
          <w:u w:val="single"/>
        </w:rPr>
        <w:t>Взаимодействия с надзорными органами</w:t>
      </w:r>
    </w:p>
    <w:p w:rsidR="00032F70" w:rsidRPr="00626347" w:rsidRDefault="00032F70" w:rsidP="00032F70">
      <w:pPr>
        <w:ind w:firstLine="540"/>
        <w:jc w:val="both"/>
        <w:rPr>
          <w:b/>
          <w:bCs/>
          <w:i/>
          <w:iCs/>
          <w:sz w:val="24"/>
          <w:u w:val="single"/>
        </w:rPr>
      </w:pPr>
    </w:p>
    <w:p w:rsidR="00032F70" w:rsidRPr="00626347" w:rsidRDefault="00032F70" w:rsidP="00032F70">
      <w:pPr>
        <w:ind w:firstLine="540"/>
        <w:jc w:val="both"/>
        <w:rPr>
          <w:sz w:val="24"/>
        </w:rPr>
      </w:pPr>
      <w:r w:rsidRPr="00626347">
        <w:rPr>
          <w:sz w:val="24"/>
        </w:rPr>
        <w:t xml:space="preserve">Надзорную функцию осуществляют специалисты </w:t>
      </w:r>
      <w:proofErr w:type="spellStart"/>
      <w:r w:rsidRPr="00626347">
        <w:rPr>
          <w:sz w:val="24"/>
        </w:rPr>
        <w:t>Росздравнадзора</w:t>
      </w:r>
      <w:proofErr w:type="spellEnd"/>
      <w:r w:rsidRPr="00626347">
        <w:rPr>
          <w:sz w:val="24"/>
        </w:rPr>
        <w:t xml:space="preserve">, </w:t>
      </w:r>
      <w:proofErr w:type="spellStart"/>
      <w:r w:rsidRPr="00626347">
        <w:rPr>
          <w:sz w:val="24"/>
        </w:rPr>
        <w:t>Роспотребнадзора</w:t>
      </w:r>
      <w:proofErr w:type="spellEnd"/>
      <w:r w:rsidRPr="00626347">
        <w:rPr>
          <w:sz w:val="24"/>
        </w:rPr>
        <w:t xml:space="preserve">, филиала ФГУЗ «Центр гигиены и эпидемиологии в Костромской области в Буйском районе». </w:t>
      </w:r>
    </w:p>
    <w:p w:rsidR="00032F70" w:rsidRDefault="00032F70" w:rsidP="00032F70">
      <w:pPr>
        <w:jc w:val="center"/>
        <w:rPr>
          <w:b/>
          <w:sz w:val="24"/>
        </w:rPr>
      </w:pPr>
    </w:p>
    <w:p w:rsidR="00032F70" w:rsidRPr="00626347" w:rsidRDefault="00032F70" w:rsidP="00032F70">
      <w:pPr>
        <w:jc w:val="center"/>
        <w:rPr>
          <w:b/>
          <w:sz w:val="24"/>
        </w:rPr>
      </w:pPr>
    </w:p>
    <w:p w:rsidR="00032F70" w:rsidRPr="00626347" w:rsidRDefault="00032F70" w:rsidP="00032F70">
      <w:pPr>
        <w:ind w:firstLine="540"/>
        <w:jc w:val="center"/>
        <w:rPr>
          <w:b/>
          <w:bCs/>
          <w:i/>
          <w:iCs/>
          <w:sz w:val="24"/>
          <w:u w:val="single"/>
        </w:rPr>
      </w:pPr>
      <w:r w:rsidRPr="00626347">
        <w:rPr>
          <w:b/>
          <w:bCs/>
          <w:i/>
          <w:iCs/>
          <w:sz w:val="24"/>
          <w:u w:val="single"/>
        </w:rPr>
        <w:t>Наличие и оборудование медицинских кабинетов</w:t>
      </w:r>
    </w:p>
    <w:p w:rsidR="00032F70" w:rsidRDefault="00032F70" w:rsidP="00032F70">
      <w:pPr>
        <w:rPr>
          <w:sz w:val="24"/>
        </w:rPr>
      </w:pPr>
    </w:p>
    <w:p w:rsidR="00032F70" w:rsidRDefault="00032F70" w:rsidP="00BA3001">
      <w:pPr>
        <w:rPr>
          <w:sz w:val="24"/>
          <w:u w:val="single"/>
        </w:rPr>
      </w:pPr>
      <w:r>
        <w:rPr>
          <w:b/>
          <w:sz w:val="24"/>
          <w:u w:val="single"/>
        </w:rPr>
        <w:t>ОБОРУДОВАНИЕ ЛЕЧЕБНО-ДИАГНОСТИЧЕСКИХ  КАБИНЕТОВ</w:t>
      </w:r>
      <w:r>
        <w:rPr>
          <w:sz w:val="24"/>
          <w:u w:val="single"/>
        </w:rPr>
        <w:t>.</w:t>
      </w:r>
    </w:p>
    <w:p w:rsidR="00032F70" w:rsidRDefault="00032F70" w:rsidP="00032F70">
      <w:pPr>
        <w:jc w:val="center"/>
        <w:rPr>
          <w:sz w:val="24"/>
        </w:rPr>
      </w:pPr>
      <w:r>
        <w:rPr>
          <w:sz w:val="24"/>
        </w:rPr>
        <w:t xml:space="preserve">                                                                                                                                                таблица  № 3</w:t>
      </w:r>
    </w:p>
    <w:tbl>
      <w:tblPr>
        <w:tblW w:w="10577" w:type="dxa"/>
        <w:tblInd w:w="-17" w:type="dxa"/>
        <w:tblLayout w:type="fixed"/>
        <w:tblCellMar>
          <w:left w:w="70" w:type="dxa"/>
          <w:right w:w="70" w:type="dxa"/>
        </w:tblCellMar>
        <w:tblLook w:val="04A0"/>
      </w:tblPr>
      <w:tblGrid>
        <w:gridCol w:w="2781"/>
        <w:gridCol w:w="1417"/>
        <w:gridCol w:w="1559"/>
        <w:gridCol w:w="2410"/>
        <w:gridCol w:w="2410"/>
      </w:tblGrid>
      <w:tr w:rsidR="00032F70" w:rsidTr="00BA3001">
        <w:tc>
          <w:tcPr>
            <w:tcW w:w="2781"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i/>
              </w:rPr>
            </w:pPr>
            <w:r>
              <w:rPr>
                <w:b/>
                <w:i/>
              </w:rPr>
              <w:t>Наименование аппаратов</w:t>
            </w:r>
          </w:p>
        </w:tc>
        <w:tc>
          <w:tcPr>
            <w:tcW w:w="1417"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i/>
              </w:rPr>
            </w:pPr>
            <w:proofErr w:type="spellStart"/>
            <w:proofErr w:type="gramStart"/>
            <w:r>
              <w:rPr>
                <w:b/>
                <w:i/>
              </w:rPr>
              <w:t>К-во</w:t>
            </w:r>
            <w:proofErr w:type="spellEnd"/>
            <w:proofErr w:type="gramEnd"/>
            <w:r>
              <w:rPr>
                <w:b/>
                <w:i/>
              </w:rPr>
              <w:t xml:space="preserve"> аппаратов</w:t>
            </w:r>
          </w:p>
        </w:tc>
        <w:tc>
          <w:tcPr>
            <w:tcW w:w="1559"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i/>
              </w:rPr>
            </w:pPr>
            <w:r>
              <w:rPr>
                <w:b/>
                <w:i/>
              </w:rPr>
              <w:t>Год приобретения</w:t>
            </w:r>
          </w:p>
        </w:tc>
        <w:tc>
          <w:tcPr>
            <w:tcW w:w="2410"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i/>
              </w:rPr>
            </w:pPr>
            <w:r>
              <w:rPr>
                <w:b/>
                <w:i/>
              </w:rPr>
              <w:t>Год установки</w:t>
            </w:r>
          </w:p>
        </w:tc>
        <w:tc>
          <w:tcPr>
            <w:tcW w:w="2410" w:type="dxa"/>
            <w:tcBorders>
              <w:top w:val="single" w:sz="4" w:space="0" w:color="000000"/>
              <w:left w:val="single" w:sz="4" w:space="0" w:color="000000"/>
              <w:bottom w:val="single" w:sz="4" w:space="0" w:color="000000"/>
              <w:right w:val="single" w:sz="4" w:space="0" w:color="000000"/>
            </w:tcBorders>
            <w:hideMark/>
          </w:tcPr>
          <w:p w:rsidR="00032F70" w:rsidRDefault="00032F70" w:rsidP="00032F70">
            <w:pPr>
              <w:snapToGrid w:val="0"/>
              <w:jc w:val="center"/>
              <w:rPr>
                <w:b/>
                <w:i/>
              </w:rPr>
            </w:pPr>
            <w:r>
              <w:rPr>
                <w:b/>
                <w:i/>
              </w:rPr>
              <w:t>Состояние (исправно, требует замены и т.д.)</w:t>
            </w:r>
          </w:p>
        </w:tc>
      </w:tr>
      <w:tr w:rsidR="00032F70" w:rsidTr="00BA3001">
        <w:tc>
          <w:tcPr>
            <w:tcW w:w="10577" w:type="dxa"/>
            <w:gridSpan w:val="5"/>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rPr>
                <w:sz w:val="24"/>
              </w:rPr>
            </w:pPr>
            <w:r>
              <w:rPr>
                <w:i/>
              </w:rPr>
              <w:t>Физиотерапевтический кабинет</w:t>
            </w:r>
          </w:p>
        </w:tc>
      </w:tr>
      <w:tr w:rsidR="00032F70" w:rsidTr="00BA3001">
        <w:tc>
          <w:tcPr>
            <w:tcW w:w="2781"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both"/>
            </w:pPr>
            <w:r>
              <w:t xml:space="preserve">УВЧ-60 </w:t>
            </w:r>
            <w:proofErr w:type="spellStart"/>
            <w:r>
              <w:t>МедТеКО</w:t>
            </w:r>
            <w:proofErr w:type="spellEnd"/>
          </w:p>
        </w:tc>
        <w:tc>
          <w:tcPr>
            <w:tcW w:w="1417"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2013</w:t>
            </w:r>
          </w:p>
        </w:tc>
        <w:tc>
          <w:tcPr>
            <w:tcW w:w="2410"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both"/>
            </w:pPr>
            <w:r>
              <w:t>«</w:t>
            </w:r>
            <w:proofErr w:type="spellStart"/>
            <w:r>
              <w:t>Амплипульс</w:t>
            </w:r>
            <w:proofErr w:type="spellEnd"/>
            <w:r>
              <w:t xml:space="preserve"> – 5Бр» СМТ - токи</w:t>
            </w:r>
          </w:p>
        </w:tc>
        <w:tc>
          <w:tcPr>
            <w:tcW w:w="1417"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2013</w:t>
            </w:r>
          </w:p>
        </w:tc>
        <w:tc>
          <w:tcPr>
            <w:tcW w:w="2410"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both"/>
            </w:pPr>
            <w:r>
              <w:t>«МИЛТА-Ф1» лазер</w:t>
            </w:r>
          </w:p>
        </w:tc>
        <w:tc>
          <w:tcPr>
            <w:tcW w:w="1417"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single" w:sz="4" w:space="0" w:color="000000"/>
            </w:tcBorders>
            <w:vAlign w:val="center"/>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Pr="00C615DA" w:rsidRDefault="00032F70" w:rsidP="00032F70">
            <w:r w:rsidRPr="00C615DA">
              <w:t xml:space="preserve">Облучатель </w:t>
            </w:r>
            <w:proofErr w:type="spellStart"/>
            <w:r w:rsidRPr="00C615DA">
              <w:t>рециркулятор</w:t>
            </w:r>
            <w:proofErr w:type="spellEnd"/>
            <w:r w:rsidRPr="00C615DA">
              <w:t xml:space="preserve">  воздуха ОРУБн-3-3 </w:t>
            </w:r>
            <w:proofErr w:type="spellStart"/>
            <w:r w:rsidRPr="00C615DA">
              <w:t>Кронт</w:t>
            </w:r>
            <w:proofErr w:type="spellEnd"/>
            <w:r w:rsidRPr="00C615DA">
              <w:t xml:space="preserve"> «Дезар-3»</w:t>
            </w:r>
          </w:p>
        </w:tc>
        <w:tc>
          <w:tcPr>
            <w:tcW w:w="1417"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Pr="00C615DA" w:rsidRDefault="00032F70" w:rsidP="00032F70">
            <w:pPr>
              <w:jc w:val="center"/>
            </w:pPr>
            <w:r w:rsidRPr="00C615DA">
              <w:t>2008</w:t>
            </w:r>
          </w:p>
        </w:tc>
        <w:tc>
          <w:tcPr>
            <w:tcW w:w="2410" w:type="dxa"/>
            <w:tcBorders>
              <w:top w:val="single" w:sz="4" w:space="0" w:color="000000"/>
              <w:left w:val="single" w:sz="4" w:space="0" w:color="000000"/>
              <w:bottom w:val="single" w:sz="4" w:space="0" w:color="000000"/>
              <w:right w:val="nil"/>
            </w:tcBorders>
          </w:tcPr>
          <w:p w:rsidR="00032F70" w:rsidRPr="00C615DA" w:rsidRDefault="00032F70" w:rsidP="00032F70">
            <w:pPr>
              <w:jc w:val="center"/>
            </w:pPr>
            <w:r w:rsidRPr="00C615DA">
              <w:t>2008</w:t>
            </w:r>
          </w:p>
        </w:tc>
        <w:tc>
          <w:tcPr>
            <w:tcW w:w="2410" w:type="dxa"/>
            <w:tcBorders>
              <w:top w:val="single" w:sz="4" w:space="0" w:color="000000"/>
              <w:left w:val="single" w:sz="4" w:space="0" w:color="000000"/>
              <w:bottom w:val="single" w:sz="4" w:space="0" w:color="000000"/>
              <w:right w:val="single" w:sz="4" w:space="0" w:color="000000"/>
            </w:tcBorders>
            <w:vAlign w:val="center"/>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Pr="00C615DA" w:rsidRDefault="00032F70" w:rsidP="00032F70">
            <w:r>
              <w:t>Камера сохранения стерильности КСС-10</w:t>
            </w:r>
          </w:p>
        </w:tc>
        <w:tc>
          <w:tcPr>
            <w:tcW w:w="1417" w:type="dxa"/>
            <w:tcBorders>
              <w:top w:val="single" w:sz="4" w:space="0" w:color="000000"/>
              <w:left w:val="single" w:sz="4" w:space="0" w:color="000000"/>
              <w:bottom w:val="single" w:sz="4" w:space="0" w:color="000000"/>
              <w:right w:val="nil"/>
            </w:tcBorders>
            <w:vAlign w:val="center"/>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Pr="00C615DA" w:rsidRDefault="00032F70" w:rsidP="00032F70">
            <w:pPr>
              <w:jc w:val="center"/>
            </w:pPr>
            <w:r>
              <w:t>2013</w:t>
            </w:r>
          </w:p>
        </w:tc>
        <w:tc>
          <w:tcPr>
            <w:tcW w:w="2410" w:type="dxa"/>
            <w:tcBorders>
              <w:top w:val="single" w:sz="4" w:space="0" w:color="000000"/>
              <w:left w:val="single" w:sz="4" w:space="0" w:color="000000"/>
              <w:bottom w:val="single" w:sz="4" w:space="0" w:color="000000"/>
              <w:right w:val="nil"/>
            </w:tcBorders>
          </w:tcPr>
          <w:p w:rsidR="00032F70" w:rsidRPr="00C615DA" w:rsidRDefault="00032F70" w:rsidP="00032F70">
            <w:pPr>
              <w:jc w:val="center"/>
            </w:pPr>
            <w: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032F70" w:rsidRDefault="00032F70" w:rsidP="00032F70">
            <w:pPr>
              <w:snapToGrid w:val="0"/>
              <w:jc w:val="center"/>
            </w:pPr>
            <w:r>
              <w:t>Исправна</w:t>
            </w:r>
          </w:p>
        </w:tc>
      </w:tr>
      <w:tr w:rsidR="00032F70" w:rsidTr="00BA3001">
        <w:tc>
          <w:tcPr>
            <w:tcW w:w="10577" w:type="dxa"/>
            <w:gridSpan w:val="5"/>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rPr>
                <w:i/>
              </w:rPr>
              <w:t>Лаборатория</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КФК-3</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Центрифуга</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2003</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2003</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Термостат</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2003</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2003</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Микроскоп бинокулярный</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Холодильник «Смоленск»</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Стерилизатор воздушный ГП-20</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2002</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2003</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10577" w:type="dxa"/>
            <w:gridSpan w:val="5"/>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rPr>
                <w:i/>
                <w:iCs/>
              </w:rPr>
              <w:t xml:space="preserve">Стоматологический кабинет </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 xml:space="preserve">Камера сохранения стерильности КСС-80 </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2007</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2007</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 xml:space="preserve">Исправен </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ШСТ ГП 40 «Витязь»</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2007</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2007</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Pr="00987A40" w:rsidRDefault="00032F70" w:rsidP="00032F70">
            <w:pPr>
              <w:snapToGrid w:val="0"/>
              <w:jc w:val="both"/>
              <w:rPr>
                <w:lang w:val="en-US"/>
              </w:rPr>
            </w:pPr>
            <w:r>
              <w:t xml:space="preserve">Установка стоматологическая </w:t>
            </w:r>
            <w:r>
              <w:rPr>
                <w:lang w:val="en-US"/>
              </w:rPr>
              <w:t>AJ 11</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Pr="00987A40" w:rsidRDefault="00032F70" w:rsidP="00032F70">
            <w:pPr>
              <w:snapToGrid w:val="0"/>
              <w:jc w:val="center"/>
              <w:rPr>
                <w:lang w:val="en-US"/>
              </w:rPr>
            </w:pPr>
            <w:r>
              <w:t>20</w:t>
            </w:r>
            <w:r>
              <w:rPr>
                <w:lang w:val="en-US"/>
              </w:rPr>
              <w:t>14</w:t>
            </w:r>
          </w:p>
        </w:tc>
        <w:tc>
          <w:tcPr>
            <w:tcW w:w="2410" w:type="dxa"/>
            <w:tcBorders>
              <w:top w:val="single" w:sz="4" w:space="0" w:color="000000"/>
              <w:left w:val="single" w:sz="4" w:space="0" w:color="000000"/>
              <w:bottom w:val="single" w:sz="4" w:space="0" w:color="000000"/>
              <w:right w:val="nil"/>
            </w:tcBorders>
          </w:tcPr>
          <w:p w:rsidR="00032F70" w:rsidRPr="00987A40" w:rsidRDefault="00032F70" w:rsidP="00032F70">
            <w:pPr>
              <w:snapToGrid w:val="0"/>
              <w:jc w:val="center"/>
              <w:rPr>
                <w:lang w:val="en-US"/>
              </w:rPr>
            </w:pPr>
            <w:r>
              <w:t>20</w:t>
            </w:r>
            <w:r>
              <w:rPr>
                <w:lang w:val="en-US"/>
              </w:rPr>
              <w:t>14</w:t>
            </w:r>
          </w:p>
        </w:tc>
        <w:tc>
          <w:tcPr>
            <w:tcW w:w="2410" w:type="dxa"/>
            <w:tcBorders>
              <w:top w:val="single" w:sz="4" w:space="0" w:color="000000"/>
              <w:left w:val="single" w:sz="4" w:space="0" w:color="000000"/>
              <w:bottom w:val="single" w:sz="4" w:space="0" w:color="000000"/>
              <w:right w:val="single" w:sz="4" w:space="0" w:color="000000"/>
            </w:tcBorders>
          </w:tcPr>
          <w:p w:rsidR="00032F70" w:rsidRPr="00987A40" w:rsidRDefault="00032F70" w:rsidP="00032F70">
            <w:pPr>
              <w:snapToGrid w:val="0"/>
              <w:jc w:val="center"/>
            </w:pPr>
            <w:r>
              <w:t>Исправна</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 xml:space="preserve">Лампа световая </w:t>
            </w:r>
            <w:proofErr w:type="spellStart"/>
            <w:r>
              <w:t>Supra</w:t>
            </w:r>
            <w:proofErr w:type="spellEnd"/>
            <w:r>
              <w:t xml:space="preserve"> 1000</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2006</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2006</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Исправна</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rsidRPr="00C615DA">
              <w:t xml:space="preserve">Облучатель </w:t>
            </w:r>
            <w:proofErr w:type="spellStart"/>
            <w:r w:rsidRPr="00C615DA">
              <w:t>рециркулятор</w:t>
            </w:r>
            <w:proofErr w:type="spellEnd"/>
            <w:r w:rsidRPr="00C615DA">
              <w:t xml:space="preserve">  воздуха ОРУБн-3-3 </w:t>
            </w:r>
            <w:proofErr w:type="spellStart"/>
            <w:r w:rsidRPr="00C615DA">
              <w:t>Кронт</w:t>
            </w:r>
            <w:proofErr w:type="spellEnd"/>
            <w:r w:rsidRPr="00C615DA">
              <w:t xml:space="preserve"> «Дезар-3»</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Облучатель настенный ОБН-150 УХЛ 4.2 «Азов»</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2008</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УЗО – «</w:t>
            </w:r>
            <w:proofErr w:type="spellStart"/>
            <w:r>
              <w:t>Медел</w:t>
            </w:r>
            <w:proofErr w:type="spellEnd"/>
            <w:r>
              <w:t>»</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2011</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2011</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r w:rsidR="00032F70" w:rsidTr="00BA3001">
        <w:tc>
          <w:tcPr>
            <w:tcW w:w="10577" w:type="dxa"/>
            <w:gridSpan w:val="5"/>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rPr>
                <w:i/>
                <w:iCs/>
              </w:rPr>
              <w:t>Кабинет ЭКГ</w:t>
            </w:r>
          </w:p>
        </w:tc>
      </w:tr>
      <w:tr w:rsidR="00032F70" w:rsidTr="00BA3001">
        <w:tc>
          <w:tcPr>
            <w:tcW w:w="2781" w:type="dxa"/>
            <w:tcBorders>
              <w:top w:val="single" w:sz="4" w:space="0" w:color="000000"/>
              <w:left w:val="single" w:sz="4" w:space="0" w:color="000000"/>
              <w:bottom w:val="single" w:sz="4" w:space="0" w:color="000000"/>
              <w:right w:val="nil"/>
            </w:tcBorders>
          </w:tcPr>
          <w:p w:rsidR="00032F70" w:rsidRDefault="00032F70" w:rsidP="00032F70">
            <w:pPr>
              <w:snapToGrid w:val="0"/>
              <w:jc w:val="both"/>
            </w:pPr>
            <w:r>
              <w:t>Электрокардиограф Шиллер</w:t>
            </w:r>
          </w:p>
        </w:tc>
        <w:tc>
          <w:tcPr>
            <w:tcW w:w="1417"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1</w:t>
            </w:r>
          </w:p>
        </w:tc>
        <w:tc>
          <w:tcPr>
            <w:tcW w:w="1559"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2006</w:t>
            </w:r>
          </w:p>
        </w:tc>
        <w:tc>
          <w:tcPr>
            <w:tcW w:w="2410" w:type="dxa"/>
            <w:tcBorders>
              <w:top w:val="single" w:sz="4" w:space="0" w:color="000000"/>
              <w:left w:val="single" w:sz="4" w:space="0" w:color="000000"/>
              <w:bottom w:val="single" w:sz="4" w:space="0" w:color="000000"/>
              <w:right w:val="nil"/>
            </w:tcBorders>
          </w:tcPr>
          <w:p w:rsidR="00032F70" w:rsidRDefault="00032F70" w:rsidP="00032F70">
            <w:pPr>
              <w:snapToGrid w:val="0"/>
              <w:jc w:val="center"/>
            </w:pPr>
            <w:r>
              <w:t>2006</w:t>
            </w:r>
          </w:p>
        </w:tc>
        <w:tc>
          <w:tcPr>
            <w:tcW w:w="2410"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jc w:val="center"/>
            </w:pPr>
            <w:r>
              <w:t>Исправен</w:t>
            </w:r>
          </w:p>
        </w:tc>
      </w:tr>
    </w:tbl>
    <w:p w:rsidR="00032F70" w:rsidRDefault="00032F70" w:rsidP="00032F70">
      <w:pPr>
        <w:rPr>
          <w:b/>
          <w:sz w:val="24"/>
          <w:u w:val="single"/>
        </w:rPr>
      </w:pPr>
    </w:p>
    <w:p w:rsidR="00032F70" w:rsidRDefault="00032F70" w:rsidP="00032F70">
      <w:pPr>
        <w:rPr>
          <w:b/>
          <w:sz w:val="24"/>
          <w:u w:val="single"/>
        </w:rPr>
      </w:pPr>
    </w:p>
    <w:p w:rsidR="00032F70" w:rsidRDefault="00032F70" w:rsidP="00032F70">
      <w:pPr>
        <w:rPr>
          <w:b/>
          <w:sz w:val="24"/>
          <w:u w:val="single"/>
        </w:rPr>
      </w:pPr>
    </w:p>
    <w:p w:rsidR="00032F70" w:rsidRDefault="00032F70" w:rsidP="00032F70">
      <w:pPr>
        <w:jc w:val="center"/>
        <w:rPr>
          <w:sz w:val="24"/>
          <w:u w:val="single"/>
        </w:rPr>
      </w:pPr>
      <w:r>
        <w:rPr>
          <w:b/>
          <w:sz w:val="24"/>
          <w:u w:val="single"/>
        </w:rPr>
        <w:t>РАБОТА МЕДИЦИНСКИХ КАБИНЕТОВ</w:t>
      </w:r>
      <w:r>
        <w:rPr>
          <w:sz w:val="24"/>
          <w:u w:val="single"/>
        </w:rPr>
        <w:t>.</w:t>
      </w:r>
    </w:p>
    <w:p w:rsidR="00032F70" w:rsidRDefault="00032F70" w:rsidP="00032F70">
      <w:pPr>
        <w:jc w:val="center"/>
        <w:rPr>
          <w:sz w:val="24"/>
        </w:rPr>
      </w:pPr>
      <w:r>
        <w:rPr>
          <w:sz w:val="24"/>
        </w:rPr>
        <w:t xml:space="preserve">                                                                                                                                                       таблица №  4</w:t>
      </w:r>
    </w:p>
    <w:tbl>
      <w:tblPr>
        <w:tblW w:w="10632" w:type="dxa"/>
        <w:tblInd w:w="108" w:type="dxa"/>
        <w:tblLayout w:type="fixed"/>
        <w:tblLook w:val="04A0"/>
      </w:tblPr>
      <w:tblGrid>
        <w:gridCol w:w="2694"/>
        <w:gridCol w:w="1559"/>
        <w:gridCol w:w="3685"/>
        <w:gridCol w:w="2694"/>
      </w:tblGrid>
      <w:tr w:rsidR="00032F70" w:rsidTr="00032F70">
        <w:tc>
          <w:tcPr>
            <w:tcW w:w="2694"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i/>
                <w:sz w:val="24"/>
              </w:rPr>
            </w:pPr>
            <w:r>
              <w:rPr>
                <w:b/>
                <w:i/>
                <w:sz w:val="24"/>
              </w:rPr>
              <w:t>Наименование кабинета</w:t>
            </w:r>
          </w:p>
        </w:tc>
        <w:tc>
          <w:tcPr>
            <w:tcW w:w="1559"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i/>
                <w:sz w:val="24"/>
              </w:rPr>
            </w:pPr>
            <w:r>
              <w:rPr>
                <w:i/>
                <w:sz w:val="24"/>
              </w:rPr>
              <w:t>Число ставок, выделенных на кабинет</w:t>
            </w:r>
          </w:p>
        </w:tc>
        <w:tc>
          <w:tcPr>
            <w:tcW w:w="3685"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i/>
                <w:sz w:val="24"/>
              </w:rPr>
            </w:pPr>
            <w:r>
              <w:rPr>
                <w:i/>
                <w:sz w:val="24"/>
              </w:rPr>
              <w:t>Фактически выполнено процедур (количество)</w:t>
            </w:r>
          </w:p>
        </w:tc>
        <w:tc>
          <w:tcPr>
            <w:tcW w:w="2694" w:type="dxa"/>
            <w:tcBorders>
              <w:top w:val="single" w:sz="4" w:space="0" w:color="000000"/>
              <w:left w:val="single" w:sz="4" w:space="0" w:color="000000"/>
              <w:bottom w:val="single" w:sz="4" w:space="0" w:color="000000"/>
              <w:right w:val="single" w:sz="4" w:space="0" w:color="000000"/>
            </w:tcBorders>
            <w:hideMark/>
          </w:tcPr>
          <w:p w:rsidR="00032F70" w:rsidRDefault="00032F70" w:rsidP="00032F70">
            <w:pPr>
              <w:snapToGrid w:val="0"/>
              <w:jc w:val="center"/>
              <w:rPr>
                <w:i/>
                <w:sz w:val="24"/>
              </w:rPr>
            </w:pPr>
            <w:r>
              <w:rPr>
                <w:i/>
                <w:sz w:val="24"/>
              </w:rPr>
              <w:t>Фактически выполнено процедур (единиц)</w:t>
            </w:r>
          </w:p>
        </w:tc>
      </w:tr>
      <w:tr w:rsidR="00032F70" w:rsidTr="00032F70">
        <w:tc>
          <w:tcPr>
            <w:tcW w:w="2694" w:type="dxa"/>
            <w:vMerge w:val="restart"/>
            <w:tcBorders>
              <w:top w:val="single" w:sz="4" w:space="0" w:color="000000"/>
              <w:left w:val="single" w:sz="4" w:space="0" w:color="000000"/>
              <w:right w:val="nil"/>
            </w:tcBorders>
          </w:tcPr>
          <w:p w:rsidR="00032F70" w:rsidRDefault="00032F70" w:rsidP="00032F70">
            <w:pPr>
              <w:snapToGrid w:val="0"/>
              <w:jc w:val="both"/>
              <w:rPr>
                <w:b/>
                <w:bCs/>
              </w:rPr>
            </w:pPr>
            <w:r>
              <w:rPr>
                <w:b/>
                <w:bCs/>
              </w:rPr>
              <w:t>Клинико-диагностическая лаборатория</w:t>
            </w:r>
          </w:p>
        </w:tc>
        <w:tc>
          <w:tcPr>
            <w:tcW w:w="1559" w:type="dxa"/>
            <w:vMerge w:val="restart"/>
            <w:tcBorders>
              <w:top w:val="single" w:sz="4" w:space="0" w:color="000000"/>
              <w:left w:val="single" w:sz="4" w:space="0" w:color="000000"/>
              <w:right w:val="nil"/>
            </w:tcBorders>
          </w:tcPr>
          <w:p w:rsidR="00032F70" w:rsidRDefault="00032F70" w:rsidP="00032F70">
            <w:pPr>
              <w:snapToGrid w:val="0"/>
              <w:ind w:firstLine="34"/>
              <w:jc w:val="center"/>
            </w:pPr>
            <w:r>
              <w:t>0,5</w:t>
            </w:r>
          </w:p>
        </w:tc>
        <w:tc>
          <w:tcPr>
            <w:tcW w:w="3685" w:type="dxa"/>
            <w:tcBorders>
              <w:top w:val="single" w:sz="4" w:space="0" w:color="000000"/>
              <w:left w:val="single" w:sz="4" w:space="0" w:color="000000"/>
              <w:bottom w:val="single" w:sz="4" w:space="0" w:color="000000"/>
              <w:right w:val="nil"/>
            </w:tcBorders>
          </w:tcPr>
          <w:p w:rsidR="00032F70" w:rsidRDefault="00032F70" w:rsidP="00032F70">
            <w:pPr>
              <w:snapToGrid w:val="0"/>
              <w:jc w:val="both"/>
              <w:rPr>
                <w:b/>
                <w:bCs/>
              </w:rPr>
            </w:pPr>
            <w:r>
              <w:t xml:space="preserve">1. Гемоглобин - </w:t>
            </w:r>
            <w:r>
              <w:rPr>
                <w:b/>
                <w:bCs/>
              </w:rPr>
              <w:t>420</w:t>
            </w:r>
          </w:p>
        </w:tc>
        <w:tc>
          <w:tcPr>
            <w:tcW w:w="2694" w:type="dxa"/>
            <w:tcBorders>
              <w:top w:val="single" w:sz="4" w:space="0" w:color="000000"/>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420</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2. Лейкоциты - </w:t>
            </w:r>
            <w:r>
              <w:rPr>
                <w:b/>
                <w:bCs/>
              </w:rPr>
              <w:t>430</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430</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3. СОЭ - </w:t>
            </w:r>
            <w:r>
              <w:rPr>
                <w:b/>
                <w:bCs/>
              </w:rPr>
              <w:t>420</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420</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4. Тромбоциты - </w:t>
            </w:r>
            <w:r>
              <w:rPr>
                <w:b/>
                <w:bCs/>
              </w:rPr>
              <w:t>6</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6</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5. Эритроциты - </w:t>
            </w:r>
            <w:r>
              <w:rPr>
                <w:b/>
                <w:bCs/>
              </w:rPr>
              <w:t>15</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15</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6. </w:t>
            </w:r>
            <w:proofErr w:type="spellStart"/>
            <w:r>
              <w:t>Лейкоформула</w:t>
            </w:r>
            <w:proofErr w:type="spellEnd"/>
            <w:r>
              <w:t xml:space="preserve"> - </w:t>
            </w:r>
            <w:r>
              <w:rPr>
                <w:b/>
                <w:bCs/>
              </w:rPr>
              <w:t>27</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27</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7. Общий анализ мочи - </w:t>
            </w:r>
            <w:r>
              <w:rPr>
                <w:b/>
                <w:bCs/>
              </w:rPr>
              <w:t>408</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2448</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8. Патологическая моча - </w:t>
            </w:r>
            <w:r>
              <w:rPr>
                <w:b/>
                <w:bCs/>
              </w:rPr>
              <w:t>73</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511</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9. Общий анализ мокроты - </w:t>
            </w:r>
            <w:r>
              <w:rPr>
                <w:b/>
                <w:bCs/>
              </w:rPr>
              <w:t>7</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28</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10. Мокрота на ВК - </w:t>
            </w:r>
            <w:r>
              <w:rPr>
                <w:b/>
                <w:bCs/>
              </w:rPr>
              <w:t>7</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7</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11. Моча на желчные пигменты - </w:t>
            </w:r>
            <w:r w:rsidRPr="002046CD">
              <w:rPr>
                <w:b/>
              </w:rPr>
              <w:t>6</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6</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12. Исследование кожи на грибы - </w:t>
            </w:r>
            <w:r>
              <w:rPr>
                <w:b/>
                <w:bCs/>
              </w:rPr>
              <w:t>2</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13. Кал на яйца глистов </w:t>
            </w:r>
            <w:r w:rsidRPr="002046CD">
              <w:rPr>
                <w:b/>
              </w:rPr>
              <w:t>– 2</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14. Сахар крови -</w:t>
            </w:r>
            <w:r>
              <w:rPr>
                <w:b/>
                <w:bCs/>
              </w:rPr>
              <w:t xml:space="preserve"> 367</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367</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15. Билирубин - </w:t>
            </w:r>
            <w:r>
              <w:rPr>
                <w:b/>
                <w:bCs/>
              </w:rPr>
              <w:t>34</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34</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16. АСТ – </w:t>
            </w:r>
            <w:r>
              <w:rPr>
                <w:b/>
                <w:bCs/>
              </w:rPr>
              <w:t>30</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30</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17. АЛТ - </w:t>
            </w:r>
            <w:r>
              <w:rPr>
                <w:b/>
                <w:bCs/>
              </w:rPr>
              <w:t>30</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30</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18. Холестерин </w:t>
            </w:r>
            <w:r w:rsidRPr="002046CD">
              <w:rPr>
                <w:b/>
              </w:rPr>
              <w:t>- 43</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43</w:t>
            </w:r>
          </w:p>
        </w:tc>
      </w:tr>
      <w:tr w:rsidR="00032F70" w:rsidTr="00032F70">
        <w:tc>
          <w:tcPr>
            <w:tcW w:w="2694" w:type="dxa"/>
            <w:vMerge/>
            <w:tcBorders>
              <w:left w:val="single" w:sz="4" w:space="0" w:color="000000"/>
              <w:right w:val="nil"/>
            </w:tcBorders>
          </w:tcPr>
          <w:p w:rsidR="00032F70" w:rsidRDefault="00032F70" w:rsidP="00032F70"/>
        </w:tc>
        <w:tc>
          <w:tcPr>
            <w:tcW w:w="1559" w:type="dxa"/>
            <w:vMerge/>
            <w:tcBorders>
              <w:left w:val="single" w:sz="4" w:space="0" w:color="000000"/>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19. </w:t>
            </w:r>
            <w:proofErr w:type="spellStart"/>
            <w:r>
              <w:t>Креатинин</w:t>
            </w:r>
            <w:proofErr w:type="spellEnd"/>
            <w:r>
              <w:t xml:space="preserve"> крови - </w:t>
            </w:r>
            <w:r w:rsidRPr="002046CD">
              <w:rPr>
                <w:b/>
              </w:rPr>
              <w:t>43</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43</w:t>
            </w:r>
          </w:p>
        </w:tc>
      </w:tr>
      <w:tr w:rsidR="00032F70" w:rsidTr="00032F70">
        <w:tc>
          <w:tcPr>
            <w:tcW w:w="2694" w:type="dxa"/>
            <w:vMerge/>
            <w:tcBorders>
              <w:left w:val="single" w:sz="4" w:space="0" w:color="000000"/>
              <w:bottom w:val="single" w:sz="4" w:space="0" w:color="auto"/>
              <w:right w:val="nil"/>
            </w:tcBorders>
          </w:tcPr>
          <w:p w:rsidR="00032F70" w:rsidRDefault="00032F70" w:rsidP="00032F70"/>
        </w:tc>
        <w:tc>
          <w:tcPr>
            <w:tcW w:w="1559" w:type="dxa"/>
            <w:vMerge/>
            <w:tcBorders>
              <w:left w:val="single" w:sz="4" w:space="0" w:color="000000"/>
              <w:bottom w:val="single" w:sz="4" w:space="0" w:color="auto"/>
              <w:right w:val="nil"/>
            </w:tcBorders>
          </w:tcPr>
          <w:p w:rsidR="00032F70" w:rsidRDefault="00032F70" w:rsidP="00032F70"/>
        </w:tc>
        <w:tc>
          <w:tcPr>
            <w:tcW w:w="3685" w:type="dxa"/>
            <w:tcBorders>
              <w:top w:val="nil"/>
              <w:left w:val="single" w:sz="4" w:space="0" w:color="000000"/>
              <w:bottom w:val="single" w:sz="4" w:space="0" w:color="000000"/>
              <w:right w:val="nil"/>
            </w:tcBorders>
          </w:tcPr>
          <w:p w:rsidR="00032F70" w:rsidRDefault="00032F70" w:rsidP="00032F70">
            <w:pPr>
              <w:snapToGrid w:val="0"/>
              <w:jc w:val="both"/>
              <w:rPr>
                <w:b/>
                <w:bCs/>
              </w:rPr>
            </w:pPr>
            <w:r>
              <w:t xml:space="preserve">20. Диастаза мочи - </w:t>
            </w:r>
            <w:r w:rsidRPr="002046CD">
              <w:rPr>
                <w:b/>
              </w:rPr>
              <w:t>2</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2</w:t>
            </w:r>
          </w:p>
        </w:tc>
      </w:tr>
      <w:tr w:rsidR="00032F70" w:rsidTr="00032F70">
        <w:tc>
          <w:tcPr>
            <w:tcW w:w="2694" w:type="dxa"/>
            <w:tcBorders>
              <w:top w:val="single" w:sz="4" w:space="0" w:color="auto"/>
              <w:left w:val="single" w:sz="4" w:space="0" w:color="auto"/>
              <w:bottom w:val="single" w:sz="4" w:space="0" w:color="auto"/>
              <w:right w:val="nil"/>
            </w:tcBorders>
          </w:tcPr>
          <w:p w:rsidR="00032F70" w:rsidRDefault="00032F70" w:rsidP="00032F70">
            <w:pPr>
              <w:snapToGrid w:val="0"/>
              <w:jc w:val="both"/>
              <w:rPr>
                <w:b/>
                <w:bCs/>
              </w:rPr>
            </w:pPr>
            <w:r>
              <w:rPr>
                <w:b/>
                <w:bCs/>
              </w:rPr>
              <w:t>Зубной кабинет</w:t>
            </w:r>
          </w:p>
        </w:tc>
        <w:tc>
          <w:tcPr>
            <w:tcW w:w="1559" w:type="dxa"/>
            <w:tcBorders>
              <w:top w:val="single" w:sz="4" w:space="0" w:color="auto"/>
              <w:left w:val="single" w:sz="4" w:space="0" w:color="000000"/>
              <w:bottom w:val="single" w:sz="4" w:space="0" w:color="auto"/>
              <w:right w:val="single" w:sz="4" w:space="0" w:color="auto"/>
            </w:tcBorders>
          </w:tcPr>
          <w:p w:rsidR="00032F70" w:rsidRDefault="00032F70" w:rsidP="00032F70">
            <w:pPr>
              <w:snapToGrid w:val="0"/>
              <w:ind w:firstLine="34"/>
              <w:jc w:val="center"/>
            </w:pPr>
            <w:r>
              <w:t>0,5</w:t>
            </w:r>
          </w:p>
        </w:tc>
        <w:tc>
          <w:tcPr>
            <w:tcW w:w="3685" w:type="dxa"/>
            <w:tcBorders>
              <w:top w:val="nil"/>
              <w:left w:val="single" w:sz="4" w:space="0" w:color="auto"/>
              <w:bottom w:val="single" w:sz="4" w:space="0" w:color="000000"/>
              <w:right w:val="nil"/>
            </w:tcBorders>
          </w:tcPr>
          <w:p w:rsidR="00032F70" w:rsidRPr="002046CD" w:rsidRDefault="00032F70" w:rsidP="00032F70">
            <w:pPr>
              <w:snapToGrid w:val="0"/>
              <w:jc w:val="both"/>
              <w:rPr>
                <w:b/>
              </w:rPr>
            </w:pPr>
            <w:r w:rsidRPr="002046CD">
              <w:rPr>
                <w:b/>
              </w:rPr>
              <w:t xml:space="preserve">                                     374</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1852.55</w:t>
            </w:r>
          </w:p>
        </w:tc>
      </w:tr>
      <w:tr w:rsidR="00032F70" w:rsidTr="00032F70">
        <w:tc>
          <w:tcPr>
            <w:tcW w:w="2694" w:type="dxa"/>
            <w:vMerge w:val="restart"/>
            <w:tcBorders>
              <w:top w:val="single" w:sz="4" w:space="0" w:color="auto"/>
              <w:left w:val="single" w:sz="4" w:space="0" w:color="auto"/>
              <w:bottom w:val="single" w:sz="4" w:space="0" w:color="auto"/>
              <w:right w:val="single" w:sz="4" w:space="0" w:color="auto"/>
            </w:tcBorders>
          </w:tcPr>
          <w:p w:rsidR="00032F70" w:rsidRDefault="00032F70" w:rsidP="00032F70">
            <w:pPr>
              <w:snapToGrid w:val="0"/>
              <w:jc w:val="both"/>
              <w:rPr>
                <w:b/>
                <w:bCs/>
              </w:rPr>
            </w:pPr>
            <w:r>
              <w:rPr>
                <w:b/>
                <w:bCs/>
              </w:rPr>
              <w:t>Процедурный кабинет</w:t>
            </w:r>
          </w:p>
        </w:tc>
        <w:tc>
          <w:tcPr>
            <w:tcW w:w="1559" w:type="dxa"/>
            <w:vMerge w:val="restart"/>
            <w:tcBorders>
              <w:top w:val="single" w:sz="4" w:space="0" w:color="auto"/>
              <w:left w:val="single" w:sz="4" w:space="0" w:color="auto"/>
              <w:bottom w:val="single" w:sz="4" w:space="0" w:color="auto"/>
              <w:right w:val="single" w:sz="4" w:space="0" w:color="auto"/>
            </w:tcBorders>
          </w:tcPr>
          <w:p w:rsidR="00032F70" w:rsidRDefault="00032F70" w:rsidP="00032F70">
            <w:pPr>
              <w:snapToGrid w:val="0"/>
              <w:ind w:firstLine="34"/>
              <w:jc w:val="center"/>
            </w:pPr>
            <w:r>
              <w:t>5</w:t>
            </w:r>
          </w:p>
        </w:tc>
        <w:tc>
          <w:tcPr>
            <w:tcW w:w="3685" w:type="dxa"/>
            <w:tcBorders>
              <w:top w:val="nil"/>
              <w:left w:val="single" w:sz="4" w:space="0" w:color="auto"/>
              <w:bottom w:val="single" w:sz="4" w:space="0" w:color="000000"/>
              <w:right w:val="nil"/>
            </w:tcBorders>
          </w:tcPr>
          <w:p w:rsidR="00032F70" w:rsidRDefault="00032F70" w:rsidP="00032F70">
            <w:pPr>
              <w:snapToGrid w:val="0"/>
              <w:jc w:val="both"/>
              <w:rPr>
                <w:b/>
                <w:bCs/>
              </w:rPr>
            </w:pPr>
            <w:r>
              <w:t xml:space="preserve">1.Подкожные инъекции – </w:t>
            </w:r>
            <w:r>
              <w:rPr>
                <w:b/>
                <w:bCs/>
              </w:rPr>
              <w:t xml:space="preserve">    9868                                                                                                                                                                                                                                                                                                                                                                                                   </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nil"/>
              <w:left w:val="single" w:sz="4" w:space="0" w:color="auto"/>
              <w:bottom w:val="single" w:sz="4" w:space="0" w:color="000000"/>
              <w:right w:val="nil"/>
            </w:tcBorders>
          </w:tcPr>
          <w:p w:rsidR="00032F70" w:rsidRPr="00454292" w:rsidRDefault="00032F70" w:rsidP="00032F70">
            <w:pPr>
              <w:snapToGrid w:val="0"/>
              <w:jc w:val="both"/>
              <w:rPr>
                <w:b/>
                <w:bCs/>
              </w:rPr>
            </w:pPr>
            <w:r>
              <w:t xml:space="preserve">2.Внутримышечные инъекции - </w:t>
            </w:r>
            <w:r w:rsidRPr="00454292">
              <w:rPr>
                <w:b/>
              </w:rPr>
              <w:t>4059</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nil"/>
              <w:left w:val="single" w:sz="4" w:space="0" w:color="auto"/>
              <w:bottom w:val="single" w:sz="4" w:space="0" w:color="000000"/>
              <w:right w:val="nil"/>
            </w:tcBorders>
          </w:tcPr>
          <w:p w:rsidR="00032F70" w:rsidRPr="00454292" w:rsidRDefault="00032F70" w:rsidP="00032F70">
            <w:pPr>
              <w:snapToGrid w:val="0"/>
              <w:jc w:val="both"/>
              <w:rPr>
                <w:b/>
                <w:bCs/>
              </w:rPr>
            </w:pPr>
            <w:r>
              <w:t>3.Внутривенные инъекции –</w:t>
            </w:r>
            <w:r>
              <w:rPr>
                <w:b/>
              </w:rPr>
              <w:t xml:space="preserve"> 268</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nil"/>
              <w:left w:val="single" w:sz="4" w:space="0" w:color="auto"/>
              <w:bottom w:val="single" w:sz="4" w:space="0" w:color="000000"/>
              <w:right w:val="nil"/>
            </w:tcBorders>
          </w:tcPr>
          <w:p w:rsidR="00032F70" w:rsidRPr="00454292" w:rsidRDefault="00032F70" w:rsidP="00032F70">
            <w:pPr>
              <w:snapToGrid w:val="0"/>
              <w:jc w:val="both"/>
              <w:rPr>
                <w:b/>
                <w:bCs/>
              </w:rPr>
            </w:pPr>
            <w:r>
              <w:t xml:space="preserve">4.Внутривенно капельные - </w:t>
            </w:r>
            <w:r>
              <w:rPr>
                <w:b/>
              </w:rPr>
              <w:t>71</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val="restart"/>
            <w:tcBorders>
              <w:top w:val="single" w:sz="4" w:space="0" w:color="auto"/>
              <w:left w:val="single" w:sz="4" w:space="0" w:color="auto"/>
              <w:bottom w:val="single" w:sz="4" w:space="0" w:color="auto"/>
              <w:right w:val="single" w:sz="4" w:space="0" w:color="auto"/>
            </w:tcBorders>
          </w:tcPr>
          <w:p w:rsidR="00032F70" w:rsidRDefault="00032F70" w:rsidP="00032F70">
            <w:pPr>
              <w:snapToGrid w:val="0"/>
              <w:jc w:val="both"/>
              <w:rPr>
                <w:b/>
                <w:bCs/>
              </w:rPr>
            </w:pPr>
            <w:r>
              <w:rPr>
                <w:b/>
                <w:bCs/>
              </w:rPr>
              <w:t>Перевязочный кабинет</w:t>
            </w:r>
          </w:p>
        </w:tc>
        <w:tc>
          <w:tcPr>
            <w:tcW w:w="1559" w:type="dxa"/>
            <w:vMerge w:val="restart"/>
            <w:tcBorders>
              <w:top w:val="single" w:sz="4" w:space="0" w:color="auto"/>
              <w:left w:val="single" w:sz="4" w:space="0" w:color="auto"/>
              <w:bottom w:val="single" w:sz="4" w:space="0" w:color="auto"/>
              <w:right w:val="single" w:sz="4" w:space="0" w:color="auto"/>
            </w:tcBorders>
          </w:tcPr>
          <w:p w:rsidR="00032F70" w:rsidRDefault="00032F70" w:rsidP="00032F70">
            <w:pPr>
              <w:snapToGrid w:val="0"/>
              <w:ind w:firstLine="34"/>
              <w:jc w:val="center"/>
            </w:pPr>
            <w:r>
              <w:t>0</w:t>
            </w:r>
          </w:p>
        </w:tc>
        <w:tc>
          <w:tcPr>
            <w:tcW w:w="3685" w:type="dxa"/>
            <w:tcBorders>
              <w:top w:val="nil"/>
              <w:left w:val="single" w:sz="4" w:space="0" w:color="auto"/>
              <w:bottom w:val="single" w:sz="4" w:space="0" w:color="000000"/>
              <w:right w:val="nil"/>
            </w:tcBorders>
          </w:tcPr>
          <w:p w:rsidR="00032F70" w:rsidRPr="00454292" w:rsidRDefault="00032F70" w:rsidP="00032F70">
            <w:pPr>
              <w:snapToGrid w:val="0"/>
              <w:jc w:val="both"/>
              <w:rPr>
                <w:b/>
                <w:bCs/>
              </w:rPr>
            </w:pPr>
            <w:r>
              <w:t xml:space="preserve">1.Сделано перевязок – </w:t>
            </w:r>
            <w:r>
              <w:rPr>
                <w:b/>
              </w:rPr>
              <w:t>6112</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nil"/>
              <w:left w:val="single" w:sz="4" w:space="0" w:color="auto"/>
              <w:bottom w:val="single" w:sz="4" w:space="0" w:color="000000"/>
              <w:right w:val="nil"/>
            </w:tcBorders>
          </w:tcPr>
          <w:p w:rsidR="00032F70" w:rsidRPr="00454292" w:rsidRDefault="00032F70" w:rsidP="00032F70">
            <w:pPr>
              <w:snapToGrid w:val="0"/>
              <w:jc w:val="both"/>
              <w:rPr>
                <w:b/>
                <w:bCs/>
              </w:rPr>
            </w:pPr>
            <w:r>
              <w:t xml:space="preserve">2.Профилактика  пролежней - </w:t>
            </w:r>
            <w:r>
              <w:rPr>
                <w:b/>
              </w:rPr>
              <w:t>70396</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nil"/>
              <w:left w:val="single" w:sz="4" w:space="0" w:color="auto"/>
              <w:bottom w:val="single" w:sz="4" w:space="0" w:color="auto"/>
              <w:right w:val="nil"/>
            </w:tcBorders>
          </w:tcPr>
          <w:p w:rsidR="00032F70" w:rsidRPr="00454292" w:rsidRDefault="00032F70" w:rsidP="00032F70">
            <w:pPr>
              <w:snapToGrid w:val="0"/>
              <w:jc w:val="both"/>
              <w:rPr>
                <w:b/>
              </w:rPr>
            </w:pPr>
            <w:r>
              <w:t xml:space="preserve">3. Обработка опрелостей - </w:t>
            </w:r>
            <w:r>
              <w:rPr>
                <w:b/>
              </w:rPr>
              <w:t>21150</w:t>
            </w:r>
          </w:p>
        </w:tc>
        <w:tc>
          <w:tcPr>
            <w:tcW w:w="2694" w:type="dxa"/>
            <w:tcBorders>
              <w:top w:val="nil"/>
              <w:left w:val="single" w:sz="4" w:space="0" w:color="000000"/>
              <w:bottom w:val="single" w:sz="4" w:space="0" w:color="auto"/>
              <w:right w:val="single" w:sz="4" w:space="0" w:color="000000"/>
            </w:tcBorders>
          </w:tcPr>
          <w:p w:rsidR="00032F70" w:rsidRDefault="00032F70" w:rsidP="00032F70">
            <w:pPr>
              <w:snapToGrid w:val="0"/>
              <w:ind w:firstLine="10"/>
              <w:jc w:val="center"/>
              <w:rPr>
                <w:b/>
                <w:bCs/>
              </w:rPr>
            </w:pPr>
          </w:p>
        </w:tc>
      </w:tr>
      <w:tr w:rsidR="00032F70" w:rsidTr="00032F70">
        <w:tc>
          <w:tcPr>
            <w:tcW w:w="2694"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1559" w:type="dxa"/>
            <w:vMerge/>
            <w:tcBorders>
              <w:top w:val="single" w:sz="4" w:space="0" w:color="auto"/>
              <w:left w:val="single" w:sz="4" w:space="0" w:color="auto"/>
              <w:bottom w:val="single" w:sz="4" w:space="0" w:color="auto"/>
              <w:right w:val="single" w:sz="4" w:space="0" w:color="auto"/>
            </w:tcBorders>
          </w:tcPr>
          <w:p w:rsidR="00032F70" w:rsidRDefault="00032F70" w:rsidP="00032F70"/>
        </w:tc>
        <w:tc>
          <w:tcPr>
            <w:tcW w:w="3685" w:type="dxa"/>
            <w:tcBorders>
              <w:top w:val="single" w:sz="4" w:space="0" w:color="auto"/>
              <w:left w:val="single" w:sz="4" w:space="0" w:color="auto"/>
              <w:bottom w:val="single" w:sz="4" w:space="0" w:color="auto"/>
              <w:right w:val="nil"/>
            </w:tcBorders>
          </w:tcPr>
          <w:p w:rsidR="00032F70" w:rsidRDefault="00032F70" w:rsidP="00032F70">
            <w:pPr>
              <w:snapToGrid w:val="0"/>
              <w:jc w:val="both"/>
              <w:rPr>
                <w:b/>
                <w:bCs/>
              </w:rPr>
            </w:pPr>
            <w:r>
              <w:t xml:space="preserve">4. Закапывание капель в глаза - </w:t>
            </w:r>
            <w:r>
              <w:rPr>
                <w:b/>
                <w:bCs/>
              </w:rPr>
              <w:t>5108</w:t>
            </w:r>
          </w:p>
        </w:tc>
        <w:tc>
          <w:tcPr>
            <w:tcW w:w="2694" w:type="dxa"/>
            <w:tcBorders>
              <w:top w:val="single" w:sz="4" w:space="0" w:color="auto"/>
              <w:left w:val="single" w:sz="4" w:space="0" w:color="000000"/>
              <w:bottom w:val="single" w:sz="4" w:space="0" w:color="auto"/>
              <w:right w:val="single" w:sz="4" w:space="0" w:color="auto"/>
            </w:tcBorders>
          </w:tcPr>
          <w:p w:rsidR="00032F70" w:rsidRDefault="00032F70" w:rsidP="00032F70">
            <w:pPr>
              <w:snapToGrid w:val="0"/>
              <w:ind w:firstLine="10"/>
              <w:jc w:val="center"/>
              <w:rPr>
                <w:b/>
                <w:bCs/>
              </w:rPr>
            </w:pPr>
          </w:p>
        </w:tc>
      </w:tr>
      <w:tr w:rsidR="00032F70" w:rsidTr="00032F70">
        <w:tc>
          <w:tcPr>
            <w:tcW w:w="2694" w:type="dxa"/>
            <w:tcBorders>
              <w:top w:val="single" w:sz="4" w:space="0" w:color="auto"/>
              <w:left w:val="single" w:sz="4" w:space="0" w:color="000000"/>
              <w:bottom w:val="single" w:sz="4" w:space="0" w:color="000000"/>
              <w:right w:val="nil"/>
            </w:tcBorders>
          </w:tcPr>
          <w:p w:rsidR="00032F70" w:rsidRDefault="00032F70" w:rsidP="00032F70">
            <w:pPr>
              <w:snapToGrid w:val="0"/>
              <w:jc w:val="both"/>
              <w:rPr>
                <w:b/>
                <w:bCs/>
              </w:rPr>
            </w:pPr>
            <w:r>
              <w:rPr>
                <w:b/>
                <w:bCs/>
              </w:rPr>
              <w:t>Массажный кабинет</w:t>
            </w:r>
          </w:p>
        </w:tc>
        <w:tc>
          <w:tcPr>
            <w:tcW w:w="1559" w:type="dxa"/>
            <w:tcBorders>
              <w:top w:val="single" w:sz="4" w:space="0" w:color="auto"/>
              <w:left w:val="single" w:sz="4" w:space="0" w:color="000000"/>
              <w:bottom w:val="single" w:sz="4" w:space="0" w:color="000000"/>
              <w:right w:val="nil"/>
            </w:tcBorders>
          </w:tcPr>
          <w:p w:rsidR="00032F70" w:rsidRDefault="00032F70" w:rsidP="00032F70">
            <w:pPr>
              <w:snapToGrid w:val="0"/>
              <w:ind w:firstLine="34"/>
              <w:jc w:val="center"/>
            </w:pPr>
            <w:r>
              <w:t>1</w:t>
            </w:r>
          </w:p>
        </w:tc>
        <w:tc>
          <w:tcPr>
            <w:tcW w:w="3685" w:type="dxa"/>
            <w:tcBorders>
              <w:top w:val="single" w:sz="4" w:space="0" w:color="auto"/>
              <w:left w:val="single" w:sz="4" w:space="0" w:color="000000"/>
              <w:bottom w:val="single" w:sz="4" w:space="0" w:color="000000"/>
              <w:right w:val="nil"/>
            </w:tcBorders>
          </w:tcPr>
          <w:p w:rsidR="00032F70" w:rsidRDefault="00032F70" w:rsidP="00032F70">
            <w:pPr>
              <w:snapToGrid w:val="0"/>
              <w:jc w:val="center"/>
              <w:rPr>
                <w:b/>
                <w:bCs/>
              </w:rPr>
            </w:pPr>
            <w:r>
              <w:rPr>
                <w:b/>
                <w:bCs/>
              </w:rPr>
              <w:t>658</w:t>
            </w:r>
          </w:p>
        </w:tc>
        <w:tc>
          <w:tcPr>
            <w:tcW w:w="2694" w:type="dxa"/>
            <w:tcBorders>
              <w:top w:val="single" w:sz="4" w:space="0" w:color="auto"/>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1395</w:t>
            </w:r>
          </w:p>
        </w:tc>
      </w:tr>
      <w:tr w:rsidR="00032F70" w:rsidTr="00032F70">
        <w:tc>
          <w:tcPr>
            <w:tcW w:w="2694" w:type="dxa"/>
            <w:tcBorders>
              <w:top w:val="nil"/>
              <w:left w:val="single" w:sz="4" w:space="0" w:color="000000"/>
              <w:bottom w:val="single" w:sz="4" w:space="0" w:color="000000"/>
              <w:right w:val="nil"/>
            </w:tcBorders>
          </w:tcPr>
          <w:p w:rsidR="00032F70" w:rsidRDefault="00032F70" w:rsidP="00032F70">
            <w:pPr>
              <w:snapToGrid w:val="0"/>
              <w:jc w:val="both"/>
              <w:rPr>
                <w:b/>
                <w:bCs/>
              </w:rPr>
            </w:pPr>
            <w:r>
              <w:rPr>
                <w:b/>
                <w:bCs/>
              </w:rPr>
              <w:t>ЭКГ</w:t>
            </w:r>
          </w:p>
        </w:tc>
        <w:tc>
          <w:tcPr>
            <w:tcW w:w="1559" w:type="dxa"/>
            <w:tcBorders>
              <w:top w:val="nil"/>
              <w:left w:val="single" w:sz="4" w:space="0" w:color="000000"/>
              <w:bottom w:val="single" w:sz="4" w:space="0" w:color="000000"/>
              <w:right w:val="nil"/>
            </w:tcBorders>
          </w:tcPr>
          <w:p w:rsidR="00032F70" w:rsidRDefault="00032F70" w:rsidP="00032F70">
            <w:pPr>
              <w:snapToGrid w:val="0"/>
              <w:ind w:firstLine="34"/>
              <w:jc w:val="center"/>
            </w:pPr>
          </w:p>
        </w:tc>
        <w:tc>
          <w:tcPr>
            <w:tcW w:w="3685" w:type="dxa"/>
            <w:tcBorders>
              <w:top w:val="nil"/>
              <w:left w:val="single" w:sz="4" w:space="0" w:color="000000"/>
              <w:bottom w:val="single" w:sz="4" w:space="0" w:color="000000"/>
              <w:right w:val="nil"/>
            </w:tcBorders>
          </w:tcPr>
          <w:p w:rsidR="00032F70" w:rsidRDefault="00032F70" w:rsidP="00032F70">
            <w:pPr>
              <w:snapToGrid w:val="0"/>
              <w:jc w:val="center"/>
              <w:rPr>
                <w:b/>
                <w:bCs/>
              </w:rPr>
            </w:pPr>
            <w:r>
              <w:rPr>
                <w:b/>
                <w:bCs/>
              </w:rPr>
              <w:t>349</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387</w:t>
            </w:r>
          </w:p>
        </w:tc>
      </w:tr>
      <w:tr w:rsidR="00032F70" w:rsidTr="00032F70">
        <w:tc>
          <w:tcPr>
            <w:tcW w:w="2694" w:type="dxa"/>
            <w:tcBorders>
              <w:top w:val="nil"/>
              <w:left w:val="single" w:sz="4" w:space="0" w:color="000000"/>
              <w:bottom w:val="single" w:sz="4" w:space="0" w:color="000000"/>
              <w:right w:val="nil"/>
            </w:tcBorders>
          </w:tcPr>
          <w:p w:rsidR="00032F70" w:rsidRDefault="00032F70" w:rsidP="00032F70">
            <w:pPr>
              <w:snapToGrid w:val="0"/>
              <w:jc w:val="both"/>
              <w:rPr>
                <w:b/>
                <w:bCs/>
              </w:rPr>
            </w:pPr>
            <w:r>
              <w:rPr>
                <w:b/>
                <w:bCs/>
              </w:rPr>
              <w:t xml:space="preserve">Физиотерапевтический кабинет: </w:t>
            </w:r>
          </w:p>
        </w:tc>
        <w:tc>
          <w:tcPr>
            <w:tcW w:w="1559" w:type="dxa"/>
            <w:tcBorders>
              <w:top w:val="nil"/>
              <w:left w:val="single" w:sz="4" w:space="0" w:color="000000"/>
              <w:bottom w:val="single" w:sz="4" w:space="0" w:color="000000"/>
              <w:right w:val="nil"/>
            </w:tcBorders>
          </w:tcPr>
          <w:p w:rsidR="00032F70" w:rsidRDefault="00032F70" w:rsidP="00032F70">
            <w:pPr>
              <w:snapToGrid w:val="0"/>
              <w:ind w:firstLine="34"/>
              <w:jc w:val="center"/>
            </w:pPr>
            <w:r>
              <w:t>1</w:t>
            </w:r>
          </w:p>
        </w:tc>
        <w:tc>
          <w:tcPr>
            <w:tcW w:w="3685" w:type="dxa"/>
            <w:tcBorders>
              <w:top w:val="nil"/>
              <w:left w:val="single" w:sz="4" w:space="0" w:color="000000"/>
              <w:bottom w:val="single" w:sz="4" w:space="0" w:color="000000"/>
              <w:right w:val="nil"/>
            </w:tcBorders>
          </w:tcPr>
          <w:p w:rsidR="00032F70" w:rsidRDefault="00032F70" w:rsidP="00032F70">
            <w:pPr>
              <w:snapToGrid w:val="0"/>
              <w:jc w:val="center"/>
              <w:rPr>
                <w:b/>
                <w:bCs/>
              </w:rPr>
            </w:pPr>
            <w:r>
              <w:rPr>
                <w:b/>
                <w:bCs/>
              </w:rPr>
              <w:t>0</w:t>
            </w:r>
          </w:p>
        </w:tc>
        <w:tc>
          <w:tcPr>
            <w:tcW w:w="2694" w:type="dxa"/>
            <w:tcBorders>
              <w:top w:val="nil"/>
              <w:left w:val="single" w:sz="4" w:space="0" w:color="000000"/>
              <w:bottom w:val="single" w:sz="4" w:space="0" w:color="000000"/>
              <w:right w:val="single" w:sz="4" w:space="0" w:color="000000"/>
            </w:tcBorders>
          </w:tcPr>
          <w:p w:rsidR="00032F70" w:rsidRDefault="00032F70" w:rsidP="00032F70">
            <w:pPr>
              <w:snapToGrid w:val="0"/>
              <w:ind w:firstLine="10"/>
              <w:jc w:val="center"/>
              <w:rPr>
                <w:b/>
                <w:bCs/>
              </w:rPr>
            </w:pPr>
            <w:r>
              <w:rPr>
                <w:b/>
                <w:bCs/>
              </w:rPr>
              <w:t>0</w:t>
            </w:r>
          </w:p>
        </w:tc>
      </w:tr>
    </w:tbl>
    <w:p w:rsidR="00032F70" w:rsidRDefault="00032F70" w:rsidP="00032F70">
      <w:pPr>
        <w:rPr>
          <w:sz w:val="24"/>
        </w:rPr>
      </w:pPr>
      <w:r>
        <w:rPr>
          <w:sz w:val="24"/>
        </w:rPr>
        <w:t xml:space="preserve"> </w:t>
      </w:r>
    </w:p>
    <w:p w:rsidR="00032F70" w:rsidRDefault="00032F70" w:rsidP="00BA3001">
      <w:pPr>
        <w:pStyle w:val="3"/>
        <w:keepNext/>
        <w:widowControl/>
        <w:tabs>
          <w:tab w:val="left" w:pos="0"/>
        </w:tabs>
      </w:pPr>
    </w:p>
    <w:p w:rsidR="00032F70" w:rsidRPr="00626347" w:rsidRDefault="00032F70" w:rsidP="00BA3001">
      <w:pPr>
        <w:pStyle w:val="a8"/>
        <w:jc w:val="both"/>
        <w:rPr>
          <w:b/>
          <w:bCs/>
          <w:i/>
          <w:iCs/>
          <w:sz w:val="24"/>
          <w:u w:val="single"/>
        </w:rPr>
      </w:pPr>
      <w:r w:rsidRPr="00626347">
        <w:rPr>
          <w:b/>
          <w:bCs/>
          <w:i/>
          <w:iCs/>
          <w:sz w:val="24"/>
          <w:u w:val="single"/>
        </w:rPr>
        <w:t xml:space="preserve">Работа по профилактике туберкулеза </w:t>
      </w:r>
    </w:p>
    <w:p w:rsidR="00032F70" w:rsidRPr="00626347" w:rsidRDefault="00032F70" w:rsidP="00BA3001">
      <w:pPr>
        <w:pStyle w:val="a8"/>
        <w:jc w:val="both"/>
        <w:rPr>
          <w:sz w:val="24"/>
        </w:rPr>
      </w:pPr>
      <w:r w:rsidRPr="00626347">
        <w:rPr>
          <w:sz w:val="24"/>
        </w:rPr>
        <w:t>Обслед</w:t>
      </w:r>
      <w:r>
        <w:rPr>
          <w:sz w:val="24"/>
        </w:rPr>
        <w:t>овано 501 человек проживающих и 280</w:t>
      </w:r>
      <w:r w:rsidRPr="00626347">
        <w:rPr>
          <w:sz w:val="24"/>
        </w:rPr>
        <w:t xml:space="preserve"> человек персонала.</w:t>
      </w:r>
    </w:p>
    <w:p w:rsidR="00032F70" w:rsidRPr="00514D81" w:rsidRDefault="00032F70" w:rsidP="00BA3001">
      <w:pPr>
        <w:pStyle w:val="a8"/>
        <w:tabs>
          <w:tab w:val="left" w:pos="0"/>
        </w:tabs>
        <w:jc w:val="both"/>
        <w:rPr>
          <w:sz w:val="24"/>
        </w:rPr>
      </w:pPr>
    </w:p>
    <w:p w:rsidR="00032F70" w:rsidRDefault="00032F70" w:rsidP="00BA3001">
      <w:pPr>
        <w:pStyle w:val="3"/>
        <w:keepNext/>
        <w:widowControl/>
        <w:tabs>
          <w:tab w:val="left" w:pos="0"/>
        </w:tabs>
        <w:jc w:val="center"/>
      </w:pPr>
      <w:r>
        <w:t>СПЕЦИАЛИЗИРОВАННЫЕ ОТДЕЛЕНИЯ</w:t>
      </w:r>
    </w:p>
    <w:p w:rsidR="00032F70" w:rsidRDefault="00032F70" w:rsidP="00BA3001">
      <w:pPr>
        <w:pStyle w:val="6"/>
        <w:keepNext/>
        <w:widowControl/>
        <w:tabs>
          <w:tab w:val="left" w:pos="0"/>
        </w:tabs>
        <w:jc w:val="right"/>
      </w:pPr>
      <w:r>
        <w:t xml:space="preserve">                                                                                                                                                    Таблица №  5</w:t>
      </w:r>
    </w:p>
    <w:tbl>
      <w:tblPr>
        <w:tblW w:w="10773" w:type="dxa"/>
        <w:tblInd w:w="108" w:type="dxa"/>
        <w:tblLayout w:type="fixed"/>
        <w:tblLook w:val="04A0"/>
      </w:tblPr>
      <w:tblGrid>
        <w:gridCol w:w="1843"/>
        <w:gridCol w:w="851"/>
        <w:gridCol w:w="992"/>
        <w:gridCol w:w="850"/>
        <w:gridCol w:w="1134"/>
        <w:gridCol w:w="993"/>
        <w:gridCol w:w="992"/>
        <w:gridCol w:w="1134"/>
        <w:gridCol w:w="992"/>
        <w:gridCol w:w="992"/>
      </w:tblGrid>
      <w:tr w:rsidR="00032F70" w:rsidTr="00032F70">
        <w:trPr>
          <w:cantSplit/>
          <w:trHeight w:val="1740"/>
        </w:trPr>
        <w:tc>
          <w:tcPr>
            <w:tcW w:w="1843" w:type="dxa"/>
            <w:tcBorders>
              <w:top w:val="single" w:sz="4" w:space="0" w:color="000000"/>
              <w:left w:val="single" w:sz="4" w:space="0" w:color="000000"/>
              <w:bottom w:val="single" w:sz="4" w:space="0" w:color="000000"/>
              <w:right w:val="nil"/>
            </w:tcBorders>
            <w:hideMark/>
          </w:tcPr>
          <w:p w:rsidR="00032F70" w:rsidRDefault="00032F70" w:rsidP="00032F70">
            <w:pPr>
              <w:snapToGrid w:val="0"/>
              <w:jc w:val="center"/>
              <w:rPr>
                <w:b/>
                <w:sz w:val="24"/>
              </w:rPr>
            </w:pPr>
            <w:r>
              <w:rPr>
                <w:b/>
                <w:sz w:val="24"/>
              </w:rPr>
              <w:t>Наименование  отделений</w:t>
            </w:r>
          </w:p>
        </w:tc>
        <w:tc>
          <w:tcPr>
            <w:tcW w:w="851"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 xml:space="preserve"> </w:t>
            </w:r>
            <w:proofErr w:type="spellStart"/>
            <w:proofErr w:type="gramStart"/>
            <w:r>
              <w:rPr>
                <w:b/>
              </w:rPr>
              <w:t>К-во</w:t>
            </w:r>
            <w:proofErr w:type="spellEnd"/>
            <w:proofErr w:type="gramEnd"/>
            <w:r>
              <w:rPr>
                <w:b/>
              </w:rPr>
              <w:t xml:space="preserve"> отделений</w:t>
            </w:r>
          </w:p>
        </w:tc>
        <w:tc>
          <w:tcPr>
            <w:tcW w:w="992"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Число мест</w:t>
            </w:r>
          </w:p>
        </w:tc>
        <w:tc>
          <w:tcPr>
            <w:tcW w:w="850"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Фактически проживает</w:t>
            </w:r>
          </w:p>
        </w:tc>
        <w:tc>
          <w:tcPr>
            <w:tcW w:w="1134"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 xml:space="preserve">Находятся на постельном </w:t>
            </w:r>
            <w:proofErr w:type="spellStart"/>
            <w:r>
              <w:rPr>
                <w:b/>
              </w:rPr>
              <w:t>режи</w:t>
            </w:r>
            <w:proofErr w:type="spellEnd"/>
          </w:p>
          <w:p w:rsidR="00032F70" w:rsidRDefault="00032F70" w:rsidP="00032F70">
            <w:pPr>
              <w:snapToGrid w:val="0"/>
              <w:jc w:val="center"/>
              <w:rPr>
                <w:b/>
              </w:rPr>
            </w:pPr>
            <w:proofErr w:type="spellStart"/>
            <w:r>
              <w:rPr>
                <w:b/>
              </w:rPr>
              <w:t>ме</w:t>
            </w:r>
            <w:proofErr w:type="spellEnd"/>
          </w:p>
        </w:tc>
        <w:tc>
          <w:tcPr>
            <w:tcW w:w="993"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Общая жилая площадь</w:t>
            </w:r>
          </w:p>
        </w:tc>
        <w:tc>
          <w:tcPr>
            <w:tcW w:w="992"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Площадь на одного человека</w:t>
            </w:r>
          </w:p>
        </w:tc>
        <w:tc>
          <w:tcPr>
            <w:tcW w:w="1134"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 xml:space="preserve">Прибыло в течение года </w:t>
            </w:r>
          </w:p>
        </w:tc>
        <w:tc>
          <w:tcPr>
            <w:tcW w:w="992"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proofErr w:type="spellStart"/>
            <w:r>
              <w:rPr>
                <w:b/>
              </w:rPr>
              <w:t>Выбы</w:t>
            </w:r>
            <w:proofErr w:type="spellEnd"/>
          </w:p>
          <w:p w:rsidR="00032F70" w:rsidRDefault="00032F70" w:rsidP="00032F70">
            <w:pPr>
              <w:snapToGrid w:val="0"/>
              <w:jc w:val="center"/>
              <w:rPr>
                <w:b/>
              </w:rPr>
            </w:pPr>
            <w:proofErr w:type="spellStart"/>
            <w:proofErr w:type="gramStart"/>
            <w:r>
              <w:rPr>
                <w:b/>
              </w:rPr>
              <w:t>ло</w:t>
            </w:r>
            <w:proofErr w:type="spellEnd"/>
            <w:r>
              <w:rPr>
                <w:b/>
              </w:rPr>
              <w:t xml:space="preserve"> в</w:t>
            </w:r>
            <w:proofErr w:type="gramEnd"/>
            <w:r>
              <w:rPr>
                <w:b/>
              </w:rPr>
              <w:t xml:space="preserve"> течение года</w:t>
            </w:r>
          </w:p>
        </w:tc>
        <w:tc>
          <w:tcPr>
            <w:tcW w:w="992" w:type="dxa"/>
            <w:tcBorders>
              <w:top w:val="single" w:sz="4" w:space="0" w:color="000000"/>
              <w:left w:val="single" w:sz="4" w:space="0" w:color="000000"/>
              <w:bottom w:val="single" w:sz="4" w:space="0" w:color="auto"/>
              <w:right w:val="single" w:sz="4" w:space="0" w:color="000000"/>
            </w:tcBorders>
          </w:tcPr>
          <w:p w:rsidR="00032F70" w:rsidRDefault="00032F70" w:rsidP="00032F70">
            <w:pPr>
              <w:snapToGrid w:val="0"/>
              <w:jc w:val="center"/>
              <w:rPr>
                <w:b/>
              </w:rPr>
            </w:pPr>
            <w:r>
              <w:rPr>
                <w:b/>
              </w:rPr>
              <w:t xml:space="preserve">В т.ч. умерло  за год </w:t>
            </w:r>
          </w:p>
        </w:tc>
      </w:tr>
      <w:tr w:rsidR="00032F70" w:rsidTr="00032F70">
        <w:trPr>
          <w:cantSplit/>
        </w:trPr>
        <w:tc>
          <w:tcPr>
            <w:tcW w:w="1843" w:type="dxa"/>
            <w:tcBorders>
              <w:top w:val="single" w:sz="4" w:space="0" w:color="000000"/>
              <w:left w:val="single" w:sz="4" w:space="0" w:color="000000"/>
              <w:bottom w:val="single" w:sz="4" w:space="0" w:color="000000"/>
              <w:right w:val="single" w:sz="4" w:space="0" w:color="auto"/>
            </w:tcBorders>
            <w:hideMark/>
          </w:tcPr>
          <w:p w:rsidR="00032F70" w:rsidRDefault="00032F70" w:rsidP="00032F70">
            <w:pPr>
              <w:snapToGrid w:val="0"/>
              <w:jc w:val="center"/>
              <w:rPr>
                <w:sz w:val="24"/>
              </w:rPr>
            </w:pPr>
            <w:r>
              <w:rPr>
                <w:sz w:val="24"/>
              </w:rPr>
              <w:t>Милосердия</w:t>
            </w:r>
          </w:p>
        </w:tc>
        <w:tc>
          <w:tcPr>
            <w:tcW w:w="851"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20</w:t>
            </w:r>
            <w:r w:rsidRPr="00626347">
              <w:rPr>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950</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BA3001">
            <w:pPr>
              <w:snapToGrid w:val="0"/>
              <w:jc w:val="center"/>
              <w:rPr>
                <w:sz w:val="24"/>
              </w:rPr>
            </w:pPr>
            <w:r>
              <w:rPr>
                <w:sz w:val="24"/>
              </w:rPr>
              <w:t>4.75</w:t>
            </w:r>
          </w:p>
        </w:tc>
        <w:tc>
          <w:tcPr>
            <w:tcW w:w="1134"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 xml:space="preserve">21                                                                                                                                                                                                                                   </w:t>
            </w:r>
          </w:p>
        </w:tc>
      </w:tr>
      <w:tr w:rsidR="00032F70" w:rsidTr="00032F70">
        <w:trPr>
          <w:cantSplit/>
        </w:trPr>
        <w:tc>
          <w:tcPr>
            <w:tcW w:w="1843" w:type="dxa"/>
            <w:tcBorders>
              <w:top w:val="single" w:sz="4" w:space="0" w:color="000000"/>
              <w:left w:val="single" w:sz="4" w:space="0" w:color="000000"/>
              <w:bottom w:val="single" w:sz="4" w:space="0" w:color="000000"/>
              <w:right w:val="single" w:sz="4" w:space="0" w:color="auto"/>
            </w:tcBorders>
            <w:hideMark/>
          </w:tcPr>
          <w:p w:rsidR="00032F70" w:rsidRDefault="00032F70" w:rsidP="00032F70">
            <w:pPr>
              <w:snapToGrid w:val="0"/>
              <w:jc w:val="center"/>
              <w:rPr>
                <w:sz w:val="24"/>
              </w:rPr>
            </w:pPr>
            <w:r>
              <w:rPr>
                <w:sz w:val="24"/>
              </w:rPr>
              <w:t>Социально-реабилитационное отделение</w:t>
            </w:r>
          </w:p>
        </w:tc>
        <w:tc>
          <w:tcPr>
            <w:tcW w:w="851"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5</w:t>
            </w:r>
            <w:r>
              <w:rPr>
                <w:sz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sidRPr="00626347">
              <w:rPr>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2</w:t>
            </w:r>
            <w:r w:rsidRPr="00626347">
              <w:rPr>
                <w:sz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32F70" w:rsidRPr="00626347" w:rsidRDefault="00032F70" w:rsidP="00032F70">
            <w:pPr>
              <w:snapToGrid w:val="0"/>
              <w:jc w:val="center"/>
              <w:rPr>
                <w:sz w:val="24"/>
              </w:rPr>
            </w:pPr>
            <w:r>
              <w:rPr>
                <w:sz w:val="24"/>
              </w:rPr>
              <w:t>0</w:t>
            </w:r>
          </w:p>
        </w:tc>
      </w:tr>
    </w:tbl>
    <w:p w:rsidR="00032F70" w:rsidRPr="00950842" w:rsidRDefault="00032F70" w:rsidP="00032F70"/>
    <w:p w:rsidR="00032F70" w:rsidRPr="00626347" w:rsidRDefault="00032F70" w:rsidP="00032F70">
      <w:pPr>
        <w:numPr>
          <w:ilvl w:val="0"/>
          <w:numId w:val="1"/>
        </w:numPr>
        <w:tabs>
          <w:tab w:val="left" w:pos="360"/>
        </w:tabs>
        <w:ind w:left="360"/>
        <w:jc w:val="both"/>
        <w:rPr>
          <w:sz w:val="24"/>
        </w:rPr>
      </w:pPr>
      <w:r w:rsidRPr="00626347">
        <w:rPr>
          <w:sz w:val="24"/>
        </w:rPr>
        <w:t>Укомплектованность штатами</w:t>
      </w:r>
    </w:p>
    <w:p w:rsidR="00032F70" w:rsidRPr="00626347" w:rsidRDefault="00032F70" w:rsidP="00032F70">
      <w:pPr>
        <w:jc w:val="both"/>
        <w:rPr>
          <w:sz w:val="24"/>
        </w:rPr>
      </w:pPr>
    </w:p>
    <w:p w:rsidR="00032F70" w:rsidRPr="00626347" w:rsidRDefault="00032F70" w:rsidP="00032F70">
      <w:pPr>
        <w:tabs>
          <w:tab w:val="left" w:pos="2880"/>
        </w:tabs>
        <w:ind w:left="1440"/>
        <w:jc w:val="both"/>
        <w:rPr>
          <w:sz w:val="24"/>
        </w:rPr>
      </w:pPr>
      <w:r w:rsidRPr="00626347">
        <w:rPr>
          <w:i/>
          <w:iCs/>
          <w:sz w:val="24"/>
          <w:u w:val="single"/>
        </w:rPr>
        <w:t>1.Отделение милосердия 1</w:t>
      </w:r>
      <w:proofErr w:type="gramStart"/>
      <w:r w:rsidRPr="00626347">
        <w:rPr>
          <w:i/>
          <w:iCs/>
          <w:sz w:val="24"/>
          <w:u w:val="single"/>
        </w:rPr>
        <w:t xml:space="preserve">  </w:t>
      </w:r>
      <w:r w:rsidRPr="00626347">
        <w:rPr>
          <w:sz w:val="24"/>
        </w:rPr>
        <w:t>:</w:t>
      </w:r>
      <w:proofErr w:type="gramEnd"/>
      <w:r w:rsidRPr="00626347">
        <w:rPr>
          <w:sz w:val="24"/>
        </w:rPr>
        <w:t xml:space="preserve"> </w:t>
      </w:r>
    </w:p>
    <w:p w:rsidR="00032F70" w:rsidRPr="00626347" w:rsidRDefault="00032F70" w:rsidP="00032F70">
      <w:pPr>
        <w:jc w:val="both"/>
        <w:rPr>
          <w:sz w:val="24"/>
        </w:rPr>
      </w:pPr>
      <w:r>
        <w:rPr>
          <w:sz w:val="24"/>
        </w:rPr>
        <w:t xml:space="preserve">             -</w:t>
      </w:r>
      <w:r w:rsidRPr="00626347">
        <w:rPr>
          <w:sz w:val="24"/>
        </w:rPr>
        <w:t xml:space="preserve"> </w:t>
      </w:r>
      <w:r>
        <w:rPr>
          <w:sz w:val="24"/>
        </w:rPr>
        <w:t xml:space="preserve">    </w:t>
      </w:r>
      <w:r w:rsidRPr="00626347">
        <w:rPr>
          <w:sz w:val="24"/>
        </w:rPr>
        <w:t>фельдшер</w:t>
      </w:r>
      <w:r>
        <w:rPr>
          <w:sz w:val="24"/>
        </w:rPr>
        <w:t xml:space="preserve"> -</w:t>
      </w:r>
      <w:r w:rsidRPr="00626347">
        <w:rPr>
          <w:sz w:val="24"/>
        </w:rPr>
        <w:t xml:space="preserve"> Чистякова Т.К.;</w:t>
      </w:r>
    </w:p>
    <w:p w:rsidR="00032F70" w:rsidRPr="00626347" w:rsidRDefault="00032F70" w:rsidP="00032F70">
      <w:pPr>
        <w:numPr>
          <w:ilvl w:val="0"/>
          <w:numId w:val="13"/>
        </w:numPr>
        <w:tabs>
          <w:tab w:val="left" w:pos="1080"/>
        </w:tabs>
        <w:jc w:val="both"/>
        <w:rPr>
          <w:sz w:val="24"/>
        </w:rPr>
      </w:pPr>
      <w:r w:rsidRPr="00626347">
        <w:rPr>
          <w:sz w:val="24"/>
        </w:rPr>
        <w:t xml:space="preserve">старшая медицинская сестра – </w:t>
      </w:r>
      <w:proofErr w:type="spellStart"/>
      <w:r w:rsidRPr="00626347">
        <w:rPr>
          <w:sz w:val="24"/>
        </w:rPr>
        <w:t>Скородумова</w:t>
      </w:r>
      <w:proofErr w:type="spellEnd"/>
      <w:r w:rsidRPr="00626347">
        <w:rPr>
          <w:sz w:val="24"/>
        </w:rPr>
        <w:t xml:space="preserve"> Е.Н.;</w:t>
      </w:r>
    </w:p>
    <w:p w:rsidR="00032F70" w:rsidRPr="00626347" w:rsidRDefault="00032F70" w:rsidP="00032F70">
      <w:pPr>
        <w:numPr>
          <w:ilvl w:val="0"/>
          <w:numId w:val="13"/>
        </w:numPr>
        <w:tabs>
          <w:tab w:val="left" w:pos="1080"/>
        </w:tabs>
        <w:jc w:val="both"/>
        <w:rPr>
          <w:sz w:val="24"/>
        </w:rPr>
      </w:pPr>
      <w:r w:rsidRPr="00626347">
        <w:rPr>
          <w:sz w:val="24"/>
        </w:rPr>
        <w:t>постовые медицинские сестры – 4 человек;</w:t>
      </w:r>
    </w:p>
    <w:p w:rsidR="00032F70" w:rsidRPr="00626347" w:rsidRDefault="00032F70" w:rsidP="00032F70">
      <w:pPr>
        <w:numPr>
          <w:ilvl w:val="0"/>
          <w:numId w:val="13"/>
        </w:numPr>
        <w:tabs>
          <w:tab w:val="left" w:pos="1080"/>
        </w:tabs>
        <w:jc w:val="both"/>
        <w:rPr>
          <w:sz w:val="24"/>
        </w:rPr>
      </w:pPr>
      <w:r w:rsidRPr="00626347">
        <w:rPr>
          <w:sz w:val="24"/>
        </w:rPr>
        <w:t>младшие медсестры – 2 человека;</w:t>
      </w:r>
    </w:p>
    <w:p w:rsidR="00032F70" w:rsidRPr="00626347" w:rsidRDefault="00032F70" w:rsidP="00032F70">
      <w:pPr>
        <w:numPr>
          <w:ilvl w:val="0"/>
          <w:numId w:val="13"/>
        </w:numPr>
        <w:tabs>
          <w:tab w:val="left" w:pos="1080"/>
        </w:tabs>
        <w:jc w:val="both"/>
        <w:rPr>
          <w:sz w:val="24"/>
        </w:rPr>
      </w:pPr>
      <w:r>
        <w:rPr>
          <w:sz w:val="24"/>
        </w:rPr>
        <w:t>санитарки – 14</w:t>
      </w:r>
      <w:r w:rsidRPr="00626347">
        <w:rPr>
          <w:sz w:val="24"/>
        </w:rPr>
        <w:t xml:space="preserve"> человека;</w:t>
      </w:r>
    </w:p>
    <w:p w:rsidR="00032F70" w:rsidRPr="00626347" w:rsidRDefault="00032F70" w:rsidP="00032F70">
      <w:pPr>
        <w:numPr>
          <w:ilvl w:val="0"/>
          <w:numId w:val="13"/>
        </w:numPr>
        <w:tabs>
          <w:tab w:val="left" w:pos="1080"/>
        </w:tabs>
        <w:jc w:val="both"/>
        <w:rPr>
          <w:sz w:val="24"/>
        </w:rPr>
      </w:pPr>
      <w:r w:rsidRPr="00626347">
        <w:rPr>
          <w:sz w:val="24"/>
        </w:rPr>
        <w:t>санитары – 3 человека;</w:t>
      </w:r>
    </w:p>
    <w:p w:rsidR="00032F70" w:rsidRPr="00626347" w:rsidRDefault="00032F70" w:rsidP="00032F70">
      <w:pPr>
        <w:numPr>
          <w:ilvl w:val="0"/>
          <w:numId w:val="13"/>
        </w:numPr>
        <w:tabs>
          <w:tab w:val="left" w:pos="1080"/>
        </w:tabs>
        <w:jc w:val="both"/>
        <w:rPr>
          <w:sz w:val="24"/>
        </w:rPr>
      </w:pPr>
      <w:r w:rsidRPr="00626347">
        <w:rPr>
          <w:sz w:val="24"/>
        </w:rPr>
        <w:t>сестра хозяйка – 1 человек.</w:t>
      </w:r>
    </w:p>
    <w:p w:rsidR="00032F70" w:rsidRPr="00626347" w:rsidRDefault="00032F70" w:rsidP="00032F70">
      <w:pPr>
        <w:tabs>
          <w:tab w:val="left" w:pos="2880"/>
        </w:tabs>
        <w:ind w:left="1440"/>
        <w:jc w:val="both"/>
        <w:rPr>
          <w:i/>
          <w:iCs/>
          <w:sz w:val="24"/>
          <w:u w:val="single"/>
        </w:rPr>
      </w:pPr>
    </w:p>
    <w:p w:rsidR="00032F70" w:rsidRPr="00626347" w:rsidRDefault="00032F70" w:rsidP="00032F70">
      <w:pPr>
        <w:tabs>
          <w:tab w:val="left" w:pos="2880"/>
        </w:tabs>
        <w:ind w:left="1440"/>
        <w:jc w:val="both"/>
        <w:rPr>
          <w:sz w:val="24"/>
        </w:rPr>
      </w:pPr>
      <w:r w:rsidRPr="00626347">
        <w:rPr>
          <w:i/>
          <w:iCs/>
          <w:sz w:val="24"/>
          <w:u w:val="single"/>
        </w:rPr>
        <w:t>2.Отделение милосердия 2</w:t>
      </w:r>
      <w:proofErr w:type="gramStart"/>
      <w:r w:rsidRPr="00626347">
        <w:rPr>
          <w:i/>
          <w:iCs/>
          <w:sz w:val="24"/>
          <w:u w:val="single"/>
        </w:rPr>
        <w:t xml:space="preserve">  </w:t>
      </w:r>
      <w:r w:rsidRPr="00626347">
        <w:rPr>
          <w:sz w:val="24"/>
        </w:rPr>
        <w:t>:</w:t>
      </w:r>
      <w:proofErr w:type="gramEnd"/>
      <w:r w:rsidRPr="00626347">
        <w:rPr>
          <w:sz w:val="24"/>
        </w:rPr>
        <w:t xml:space="preserve"> </w:t>
      </w:r>
    </w:p>
    <w:p w:rsidR="00032F70" w:rsidRPr="00626347" w:rsidRDefault="00032F70" w:rsidP="00032F70">
      <w:pPr>
        <w:numPr>
          <w:ilvl w:val="0"/>
          <w:numId w:val="13"/>
        </w:numPr>
        <w:tabs>
          <w:tab w:val="left" w:pos="1080"/>
        </w:tabs>
        <w:jc w:val="both"/>
        <w:rPr>
          <w:sz w:val="24"/>
        </w:rPr>
      </w:pPr>
      <w:r w:rsidRPr="00626347">
        <w:rPr>
          <w:sz w:val="24"/>
        </w:rPr>
        <w:t xml:space="preserve">фельдшер </w:t>
      </w:r>
      <w:r>
        <w:rPr>
          <w:sz w:val="24"/>
        </w:rPr>
        <w:t xml:space="preserve">- </w:t>
      </w:r>
      <w:r w:rsidRPr="00626347">
        <w:rPr>
          <w:sz w:val="24"/>
        </w:rPr>
        <w:t>Столбова Т.С.;</w:t>
      </w:r>
    </w:p>
    <w:p w:rsidR="00032F70" w:rsidRPr="00626347" w:rsidRDefault="00032F70" w:rsidP="00032F70">
      <w:pPr>
        <w:numPr>
          <w:ilvl w:val="0"/>
          <w:numId w:val="13"/>
        </w:numPr>
        <w:tabs>
          <w:tab w:val="left" w:pos="1080"/>
        </w:tabs>
        <w:jc w:val="both"/>
        <w:rPr>
          <w:sz w:val="24"/>
        </w:rPr>
      </w:pPr>
      <w:r w:rsidRPr="00626347">
        <w:rPr>
          <w:sz w:val="24"/>
        </w:rPr>
        <w:t>старшая</w:t>
      </w:r>
      <w:r>
        <w:rPr>
          <w:sz w:val="24"/>
        </w:rPr>
        <w:t xml:space="preserve"> медицинская сестра – Громова Е.А</w:t>
      </w:r>
      <w:r w:rsidRPr="00626347">
        <w:rPr>
          <w:sz w:val="24"/>
        </w:rPr>
        <w:t>.;</w:t>
      </w:r>
    </w:p>
    <w:p w:rsidR="00032F70" w:rsidRPr="00626347" w:rsidRDefault="00032F70" w:rsidP="00032F70">
      <w:pPr>
        <w:numPr>
          <w:ilvl w:val="0"/>
          <w:numId w:val="13"/>
        </w:numPr>
        <w:tabs>
          <w:tab w:val="left" w:pos="1080"/>
        </w:tabs>
        <w:jc w:val="both"/>
        <w:rPr>
          <w:sz w:val="24"/>
        </w:rPr>
      </w:pPr>
      <w:r>
        <w:rPr>
          <w:sz w:val="24"/>
        </w:rPr>
        <w:t>постовые медицинские сестры – 2</w:t>
      </w:r>
      <w:r w:rsidRPr="00626347">
        <w:rPr>
          <w:sz w:val="24"/>
        </w:rPr>
        <w:t xml:space="preserve"> человек;</w:t>
      </w:r>
    </w:p>
    <w:p w:rsidR="00032F70" w:rsidRPr="00626347" w:rsidRDefault="00032F70" w:rsidP="00032F70">
      <w:pPr>
        <w:numPr>
          <w:ilvl w:val="0"/>
          <w:numId w:val="13"/>
        </w:numPr>
        <w:tabs>
          <w:tab w:val="left" w:pos="1080"/>
        </w:tabs>
        <w:jc w:val="both"/>
        <w:rPr>
          <w:sz w:val="24"/>
        </w:rPr>
      </w:pPr>
      <w:r w:rsidRPr="00626347">
        <w:rPr>
          <w:sz w:val="24"/>
        </w:rPr>
        <w:t>младшие медсестры – 2 человека;</w:t>
      </w:r>
    </w:p>
    <w:p w:rsidR="00032F70" w:rsidRPr="00626347" w:rsidRDefault="00032F70" w:rsidP="00032F70">
      <w:pPr>
        <w:numPr>
          <w:ilvl w:val="0"/>
          <w:numId w:val="13"/>
        </w:numPr>
        <w:tabs>
          <w:tab w:val="left" w:pos="1080"/>
        </w:tabs>
        <w:jc w:val="both"/>
        <w:rPr>
          <w:sz w:val="24"/>
        </w:rPr>
      </w:pPr>
      <w:r>
        <w:rPr>
          <w:sz w:val="24"/>
        </w:rPr>
        <w:t>санитарки – 18</w:t>
      </w:r>
      <w:r w:rsidRPr="00626347">
        <w:rPr>
          <w:sz w:val="24"/>
        </w:rPr>
        <w:t xml:space="preserve"> человека;</w:t>
      </w:r>
    </w:p>
    <w:p w:rsidR="00032F70" w:rsidRPr="00626347" w:rsidRDefault="00032F70" w:rsidP="00032F70">
      <w:pPr>
        <w:numPr>
          <w:ilvl w:val="0"/>
          <w:numId w:val="13"/>
        </w:numPr>
        <w:tabs>
          <w:tab w:val="left" w:pos="1080"/>
        </w:tabs>
        <w:jc w:val="both"/>
        <w:rPr>
          <w:sz w:val="24"/>
        </w:rPr>
      </w:pPr>
      <w:r w:rsidRPr="00626347">
        <w:rPr>
          <w:sz w:val="24"/>
        </w:rPr>
        <w:t>санитары – 4 человека;</w:t>
      </w:r>
    </w:p>
    <w:p w:rsidR="00032F70" w:rsidRPr="00626347" w:rsidRDefault="00032F70" w:rsidP="00032F70">
      <w:pPr>
        <w:numPr>
          <w:ilvl w:val="0"/>
          <w:numId w:val="13"/>
        </w:numPr>
        <w:tabs>
          <w:tab w:val="left" w:pos="1080"/>
        </w:tabs>
        <w:jc w:val="both"/>
        <w:rPr>
          <w:sz w:val="24"/>
        </w:rPr>
      </w:pPr>
      <w:r w:rsidRPr="00626347">
        <w:rPr>
          <w:sz w:val="24"/>
        </w:rPr>
        <w:lastRenderedPageBreak/>
        <w:t>сестра хозяйка – 1 человек.</w:t>
      </w:r>
    </w:p>
    <w:p w:rsidR="00032F70" w:rsidRPr="00626347" w:rsidRDefault="00032F70" w:rsidP="00032F70">
      <w:pPr>
        <w:ind w:left="540"/>
        <w:jc w:val="both"/>
        <w:rPr>
          <w:sz w:val="24"/>
          <w:u w:val="single"/>
        </w:rPr>
      </w:pPr>
      <w:r w:rsidRPr="00626347">
        <w:rPr>
          <w:sz w:val="24"/>
        </w:rPr>
        <w:t xml:space="preserve">           </w:t>
      </w:r>
      <w:r w:rsidRPr="00626347">
        <w:rPr>
          <w:i/>
          <w:sz w:val="24"/>
          <w:u w:val="single"/>
        </w:rPr>
        <w:t>3</w:t>
      </w:r>
      <w:r>
        <w:rPr>
          <w:i/>
          <w:iCs/>
          <w:sz w:val="24"/>
          <w:u w:val="single"/>
        </w:rPr>
        <w:t>.Социально-реабилитационное отделение</w:t>
      </w:r>
      <w:proofErr w:type="gramStart"/>
      <w:r>
        <w:rPr>
          <w:i/>
          <w:iCs/>
          <w:sz w:val="24"/>
          <w:u w:val="single"/>
        </w:rPr>
        <w:t xml:space="preserve"> </w:t>
      </w:r>
      <w:r w:rsidRPr="00626347">
        <w:rPr>
          <w:sz w:val="24"/>
          <w:u w:val="single"/>
        </w:rPr>
        <w:t xml:space="preserve"> :</w:t>
      </w:r>
      <w:proofErr w:type="gramEnd"/>
    </w:p>
    <w:p w:rsidR="00032F70" w:rsidRDefault="00032F70" w:rsidP="00032F70">
      <w:pPr>
        <w:numPr>
          <w:ilvl w:val="0"/>
          <w:numId w:val="14"/>
        </w:numPr>
        <w:tabs>
          <w:tab w:val="left" w:pos="1080"/>
        </w:tabs>
        <w:jc w:val="both"/>
        <w:rPr>
          <w:sz w:val="24"/>
        </w:rPr>
      </w:pPr>
      <w:r w:rsidRPr="00626347">
        <w:rPr>
          <w:sz w:val="24"/>
        </w:rPr>
        <w:t>заведующая отделением – Ваганова Т.В.;</w:t>
      </w:r>
    </w:p>
    <w:p w:rsidR="00032F70" w:rsidRPr="00626347" w:rsidRDefault="00032F70" w:rsidP="00032F70">
      <w:pPr>
        <w:numPr>
          <w:ilvl w:val="0"/>
          <w:numId w:val="14"/>
        </w:numPr>
        <w:tabs>
          <w:tab w:val="left" w:pos="1080"/>
        </w:tabs>
        <w:jc w:val="both"/>
        <w:rPr>
          <w:sz w:val="24"/>
        </w:rPr>
      </w:pPr>
      <w:r>
        <w:rPr>
          <w:sz w:val="24"/>
        </w:rPr>
        <w:t>старшие воспитатели – 2 человека</w:t>
      </w:r>
    </w:p>
    <w:p w:rsidR="00032F70" w:rsidRPr="00626347" w:rsidRDefault="00032F70" w:rsidP="00032F70">
      <w:pPr>
        <w:numPr>
          <w:ilvl w:val="0"/>
          <w:numId w:val="14"/>
        </w:numPr>
        <w:tabs>
          <w:tab w:val="left" w:pos="1080"/>
        </w:tabs>
        <w:jc w:val="both"/>
        <w:rPr>
          <w:sz w:val="24"/>
        </w:rPr>
      </w:pPr>
      <w:r>
        <w:rPr>
          <w:sz w:val="24"/>
        </w:rPr>
        <w:t>воспитатели – 5</w:t>
      </w:r>
      <w:r w:rsidRPr="00626347">
        <w:rPr>
          <w:sz w:val="24"/>
        </w:rPr>
        <w:t xml:space="preserve"> человек;</w:t>
      </w:r>
    </w:p>
    <w:p w:rsidR="00032F70" w:rsidRPr="00626347" w:rsidRDefault="00032F70" w:rsidP="00032F70">
      <w:pPr>
        <w:numPr>
          <w:ilvl w:val="0"/>
          <w:numId w:val="14"/>
        </w:numPr>
        <w:tabs>
          <w:tab w:val="left" w:pos="1080"/>
        </w:tabs>
        <w:jc w:val="both"/>
        <w:rPr>
          <w:sz w:val="24"/>
        </w:rPr>
      </w:pPr>
      <w:r w:rsidRPr="00626347">
        <w:rPr>
          <w:sz w:val="24"/>
        </w:rPr>
        <w:t>ин</w:t>
      </w:r>
      <w:r>
        <w:rPr>
          <w:sz w:val="24"/>
        </w:rPr>
        <w:t>структоры трудового обучения – 7</w:t>
      </w:r>
      <w:r w:rsidRPr="00626347">
        <w:rPr>
          <w:sz w:val="24"/>
        </w:rPr>
        <w:t xml:space="preserve"> чел</w:t>
      </w:r>
      <w:r>
        <w:rPr>
          <w:sz w:val="24"/>
        </w:rPr>
        <w:t>овек</w:t>
      </w:r>
      <w:r w:rsidRPr="00626347">
        <w:rPr>
          <w:sz w:val="24"/>
        </w:rPr>
        <w:t>;</w:t>
      </w:r>
    </w:p>
    <w:p w:rsidR="00032F70" w:rsidRDefault="00032F70" w:rsidP="00032F70">
      <w:pPr>
        <w:numPr>
          <w:ilvl w:val="0"/>
          <w:numId w:val="14"/>
        </w:numPr>
        <w:tabs>
          <w:tab w:val="left" w:pos="1080"/>
        </w:tabs>
        <w:jc w:val="both"/>
        <w:rPr>
          <w:sz w:val="24"/>
        </w:rPr>
      </w:pPr>
      <w:r w:rsidRPr="00626347">
        <w:rPr>
          <w:sz w:val="24"/>
        </w:rPr>
        <w:t>санитарки – 4 человек.</w:t>
      </w:r>
    </w:p>
    <w:p w:rsidR="00032F70" w:rsidRDefault="00032F70" w:rsidP="00032F70">
      <w:pPr>
        <w:ind w:left="1080"/>
        <w:jc w:val="both"/>
        <w:rPr>
          <w:i/>
          <w:sz w:val="24"/>
          <w:u w:val="single"/>
        </w:rPr>
      </w:pPr>
      <w:r w:rsidRPr="005F748D">
        <w:rPr>
          <w:i/>
          <w:sz w:val="24"/>
          <w:u w:val="single"/>
        </w:rPr>
        <w:t>4.Общее женское отделение:</w:t>
      </w:r>
    </w:p>
    <w:p w:rsidR="00032F70" w:rsidRPr="00626347" w:rsidRDefault="00032F70" w:rsidP="00032F70">
      <w:pPr>
        <w:numPr>
          <w:ilvl w:val="0"/>
          <w:numId w:val="13"/>
        </w:numPr>
        <w:tabs>
          <w:tab w:val="left" w:pos="1080"/>
        </w:tabs>
        <w:jc w:val="both"/>
        <w:rPr>
          <w:sz w:val="24"/>
        </w:rPr>
      </w:pPr>
      <w:r w:rsidRPr="00626347">
        <w:rPr>
          <w:sz w:val="24"/>
        </w:rPr>
        <w:t>старшая</w:t>
      </w:r>
      <w:r>
        <w:rPr>
          <w:sz w:val="24"/>
        </w:rPr>
        <w:t xml:space="preserve"> медицинская сестра – Румянцева Л.Ю.</w:t>
      </w:r>
      <w:r w:rsidRPr="00626347">
        <w:rPr>
          <w:sz w:val="24"/>
        </w:rPr>
        <w:t>;</w:t>
      </w:r>
    </w:p>
    <w:p w:rsidR="00032F70" w:rsidRPr="00626347" w:rsidRDefault="00032F70" w:rsidP="00032F70">
      <w:pPr>
        <w:numPr>
          <w:ilvl w:val="0"/>
          <w:numId w:val="13"/>
        </w:numPr>
        <w:tabs>
          <w:tab w:val="left" w:pos="1080"/>
        </w:tabs>
        <w:jc w:val="both"/>
        <w:rPr>
          <w:sz w:val="24"/>
        </w:rPr>
      </w:pPr>
      <w:r>
        <w:rPr>
          <w:sz w:val="24"/>
        </w:rPr>
        <w:t>постовые медицинские сестры – 4</w:t>
      </w:r>
      <w:r w:rsidRPr="00626347">
        <w:rPr>
          <w:sz w:val="24"/>
        </w:rPr>
        <w:t xml:space="preserve"> человек;</w:t>
      </w:r>
    </w:p>
    <w:p w:rsidR="00032F70" w:rsidRPr="00626347" w:rsidRDefault="00032F70" w:rsidP="00032F70">
      <w:pPr>
        <w:numPr>
          <w:ilvl w:val="0"/>
          <w:numId w:val="13"/>
        </w:numPr>
        <w:tabs>
          <w:tab w:val="left" w:pos="1080"/>
        </w:tabs>
        <w:jc w:val="both"/>
        <w:rPr>
          <w:sz w:val="24"/>
        </w:rPr>
      </w:pPr>
      <w:r w:rsidRPr="00626347">
        <w:rPr>
          <w:sz w:val="24"/>
        </w:rPr>
        <w:t>младшие медсестры –</w:t>
      </w:r>
      <w:r>
        <w:rPr>
          <w:sz w:val="24"/>
        </w:rPr>
        <w:t>1человек</w:t>
      </w:r>
      <w:r w:rsidRPr="00626347">
        <w:rPr>
          <w:sz w:val="24"/>
        </w:rPr>
        <w:t>;</w:t>
      </w:r>
    </w:p>
    <w:p w:rsidR="00032F70" w:rsidRPr="00626347" w:rsidRDefault="00032F70" w:rsidP="00032F70">
      <w:pPr>
        <w:numPr>
          <w:ilvl w:val="0"/>
          <w:numId w:val="13"/>
        </w:numPr>
        <w:tabs>
          <w:tab w:val="left" w:pos="1080"/>
        </w:tabs>
        <w:jc w:val="both"/>
        <w:rPr>
          <w:sz w:val="24"/>
        </w:rPr>
      </w:pPr>
      <w:r w:rsidRPr="00626347">
        <w:rPr>
          <w:sz w:val="24"/>
        </w:rPr>
        <w:t>санитарки – 17 человека;</w:t>
      </w:r>
    </w:p>
    <w:p w:rsidR="00032F70" w:rsidRPr="00626347" w:rsidRDefault="00032F70" w:rsidP="00032F70">
      <w:pPr>
        <w:numPr>
          <w:ilvl w:val="0"/>
          <w:numId w:val="13"/>
        </w:numPr>
        <w:tabs>
          <w:tab w:val="left" w:pos="1080"/>
        </w:tabs>
        <w:jc w:val="both"/>
        <w:rPr>
          <w:sz w:val="24"/>
        </w:rPr>
      </w:pPr>
      <w:r w:rsidRPr="00626347">
        <w:rPr>
          <w:sz w:val="24"/>
        </w:rPr>
        <w:t xml:space="preserve">санитары </w:t>
      </w:r>
      <w:r>
        <w:rPr>
          <w:sz w:val="24"/>
        </w:rPr>
        <w:t>– 3</w:t>
      </w:r>
      <w:r w:rsidRPr="00626347">
        <w:rPr>
          <w:sz w:val="24"/>
        </w:rPr>
        <w:t xml:space="preserve"> человека;</w:t>
      </w:r>
    </w:p>
    <w:p w:rsidR="00032F70" w:rsidRDefault="00032F70" w:rsidP="00032F70">
      <w:pPr>
        <w:numPr>
          <w:ilvl w:val="0"/>
          <w:numId w:val="13"/>
        </w:numPr>
        <w:tabs>
          <w:tab w:val="left" w:pos="1080"/>
        </w:tabs>
        <w:jc w:val="both"/>
        <w:rPr>
          <w:sz w:val="24"/>
        </w:rPr>
      </w:pPr>
      <w:r w:rsidRPr="00626347">
        <w:rPr>
          <w:sz w:val="24"/>
        </w:rPr>
        <w:t>сестра хозяйка – 1 человек.</w:t>
      </w:r>
    </w:p>
    <w:p w:rsidR="00032F70" w:rsidRDefault="00032F70" w:rsidP="00032F70">
      <w:pPr>
        <w:ind w:left="1080"/>
        <w:jc w:val="both"/>
        <w:rPr>
          <w:i/>
          <w:sz w:val="24"/>
          <w:u w:val="single"/>
        </w:rPr>
      </w:pPr>
      <w:r w:rsidRPr="005F748D">
        <w:rPr>
          <w:i/>
          <w:sz w:val="24"/>
          <w:u w:val="single"/>
        </w:rPr>
        <w:t>5.Общее мужское отделение:</w:t>
      </w:r>
    </w:p>
    <w:p w:rsidR="00032F70" w:rsidRPr="00D32D36" w:rsidRDefault="00032F70" w:rsidP="00032F70">
      <w:pPr>
        <w:jc w:val="both"/>
        <w:rPr>
          <w:sz w:val="24"/>
        </w:rPr>
      </w:pPr>
      <w:r>
        <w:rPr>
          <w:sz w:val="24"/>
        </w:rPr>
        <w:t xml:space="preserve">          - Зав. отделением Воробьев В.В.</w:t>
      </w:r>
    </w:p>
    <w:p w:rsidR="00032F70" w:rsidRDefault="00032F70" w:rsidP="00032F70">
      <w:pPr>
        <w:jc w:val="both"/>
        <w:rPr>
          <w:sz w:val="24"/>
        </w:rPr>
      </w:pPr>
      <w:r>
        <w:rPr>
          <w:sz w:val="24"/>
        </w:rPr>
        <w:t xml:space="preserve">           -    фельдшер – </w:t>
      </w:r>
      <w:proofErr w:type="spellStart"/>
      <w:r>
        <w:rPr>
          <w:sz w:val="24"/>
        </w:rPr>
        <w:t>Голубева</w:t>
      </w:r>
      <w:proofErr w:type="spellEnd"/>
      <w:r>
        <w:rPr>
          <w:sz w:val="24"/>
        </w:rPr>
        <w:t xml:space="preserve"> М.К.</w:t>
      </w:r>
    </w:p>
    <w:p w:rsidR="00032F70" w:rsidRPr="00626347" w:rsidRDefault="00032F70" w:rsidP="00032F70">
      <w:pPr>
        <w:numPr>
          <w:ilvl w:val="0"/>
          <w:numId w:val="13"/>
        </w:numPr>
        <w:tabs>
          <w:tab w:val="left" w:pos="1080"/>
        </w:tabs>
        <w:jc w:val="both"/>
        <w:rPr>
          <w:sz w:val="24"/>
        </w:rPr>
      </w:pPr>
      <w:r w:rsidRPr="00626347">
        <w:rPr>
          <w:sz w:val="24"/>
        </w:rPr>
        <w:t>старшая</w:t>
      </w:r>
      <w:r>
        <w:rPr>
          <w:sz w:val="24"/>
        </w:rPr>
        <w:t xml:space="preserve"> медицинская сестра – </w:t>
      </w:r>
      <w:proofErr w:type="spellStart"/>
      <w:r>
        <w:rPr>
          <w:sz w:val="24"/>
        </w:rPr>
        <w:t>Ивкова</w:t>
      </w:r>
      <w:proofErr w:type="spellEnd"/>
      <w:r>
        <w:rPr>
          <w:sz w:val="24"/>
        </w:rPr>
        <w:t xml:space="preserve"> Т.А.</w:t>
      </w:r>
      <w:r w:rsidRPr="00626347">
        <w:rPr>
          <w:sz w:val="24"/>
        </w:rPr>
        <w:t>;</w:t>
      </w:r>
    </w:p>
    <w:p w:rsidR="00032F70" w:rsidRPr="00626347" w:rsidRDefault="00032F70" w:rsidP="00032F70">
      <w:pPr>
        <w:numPr>
          <w:ilvl w:val="0"/>
          <w:numId w:val="13"/>
        </w:numPr>
        <w:tabs>
          <w:tab w:val="left" w:pos="1080"/>
        </w:tabs>
        <w:jc w:val="both"/>
        <w:rPr>
          <w:sz w:val="24"/>
        </w:rPr>
      </w:pPr>
      <w:r>
        <w:rPr>
          <w:sz w:val="24"/>
        </w:rPr>
        <w:t>постовые медицинские сестры – 4</w:t>
      </w:r>
      <w:r w:rsidRPr="00626347">
        <w:rPr>
          <w:sz w:val="24"/>
        </w:rPr>
        <w:t xml:space="preserve"> человек</w:t>
      </w:r>
      <w:r>
        <w:rPr>
          <w:sz w:val="24"/>
        </w:rPr>
        <w:t>а</w:t>
      </w:r>
      <w:r w:rsidRPr="00626347">
        <w:rPr>
          <w:sz w:val="24"/>
        </w:rPr>
        <w:t>;</w:t>
      </w:r>
    </w:p>
    <w:p w:rsidR="00032F70" w:rsidRPr="00626347" w:rsidRDefault="00032F70" w:rsidP="00032F70">
      <w:pPr>
        <w:numPr>
          <w:ilvl w:val="0"/>
          <w:numId w:val="13"/>
        </w:numPr>
        <w:tabs>
          <w:tab w:val="left" w:pos="1080"/>
        </w:tabs>
        <w:jc w:val="both"/>
        <w:rPr>
          <w:sz w:val="24"/>
        </w:rPr>
      </w:pPr>
      <w:r>
        <w:rPr>
          <w:sz w:val="24"/>
        </w:rPr>
        <w:t>санитарки – 9 человек</w:t>
      </w:r>
      <w:r w:rsidRPr="00626347">
        <w:rPr>
          <w:sz w:val="24"/>
        </w:rPr>
        <w:t>;</w:t>
      </w:r>
    </w:p>
    <w:p w:rsidR="00032F70" w:rsidRPr="00626347" w:rsidRDefault="00032F70" w:rsidP="00032F70">
      <w:pPr>
        <w:numPr>
          <w:ilvl w:val="0"/>
          <w:numId w:val="13"/>
        </w:numPr>
        <w:tabs>
          <w:tab w:val="left" w:pos="1080"/>
        </w:tabs>
        <w:jc w:val="both"/>
        <w:rPr>
          <w:sz w:val="24"/>
        </w:rPr>
      </w:pPr>
      <w:r w:rsidRPr="00626347">
        <w:rPr>
          <w:sz w:val="24"/>
        </w:rPr>
        <w:t xml:space="preserve">санитары </w:t>
      </w:r>
      <w:r>
        <w:rPr>
          <w:sz w:val="24"/>
        </w:rPr>
        <w:t>– 3</w:t>
      </w:r>
      <w:r w:rsidRPr="00626347">
        <w:rPr>
          <w:sz w:val="24"/>
        </w:rPr>
        <w:t xml:space="preserve"> человека;</w:t>
      </w:r>
    </w:p>
    <w:p w:rsidR="00032F70" w:rsidRDefault="00032F70" w:rsidP="00032F70">
      <w:pPr>
        <w:numPr>
          <w:ilvl w:val="0"/>
          <w:numId w:val="13"/>
        </w:numPr>
        <w:tabs>
          <w:tab w:val="left" w:pos="1080"/>
        </w:tabs>
        <w:jc w:val="both"/>
        <w:rPr>
          <w:sz w:val="24"/>
        </w:rPr>
      </w:pPr>
      <w:r w:rsidRPr="00626347">
        <w:rPr>
          <w:sz w:val="24"/>
        </w:rPr>
        <w:t>сестра хозяйка – 1 человек.</w:t>
      </w:r>
    </w:p>
    <w:p w:rsidR="00032F70" w:rsidRPr="005F748D" w:rsidRDefault="00032F70" w:rsidP="00032F70">
      <w:pPr>
        <w:ind w:left="1080"/>
        <w:jc w:val="both"/>
        <w:rPr>
          <w:i/>
          <w:sz w:val="24"/>
          <w:u w:val="single"/>
        </w:rPr>
      </w:pPr>
      <w:r w:rsidRPr="005F748D">
        <w:rPr>
          <w:i/>
          <w:sz w:val="24"/>
          <w:u w:val="single"/>
        </w:rPr>
        <w:t>6. отделение «</w:t>
      </w:r>
      <w:proofErr w:type="spellStart"/>
      <w:r w:rsidRPr="005F748D">
        <w:rPr>
          <w:i/>
          <w:sz w:val="24"/>
          <w:u w:val="single"/>
        </w:rPr>
        <w:t>Сумароково</w:t>
      </w:r>
      <w:proofErr w:type="spellEnd"/>
      <w:r w:rsidRPr="005F748D">
        <w:rPr>
          <w:i/>
          <w:sz w:val="24"/>
          <w:u w:val="single"/>
        </w:rPr>
        <w:t>»</w:t>
      </w:r>
    </w:p>
    <w:p w:rsidR="00032F70" w:rsidRDefault="00032F70" w:rsidP="00032F70">
      <w:pPr>
        <w:jc w:val="both"/>
        <w:rPr>
          <w:sz w:val="24"/>
        </w:rPr>
      </w:pPr>
      <w:r>
        <w:rPr>
          <w:sz w:val="24"/>
        </w:rPr>
        <w:t xml:space="preserve">           -    фельдшер –  Лебедева Э.А..</w:t>
      </w:r>
    </w:p>
    <w:p w:rsidR="00032F70" w:rsidRPr="00626347" w:rsidRDefault="00032F70" w:rsidP="00032F70">
      <w:pPr>
        <w:numPr>
          <w:ilvl w:val="0"/>
          <w:numId w:val="13"/>
        </w:numPr>
        <w:tabs>
          <w:tab w:val="left" w:pos="1080"/>
        </w:tabs>
        <w:jc w:val="both"/>
        <w:rPr>
          <w:sz w:val="24"/>
        </w:rPr>
      </w:pPr>
      <w:r w:rsidRPr="00626347">
        <w:rPr>
          <w:sz w:val="24"/>
        </w:rPr>
        <w:t>старшая</w:t>
      </w:r>
      <w:r>
        <w:rPr>
          <w:sz w:val="24"/>
        </w:rPr>
        <w:t xml:space="preserve"> медицинская сестра – Смирнова Н.В.</w:t>
      </w:r>
      <w:r w:rsidRPr="00626347">
        <w:rPr>
          <w:sz w:val="24"/>
        </w:rPr>
        <w:t>;</w:t>
      </w:r>
    </w:p>
    <w:p w:rsidR="00032F70" w:rsidRPr="00626347" w:rsidRDefault="00032F70" w:rsidP="00032F70">
      <w:pPr>
        <w:numPr>
          <w:ilvl w:val="0"/>
          <w:numId w:val="13"/>
        </w:numPr>
        <w:tabs>
          <w:tab w:val="left" w:pos="1080"/>
        </w:tabs>
        <w:jc w:val="both"/>
        <w:rPr>
          <w:sz w:val="24"/>
        </w:rPr>
      </w:pPr>
      <w:r>
        <w:rPr>
          <w:sz w:val="24"/>
        </w:rPr>
        <w:t>постовые медицинские сестры – 4</w:t>
      </w:r>
      <w:r w:rsidRPr="00626347">
        <w:rPr>
          <w:sz w:val="24"/>
        </w:rPr>
        <w:t xml:space="preserve"> человек;</w:t>
      </w:r>
    </w:p>
    <w:p w:rsidR="00032F70" w:rsidRPr="00626347" w:rsidRDefault="00032F70" w:rsidP="00032F70">
      <w:pPr>
        <w:numPr>
          <w:ilvl w:val="0"/>
          <w:numId w:val="13"/>
        </w:numPr>
        <w:tabs>
          <w:tab w:val="left" w:pos="1080"/>
        </w:tabs>
        <w:jc w:val="both"/>
        <w:rPr>
          <w:sz w:val="24"/>
        </w:rPr>
      </w:pPr>
      <w:r>
        <w:rPr>
          <w:sz w:val="24"/>
        </w:rPr>
        <w:t>младшие медсестры – 1человек</w:t>
      </w:r>
      <w:r w:rsidRPr="00626347">
        <w:rPr>
          <w:sz w:val="24"/>
        </w:rPr>
        <w:t>;</w:t>
      </w:r>
    </w:p>
    <w:p w:rsidR="00032F70" w:rsidRPr="00626347" w:rsidRDefault="00032F70" w:rsidP="00032F70">
      <w:pPr>
        <w:numPr>
          <w:ilvl w:val="0"/>
          <w:numId w:val="13"/>
        </w:numPr>
        <w:tabs>
          <w:tab w:val="left" w:pos="1080"/>
        </w:tabs>
        <w:jc w:val="both"/>
        <w:rPr>
          <w:sz w:val="24"/>
        </w:rPr>
      </w:pPr>
      <w:r>
        <w:rPr>
          <w:sz w:val="24"/>
        </w:rPr>
        <w:t>санитарки – 22</w:t>
      </w:r>
      <w:r w:rsidRPr="00626347">
        <w:rPr>
          <w:sz w:val="24"/>
        </w:rPr>
        <w:t xml:space="preserve"> человека;</w:t>
      </w:r>
    </w:p>
    <w:p w:rsidR="00032F70" w:rsidRPr="00626347" w:rsidRDefault="00032F70" w:rsidP="00032F70">
      <w:pPr>
        <w:numPr>
          <w:ilvl w:val="0"/>
          <w:numId w:val="13"/>
        </w:numPr>
        <w:tabs>
          <w:tab w:val="left" w:pos="1080"/>
        </w:tabs>
        <w:jc w:val="both"/>
        <w:rPr>
          <w:sz w:val="24"/>
        </w:rPr>
      </w:pPr>
      <w:r w:rsidRPr="00626347">
        <w:rPr>
          <w:sz w:val="24"/>
        </w:rPr>
        <w:t xml:space="preserve">санитары </w:t>
      </w:r>
      <w:r>
        <w:rPr>
          <w:sz w:val="24"/>
        </w:rPr>
        <w:t>– 4</w:t>
      </w:r>
      <w:r w:rsidRPr="00626347">
        <w:rPr>
          <w:sz w:val="24"/>
        </w:rPr>
        <w:t xml:space="preserve"> человека;</w:t>
      </w:r>
    </w:p>
    <w:p w:rsidR="00032F70" w:rsidRDefault="00032F70" w:rsidP="00032F70">
      <w:pPr>
        <w:numPr>
          <w:ilvl w:val="0"/>
          <w:numId w:val="13"/>
        </w:numPr>
        <w:tabs>
          <w:tab w:val="left" w:pos="1080"/>
        </w:tabs>
        <w:jc w:val="both"/>
        <w:rPr>
          <w:sz w:val="24"/>
        </w:rPr>
      </w:pPr>
      <w:r w:rsidRPr="00626347">
        <w:rPr>
          <w:sz w:val="24"/>
        </w:rPr>
        <w:t>сестра хозяйка – 1 человек.</w:t>
      </w:r>
    </w:p>
    <w:p w:rsidR="00032F70" w:rsidRPr="005F748D" w:rsidRDefault="00032F70" w:rsidP="00032F70">
      <w:pPr>
        <w:jc w:val="both"/>
        <w:rPr>
          <w:sz w:val="24"/>
        </w:rPr>
      </w:pPr>
    </w:p>
    <w:p w:rsidR="00032F70" w:rsidRPr="00626347" w:rsidRDefault="00032F70" w:rsidP="00032F70">
      <w:pPr>
        <w:ind w:firstLine="1134"/>
        <w:jc w:val="both"/>
        <w:rPr>
          <w:b/>
          <w:sz w:val="24"/>
        </w:rPr>
      </w:pPr>
    </w:p>
    <w:p w:rsidR="00032F70" w:rsidRPr="00626347" w:rsidRDefault="00032F70" w:rsidP="00032F70">
      <w:pPr>
        <w:numPr>
          <w:ilvl w:val="1"/>
          <w:numId w:val="15"/>
        </w:numPr>
        <w:tabs>
          <w:tab w:val="left" w:pos="360"/>
        </w:tabs>
        <w:ind w:left="360"/>
        <w:jc w:val="both"/>
        <w:rPr>
          <w:bCs/>
          <w:sz w:val="24"/>
        </w:rPr>
      </w:pPr>
      <w:r w:rsidRPr="00626347">
        <w:rPr>
          <w:bCs/>
          <w:sz w:val="24"/>
        </w:rPr>
        <w:t>Средства ухода за тяжелыми больными:</w:t>
      </w:r>
    </w:p>
    <w:p w:rsidR="00032F70" w:rsidRPr="00626347" w:rsidRDefault="00032F70" w:rsidP="00032F70">
      <w:pPr>
        <w:numPr>
          <w:ilvl w:val="0"/>
          <w:numId w:val="15"/>
        </w:numPr>
        <w:tabs>
          <w:tab w:val="left" w:pos="1080"/>
        </w:tabs>
        <w:jc w:val="both"/>
        <w:rPr>
          <w:bCs/>
          <w:sz w:val="24"/>
        </w:rPr>
      </w:pPr>
      <w:r>
        <w:rPr>
          <w:bCs/>
          <w:sz w:val="24"/>
        </w:rPr>
        <w:t xml:space="preserve">коляски-  28 </w:t>
      </w:r>
      <w:r w:rsidRPr="00626347">
        <w:rPr>
          <w:bCs/>
          <w:sz w:val="24"/>
        </w:rPr>
        <w:t>шт.</w:t>
      </w:r>
    </w:p>
    <w:p w:rsidR="00032F70" w:rsidRPr="00626347" w:rsidRDefault="00032F70" w:rsidP="00032F70">
      <w:pPr>
        <w:numPr>
          <w:ilvl w:val="0"/>
          <w:numId w:val="15"/>
        </w:numPr>
        <w:tabs>
          <w:tab w:val="left" w:pos="1080"/>
        </w:tabs>
        <w:jc w:val="both"/>
        <w:rPr>
          <w:bCs/>
          <w:sz w:val="24"/>
        </w:rPr>
      </w:pPr>
      <w:r>
        <w:rPr>
          <w:bCs/>
          <w:sz w:val="24"/>
        </w:rPr>
        <w:t>каталки – 1</w:t>
      </w:r>
      <w:r w:rsidRPr="00626347">
        <w:rPr>
          <w:bCs/>
          <w:sz w:val="24"/>
        </w:rPr>
        <w:t xml:space="preserve"> шт.</w:t>
      </w:r>
    </w:p>
    <w:p w:rsidR="00032F70" w:rsidRPr="00626347" w:rsidRDefault="00032F70" w:rsidP="00032F70">
      <w:pPr>
        <w:numPr>
          <w:ilvl w:val="0"/>
          <w:numId w:val="15"/>
        </w:numPr>
        <w:tabs>
          <w:tab w:val="left" w:pos="1080"/>
        </w:tabs>
        <w:jc w:val="both"/>
        <w:rPr>
          <w:bCs/>
          <w:sz w:val="24"/>
        </w:rPr>
      </w:pPr>
      <w:r>
        <w:rPr>
          <w:bCs/>
          <w:sz w:val="24"/>
        </w:rPr>
        <w:t>носилки – 17</w:t>
      </w:r>
      <w:r w:rsidRPr="00626347">
        <w:rPr>
          <w:bCs/>
          <w:sz w:val="24"/>
        </w:rPr>
        <w:t xml:space="preserve"> шт.</w:t>
      </w:r>
    </w:p>
    <w:p w:rsidR="00032F70" w:rsidRPr="00626347" w:rsidRDefault="00032F70" w:rsidP="00032F70">
      <w:pPr>
        <w:numPr>
          <w:ilvl w:val="0"/>
          <w:numId w:val="15"/>
        </w:numPr>
        <w:tabs>
          <w:tab w:val="left" w:pos="1080"/>
        </w:tabs>
        <w:jc w:val="both"/>
        <w:rPr>
          <w:bCs/>
          <w:sz w:val="24"/>
        </w:rPr>
      </w:pPr>
      <w:proofErr w:type="spellStart"/>
      <w:r w:rsidRPr="00626347">
        <w:rPr>
          <w:bCs/>
          <w:sz w:val="24"/>
        </w:rPr>
        <w:t>противопролежневая</w:t>
      </w:r>
      <w:proofErr w:type="spellEnd"/>
      <w:r>
        <w:rPr>
          <w:bCs/>
          <w:sz w:val="24"/>
        </w:rPr>
        <w:t xml:space="preserve"> воздушная система – 7</w:t>
      </w:r>
      <w:r w:rsidRPr="00626347">
        <w:rPr>
          <w:bCs/>
          <w:sz w:val="24"/>
        </w:rPr>
        <w:t xml:space="preserve"> шт.</w:t>
      </w:r>
    </w:p>
    <w:p w:rsidR="00032F70" w:rsidRPr="00626347" w:rsidRDefault="00032F70" w:rsidP="00032F70">
      <w:pPr>
        <w:numPr>
          <w:ilvl w:val="0"/>
          <w:numId w:val="15"/>
        </w:numPr>
        <w:tabs>
          <w:tab w:val="left" w:pos="1080"/>
        </w:tabs>
        <w:jc w:val="both"/>
        <w:rPr>
          <w:bCs/>
          <w:sz w:val="24"/>
        </w:rPr>
      </w:pPr>
      <w:r w:rsidRPr="00626347">
        <w:rPr>
          <w:bCs/>
          <w:sz w:val="24"/>
        </w:rPr>
        <w:t>с</w:t>
      </w:r>
      <w:r>
        <w:rPr>
          <w:bCs/>
          <w:sz w:val="24"/>
        </w:rPr>
        <w:t>тул с санитарным оснащением - 24</w:t>
      </w:r>
      <w:r w:rsidRPr="00626347">
        <w:rPr>
          <w:bCs/>
          <w:sz w:val="24"/>
        </w:rPr>
        <w:t xml:space="preserve"> шт.</w:t>
      </w:r>
    </w:p>
    <w:p w:rsidR="00032F70" w:rsidRDefault="00032F70" w:rsidP="00032F70">
      <w:pPr>
        <w:ind w:left="540"/>
        <w:jc w:val="both"/>
        <w:rPr>
          <w:bCs/>
          <w:sz w:val="24"/>
        </w:rPr>
      </w:pPr>
    </w:p>
    <w:p w:rsidR="00032F70" w:rsidRDefault="00032F70" w:rsidP="00C05515">
      <w:pPr>
        <w:widowControl/>
        <w:numPr>
          <w:ilvl w:val="0"/>
          <w:numId w:val="29"/>
        </w:numPr>
        <w:spacing w:after="240"/>
        <w:jc w:val="both"/>
        <w:rPr>
          <w:sz w:val="24"/>
        </w:rPr>
      </w:pPr>
      <w:r>
        <w:rPr>
          <w:sz w:val="24"/>
        </w:rPr>
        <w:t xml:space="preserve">Одно из основных направлений деятельности интерната – реабилитация инвалидов и пожилых людей. В учреждении сложилась четкая система комплексной реабилитации.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Осуществление процесса реабилитации и оказание всех реабилитационных услуг происходит в рамках индивидуальной программы реабилитации инвалида (ИПР), выданной ГБ МСЭ, и индивидуальной программы предоставления социальных услуг. Комплексная реабилитация инвалидов проводится по трем направлениям: </w:t>
      </w:r>
      <w:proofErr w:type="gramStart"/>
      <w:r>
        <w:rPr>
          <w:sz w:val="24"/>
        </w:rPr>
        <w:t>медицинское</w:t>
      </w:r>
      <w:proofErr w:type="gramEnd"/>
      <w:r>
        <w:rPr>
          <w:sz w:val="24"/>
        </w:rPr>
        <w:t>, профессиональное и социальная реабилитация.</w:t>
      </w:r>
    </w:p>
    <w:p w:rsidR="000F47A7" w:rsidRDefault="000F47A7" w:rsidP="000F47A7">
      <w:pPr>
        <w:widowControl/>
        <w:spacing w:after="240"/>
        <w:ind w:left="360"/>
        <w:jc w:val="both"/>
        <w:rPr>
          <w:sz w:val="24"/>
        </w:rPr>
      </w:pPr>
    </w:p>
    <w:p w:rsidR="00032F70" w:rsidRPr="002B467D" w:rsidRDefault="00032F70" w:rsidP="00032F70">
      <w:pPr>
        <w:spacing w:after="240"/>
        <w:ind w:left="1260"/>
        <w:jc w:val="both"/>
        <w:rPr>
          <w:sz w:val="24"/>
        </w:rPr>
      </w:pPr>
      <w:r w:rsidRPr="00E22506">
        <w:rPr>
          <w:rFonts w:ascii="Calibri" w:hAnsi="Calibri"/>
        </w:rPr>
        <w:object w:dxaOrig="14570" w:dyaOrig="1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68.25pt" o:ole="">
            <v:imagedata r:id="rId8" o:title=""/>
          </v:shape>
          <o:OLEObject Type="Embed" ProgID="Word.Document.12" ShapeID="_x0000_i1025" DrawAspect="Content" ObjectID="_1545724258" r:id="rId9"/>
        </w:object>
      </w:r>
    </w:p>
    <w:p w:rsidR="00032F70" w:rsidRPr="00636CBC" w:rsidRDefault="00032F70" w:rsidP="00032F70">
      <w:pPr>
        <w:pStyle w:val="af6"/>
        <w:spacing w:after="240"/>
        <w:ind w:left="1260"/>
        <w:jc w:val="both"/>
        <w:rPr>
          <w:sz w:val="24"/>
        </w:rPr>
      </w:pPr>
    </w:p>
    <w:p w:rsidR="00032F70" w:rsidRPr="00F2665B" w:rsidRDefault="00032F70" w:rsidP="00032F70">
      <w:pPr>
        <w:pStyle w:val="afb"/>
        <w:numPr>
          <w:ilvl w:val="0"/>
          <w:numId w:val="7"/>
        </w:numPr>
        <w:jc w:val="both"/>
        <w:rPr>
          <w:rFonts w:ascii="Times New Roman" w:hAnsi="Times New Roman"/>
          <w:sz w:val="24"/>
          <w:szCs w:val="24"/>
        </w:rPr>
      </w:pPr>
      <w:r w:rsidRPr="00F2665B">
        <w:rPr>
          <w:rFonts w:ascii="Times New Roman" w:hAnsi="Times New Roman"/>
          <w:sz w:val="24"/>
          <w:szCs w:val="24"/>
        </w:rPr>
        <w:t xml:space="preserve">      </w:t>
      </w:r>
      <w:proofErr w:type="spellStart"/>
      <w:r w:rsidRPr="00F2665B">
        <w:rPr>
          <w:rFonts w:ascii="Times New Roman" w:hAnsi="Times New Roman"/>
          <w:b/>
          <w:i/>
          <w:sz w:val="24"/>
          <w:szCs w:val="24"/>
          <w:u w:val="single"/>
        </w:rPr>
        <w:t>Социокультурная</w:t>
      </w:r>
      <w:proofErr w:type="spellEnd"/>
      <w:r w:rsidRPr="00F2665B">
        <w:rPr>
          <w:rFonts w:ascii="Times New Roman" w:hAnsi="Times New Roman"/>
          <w:b/>
          <w:i/>
          <w:sz w:val="24"/>
          <w:szCs w:val="24"/>
          <w:u w:val="single"/>
        </w:rPr>
        <w:t xml:space="preserve"> реабилитация</w:t>
      </w:r>
      <w:r w:rsidRPr="00F2665B">
        <w:rPr>
          <w:rFonts w:ascii="Times New Roman" w:hAnsi="Times New Roman"/>
          <w:sz w:val="24"/>
          <w:szCs w:val="24"/>
        </w:rPr>
        <w:t xml:space="preserve"> составляет важный элемент реабилитационной деятельности, удовлетворяющий потребность инвалидов в получении информации,  </w:t>
      </w:r>
      <w:proofErr w:type="spellStart"/>
      <w:r w:rsidRPr="00F2665B">
        <w:rPr>
          <w:rFonts w:ascii="Times New Roman" w:hAnsi="Times New Roman"/>
          <w:sz w:val="24"/>
          <w:szCs w:val="24"/>
        </w:rPr>
        <w:t>социокультурных</w:t>
      </w:r>
      <w:proofErr w:type="spellEnd"/>
      <w:r w:rsidRPr="00F2665B">
        <w:rPr>
          <w:rFonts w:ascii="Times New Roman" w:hAnsi="Times New Roman"/>
          <w:sz w:val="24"/>
          <w:szCs w:val="24"/>
        </w:rPr>
        <w:t xml:space="preserve"> услуг, в доступных видах творчества.</w:t>
      </w:r>
    </w:p>
    <w:p w:rsidR="00032F70" w:rsidRPr="00F2665B" w:rsidRDefault="00032F70" w:rsidP="00032F70">
      <w:pPr>
        <w:pStyle w:val="afb"/>
        <w:numPr>
          <w:ilvl w:val="0"/>
          <w:numId w:val="7"/>
        </w:numPr>
        <w:jc w:val="both"/>
        <w:rPr>
          <w:rFonts w:ascii="Times New Roman" w:hAnsi="Times New Roman"/>
          <w:sz w:val="24"/>
          <w:szCs w:val="24"/>
        </w:rPr>
      </w:pPr>
      <w:r w:rsidRPr="00F2665B">
        <w:rPr>
          <w:rFonts w:ascii="Times New Roman" w:hAnsi="Times New Roman"/>
          <w:sz w:val="24"/>
          <w:szCs w:val="24"/>
        </w:rPr>
        <w:t xml:space="preserve">      В интернате хорошо поставлена работа по оказанию анимационных услуг, организации и проведению клубной и кружковой работы для формирования и развития интересов клиентов. </w:t>
      </w:r>
    </w:p>
    <w:p w:rsidR="00506849" w:rsidRDefault="00032F70" w:rsidP="00506849">
      <w:pPr>
        <w:pStyle w:val="afb"/>
        <w:jc w:val="both"/>
        <w:rPr>
          <w:rFonts w:ascii="Times New Roman" w:hAnsi="Times New Roman"/>
          <w:sz w:val="24"/>
          <w:szCs w:val="24"/>
        </w:rPr>
      </w:pPr>
      <w:r w:rsidRPr="00F2665B">
        <w:rPr>
          <w:rFonts w:ascii="Times New Roman" w:hAnsi="Times New Roman"/>
          <w:sz w:val="24"/>
          <w:szCs w:val="24"/>
        </w:rPr>
        <w:t xml:space="preserve">      В интернате  интересно и содержательно организовано свободное время  инвалидов, учитываются при этом их творческие способности, эстетические интересы.  Ежедневно, в будни и выходные дни</w:t>
      </w:r>
      <w:r w:rsidR="0034073E">
        <w:rPr>
          <w:rFonts w:ascii="Times New Roman" w:hAnsi="Times New Roman"/>
          <w:sz w:val="24"/>
          <w:szCs w:val="24"/>
        </w:rPr>
        <w:t xml:space="preserve">, с 8.30 до 19.30 работает клуб </w:t>
      </w:r>
      <w:r w:rsidR="0034073E" w:rsidRPr="00C317AA">
        <w:rPr>
          <w:rFonts w:ascii="Times New Roman" w:hAnsi="Times New Roman"/>
          <w:sz w:val="24"/>
          <w:szCs w:val="24"/>
        </w:rPr>
        <w:t>с актовым залом на 72 посадочных места + 35</w:t>
      </w:r>
      <w:r w:rsidR="00055553">
        <w:rPr>
          <w:rFonts w:ascii="Times New Roman" w:hAnsi="Times New Roman"/>
          <w:sz w:val="24"/>
          <w:szCs w:val="24"/>
        </w:rPr>
        <w:t xml:space="preserve"> мест отделение </w:t>
      </w:r>
      <w:proofErr w:type="spellStart"/>
      <w:r w:rsidR="00055553">
        <w:rPr>
          <w:rFonts w:ascii="Times New Roman" w:hAnsi="Times New Roman"/>
          <w:sz w:val="24"/>
          <w:szCs w:val="24"/>
        </w:rPr>
        <w:t>Сумароково</w:t>
      </w:r>
      <w:proofErr w:type="spellEnd"/>
      <w:r w:rsidR="00055553">
        <w:rPr>
          <w:rFonts w:ascii="Times New Roman" w:hAnsi="Times New Roman"/>
          <w:sz w:val="24"/>
          <w:szCs w:val="24"/>
        </w:rPr>
        <w:t xml:space="preserve"> = 107</w:t>
      </w:r>
      <w:r w:rsidR="0034073E" w:rsidRPr="00C317AA">
        <w:rPr>
          <w:rFonts w:ascii="Times New Roman" w:hAnsi="Times New Roman"/>
          <w:sz w:val="24"/>
          <w:szCs w:val="24"/>
        </w:rPr>
        <w:t xml:space="preserve"> посадочных мест.</w:t>
      </w:r>
    </w:p>
    <w:p w:rsidR="00032F70" w:rsidRDefault="00506849" w:rsidP="00506849">
      <w:pPr>
        <w:pStyle w:val="afb"/>
        <w:jc w:val="both"/>
        <w:rPr>
          <w:rFonts w:ascii="Times New Roman" w:hAnsi="Times New Roman"/>
          <w:sz w:val="24"/>
          <w:szCs w:val="24"/>
        </w:rPr>
      </w:pPr>
      <w:r>
        <w:rPr>
          <w:rFonts w:ascii="Times New Roman" w:hAnsi="Times New Roman"/>
          <w:sz w:val="24"/>
          <w:szCs w:val="24"/>
        </w:rPr>
        <w:t xml:space="preserve">         </w:t>
      </w:r>
      <w:r w:rsidR="00032F70" w:rsidRPr="00F2665B">
        <w:rPr>
          <w:rFonts w:ascii="Times New Roman" w:hAnsi="Times New Roman"/>
          <w:sz w:val="24"/>
          <w:szCs w:val="24"/>
        </w:rPr>
        <w:t xml:space="preserve"> би</w:t>
      </w:r>
      <w:r>
        <w:rPr>
          <w:rFonts w:ascii="Times New Roman" w:hAnsi="Times New Roman"/>
          <w:sz w:val="24"/>
          <w:szCs w:val="24"/>
        </w:rPr>
        <w:t>блиотека с книжным фондом 6157</w:t>
      </w:r>
      <w:r w:rsidR="00032F70" w:rsidRPr="00F2665B">
        <w:rPr>
          <w:rFonts w:ascii="Times New Roman" w:hAnsi="Times New Roman"/>
          <w:sz w:val="24"/>
          <w:szCs w:val="24"/>
        </w:rPr>
        <w:t xml:space="preserve"> экземпляров, </w:t>
      </w:r>
      <w:proofErr w:type="gramStart"/>
      <w:r w:rsidR="00032F70" w:rsidRPr="00F2665B">
        <w:rPr>
          <w:rFonts w:ascii="Times New Roman" w:hAnsi="Times New Roman"/>
          <w:sz w:val="24"/>
          <w:szCs w:val="24"/>
        </w:rPr>
        <w:t>теле-видео</w:t>
      </w:r>
      <w:proofErr w:type="gramEnd"/>
      <w:r w:rsidR="00032F70" w:rsidRPr="00F2665B">
        <w:rPr>
          <w:rFonts w:ascii="Times New Roman" w:hAnsi="Times New Roman"/>
          <w:sz w:val="24"/>
          <w:szCs w:val="24"/>
        </w:rPr>
        <w:t xml:space="preserve"> аппаратура, караоке, музыкальные инструменты. Выпис</w:t>
      </w:r>
      <w:r w:rsidR="00423654">
        <w:rPr>
          <w:rFonts w:ascii="Times New Roman" w:hAnsi="Times New Roman"/>
          <w:sz w:val="24"/>
          <w:szCs w:val="24"/>
        </w:rPr>
        <w:t>ывается периодическая печать (16</w:t>
      </w:r>
      <w:r w:rsidR="00032F70" w:rsidRPr="00F2665B">
        <w:rPr>
          <w:rFonts w:ascii="Times New Roman" w:hAnsi="Times New Roman"/>
          <w:sz w:val="24"/>
          <w:szCs w:val="24"/>
        </w:rPr>
        <w:t xml:space="preserve"> экземпляров). </w:t>
      </w:r>
    </w:p>
    <w:p w:rsidR="00032F70" w:rsidRPr="00097938" w:rsidRDefault="00032F70" w:rsidP="00032F70">
      <w:pPr>
        <w:pStyle w:val="afb"/>
        <w:jc w:val="both"/>
        <w:rPr>
          <w:rFonts w:ascii="Times New Roman" w:hAnsi="Times New Roman"/>
          <w:sz w:val="24"/>
          <w:szCs w:val="24"/>
        </w:rPr>
      </w:pPr>
    </w:p>
    <w:p w:rsidR="00032F70" w:rsidRPr="00626347" w:rsidRDefault="00032F70" w:rsidP="00032F70">
      <w:pPr>
        <w:ind w:left="540"/>
        <w:jc w:val="both"/>
        <w:rPr>
          <w:bCs/>
          <w:i/>
          <w:iCs/>
          <w:sz w:val="24"/>
        </w:rPr>
      </w:pPr>
    </w:p>
    <w:p w:rsidR="00032F70" w:rsidRPr="00E62825" w:rsidRDefault="00032F70" w:rsidP="00032F70">
      <w:pPr>
        <w:ind w:left="540"/>
        <w:jc w:val="both"/>
        <w:rPr>
          <w:b/>
          <w:i/>
          <w:iCs/>
          <w:sz w:val="24"/>
          <w:u w:val="single"/>
        </w:rPr>
      </w:pPr>
      <w:r w:rsidRPr="00E62825">
        <w:rPr>
          <w:bCs/>
          <w:i/>
          <w:iCs/>
          <w:sz w:val="24"/>
        </w:rPr>
        <w:t xml:space="preserve"> </w:t>
      </w:r>
      <w:r w:rsidRPr="00E62825">
        <w:rPr>
          <w:b/>
          <w:i/>
          <w:iCs/>
          <w:sz w:val="24"/>
          <w:u w:val="single"/>
        </w:rPr>
        <w:t xml:space="preserve">Организация питания </w:t>
      </w:r>
      <w:proofErr w:type="gramStart"/>
      <w:r w:rsidRPr="00E62825">
        <w:rPr>
          <w:b/>
          <w:i/>
          <w:iCs/>
          <w:sz w:val="24"/>
          <w:u w:val="single"/>
        </w:rPr>
        <w:t>проживающих</w:t>
      </w:r>
      <w:proofErr w:type="gramEnd"/>
    </w:p>
    <w:p w:rsidR="00032F70" w:rsidRPr="00E62825" w:rsidRDefault="00032F70" w:rsidP="00032F70">
      <w:pPr>
        <w:ind w:firstLine="567"/>
        <w:jc w:val="both"/>
        <w:rPr>
          <w:sz w:val="24"/>
        </w:rPr>
      </w:pPr>
    </w:p>
    <w:p w:rsidR="00032F70" w:rsidRPr="00E62825" w:rsidRDefault="00032F70" w:rsidP="00032F70">
      <w:pPr>
        <w:numPr>
          <w:ilvl w:val="0"/>
          <w:numId w:val="11"/>
        </w:numPr>
        <w:tabs>
          <w:tab w:val="left" w:pos="360"/>
        </w:tabs>
        <w:jc w:val="both"/>
        <w:rPr>
          <w:sz w:val="24"/>
        </w:rPr>
      </w:pPr>
      <w:r w:rsidRPr="00E62825">
        <w:rPr>
          <w:sz w:val="24"/>
        </w:rPr>
        <w:t>Наличие нормативной документации.</w:t>
      </w:r>
    </w:p>
    <w:p w:rsidR="00032F70" w:rsidRDefault="00032F70" w:rsidP="00032F70">
      <w:pPr>
        <w:tabs>
          <w:tab w:val="left" w:pos="900"/>
        </w:tabs>
        <w:ind w:left="900"/>
        <w:jc w:val="both"/>
        <w:rPr>
          <w:sz w:val="24"/>
        </w:rPr>
      </w:pPr>
      <w:r>
        <w:rPr>
          <w:sz w:val="24"/>
        </w:rPr>
        <w:t>1.Федеральный закон</w:t>
      </w:r>
      <w:r w:rsidRPr="00E62825">
        <w:rPr>
          <w:sz w:val="24"/>
        </w:rPr>
        <w:t xml:space="preserve"> </w:t>
      </w:r>
      <w:r>
        <w:rPr>
          <w:sz w:val="24"/>
        </w:rPr>
        <w:t xml:space="preserve">от 30.03.1999г. №52 ФЗ </w:t>
      </w:r>
      <w:r w:rsidRPr="00E62825">
        <w:rPr>
          <w:sz w:val="24"/>
        </w:rPr>
        <w:t>«О санитарно – эпидеми</w:t>
      </w:r>
      <w:r>
        <w:rPr>
          <w:sz w:val="24"/>
        </w:rPr>
        <w:t>ологи</w:t>
      </w:r>
      <w:r w:rsidRPr="00E62825">
        <w:rPr>
          <w:sz w:val="24"/>
        </w:rPr>
        <w:t>ческом благопол</w:t>
      </w:r>
      <w:r>
        <w:rPr>
          <w:sz w:val="24"/>
        </w:rPr>
        <w:t xml:space="preserve">учии населения» </w:t>
      </w:r>
    </w:p>
    <w:p w:rsidR="00032F70" w:rsidRDefault="00032F70" w:rsidP="00032F70">
      <w:pPr>
        <w:tabs>
          <w:tab w:val="left" w:pos="900"/>
        </w:tabs>
        <w:ind w:left="900"/>
        <w:jc w:val="both"/>
        <w:rPr>
          <w:sz w:val="24"/>
        </w:rPr>
      </w:pPr>
    </w:p>
    <w:p w:rsidR="00032F70" w:rsidRDefault="00032F70" w:rsidP="00032F70">
      <w:pPr>
        <w:pStyle w:val="af6"/>
        <w:tabs>
          <w:tab w:val="left" w:pos="720"/>
        </w:tabs>
        <w:ind w:left="851"/>
        <w:jc w:val="both"/>
        <w:rPr>
          <w:sz w:val="24"/>
        </w:rPr>
      </w:pPr>
      <w:r>
        <w:rPr>
          <w:sz w:val="24"/>
        </w:rPr>
        <w:t>2.</w:t>
      </w:r>
      <w:r w:rsidRPr="00746847">
        <w:rPr>
          <w:sz w:val="24"/>
        </w:rPr>
        <w:t>Закон Костромской области от 27 октября 2014 года № 575-5-ЗКО «О социальном обслуживании граждан в Костромской области»</w:t>
      </w:r>
    </w:p>
    <w:p w:rsidR="00032F70" w:rsidRDefault="00032F70" w:rsidP="00032F70">
      <w:pPr>
        <w:pStyle w:val="af6"/>
        <w:tabs>
          <w:tab w:val="left" w:pos="720"/>
        </w:tabs>
        <w:ind w:left="851"/>
        <w:jc w:val="both"/>
        <w:rPr>
          <w:sz w:val="24"/>
        </w:rPr>
      </w:pPr>
    </w:p>
    <w:p w:rsidR="00032F70" w:rsidRPr="00746847" w:rsidRDefault="00032F70" w:rsidP="00032F70">
      <w:pPr>
        <w:tabs>
          <w:tab w:val="left" w:pos="720"/>
        </w:tabs>
        <w:ind w:left="851"/>
        <w:jc w:val="both"/>
        <w:rPr>
          <w:sz w:val="24"/>
        </w:rPr>
      </w:pPr>
      <w:r>
        <w:rPr>
          <w:sz w:val="24"/>
        </w:rPr>
        <w:t xml:space="preserve">3.Постановление от 23.11.2009г.  №71 Об утверждении Сан </w:t>
      </w:r>
      <w:proofErr w:type="spellStart"/>
      <w:r>
        <w:rPr>
          <w:sz w:val="24"/>
        </w:rPr>
        <w:t>ПиН</w:t>
      </w:r>
      <w:proofErr w:type="spellEnd"/>
      <w:r>
        <w:rPr>
          <w:sz w:val="24"/>
        </w:rPr>
        <w:t xml:space="preserve"> 2.1.2.2564-09  (в ред. </w:t>
      </w:r>
      <w:r>
        <w:rPr>
          <w:sz w:val="24"/>
        </w:rPr>
        <w:lastRenderedPageBreak/>
        <w:t xml:space="preserve">Изменений №1, утв. постановлением Главного </w:t>
      </w:r>
      <w:proofErr w:type="spellStart"/>
      <w:r>
        <w:rPr>
          <w:sz w:val="24"/>
        </w:rPr>
        <w:t>государственногосан</w:t>
      </w:r>
      <w:proofErr w:type="spellEnd"/>
      <w:r>
        <w:rPr>
          <w:sz w:val="24"/>
        </w:rPr>
        <w:t>. врача РФ от 17.02.2014 №7) «Гигиенические требования к размещению, устройству</w:t>
      </w:r>
      <w:proofErr w:type="gramStart"/>
      <w:r>
        <w:rPr>
          <w:sz w:val="24"/>
        </w:rPr>
        <w:t>.</w:t>
      </w:r>
      <w:proofErr w:type="gramEnd"/>
      <w:r>
        <w:rPr>
          <w:sz w:val="24"/>
        </w:rPr>
        <w:t xml:space="preserve"> </w:t>
      </w:r>
      <w:proofErr w:type="gramStart"/>
      <w:r>
        <w:rPr>
          <w:sz w:val="24"/>
        </w:rPr>
        <w:t>о</w:t>
      </w:r>
      <w:proofErr w:type="gramEnd"/>
      <w:r>
        <w:rPr>
          <w:sz w:val="24"/>
        </w:rPr>
        <w:t>борудованию, содержанию, санитарно-гигиеническому и противоэпидемическому режиму организаций здравоохранения и социального обслуживания, предназначенных для проживания лиц пожилого возраста и инвалидов, санитарно-гигиеническому и противоэпидемическому режиму их работы»</w:t>
      </w:r>
    </w:p>
    <w:p w:rsidR="00032F70" w:rsidRPr="00E62825" w:rsidRDefault="00032F70" w:rsidP="00032F70">
      <w:pPr>
        <w:tabs>
          <w:tab w:val="left" w:pos="900"/>
        </w:tabs>
        <w:ind w:left="900"/>
        <w:jc w:val="both"/>
        <w:rPr>
          <w:sz w:val="24"/>
        </w:rPr>
      </w:pPr>
    </w:p>
    <w:p w:rsidR="00032F70" w:rsidRDefault="00032F70" w:rsidP="00032F70">
      <w:pPr>
        <w:tabs>
          <w:tab w:val="left" w:pos="900"/>
        </w:tabs>
        <w:ind w:left="852"/>
        <w:jc w:val="both"/>
        <w:rPr>
          <w:sz w:val="24"/>
        </w:rPr>
      </w:pPr>
      <w:r>
        <w:rPr>
          <w:sz w:val="24"/>
        </w:rPr>
        <w:t>4.</w:t>
      </w:r>
      <w:r w:rsidRPr="00E62825">
        <w:rPr>
          <w:sz w:val="24"/>
        </w:rPr>
        <w:t>Методические рекомендации по организации питания в государственных (муниципальных)  стационарных учреждениях социального обслуживания граждан пожилого возраста и инвалидов. Постановление Минздрава РФ от 15 февраля 2002г. № 12.</w:t>
      </w:r>
    </w:p>
    <w:p w:rsidR="00032F70" w:rsidRPr="00E62825" w:rsidRDefault="00032F70" w:rsidP="00032F70">
      <w:pPr>
        <w:tabs>
          <w:tab w:val="left" w:pos="900"/>
        </w:tabs>
        <w:ind w:left="852"/>
        <w:jc w:val="both"/>
        <w:rPr>
          <w:sz w:val="24"/>
        </w:rPr>
      </w:pPr>
    </w:p>
    <w:p w:rsidR="00032F70" w:rsidRPr="00E62825" w:rsidRDefault="00032F70" w:rsidP="00032F70">
      <w:pPr>
        <w:tabs>
          <w:tab w:val="left" w:pos="900"/>
        </w:tabs>
        <w:ind w:left="900"/>
        <w:jc w:val="both"/>
        <w:rPr>
          <w:sz w:val="24"/>
        </w:rPr>
      </w:pPr>
      <w:r>
        <w:rPr>
          <w:sz w:val="24"/>
        </w:rPr>
        <w:t>5.</w:t>
      </w:r>
      <w:r w:rsidRPr="00E62825">
        <w:rPr>
          <w:sz w:val="24"/>
        </w:rPr>
        <w:t>Сборник рецептур блюд и кулинарных изделий для предприятий общественного питания. Технологические карты.</w:t>
      </w:r>
    </w:p>
    <w:p w:rsidR="00032F70" w:rsidRPr="00E62825" w:rsidRDefault="00032F70" w:rsidP="00032F70">
      <w:pPr>
        <w:tabs>
          <w:tab w:val="left" w:pos="900"/>
        </w:tabs>
        <w:jc w:val="both"/>
        <w:rPr>
          <w:sz w:val="24"/>
        </w:rPr>
      </w:pPr>
    </w:p>
    <w:p w:rsidR="00032F70" w:rsidRPr="00E62825" w:rsidRDefault="00032F70" w:rsidP="00032F70">
      <w:pPr>
        <w:tabs>
          <w:tab w:val="left" w:pos="900"/>
        </w:tabs>
        <w:ind w:left="900"/>
        <w:jc w:val="both"/>
        <w:rPr>
          <w:sz w:val="24"/>
        </w:rPr>
      </w:pPr>
      <w:r>
        <w:rPr>
          <w:sz w:val="24"/>
        </w:rPr>
        <w:t>6. Приказ Министерства социального обеспечения РСФСР от 24.09.1981г. №109 «Об утверждении инструкции  об</w:t>
      </w:r>
      <w:r w:rsidRPr="00E62825">
        <w:rPr>
          <w:sz w:val="24"/>
        </w:rPr>
        <w:t xml:space="preserve"> организации медицинского обслуживания,</w:t>
      </w:r>
      <w:r>
        <w:rPr>
          <w:sz w:val="24"/>
        </w:rPr>
        <w:t xml:space="preserve"> противоэпидемических и</w:t>
      </w:r>
      <w:r w:rsidRPr="00E62825">
        <w:rPr>
          <w:sz w:val="24"/>
        </w:rPr>
        <w:t xml:space="preserve"> санитарно – гигиенических </w:t>
      </w:r>
      <w:r>
        <w:rPr>
          <w:sz w:val="24"/>
        </w:rPr>
        <w:t>мероприятий в психоневрологических интернатах».</w:t>
      </w:r>
    </w:p>
    <w:p w:rsidR="00032F70" w:rsidRPr="00203C51" w:rsidRDefault="00032F70" w:rsidP="00032F70">
      <w:pPr>
        <w:suppressAutoHyphens w:val="0"/>
        <w:spacing w:after="200" w:line="276" w:lineRule="auto"/>
        <w:ind w:left="851"/>
        <w:jc w:val="both"/>
      </w:pPr>
      <w:r w:rsidRPr="00D32D36">
        <w:rPr>
          <w:sz w:val="24"/>
        </w:rPr>
        <w:t xml:space="preserve"> 7</w:t>
      </w:r>
      <w:r w:rsidRPr="00A25FA1">
        <w:rPr>
          <w:sz w:val="24"/>
        </w:rPr>
        <w:t>.</w:t>
      </w:r>
      <w:r w:rsidRPr="00A25FA1">
        <w:t xml:space="preserve"> </w:t>
      </w:r>
      <w:hyperlink r:id="rId10" w:tgtFrame="_blank" w:history="1">
        <w:r w:rsidRPr="00203C51">
          <w:rPr>
            <w:rStyle w:val="af8"/>
            <w:sz w:val="24"/>
            <w:shd w:val="clear" w:color="auto" w:fill="FFFFFF"/>
          </w:rPr>
          <w:t>Федеральный закон от 02.01.2000 N 29-ФЗ (ред. от 13.07.2015) "О качестве и                                                         безопасности пищевых продуктов"</w:t>
        </w:r>
      </w:hyperlink>
    </w:p>
    <w:p w:rsidR="00032F70" w:rsidRPr="00FB5687" w:rsidRDefault="00032F70" w:rsidP="00032F70">
      <w:pPr>
        <w:suppressAutoHyphens w:val="0"/>
        <w:spacing w:after="200" w:line="276" w:lineRule="auto"/>
        <w:ind w:left="709"/>
      </w:pPr>
      <w:r>
        <w:rPr>
          <w:color w:val="000000"/>
          <w:sz w:val="24"/>
          <w:szCs w:val="27"/>
          <w:shd w:val="clear" w:color="auto" w:fill="FFFFFF"/>
        </w:rPr>
        <w:t xml:space="preserve">  8.</w:t>
      </w:r>
      <w:r w:rsidRPr="00D32D36">
        <w:rPr>
          <w:color w:val="000000"/>
          <w:sz w:val="24"/>
          <w:szCs w:val="27"/>
          <w:shd w:val="clear" w:color="auto" w:fill="FFFFFF"/>
        </w:rPr>
        <w:t xml:space="preserve">Постановление Минтруда РФ от 25.12.2003 N 90 "Об утверждении Методических </w:t>
      </w:r>
      <w:r>
        <w:rPr>
          <w:color w:val="000000"/>
          <w:sz w:val="24"/>
          <w:szCs w:val="27"/>
          <w:shd w:val="clear" w:color="auto" w:fill="FFFFFF"/>
        </w:rPr>
        <w:t xml:space="preserve">          </w:t>
      </w:r>
      <w:r w:rsidRPr="00D32D36">
        <w:rPr>
          <w:color w:val="000000"/>
          <w:sz w:val="24"/>
          <w:szCs w:val="27"/>
          <w:shd w:val="clear" w:color="auto" w:fill="FFFFFF"/>
        </w:rPr>
        <w:t>рекомендаций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w:t>
      </w:r>
    </w:p>
    <w:p w:rsidR="00032F70" w:rsidRPr="009D322D" w:rsidRDefault="00032F70" w:rsidP="00032F70">
      <w:pPr>
        <w:pStyle w:val="af6"/>
        <w:widowControl/>
        <w:suppressAutoHyphens w:val="0"/>
        <w:spacing w:after="200" w:line="276" w:lineRule="auto"/>
        <w:rPr>
          <w:sz w:val="18"/>
        </w:rPr>
      </w:pPr>
      <w:proofErr w:type="gramStart"/>
      <w:r>
        <w:rPr>
          <w:color w:val="000000"/>
          <w:sz w:val="24"/>
          <w:szCs w:val="27"/>
          <w:shd w:val="clear" w:color="auto" w:fill="FFFFFF"/>
        </w:rPr>
        <w:t>9.</w:t>
      </w:r>
      <w:r w:rsidRPr="009D322D">
        <w:rPr>
          <w:color w:val="000000"/>
          <w:sz w:val="24"/>
          <w:szCs w:val="27"/>
          <w:shd w:val="clear" w:color="auto" w:fill="FFFFFF"/>
        </w:rPr>
        <w:t>Приказ Минздрава России от 05.08.2003 N 330 (ред. от 21.06.2013) "О мерах по совершенствованию лечебного питания в лечебно-профилактических учреждениях Российской Федерации" (вместе с "Положением об организации деятельности врача-диетолога", "Положением об организации деятельности медицинской сестры диетической", "Положением о Совете по лечебному питанию лечебно-профилактических учреждений", "Инструкцией по организации лечебного питания в лечебно-профилактических учреждениях") (Зарегистрировано в Минюсте России 12.09.2003 N 5073)</w:t>
      </w:r>
      <w:proofErr w:type="gramEnd"/>
    </w:p>
    <w:p w:rsidR="00032F70" w:rsidRPr="009D322D" w:rsidRDefault="00032F70" w:rsidP="00032F70">
      <w:pPr>
        <w:pStyle w:val="af6"/>
        <w:rPr>
          <w:color w:val="000000"/>
          <w:sz w:val="24"/>
          <w:szCs w:val="27"/>
        </w:rPr>
      </w:pPr>
    </w:p>
    <w:p w:rsidR="00032F70" w:rsidRPr="009D322D" w:rsidRDefault="00032F70" w:rsidP="00032F70">
      <w:pPr>
        <w:pStyle w:val="af6"/>
        <w:widowControl/>
        <w:suppressAutoHyphens w:val="0"/>
        <w:spacing w:after="200" w:line="276" w:lineRule="auto"/>
        <w:rPr>
          <w:sz w:val="16"/>
        </w:rPr>
      </w:pPr>
      <w:proofErr w:type="gramStart"/>
      <w:r>
        <w:rPr>
          <w:color w:val="000000"/>
          <w:sz w:val="24"/>
          <w:szCs w:val="27"/>
          <w:shd w:val="clear" w:color="auto" w:fill="FFFFFF"/>
        </w:rPr>
        <w:t>10.</w:t>
      </w:r>
      <w:r w:rsidRPr="009D322D">
        <w:rPr>
          <w:color w:val="000000"/>
          <w:sz w:val="24"/>
          <w:szCs w:val="27"/>
          <w:shd w:val="clear" w:color="auto" w:fill="FFFFFF"/>
        </w:rPr>
        <w:t xml:space="preserve">Постановление Главного государственного санитарного врача РФ от 22.05.2003 N 98 "О введении в действие Санитарно-эпидемиологических правил и нормативов </w:t>
      </w:r>
      <w:proofErr w:type="spellStart"/>
      <w:r w:rsidRPr="009D322D">
        <w:rPr>
          <w:color w:val="000000"/>
          <w:sz w:val="24"/>
          <w:szCs w:val="27"/>
          <w:shd w:val="clear" w:color="auto" w:fill="FFFFFF"/>
        </w:rPr>
        <w:t>СанПиН</w:t>
      </w:r>
      <w:proofErr w:type="spellEnd"/>
      <w:r w:rsidRPr="009D322D">
        <w:rPr>
          <w:color w:val="000000"/>
          <w:sz w:val="24"/>
          <w:szCs w:val="27"/>
          <w:shd w:val="clear" w:color="auto" w:fill="FFFFFF"/>
        </w:rPr>
        <w:t xml:space="preserve"> 2.3.2.1324-03" (вместе с "</w:t>
      </w:r>
      <w:proofErr w:type="spellStart"/>
      <w:r w:rsidRPr="009D322D">
        <w:rPr>
          <w:color w:val="000000"/>
          <w:sz w:val="24"/>
          <w:szCs w:val="27"/>
          <w:shd w:val="clear" w:color="auto" w:fill="FFFFFF"/>
        </w:rPr>
        <w:t>СанПиН</w:t>
      </w:r>
      <w:proofErr w:type="spellEnd"/>
      <w:r w:rsidRPr="009D322D">
        <w:rPr>
          <w:color w:val="000000"/>
          <w:sz w:val="24"/>
          <w:szCs w:val="27"/>
          <w:shd w:val="clear" w:color="auto" w:fill="FFFFFF"/>
        </w:rPr>
        <w:t xml:space="preserve"> 2.3.2.1324-03. 2.3.2.</w:t>
      </w:r>
      <w:proofErr w:type="gramEnd"/>
      <w:r w:rsidRPr="009D322D">
        <w:rPr>
          <w:color w:val="000000"/>
          <w:sz w:val="24"/>
          <w:szCs w:val="27"/>
          <w:shd w:val="clear" w:color="auto" w:fill="FFFFFF"/>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 (Зарегистрировано в Минюсте РФ 06.06.2003 N 4654)</w:t>
      </w:r>
    </w:p>
    <w:p w:rsidR="00032F70" w:rsidRPr="009D322D" w:rsidRDefault="00032F70" w:rsidP="00032F70">
      <w:pPr>
        <w:pStyle w:val="af6"/>
        <w:rPr>
          <w:color w:val="000000"/>
          <w:sz w:val="24"/>
          <w:szCs w:val="27"/>
        </w:rPr>
      </w:pPr>
    </w:p>
    <w:p w:rsidR="00032F70" w:rsidRPr="00FB5687" w:rsidRDefault="00032F70" w:rsidP="00032F70">
      <w:pPr>
        <w:pStyle w:val="af6"/>
        <w:widowControl/>
        <w:suppressAutoHyphens w:val="0"/>
        <w:spacing w:after="200" w:line="276" w:lineRule="auto"/>
        <w:rPr>
          <w:sz w:val="14"/>
        </w:rPr>
      </w:pPr>
      <w:proofErr w:type="gramStart"/>
      <w:r>
        <w:rPr>
          <w:color w:val="000000"/>
          <w:sz w:val="24"/>
          <w:szCs w:val="27"/>
          <w:shd w:val="clear" w:color="auto" w:fill="FFFFFF"/>
        </w:rPr>
        <w:t>11.</w:t>
      </w:r>
      <w:r w:rsidRPr="009D322D">
        <w:rPr>
          <w:color w:val="000000"/>
          <w:sz w:val="24"/>
          <w:szCs w:val="27"/>
          <w:shd w:val="clear" w:color="auto" w:fill="FFFFFF"/>
        </w:rPr>
        <w:t>Постановление Главного государственного санитарного врача РФ от 14.11.2001 N 36 (ред. от 06.07.2011) "О введении в действие Санитарных правил" (вместе с "</w:t>
      </w:r>
      <w:proofErr w:type="spellStart"/>
      <w:r w:rsidRPr="009D322D">
        <w:rPr>
          <w:color w:val="000000"/>
          <w:sz w:val="24"/>
          <w:szCs w:val="27"/>
          <w:shd w:val="clear" w:color="auto" w:fill="FFFFFF"/>
        </w:rPr>
        <w:t>СанПиН</w:t>
      </w:r>
      <w:proofErr w:type="spellEnd"/>
      <w:r w:rsidRPr="009D322D">
        <w:rPr>
          <w:color w:val="000000"/>
          <w:sz w:val="24"/>
          <w:szCs w:val="27"/>
          <w:shd w:val="clear" w:color="auto" w:fill="FFFFFF"/>
        </w:rPr>
        <w:t xml:space="preserve"> 2.3.2.1078-01. 2.3.2.</w:t>
      </w:r>
      <w:proofErr w:type="gramEnd"/>
      <w:r w:rsidRPr="009D322D">
        <w:rPr>
          <w:color w:val="000000"/>
          <w:sz w:val="24"/>
          <w:szCs w:val="27"/>
          <w:shd w:val="clear" w:color="auto" w:fill="FFFFFF"/>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 (Зарегистрировано в Минюсте РФ 22.03.2002 N 3326)</w:t>
      </w:r>
      <w:r w:rsidRPr="009D322D">
        <w:rPr>
          <w:color w:val="000000"/>
          <w:sz w:val="24"/>
          <w:szCs w:val="27"/>
        </w:rPr>
        <w:br/>
      </w:r>
    </w:p>
    <w:p w:rsidR="00032F70" w:rsidRPr="009D322D" w:rsidRDefault="00032F70" w:rsidP="00032F70">
      <w:pPr>
        <w:pStyle w:val="af6"/>
        <w:widowControl/>
        <w:shd w:val="clear" w:color="auto" w:fill="FFFFFF"/>
        <w:suppressAutoHyphens w:val="0"/>
        <w:spacing w:line="261" w:lineRule="atLeast"/>
        <w:textAlignment w:val="baseline"/>
        <w:rPr>
          <w:rFonts w:ascii="inherit" w:eastAsia="Times New Roman" w:hAnsi="inherit" w:cs="Arial"/>
          <w:color w:val="000000"/>
          <w:sz w:val="24"/>
          <w:szCs w:val="20"/>
          <w:lang w:eastAsia="ru-RU"/>
        </w:rPr>
      </w:pPr>
      <w:r>
        <w:rPr>
          <w:color w:val="000000"/>
          <w:sz w:val="24"/>
          <w:szCs w:val="27"/>
          <w:shd w:val="clear" w:color="auto" w:fill="FFFFFF"/>
        </w:rPr>
        <w:t>12.</w:t>
      </w:r>
      <w:r w:rsidRPr="0065040E">
        <w:rPr>
          <w:color w:val="000000"/>
          <w:sz w:val="24"/>
          <w:szCs w:val="27"/>
          <w:shd w:val="clear" w:color="auto" w:fill="FFFFFF"/>
        </w:rPr>
        <w:t>Приказ Минздрава России от 21.06.2013 N 395н "Об утверждении норм лечебного питания" (Зарегистрировано в Минюсте России 05.07.2013 N 28995)</w:t>
      </w:r>
    </w:p>
    <w:p w:rsidR="00032F70" w:rsidRPr="000D0BFD" w:rsidRDefault="00032F70" w:rsidP="00032F70">
      <w:pPr>
        <w:tabs>
          <w:tab w:val="left" w:pos="900"/>
        </w:tabs>
        <w:jc w:val="both"/>
        <w:rPr>
          <w:sz w:val="24"/>
        </w:rPr>
      </w:pPr>
    </w:p>
    <w:p w:rsidR="00032F70" w:rsidRPr="00E62825" w:rsidRDefault="00032F70" w:rsidP="00032F70">
      <w:pPr>
        <w:tabs>
          <w:tab w:val="left" w:pos="720"/>
        </w:tabs>
        <w:ind w:left="851" w:hanging="491"/>
        <w:jc w:val="both"/>
        <w:rPr>
          <w:sz w:val="24"/>
        </w:rPr>
      </w:pPr>
      <w:r>
        <w:rPr>
          <w:sz w:val="24"/>
        </w:rPr>
        <w:t xml:space="preserve">  13.</w:t>
      </w:r>
      <w:r w:rsidRPr="00E62825">
        <w:rPr>
          <w:sz w:val="24"/>
        </w:rPr>
        <w:t xml:space="preserve">Постановление администрации Костромской области от 30 апреля 2009 года № 185-а «О </w:t>
      </w:r>
      <w:r w:rsidRPr="00E62825">
        <w:rPr>
          <w:sz w:val="24"/>
        </w:rPr>
        <w:lastRenderedPageBreak/>
        <w:t>нормах обеспечения одеждой, обувью, мягким инвентарём и питанием в областных государственных учреждениях социального обеспечения»</w:t>
      </w:r>
    </w:p>
    <w:p w:rsidR="00032F70" w:rsidRDefault="00032F70" w:rsidP="00032F70">
      <w:pPr>
        <w:tabs>
          <w:tab w:val="left" w:pos="720"/>
        </w:tabs>
        <w:ind w:left="851" w:hanging="491"/>
        <w:jc w:val="both"/>
        <w:rPr>
          <w:sz w:val="24"/>
        </w:rPr>
      </w:pPr>
      <w:r>
        <w:rPr>
          <w:sz w:val="24"/>
        </w:rPr>
        <w:t xml:space="preserve">  </w:t>
      </w:r>
    </w:p>
    <w:p w:rsidR="00032F70" w:rsidRDefault="00032F70" w:rsidP="00032F70">
      <w:pPr>
        <w:tabs>
          <w:tab w:val="left" w:pos="720"/>
        </w:tabs>
        <w:ind w:left="851" w:hanging="491"/>
        <w:jc w:val="both"/>
        <w:rPr>
          <w:sz w:val="24"/>
        </w:rPr>
      </w:pPr>
    </w:p>
    <w:p w:rsidR="00032F70" w:rsidRPr="00E62825" w:rsidRDefault="00032F70" w:rsidP="00032F70">
      <w:pPr>
        <w:tabs>
          <w:tab w:val="left" w:pos="720"/>
        </w:tabs>
        <w:ind w:left="1155"/>
        <w:jc w:val="both"/>
        <w:rPr>
          <w:sz w:val="24"/>
        </w:rPr>
      </w:pPr>
      <w:r w:rsidRPr="00E62825">
        <w:rPr>
          <w:sz w:val="24"/>
        </w:rPr>
        <w:t>Режим питания:</w:t>
      </w:r>
    </w:p>
    <w:p w:rsidR="00032F70" w:rsidRPr="00E62825" w:rsidRDefault="00032F70" w:rsidP="00032F70">
      <w:pPr>
        <w:ind w:firstLine="540"/>
        <w:jc w:val="both"/>
        <w:rPr>
          <w:sz w:val="24"/>
        </w:rPr>
      </w:pPr>
      <w:proofErr w:type="gramStart"/>
      <w:r>
        <w:rPr>
          <w:sz w:val="24"/>
        </w:rPr>
        <w:t>На 01.01.2017</w:t>
      </w:r>
      <w:r w:rsidRPr="00E62825">
        <w:rPr>
          <w:sz w:val="24"/>
        </w:rPr>
        <w:t xml:space="preserve"> года в </w:t>
      </w:r>
      <w:r>
        <w:rPr>
          <w:sz w:val="24"/>
        </w:rPr>
        <w:t>интернате по списку числится 504</w:t>
      </w:r>
      <w:r w:rsidRPr="00E62825">
        <w:rPr>
          <w:sz w:val="24"/>
        </w:rPr>
        <w:t xml:space="preserve"> человек, состоит на </w:t>
      </w:r>
      <w:r>
        <w:rPr>
          <w:sz w:val="24"/>
        </w:rPr>
        <w:t>довольствии 495 человек, 285</w:t>
      </w:r>
      <w:r w:rsidRPr="00E62825">
        <w:rPr>
          <w:sz w:val="24"/>
        </w:rPr>
        <w:t xml:space="preserve"> проживающих питается в столовой, питание ослабленных больных, находящихся на постельном режиме производится в корпусах </w:t>
      </w:r>
      <w:r>
        <w:rPr>
          <w:sz w:val="24"/>
        </w:rPr>
        <w:t>210 человек (79 человек</w:t>
      </w:r>
      <w:r w:rsidRPr="00E62825">
        <w:rPr>
          <w:sz w:val="24"/>
        </w:rPr>
        <w:t xml:space="preserve"> питается в отделении милосердия № 1, 75 человека питаютс</w:t>
      </w:r>
      <w:r>
        <w:rPr>
          <w:sz w:val="24"/>
        </w:rPr>
        <w:t xml:space="preserve">я в отделении милосердия № 2, 56 </w:t>
      </w:r>
      <w:r w:rsidRPr="00E62825">
        <w:rPr>
          <w:sz w:val="24"/>
        </w:rPr>
        <w:t xml:space="preserve"> человек питаются в женском отделении).</w:t>
      </w:r>
      <w:proofErr w:type="gramEnd"/>
    </w:p>
    <w:p w:rsidR="00032F70" w:rsidRPr="00E62825" w:rsidRDefault="00032F70" w:rsidP="00032F70">
      <w:pPr>
        <w:ind w:firstLine="540"/>
        <w:jc w:val="both"/>
        <w:rPr>
          <w:sz w:val="24"/>
        </w:rPr>
      </w:pPr>
      <w:r w:rsidRPr="00E62825">
        <w:rPr>
          <w:sz w:val="24"/>
        </w:rPr>
        <w:t>Организована  5-и разовая выдача пищи:</w:t>
      </w:r>
    </w:p>
    <w:p w:rsidR="00032F70" w:rsidRPr="00E62825" w:rsidRDefault="00032F70" w:rsidP="00032F70">
      <w:pPr>
        <w:numPr>
          <w:ilvl w:val="0"/>
          <w:numId w:val="4"/>
        </w:numPr>
        <w:tabs>
          <w:tab w:val="left" w:pos="1770"/>
        </w:tabs>
        <w:jc w:val="both"/>
        <w:rPr>
          <w:sz w:val="24"/>
        </w:rPr>
      </w:pPr>
      <w:r w:rsidRPr="00E62825">
        <w:rPr>
          <w:sz w:val="24"/>
        </w:rPr>
        <w:t>завтрак с 8-30 до 9-30</w:t>
      </w:r>
    </w:p>
    <w:p w:rsidR="00032F70" w:rsidRPr="00E62825" w:rsidRDefault="00032F70" w:rsidP="00032F70">
      <w:pPr>
        <w:numPr>
          <w:ilvl w:val="0"/>
          <w:numId w:val="4"/>
        </w:numPr>
        <w:tabs>
          <w:tab w:val="left" w:pos="1770"/>
        </w:tabs>
        <w:jc w:val="both"/>
        <w:rPr>
          <w:sz w:val="24"/>
        </w:rPr>
      </w:pPr>
      <w:r w:rsidRPr="00E62825">
        <w:rPr>
          <w:sz w:val="24"/>
        </w:rPr>
        <w:t>обед с 13-00 до 14-00</w:t>
      </w:r>
    </w:p>
    <w:p w:rsidR="00032F70" w:rsidRPr="00E62825" w:rsidRDefault="00032F70" w:rsidP="00032F70">
      <w:pPr>
        <w:numPr>
          <w:ilvl w:val="0"/>
          <w:numId w:val="4"/>
        </w:numPr>
        <w:tabs>
          <w:tab w:val="left" w:pos="1770"/>
        </w:tabs>
        <w:jc w:val="both"/>
        <w:rPr>
          <w:sz w:val="24"/>
        </w:rPr>
      </w:pPr>
      <w:r w:rsidRPr="00E62825">
        <w:rPr>
          <w:sz w:val="24"/>
        </w:rPr>
        <w:t>полдник в 15-00</w:t>
      </w:r>
    </w:p>
    <w:p w:rsidR="00032F70" w:rsidRPr="00E62825" w:rsidRDefault="00032F70" w:rsidP="00032F70">
      <w:pPr>
        <w:numPr>
          <w:ilvl w:val="0"/>
          <w:numId w:val="4"/>
        </w:numPr>
        <w:tabs>
          <w:tab w:val="left" w:pos="1770"/>
        </w:tabs>
        <w:jc w:val="both"/>
        <w:rPr>
          <w:sz w:val="24"/>
        </w:rPr>
      </w:pPr>
      <w:r w:rsidRPr="00E62825">
        <w:rPr>
          <w:sz w:val="24"/>
        </w:rPr>
        <w:t>ужин с 18-00 до 19-00</w:t>
      </w:r>
    </w:p>
    <w:p w:rsidR="00032F70" w:rsidRPr="00E62825" w:rsidRDefault="00032F70" w:rsidP="00032F70">
      <w:pPr>
        <w:numPr>
          <w:ilvl w:val="0"/>
          <w:numId w:val="4"/>
        </w:numPr>
        <w:tabs>
          <w:tab w:val="left" w:pos="1770"/>
        </w:tabs>
        <w:jc w:val="both"/>
        <w:rPr>
          <w:sz w:val="24"/>
        </w:rPr>
      </w:pPr>
      <w:r w:rsidRPr="00E62825">
        <w:rPr>
          <w:sz w:val="24"/>
        </w:rPr>
        <w:t>на ночь в 21-00</w:t>
      </w:r>
    </w:p>
    <w:p w:rsidR="00032F70" w:rsidRPr="00F021CF" w:rsidRDefault="00032F70" w:rsidP="00032F70">
      <w:pPr>
        <w:numPr>
          <w:ilvl w:val="0"/>
          <w:numId w:val="9"/>
        </w:numPr>
        <w:tabs>
          <w:tab w:val="left" w:pos="360"/>
        </w:tabs>
        <w:jc w:val="both"/>
        <w:rPr>
          <w:sz w:val="24"/>
        </w:rPr>
      </w:pPr>
      <w:r w:rsidRPr="00E62825">
        <w:rPr>
          <w:sz w:val="24"/>
        </w:rPr>
        <w:t xml:space="preserve">Для рационального сбалансированного питания </w:t>
      </w:r>
      <w:r>
        <w:rPr>
          <w:sz w:val="24"/>
        </w:rPr>
        <w:t>разработано сезонное четырнадцатидневное</w:t>
      </w:r>
      <w:r w:rsidRPr="00E62825">
        <w:rPr>
          <w:sz w:val="24"/>
        </w:rPr>
        <w:t xml:space="preserve"> меню, в котором осуществлён подсчёт химического состава и пищевой ценности блюд (БЖУ и к</w:t>
      </w:r>
      <w:r>
        <w:rPr>
          <w:sz w:val="24"/>
        </w:rPr>
        <w:t>алорийность блюд). В четырнадцатидневном</w:t>
      </w:r>
      <w:r w:rsidRPr="00E62825">
        <w:rPr>
          <w:sz w:val="24"/>
        </w:rPr>
        <w:t xml:space="preserve"> меню учитываются нормы обеспечения питанием на 1чел./день.</w:t>
      </w:r>
      <w:r>
        <w:rPr>
          <w:sz w:val="24"/>
        </w:rPr>
        <w:t xml:space="preserve"> Составляются заявки на закупки, проводятся аукционы. </w:t>
      </w:r>
      <w:r w:rsidRPr="00F021CF">
        <w:rPr>
          <w:sz w:val="24"/>
        </w:rPr>
        <w:t xml:space="preserve">Для выполнения норм питания и 14-и дневного меню — установлены графики завоза продуктов и направления заявок на продукты. На весь завозимый товар имеются сертификаты и удостоверения качества. </w:t>
      </w:r>
      <w:proofErr w:type="gramStart"/>
      <w:r w:rsidRPr="00F021CF">
        <w:rPr>
          <w:sz w:val="24"/>
        </w:rPr>
        <w:t>Ежедневное</w:t>
      </w:r>
      <w:r>
        <w:rPr>
          <w:sz w:val="24"/>
        </w:rPr>
        <w:t xml:space="preserve"> меню соответствует четырнадцатидневному</w:t>
      </w:r>
      <w:r w:rsidRPr="00F021CF">
        <w:rPr>
          <w:sz w:val="24"/>
        </w:rPr>
        <w:t>.</w:t>
      </w:r>
      <w:proofErr w:type="gramEnd"/>
    </w:p>
    <w:p w:rsidR="00032F70" w:rsidRPr="00E62825" w:rsidRDefault="00032F70" w:rsidP="00032F70">
      <w:pPr>
        <w:numPr>
          <w:ilvl w:val="0"/>
          <w:numId w:val="6"/>
        </w:numPr>
        <w:tabs>
          <w:tab w:val="left" w:pos="360"/>
        </w:tabs>
        <w:jc w:val="both"/>
        <w:rPr>
          <w:sz w:val="24"/>
        </w:rPr>
      </w:pPr>
      <w:r w:rsidRPr="00E62825">
        <w:rPr>
          <w:sz w:val="24"/>
        </w:rPr>
        <w:t xml:space="preserve">Для </w:t>
      </w:r>
      <w:proofErr w:type="gramStart"/>
      <w:r w:rsidRPr="00E62825">
        <w:rPr>
          <w:sz w:val="24"/>
        </w:rPr>
        <w:t>проживающих</w:t>
      </w:r>
      <w:proofErr w:type="gramEnd"/>
      <w:r w:rsidRPr="00E62825">
        <w:rPr>
          <w:sz w:val="24"/>
        </w:rPr>
        <w:t>, страдающих заболеваниями желудочно-кишечного тракта и сахарным диабетом по назначению врача предоставляется лечебное питание. На данный момент назначены диеты: ОВД(15), ЩД(1), НКД(9), и ВБД(9).</w:t>
      </w:r>
    </w:p>
    <w:p w:rsidR="00032F70" w:rsidRPr="00E62825" w:rsidRDefault="00032F70" w:rsidP="00032F70">
      <w:pPr>
        <w:tabs>
          <w:tab w:val="left" w:pos="720"/>
        </w:tabs>
        <w:ind w:left="360"/>
        <w:jc w:val="both"/>
        <w:rPr>
          <w:sz w:val="24"/>
        </w:rPr>
      </w:pPr>
      <w:r w:rsidRPr="00E62825">
        <w:rPr>
          <w:sz w:val="24"/>
        </w:rPr>
        <w:t>Для больных по</w:t>
      </w:r>
      <w:r>
        <w:rPr>
          <w:sz w:val="24"/>
        </w:rPr>
        <w:t xml:space="preserve"> ЩД и</w:t>
      </w:r>
      <w:r w:rsidRPr="00E62825">
        <w:rPr>
          <w:sz w:val="24"/>
        </w:rPr>
        <w:t xml:space="preserve"> ВБД введено дополнительное питание. Дополнительное питание также организовано для ослабленных больных.</w:t>
      </w:r>
    </w:p>
    <w:p w:rsidR="00032F70" w:rsidRPr="00E62825" w:rsidRDefault="00032F70" w:rsidP="00032F70">
      <w:pPr>
        <w:numPr>
          <w:ilvl w:val="0"/>
          <w:numId w:val="10"/>
        </w:numPr>
        <w:tabs>
          <w:tab w:val="left" w:pos="360"/>
        </w:tabs>
        <w:jc w:val="both"/>
        <w:rPr>
          <w:sz w:val="24"/>
        </w:rPr>
      </w:pPr>
      <w:r w:rsidRPr="00E62825">
        <w:rPr>
          <w:sz w:val="24"/>
        </w:rPr>
        <w:t>Заказная система блюд:</w:t>
      </w:r>
    </w:p>
    <w:p w:rsidR="00032F70" w:rsidRPr="00E62825" w:rsidRDefault="00032F70" w:rsidP="00032F70">
      <w:pPr>
        <w:pStyle w:val="211"/>
        <w:ind w:firstLine="540"/>
        <w:rPr>
          <w:sz w:val="24"/>
          <w:szCs w:val="24"/>
        </w:rPr>
      </w:pPr>
      <w:r w:rsidRPr="00E62825">
        <w:rPr>
          <w:sz w:val="24"/>
          <w:szCs w:val="24"/>
        </w:rPr>
        <w:t>В интернате имеется стол заказов, где проживающие могут заказать дозволенные врачом продукты и промтовары.</w:t>
      </w:r>
    </w:p>
    <w:p w:rsidR="00032F70" w:rsidRPr="00E62825" w:rsidRDefault="00032F70" w:rsidP="00032F70">
      <w:pPr>
        <w:pStyle w:val="211"/>
        <w:ind w:firstLine="555"/>
        <w:rPr>
          <w:sz w:val="24"/>
          <w:szCs w:val="24"/>
        </w:rPr>
      </w:pPr>
      <w:r w:rsidRPr="00E62825">
        <w:rPr>
          <w:sz w:val="24"/>
          <w:szCs w:val="24"/>
        </w:rPr>
        <w:t xml:space="preserve">В столовой интерната для проживающих вывешена «Книга для заказов и пожеланий», в которой они высказывают свои предложения, пожелания блюд, которые хотели бы видеть на своём столе. Записи в данной книге учитываются при составлении меню или праздничного стола. </w:t>
      </w:r>
    </w:p>
    <w:p w:rsidR="00032F70" w:rsidRPr="00E62825" w:rsidRDefault="00032F70" w:rsidP="00032F70">
      <w:pPr>
        <w:pStyle w:val="211"/>
        <w:ind w:firstLine="555"/>
        <w:rPr>
          <w:sz w:val="24"/>
          <w:szCs w:val="24"/>
        </w:rPr>
      </w:pPr>
      <w:r w:rsidRPr="00E62825">
        <w:rPr>
          <w:sz w:val="24"/>
          <w:szCs w:val="24"/>
        </w:rPr>
        <w:t>В обеденном зале вывешена «Книга жалоб и предложений».</w:t>
      </w:r>
    </w:p>
    <w:p w:rsidR="00032F70" w:rsidRPr="00E62825" w:rsidRDefault="00032F70" w:rsidP="00032F70">
      <w:pPr>
        <w:numPr>
          <w:ilvl w:val="0"/>
          <w:numId w:val="2"/>
        </w:numPr>
        <w:tabs>
          <w:tab w:val="left" w:pos="360"/>
          <w:tab w:val="left" w:pos="900"/>
        </w:tabs>
        <w:jc w:val="both"/>
        <w:rPr>
          <w:sz w:val="24"/>
        </w:rPr>
      </w:pPr>
      <w:r w:rsidRPr="00E62825">
        <w:rPr>
          <w:sz w:val="24"/>
        </w:rPr>
        <w:t>Для обслуживания персонала организовано горячее питание. Для этого составляется отдельное меню со стоимостью на каждый день. Питание осуществляется со средств подсобного хозяйства</w:t>
      </w:r>
    </w:p>
    <w:p w:rsidR="00032F70" w:rsidRPr="00E62825" w:rsidRDefault="00032F70" w:rsidP="00032F70">
      <w:pPr>
        <w:ind w:firstLine="1134"/>
        <w:jc w:val="both"/>
        <w:rPr>
          <w:b/>
          <w:sz w:val="24"/>
        </w:rPr>
      </w:pPr>
    </w:p>
    <w:p w:rsidR="00032F70" w:rsidRPr="00E62825" w:rsidRDefault="00032F70" w:rsidP="00032F70">
      <w:pPr>
        <w:ind w:firstLine="1134"/>
        <w:jc w:val="both"/>
        <w:rPr>
          <w:b/>
          <w:sz w:val="24"/>
        </w:rPr>
      </w:pPr>
    </w:p>
    <w:p w:rsidR="0029480E" w:rsidRPr="00E62825" w:rsidRDefault="0029480E" w:rsidP="0029480E">
      <w:pPr>
        <w:ind w:firstLine="1134"/>
        <w:jc w:val="both"/>
        <w:rPr>
          <w:b/>
          <w:sz w:val="24"/>
        </w:rPr>
      </w:pPr>
    </w:p>
    <w:p w:rsidR="0029480E" w:rsidRPr="00E62825" w:rsidRDefault="0029480E" w:rsidP="0029480E">
      <w:pPr>
        <w:rPr>
          <w:b/>
          <w:i/>
          <w:iCs/>
          <w:sz w:val="24"/>
          <w:u w:val="single"/>
        </w:rPr>
      </w:pPr>
      <w:r w:rsidRPr="00E62825">
        <w:rPr>
          <w:b/>
          <w:i/>
          <w:iCs/>
          <w:sz w:val="24"/>
        </w:rPr>
        <w:t>С</w:t>
      </w:r>
      <w:r w:rsidRPr="00E62825">
        <w:rPr>
          <w:b/>
          <w:i/>
          <w:iCs/>
          <w:sz w:val="24"/>
          <w:u w:val="single"/>
        </w:rPr>
        <w:t>тоимость содержания одного человека в день</w:t>
      </w:r>
    </w:p>
    <w:p w:rsidR="0029480E" w:rsidRPr="00E62825" w:rsidRDefault="0029480E" w:rsidP="0029480E">
      <w:pPr>
        <w:ind w:left="284" w:hanging="284"/>
        <w:jc w:val="both"/>
        <w:rPr>
          <w:sz w:val="24"/>
        </w:rPr>
      </w:pPr>
    </w:p>
    <w:p w:rsidR="0029480E" w:rsidRPr="00E62825" w:rsidRDefault="0029480E" w:rsidP="0029480E">
      <w:pPr>
        <w:jc w:val="center"/>
        <w:rPr>
          <w:b/>
          <w:sz w:val="24"/>
          <w:u w:val="single"/>
        </w:rPr>
      </w:pPr>
      <w:r w:rsidRPr="00E62825">
        <w:rPr>
          <w:b/>
          <w:sz w:val="24"/>
          <w:u w:val="single"/>
        </w:rPr>
        <w:t>Расходование средств</w:t>
      </w:r>
    </w:p>
    <w:p w:rsidR="0029480E" w:rsidRDefault="0029480E" w:rsidP="0029480E">
      <w:pPr>
        <w:jc w:val="both"/>
        <w:rPr>
          <w:b/>
          <w:u w:val="single"/>
        </w:rPr>
      </w:pPr>
    </w:p>
    <w:p w:rsidR="0029480E" w:rsidRDefault="0029480E" w:rsidP="0029480E">
      <w:pPr>
        <w:jc w:val="right"/>
      </w:pPr>
      <w:r>
        <w:t>Таблица  №  6</w:t>
      </w:r>
    </w:p>
    <w:tbl>
      <w:tblPr>
        <w:tblW w:w="0" w:type="auto"/>
        <w:tblInd w:w="-112" w:type="dxa"/>
        <w:tblLayout w:type="fixed"/>
        <w:tblLook w:val="0000"/>
      </w:tblPr>
      <w:tblGrid>
        <w:gridCol w:w="2808"/>
        <w:gridCol w:w="1080"/>
        <w:gridCol w:w="1260"/>
        <w:gridCol w:w="1440"/>
        <w:gridCol w:w="1260"/>
        <w:gridCol w:w="1260"/>
        <w:gridCol w:w="1665"/>
      </w:tblGrid>
      <w:tr w:rsidR="0029480E" w:rsidTr="005951F2">
        <w:trPr>
          <w:cantSplit/>
          <w:trHeight w:hRule="exact" w:val="703"/>
        </w:trPr>
        <w:tc>
          <w:tcPr>
            <w:tcW w:w="2808" w:type="dxa"/>
            <w:vMerge w:val="restart"/>
            <w:tcBorders>
              <w:top w:val="single" w:sz="4" w:space="0" w:color="000000"/>
              <w:left w:val="single" w:sz="4" w:space="0" w:color="000000"/>
              <w:bottom w:val="single" w:sz="4" w:space="0" w:color="000000"/>
            </w:tcBorders>
            <w:vAlign w:val="center"/>
          </w:tcPr>
          <w:p w:rsidR="0029480E" w:rsidRDefault="0029480E" w:rsidP="005951F2">
            <w:pPr>
              <w:snapToGrid w:val="0"/>
              <w:jc w:val="center"/>
              <w:rPr>
                <w:i/>
              </w:rPr>
            </w:pPr>
            <w:r>
              <w:rPr>
                <w:i/>
              </w:rPr>
              <w:t xml:space="preserve">Источники финансирования </w:t>
            </w:r>
          </w:p>
        </w:tc>
        <w:tc>
          <w:tcPr>
            <w:tcW w:w="2340" w:type="dxa"/>
            <w:gridSpan w:val="2"/>
            <w:tcBorders>
              <w:top w:val="single" w:sz="4" w:space="0" w:color="000000"/>
              <w:left w:val="single" w:sz="4" w:space="0" w:color="000000"/>
              <w:bottom w:val="single" w:sz="4" w:space="0" w:color="000000"/>
            </w:tcBorders>
          </w:tcPr>
          <w:p w:rsidR="0029480E" w:rsidRDefault="0029480E" w:rsidP="005951F2">
            <w:pPr>
              <w:snapToGrid w:val="0"/>
              <w:ind w:right="-63"/>
              <w:jc w:val="center"/>
              <w:rPr>
                <w:i/>
              </w:rPr>
            </w:pPr>
            <w:r>
              <w:rPr>
                <w:i/>
              </w:rPr>
              <w:t>Средняя стоимость содержания 1 человека в день (руб.)</w:t>
            </w:r>
          </w:p>
        </w:tc>
        <w:tc>
          <w:tcPr>
            <w:tcW w:w="2700" w:type="dxa"/>
            <w:gridSpan w:val="2"/>
            <w:tcBorders>
              <w:top w:val="single" w:sz="4" w:space="0" w:color="000000"/>
              <w:left w:val="single" w:sz="4" w:space="0" w:color="000000"/>
              <w:bottom w:val="single" w:sz="4" w:space="0" w:color="000000"/>
            </w:tcBorders>
          </w:tcPr>
          <w:p w:rsidR="0029480E" w:rsidRDefault="0029480E" w:rsidP="005951F2">
            <w:pPr>
              <w:snapToGrid w:val="0"/>
              <w:ind w:right="-63"/>
              <w:jc w:val="center"/>
              <w:rPr>
                <w:i/>
              </w:rPr>
            </w:pPr>
            <w:r>
              <w:rPr>
                <w:i/>
              </w:rPr>
              <w:t>Расходы на питание на 1 койко-день</w:t>
            </w:r>
          </w:p>
          <w:p w:rsidR="0029480E" w:rsidRDefault="0029480E" w:rsidP="005951F2">
            <w:pPr>
              <w:ind w:right="-63"/>
              <w:jc w:val="center"/>
              <w:rPr>
                <w:i/>
              </w:rPr>
            </w:pPr>
            <w:r>
              <w:rPr>
                <w:i/>
              </w:rPr>
              <w:t>(руб.)</w:t>
            </w:r>
          </w:p>
        </w:tc>
        <w:tc>
          <w:tcPr>
            <w:tcW w:w="2925"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ind w:right="-63"/>
              <w:jc w:val="center"/>
              <w:rPr>
                <w:i/>
              </w:rPr>
            </w:pPr>
            <w:r>
              <w:rPr>
                <w:i/>
              </w:rPr>
              <w:t>Расходы на лекарственные средства на 1 койко-день (руб.)</w:t>
            </w:r>
          </w:p>
        </w:tc>
      </w:tr>
      <w:tr w:rsidR="0029480E" w:rsidTr="005951F2">
        <w:trPr>
          <w:cantSplit/>
        </w:trPr>
        <w:tc>
          <w:tcPr>
            <w:tcW w:w="2808" w:type="dxa"/>
            <w:vMerge/>
            <w:tcBorders>
              <w:top w:val="single" w:sz="4" w:space="0" w:color="000000"/>
              <w:left w:val="single" w:sz="4" w:space="0" w:color="000000"/>
              <w:bottom w:val="single" w:sz="4" w:space="0" w:color="000000"/>
            </w:tcBorders>
            <w:vAlign w:val="center"/>
          </w:tcPr>
          <w:p w:rsidR="0029480E" w:rsidRDefault="0029480E" w:rsidP="005951F2"/>
        </w:tc>
        <w:tc>
          <w:tcPr>
            <w:tcW w:w="1080" w:type="dxa"/>
            <w:tcBorders>
              <w:top w:val="single" w:sz="4" w:space="0" w:color="000000"/>
              <w:left w:val="single" w:sz="4" w:space="0" w:color="000000"/>
              <w:bottom w:val="single" w:sz="4" w:space="0" w:color="000000"/>
            </w:tcBorders>
          </w:tcPr>
          <w:p w:rsidR="0029480E" w:rsidRDefault="005D1412" w:rsidP="005E4662">
            <w:pPr>
              <w:snapToGrid w:val="0"/>
              <w:jc w:val="center"/>
              <w:rPr>
                <w:i/>
              </w:rPr>
            </w:pPr>
            <w:r>
              <w:rPr>
                <w:i/>
              </w:rPr>
              <w:t>2015</w:t>
            </w:r>
            <w:r w:rsidR="00720417">
              <w:rPr>
                <w:i/>
              </w:rPr>
              <w:t xml:space="preserve"> г.</w:t>
            </w:r>
          </w:p>
        </w:tc>
        <w:tc>
          <w:tcPr>
            <w:tcW w:w="1260" w:type="dxa"/>
            <w:tcBorders>
              <w:top w:val="single" w:sz="4" w:space="0" w:color="000000"/>
              <w:left w:val="single" w:sz="4" w:space="0" w:color="000000"/>
              <w:bottom w:val="single" w:sz="4" w:space="0" w:color="000000"/>
            </w:tcBorders>
          </w:tcPr>
          <w:p w:rsidR="0029480E" w:rsidRDefault="006114AD" w:rsidP="00E46405">
            <w:pPr>
              <w:snapToGrid w:val="0"/>
              <w:jc w:val="center"/>
              <w:rPr>
                <w:i/>
              </w:rPr>
            </w:pPr>
            <w:r>
              <w:rPr>
                <w:i/>
              </w:rPr>
              <w:t>201</w:t>
            </w:r>
            <w:r w:rsidR="00E46405">
              <w:rPr>
                <w:i/>
              </w:rPr>
              <w:t>6</w:t>
            </w:r>
            <w:r>
              <w:rPr>
                <w:i/>
              </w:rPr>
              <w:t xml:space="preserve"> г.</w:t>
            </w:r>
          </w:p>
        </w:tc>
        <w:tc>
          <w:tcPr>
            <w:tcW w:w="1440" w:type="dxa"/>
            <w:tcBorders>
              <w:top w:val="single" w:sz="4" w:space="0" w:color="000000"/>
              <w:left w:val="single" w:sz="4" w:space="0" w:color="000000"/>
              <w:bottom w:val="single" w:sz="4" w:space="0" w:color="000000"/>
            </w:tcBorders>
          </w:tcPr>
          <w:p w:rsidR="0029480E" w:rsidRDefault="005D1412" w:rsidP="005E4662">
            <w:pPr>
              <w:snapToGrid w:val="0"/>
              <w:jc w:val="center"/>
              <w:rPr>
                <w:i/>
              </w:rPr>
            </w:pPr>
            <w:r>
              <w:rPr>
                <w:i/>
              </w:rPr>
              <w:t>2015</w:t>
            </w:r>
            <w:r w:rsidR="00886E51">
              <w:rPr>
                <w:i/>
              </w:rPr>
              <w:t xml:space="preserve"> г.</w:t>
            </w:r>
          </w:p>
        </w:tc>
        <w:tc>
          <w:tcPr>
            <w:tcW w:w="1260" w:type="dxa"/>
            <w:tcBorders>
              <w:top w:val="single" w:sz="4" w:space="0" w:color="000000"/>
              <w:left w:val="single" w:sz="4" w:space="0" w:color="000000"/>
              <w:bottom w:val="single" w:sz="4" w:space="0" w:color="000000"/>
            </w:tcBorders>
          </w:tcPr>
          <w:p w:rsidR="0029480E" w:rsidRDefault="00886E51" w:rsidP="00E46405">
            <w:pPr>
              <w:snapToGrid w:val="0"/>
              <w:jc w:val="center"/>
              <w:rPr>
                <w:i/>
              </w:rPr>
            </w:pPr>
            <w:r>
              <w:rPr>
                <w:i/>
              </w:rPr>
              <w:t>201</w:t>
            </w:r>
            <w:r w:rsidR="00E46405">
              <w:rPr>
                <w:i/>
              </w:rPr>
              <w:t>6</w:t>
            </w:r>
            <w:r>
              <w:rPr>
                <w:i/>
              </w:rPr>
              <w:t xml:space="preserve"> г.</w:t>
            </w:r>
          </w:p>
        </w:tc>
        <w:tc>
          <w:tcPr>
            <w:tcW w:w="1260" w:type="dxa"/>
            <w:tcBorders>
              <w:top w:val="single" w:sz="4" w:space="0" w:color="000000"/>
              <w:left w:val="single" w:sz="4" w:space="0" w:color="000000"/>
              <w:bottom w:val="single" w:sz="4" w:space="0" w:color="000000"/>
            </w:tcBorders>
          </w:tcPr>
          <w:p w:rsidR="0029480E" w:rsidRDefault="005D1412" w:rsidP="005951F2">
            <w:pPr>
              <w:snapToGrid w:val="0"/>
              <w:jc w:val="center"/>
              <w:rPr>
                <w:i/>
              </w:rPr>
            </w:pPr>
            <w:r>
              <w:rPr>
                <w:i/>
              </w:rPr>
              <w:t>2015</w:t>
            </w:r>
            <w:r w:rsidR="00886E51">
              <w:rPr>
                <w:i/>
              </w:rPr>
              <w:t xml:space="preserve"> г.</w:t>
            </w:r>
          </w:p>
        </w:tc>
        <w:tc>
          <w:tcPr>
            <w:tcW w:w="1665" w:type="dxa"/>
            <w:tcBorders>
              <w:top w:val="single" w:sz="4" w:space="0" w:color="000000"/>
              <w:left w:val="single" w:sz="4" w:space="0" w:color="000000"/>
              <w:bottom w:val="single" w:sz="4" w:space="0" w:color="000000"/>
              <w:right w:val="single" w:sz="4" w:space="0" w:color="000000"/>
            </w:tcBorders>
          </w:tcPr>
          <w:p w:rsidR="0029480E" w:rsidRDefault="00886E51" w:rsidP="00E46405">
            <w:pPr>
              <w:snapToGrid w:val="0"/>
              <w:jc w:val="center"/>
              <w:rPr>
                <w:i/>
              </w:rPr>
            </w:pPr>
            <w:r>
              <w:rPr>
                <w:i/>
              </w:rPr>
              <w:t>201</w:t>
            </w:r>
            <w:r w:rsidR="00E46405">
              <w:rPr>
                <w:i/>
              </w:rPr>
              <w:t>6</w:t>
            </w:r>
            <w:r>
              <w:rPr>
                <w:i/>
              </w:rPr>
              <w:t xml:space="preserve"> г.</w:t>
            </w:r>
          </w:p>
        </w:tc>
      </w:tr>
      <w:tr w:rsidR="0029480E" w:rsidTr="005951F2">
        <w:trPr>
          <w:trHeight w:val="725"/>
        </w:trPr>
        <w:tc>
          <w:tcPr>
            <w:tcW w:w="2808" w:type="dxa"/>
            <w:tcBorders>
              <w:top w:val="single" w:sz="4" w:space="0" w:color="000000"/>
              <w:left w:val="single" w:sz="4" w:space="0" w:color="000000"/>
              <w:bottom w:val="single" w:sz="4" w:space="0" w:color="000000"/>
            </w:tcBorders>
            <w:vAlign w:val="center"/>
          </w:tcPr>
          <w:p w:rsidR="0029480E" w:rsidRDefault="0029480E" w:rsidP="005951F2">
            <w:pPr>
              <w:snapToGrid w:val="0"/>
              <w:jc w:val="center"/>
            </w:pPr>
            <w:r>
              <w:t>Областной бюджет</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454-13</w:t>
            </w:r>
          </w:p>
        </w:tc>
        <w:tc>
          <w:tcPr>
            <w:tcW w:w="1260" w:type="dxa"/>
            <w:tcBorders>
              <w:top w:val="single" w:sz="4" w:space="0" w:color="000000"/>
              <w:left w:val="single" w:sz="4" w:space="0" w:color="000000"/>
              <w:bottom w:val="single" w:sz="4" w:space="0" w:color="000000"/>
            </w:tcBorders>
            <w:vAlign w:val="center"/>
          </w:tcPr>
          <w:p w:rsidR="0029480E" w:rsidRPr="005E4662" w:rsidRDefault="00E46405" w:rsidP="00CD5AEF">
            <w:pPr>
              <w:jc w:val="center"/>
            </w:pPr>
            <w:r>
              <w:t>397-69</w:t>
            </w:r>
          </w:p>
        </w:tc>
        <w:tc>
          <w:tcPr>
            <w:tcW w:w="144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45-10</w:t>
            </w:r>
          </w:p>
        </w:tc>
        <w:tc>
          <w:tcPr>
            <w:tcW w:w="1260" w:type="dxa"/>
            <w:tcBorders>
              <w:top w:val="single" w:sz="4" w:space="0" w:color="000000"/>
              <w:left w:val="single" w:sz="4" w:space="0" w:color="000000"/>
              <w:bottom w:val="single" w:sz="4" w:space="0" w:color="000000"/>
            </w:tcBorders>
            <w:vAlign w:val="center"/>
          </w:tcPr>
          <w:p w:rsidR="0029480E" w:rsidRDefault="00E46405" w:rsidP="00F70CAB">
            <w:pPr>
              <w:snapToGrid w:val="0"/>
              <w:jc w:val="center"/>
            </w:pPr>
            <w:r>
              <w:t>30-72</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2-68</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E46405" w:rsidP="005951F2">
            <w:pPr>
              <w:snapToGrid w:val="0"/>
              <w:jc w:val="center"/>
            </w:pPr>
            <w:r>
              <w:t>2-80</w:t>
            </w:r>
          </w:p>
        </w:tc>
      </w:tr>
      <w:tr w:rsidR="0029480E" w:rsidTr="005951F2">
        <w:tc>
          <w:tcPr>
            <w:tcW w:w="2808" w:type="dxa"/>
            <w:tcBorders>
              <w:top w:val="single" w:sz="4" w:space="0" w:color="000000"/>
              <w:left w:val="single" w:sz="4" w:space="0" w:color="000000"/>
              <w:bottom w:val="single" w:sz="4" w:space="0" w:color="000000"/>
            </w:tcBorders>
          </w:tcPr>
          <w:p w:rsidR="0029480E" w:rsidRDefault="0029480E" w:rsidP="005951F2">
            <w:pPr>
              <w:snapToGrid w:val="0"/>
              <w:jc w:val="center"/>
            </w:pPr>
            <w:r>
              <w:t xml:space="preserve">Средства, поступившие в </w:t>
            </w:r>
            <w:proofErr w:type="spellStart"/>
            <w:r>
              <w:t>кач-ве</w:t>
            </w:r>
            <w:proofErr w:type="spellEnd"/>
            <w:r>
              <w:t xml:space="preserve"> платы за </w:t>
            </w:r>
            <w:proofErr w:type="spellStart"/>
            <w:r>
              <w:t>стац</w:t>
            </w:r>
            <w:proofErr w:type="spellEnd"/>
            <w:r>
              <w:t>. обслужив.</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300-42</w:t>
            </w:r>
          </w:p>
        </w:tc>
        <w:tc>
          <w:tcPr>
            <w:tcW w:w="1260" w:type="dxa"/>
            <w:tcBorders>
              <w:top w:val="single" w:sz="4" w:space="0" w:color="000000"/>
              <w:left w:val="single" w:sz="4" w:space="0" w:color="000000"/>
              <w:bottom w:val="single" w:sz="4" w:space="0" w:color="000000"/>
            </w:tcBorders>
            <w:vAlign w:val="center"/>
          </w:tcPr>
          <w:p w:rsidR="0029480E" w:rsidRDefault="00E46405" w:rsidP="00F70CAB">
            <w:pPr>
              <w:snapToGrid w:val="0"/>
              <w:jc w:val="center"/>
            </w:pPr>
            <w:r>
              <w:t>301-93</w:t>
            </w:r>
          </w:p>
        </w:tc>
        <w:tc>
          <w:tcPr>
            <w:tcW w:w="144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69-93</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pPr>
            <w:r>
              <w:t>90-60</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19-10</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E46405" w:rsidP="005951F2">
            <w:pPr>
              <w:snapToGrid w:val="0"/>
              <w:jc w:val="center"/>
            </w:pPr>
            <w:r>
              <w:t>18-90</w:t>
            </w:r>
          </w:p>
        </w:tc>
      </w:tr>
      <w:tr w:rsidR="0029480E" w:rsidTr="005951F2">
        <w:tc>
          <w:tcPr>
            <w:tcW w:w="2808" w:type="dxa"/>
            <w:tcBorders>
              <w:top w:val="single" w:sz="4" w:space="0" w:color="000000"/>
              <w:left w:val="single" w:sz="4" w:space="0" w:color="000000"/>
              <w:bottom w:val="single" w:sz="4" w:space="0" w:color="000000"/>
            </w:tcBorders>
          </w:tcPr>
          <w:p w:rsidR="0029480E" w:rsidRDefault="0029480E" w:rsidP="005951F2">
            <w:pPr>
              <w:snapToGrid w:val="0"/>
              <w:jc w:val="center"/>
            </w:pPr>
            <w:r>
              <w:t>Другие источники</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pPr>
            <w:r>
              <w:t>-</w:t>
            </w:r>
          </w:p>
        </w:tc>
        <w:tc>
          <w:tcPr>
            <w:tcW w:w="144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E46405" w:rsidP="005951F2">
            <w:pPr>
              <w:snapToGrid w:val="0"/>
              <w:jc w:val="center"/>
            </w:pPr>
            <w:r>
              <w:t>-</w:t>
            </w:r>
          </w:p>
        </w:tc>
      </w:tr>
      <w:tr w:rsidR="0029480E" w:rsidTr="005951F2">
        <w:trPr>
          <w:trHeight w:val="703"/>
        </w:trPr>
        <w:tc>
          <w:tcPr>
            <w:tcW w:w="2808" w:type="dxa"/>
            <w:tcBorders>
              <w:top w:val="single" w:sz="4" w:space="0" w:color="000000"/>
              <w:left w:val="single" w:sz="4" w:space="0" w:color="000000"/>
              <w:bottom w:val="single" w:sz="4" w:space="0" w:color="000000"/>
            </w:tcBorders>
            <w:vAlign w:val="center"/>
          </w:tcPr>
          <w:p w:rsidR="0029480E" w:rsidRDefault="0029480E" w:rsidP="005951F2">
            <w:pPr>
              <w:snapToGrid w:val="0"/>
              <w:jc w:val="center"/>
              <w:rPr>
                <w:b/>
              </w:rPr>
            </w:pPr>
            <w:r>
              <w:rPr>
                <w:b/>
              </w:rPr>
              <w:lastRenderedPageBreak/>
              <w:t>Итого:</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rPr>
                <w:b/>
              </w:rPr>
            </w:pPr>
            <w:r>
              <w:rPr>
                <w:b/>
              </w:rPr>
              <w:t>754-55</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rPr>
                <w:b/>
              </w:rPr>
            </w:pPr>
            <w:r>
              <w:rPr>
                <w:b/>
              </w:rPr>
              <w:t>699-62</w:t>
            </w:r>
          </w:p>
        </w:tc>
        <w:tc>
          <w:tcPr>
            <w:tcW w:w="144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rPr>
                <w:b/>
              </w:rPr>
            </w:pPr>
            <w:r>
              <w:rPr>
                <w:b/>
              </w:rPr>
              <w:t>115-03</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rPr>
                <w:b/>
              </w:rPr>
            </w:pPr>
            <w:r>
              <w:rPr>
                <w:b/>
              </w:rPr>
              <w:t>121-32</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rPr>
                <w:b/>
              </w:rPr>
            </w:pPr>
            <w:r>
              <w:rPr>
                <w:b/>
              </w:rPr>
              <w:t>21-78</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473F19" w:rsidP="005951F2">
            <w:pPr>
              <w:snapToGrid w:val="0"/>
              <w:jc w:val="center"/>
              <w:rPr>
                <w:b/>
              </w:rPr>
            </w:pPr>
            <w:r>
              <w:rPr>
                <w:b/>
              </w:rPr>
              <w:t>21-70</w:t>
            </w:r>
          </w:p>
        </w:tc>
      </w:tr>
    </w:tbl>
    <w:p w:rsidR="0029480E" w:rsidRDefault="0029480E" w:rsidP="0029480E">
      <w:pPr>
        <w:jc w:val="both"/>
      </w:pPr>
    </w:p>
    <w:p w:rsidR="0029480E" w:rsidRDefault="0029480E" w:rsidP="0029480E">
      <w:pPr>
        <w:pStyle w:val="af"/>
        <w:ind w:left="-142" w:firstLine="142"/>
      </w:pPr>
    </w:p>
    <w:p w:rsidR="0029480E" w:rsidRPr="00E62825" w:rsidRDefault="0029480E" w:rsidP="0029480E">
      <w:pPr>
        <w:pStyle w:val="af"/>
        <w:ind w:left="-142" w:firstLine="142"/>
        <w:rPr>
          <w:sz w:val="24"/>
        </w:rPr>
      </w:pPr>
    </w:p>
    <w:p w:rsidR="0029480E" w:rsidRPr="00E62825" w:rsidRDefault="0029480E" w:rsidP="0029480E">
      <w:pPr>
        <w:pStyle w:val="af"/>
        <w:ind w:left="-142" w:firstLine="142"/>
        <w:rPr>
          <w:b/>
          <w:bCs/>
          <w:i/>
          <w:iCs/>
          <w:sz w:val="24"/>
          <w:u w:val="single"/>
        </w:rPr>
      </w:pPr>
      <w:r w:rsidRPr="00E62825">
        <w:rPr>
          <w:b/>
          <w:bCs/>
          <w:i/>
          <w:iCs/>
          <w:sz w:val="24"/>
          <w:u w:val="single"/>
        </w:rPr>
        <w:t>Привлечение помощи спонсоров, гуманитарная помощь</w:t>
      </w:r>
    </w:p>
    <w:p w:rsidR="0029480E" w:rsidRPr="00E62825" w:rsidRDefault="0029480E" w:rsidP="0029480E">
      <w:pPr>
        <w:pStyle w:val="af"/>
        <w:rPr>
          <w:i/>
          <w:iCs/>
          <w:sz w:val="24"/>
        </w:rPr>
      </w:pPr>
    </w:p>
    <w:p w:rsidR="0029480E" w:rsidRPr="00E62825" w:rsidRDefault="0029480E" w:rsidP="0029480E">
      <w:pPr>
        <w:pStyle w:val="af"/>
        <w:jc w:val="center"/>
        <w:rPr>
          <w:b/>
          <w:bCs/>
          <w:sz w:val="24"/>
          <w:u w:val="single"/>
        </w:rPr>
      </w:pPr>
      <w:r w:rsidRPr="00E62825">
        <w:rPr>
          <w:b/>
          <w:bCs/>
          <w:sz w:val="24"/>
          <w:u w:val="single"/>
        </w:rPr>
        <w:t>СВЕДЕНИЯ О ГУМАНИТАРНОЙ (БЕЗВОЗМЕ</w:t>
      </w:r>
      <w:r w:rsidR="00C317AA">
        <w:rPr>
          <w:b/>
          <w:bCs/>
          <w:sz w:val="24"/>
          <w:u w:val="single"/>
        </w:rPr>
        <w:t>ЗДНОЙ) ПОМОЩИ, ПОЛУЧЕННОЙ В 2016</w:t>
      </w:r>
      <w:r w:rsidRPr="00E62825">
        <w:rPr>
          <w:b/>
          <w:bCs/>
          <w:sz w:val="24"/>
          <w:u w:val="single"/>
        </w:rPr>
        <w:t xml:space="preserve"> ГОДУ.</w:t>
      </w:r>
    </w:p>
    <w:p w:rsidR="0029480E" w:rsidRPr="00E62825" w:rsidRDefault="0029480E" w:rsidP="0029480E">
      <w:pPr>
        <w:pStyle w:val="af"/>
        <w:rPr>
          <w:sz w:val="24"/>
          <w:u w:val="single"/>
        </w:rPr>
      </w:pPr>
    </w:p>
    <w:p w:rsidR="0029480E" w:rsidRDefault="0029480E" w:rsidP="0029480E">
      <w:pPr>
        <w:pStyle w:val="af"/>
        <w:jc w:val="right"/>
        <w:rPr>
          <w:color w:val="000000" w:themeColor="text1"/>
          <w:szCs w:val="20"/>
        </w:rPr>
      </w:pPr>
      <w:r w:rsidRPr="00D56BFF">
        <w:rPr>
          <w:color w:val="000000" w:themeColor="text1"/>
          <w:szCs w:val="20"/>
        </w:rPr>
        <w:t>Таблица № 7</w:t>
      </w:r>
    </w:p>
    <w:tbl>
      <w:tblPr>
        <w:tblStyle w:val="af5"/>
        <w:tblW w:w="10740" w:type="dxa"/>
        <w:tblLook w:val="04A0"/>
      </w:tblPr>
      <w:tblGrid>
        <w:gridCol w:w="4184"/>
        <w:gridCol w:w="3517"/>
        <w:gridCol w:w="1486"/>
        <w:gridCol w:w="1553"/>
      </w:tblGrid>
      <w:tr w:rsidR="00C9700E" w:rsidTr="00151F8B">
        <w:tc>
          <w:tcPr>
            <w:tcW w:w="4184" w:type="dxa"/>
          </w:tcPr>
          <w:p w:rsidR="00C9700E" w:rsidRPr="00151F8B" w:rsidRDefault="00C9700E" w:rsidP="00151F8B">
            <w:pPr>
              <w:jc w:val="center"/>
              <w:rPr>
                <w:b/>
                <w:sz w:val="24"/>
              </w:rPr>
            </w:pPr>
            <w:r w:rsidRPr="00151F8B">
              <w:rPr>
                <w:b/>
                <w:sz w:val="24"/>
              </w:rPr>
              <w:t>Наименование</w:t>
            </w:r>
          </w:p>
        </w:tc>
        <w:tc>
          <w:tcPr>
            <w:tcW w:w="3517" w:type="dxa"/>
          </w:tcPr>
          <w:p w:rsidR="00C9700E" w:rsidRPr="00151F8B" w:rsidRDefault="00C9700E" w:rsidP="00151F8B">
            <w:pPr>
              <w:jc w:val="center"/>
              <w:rPr>
                <w:b/>
                <w:sz w:val="24"/>
              </w:rPr>
            </w:pPr>
            <w:r w:rsidRPr="00151F8B">
              <w:rPr>
                <w:b/>
                <w:sz w:val="24"/>
              </w:rPr>
              <w:t>Поставщик</w:t>
            </w:r>
          </w:p>
        </w:tc>
        <w:tc>
          <w:tcPr>
            <w:tcW w:w="1486" w:type="dxa"/>
          </w:tcPr>
          <w:p w:rsidR="00C9700E" w:rsidRPr="00151F8B" w:rsidRDefault="00C9700E" w:rsidP="00151F8B">
            <w:pPr>
              <w:jc w:val="center"/>
              <w:rPr>
                <w:b/>
                <w:sz w:val="24"/>
              </w:rPr>
            </w:pPr>
            <w:r w:rsidRPr="00151F8B">
              <w:rPr>
                <w:b/>
                <w:sz w:val="24"/>
              </w:rPr>
              <w:t>Количество</w:t>
            </w:r>
          </w:p>
        </w:tc>
        <w:tc>
          <w:tcPr>
            <w:tcW w:w="1553" w:type="dxa"/>
          </w:tcPr>
          <w:p w:rsidR="00C9700E" w:rsidRPr="00151F8B" w:rsidRDefault="00C9700E" w:rsidP="00151F8B">
            <w:pPr>
              <w:jc w:val="center"/>
              <w:rPr>
                <w:b/>
                <w:sz w:val="24"/>
              </w:rPr>
            </w:pPr>
            <w:r w:rsidRPr="00151F8B">
              <w:rPr>
                <w:b/>
                <w:sz w:val="24"/>
              </w:rPr>
              <w:t>Сумма</w:t>
            </w:r>
          </w:p>
        </w:tc>
      </w:tr>
      <w:tr w:rsidR="00C9700E" w:rsidTr="00151F8B">
        <w:tc>
          <w:tcPr>
            <w:tcW w:w="4184" w:type="dxa"/>
          </w:tcPr>
          <w:p w:rsidR="00C9700E" w:rsidRPr="00D74927" w:rsidRDefault="00C9700E" w:rsidP="00C9700E">
            <w:pPr>
              <w:rPr>
                <w:sz w:val="24"/>
              </w:rPr>
            </w:pPr>
            <w:r w:rsidRPr="00D74927">
              <w:rPr>
                <w:sz w:val="24"/>
              </w:rPr>
              <w:t>Пианино</w:t>
            </w:r>
          </w:p>
        </w:tc>
        <w:tc>
          <w:tcPr>
            <w:tcW w:w="3517" w:type="dxa"/>
          </w:tcPr>
          <w:p w:rsidR="00C9700E" w:rsidRPr="00D74927" w:rsidRDefault="00C9700E" w:rsidP="00C9700E">
            <w:pPr>
              <w:rPr>
                <w:sz w:val="24"/>
              </w:rPr>
            </w:pPr>
            <w:r w:rsidRPr="00D74927">
              <w:rPr>
                <w:sz w:val="24"/>
              </w:rPr>
              <w:t>Коган Б.Л.</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1200,00</w:t>
            </w:r>
          </w:p>
        </w:tc>
      </w:tr>
      <w:tr w:rsidR="00C9700E" w:rsidTr="00151F8B">
        <w:tc>
          <w:tcPr>
            <w:tcW w:w="4184" w:type="dxa"/>
          </w:tcPr>
          <w:p w:rsidR="00C9700E" w:rsidRPr="00D74927" w:rsidRDefault="00C9700E" w:rsidP="00C9700E">
            <w:pPr>
              <w:rPr>
                <w:sz w:val="24"/>
                <w:lang w:val="en-US"/>
              </w:rPr>
            </w:pPr>
            <w:r w:rsidRPr="00D74927">
              <w:rPr>
                <w:sz w:val="24"/>
              </w:rPr>
              <w:t xml:space="preserve">Принтер МФУ </w:t>
            </w:r>
            <w:r w:rsidRPr="00D74927">
              <w:rPr>
                <w:sz w:val="24"/>
                <w:lang w:val="en-US"/>
              </w:rPr>
              <w:t>Xerox</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500,00</w:t>
            </w:r>
          </w:p>
        </w:tc>
      </w:tr>
      <w:tr w:rsidR="00C9700E" w:rsidTr="00151F8B">
        <w:tc>
          <w:tcPr>
            <w:tcW w:w="4184" w:type="dxa"/>
          </w:tcPr>
          <w:p w:rsidR="00C9700E" w:rsidRPr="00D74927" w:rsidRDefault="00C9700E" w:rsidP="00C9700E">
            <w:pPr>
              <w:rPr>
                <w:sz w:val="24"/>
              </w:rPr>
            </w:pPr>
            <w:r w:rsidRPr="00D74927">
              <w:rPr>
                <w:sz w:val="24"/>
              </w:rPr>
              <w:t xml:space="preserve">Принтер </w:t>
            </w:r>
            <w:r w:rsidRPr="00D74927">
              <w:rPr>
                <w:sz w:val="24"/>
                <w:lang w:val="en-US"/>
              </w:rPr>
              <w:t>HP</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w:t>
            </w:r>
          </w:p>
        </w:tc>
      </w:tr>
      <w:tr w:rsidR="00C9700E" w:rsidTr="00151F8B">
        <w:tc>
          <w:tcPr>
            <w:tcW w:w="4184" w:type="dxa"/>
          </w:tcPr>
          <w:p w:rsidR="00C9700E" w:rsidRPr="00D74927" w:rsidRDefault="00C9700E" w:rsidP="00C9700E">
            <w:pPr>
              <w:rPr>
                <w:sz w:val="24"/>
              </w:rPr>
            </w:pPr>
            <w:r w:rsidRPr="00D74927">
              <w:rPr>
                <w:sz w:val="24"/>
              </w:rPr>
              <w:t>Стол</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4</w:t>
            </w:r>
          </w:p>
        </w:tc>
        <w:tc>
          <w:tcPr>
            <w:tcW w:w="1553" w:type="dxa"/>
          </w:tcPr>
          <w:p w:rsidR="00C9700E" w:rsidRPr="00D74927" w:rsidRDefault="00C9700E" w:rsidP="00C9700E">
            <w:pPr>
              <w:rPr>
                <w:sz w:val="24"/>
              </w:rPr>
            </w:pPr>
            <w:r w:rsidRPr="00D74927">
              <w:rPr>
                <w:sz w:val="24"/>
              </w:rPr>
              <w:t>75,00</w:t>
            </w:r>
          </w:p>
        </w:tc>
      </w:tr>
      <w:tr w:rsidR="00C9700E" w:rsidTr="00151F8B">
        <w:tc>
          <w:tcPr>
            <w:tcW w:w="4184" w:type="dxa"/>
          </w:tcPr>
          <w:p w:rsidR="00C9700E" w:rsidRPr="00D74927" w:rsidRDefault="00C9700E" w:rsidP="00C9700E">
            <w:pPr>
              <w:rPr>
                <w:sz w:val="24"/>
              </w:rPr>
            </w:pPr>
            <w:r w:rsidRPr="00D74927">
              <w:rPr>
                <w:sz w:val="24"/>
              </w:rPr>
              <w:t>Стол письменный</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100,00</w:t>
            </w:r>
          </w:p>
        </w:tc>
      </w:tr>
      <w:tr w:rsidR="00C9700E" w:rsidTr="00151F8B">
        <w:tc>
          <w:tcPr>
            <w:tcW w:w="4184" w:type="dxa"/>
          </w:tcPr>
          <w:p w:rsidR="00C9700E" w:rsidRPr="00D74927" w:rsidRDefault="00C9700E" w:rsidP="00C9700E">
            <w:pPr>
              <w:rPr>
                <w:sz w:val="24"/>
              </w:rPr>
            </w:pPr>
            <w:r w:rsidRPr="00D74927">
              <w:rPr>
                <w:sz w:val="24"/>
              </w:rPr>
              <w:t>Стол обеденный</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20,00</w:t>
            </w:r>
          </w:p>
        </w:tc>
      </w:tr>
      <w:tr w:rsidR="00C9700E" w:rsidTr="00151F8B">
        <w:tc>
          <w:tcPr>
            <w:tcW w:w="4184" w:type="dxa"/>
          </w:tcPr>
          <w:p w:rsidR="00C9700E" w:rsidRPr="00D74927" w:rsidRDefault="00C9700E" w:rsidP="00C9700E">
            <w:pPr>
              <w:rPr>
                <w:sz w:val="24"/>
              </w:rPr>
            </w:pPr>
            <w:r w:rsidRPr="00D74927">
              <w:rPr>
                <w:sz w:val="24"/>
              </w:rPr>
              <w:t xml:space="preserve">Компьютер </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200,00</w:t>
            </w:r>
          </w:p>
        </w:tc>
      </w:tr>
      <w:tr w:rsidR="00C9700E" w:rsidTr="00151F8B">
        <w:tc>
          <w:tcPr>
            <w:tcW w:w="4184" w:type="dxa"/>
          </w:tcPr>
          <w:p w:rsidR="00C9700E" w:rsidRPr="00D74927" w:rsidRDefault="00C9700E" w:rsidP="00C9700E">
            <w:pPr>
              <w:rPr>
                <w:sz w:val="24"/>
              </w:rPr>
            </w:pPr>
            <w:r w:rsidRPr="00D74927">
              <w:rPr>
                <w:sz w:val="24"/>
              </w:rPr>
              <w:t xml:space="preserve">Шкаф </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5</w:t>
            </w:r>
          </w:p>
        </w:tc>
        <w:tc>
          <w:tcPr>
            <w:tcW w:w="1553" w:type="dxa"/>
          </w:tcPr>
          <w:p w:rsidR="00C9700E" w:rsidRPr="00D74927" w:rsidRDefault="00C9700E" w:rsidP="00C9700E">
            <w:pPr>
              <w:rPr>
                <w:sz w:val="24"/>
              </w:rPr>
            </w:pPr>
            <w:r w:rsidRPr="00D74927">
              <w:rPr>
                <w:sz w:val="24"/>
              </w:rPr>
              <w:t>120,00</w:t>
            </w:r>
          </w:p>
        </w:tc>
      </w:tr>
      <w:tr w:rsidR="00C9700E" w:rsidTr="00151F8B">
        <w:tc>
          <w:tcPr>
            <w:tcW w:w="4184" w:type="dxa"/>
          </w:tcPr>
          <w:p w:rsidR="00C9700E" w:rsidRPr="00D74927" w:rsidRDefault="00C9700E" w:rsidP="00C9700E">
            <w:pPr>
              <w:rPr>
                <w:sz w:val="24"/>
              </w:rPr>
            </w:pPr>
            <w:r w:rsidRPr="00D74927">
              <w:rPr>
                <w:sz w:val="24"/>
              </w:rPr>
              <w:t xml:space="preserve">Тумбочка </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40,00</w:t>
            </w:r>
          </w:p>
        </w:tc>
      </w:tr>
      <w:tr w:rsidR="00C9700E" w:rsidTr="00151F8B">
        <w:tc>
          <w:tcPr>
            <w:tcW w:w="4184" w:type="dxa"/>
          </w:tcPr>
          <w:p w:rsidR="00C9700E" w:rsidRPr="00D74927" w:rsidRDefault="00C9700E" w:rsidP="00C9700E">
            <w:pPr>
              <w:rPr>
                <w:sz w:val="24"/>
              </w:rPr>
            </w:pPr>
            <w:r w:rsidRPr="00D74927">
              <w:rPr>
                <w:sz w:val="24"/>
              </w:rPr>
              <w:t xml:space="preserve">Трюмо </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20,00</w:t>
            </w:r>
          </w:p>
        </w:tc>
      </w:tr>
      <w:tr w:rsidR="00C9700E" w:rsidTr="00151F8B">
        <w:tc>
          <w:tcPr>
            <w:tcW w:w="4184" w:type="dxa"/>
          </w:tcPr>
          <w:p w:rsidR="00C9700E" w:rsidRPr="00D74927" w:rsidRDefault="00C9700E" w:rsidP="00C9700E">
            <w:pPr>
              <w:rPr>
                <w:sz w:val="24"/>
              </w:rPr>
            </w:pPr>
            <w:r w:rsidRPr="00D74927">
              <w:rPr>
                <w:sz w:val="24"/>
              </w:rPr>
              <w:t xml:space="preserve">Принтер </w:t>
            </w:r>
            <w:r w:rsidRPr="00D74927">
              <w:rPr>
                <w:sz w:val="24"/>
                <w:lang w:val="en-US"/>
              </w:rPr>
              <w:t>Canon</w:t>
            </w:r>
          </w:p>
        </w:tc>
        <w:tc>
          <w:tcPr>
            <w:tcW w:w="3517" w:type="dxa"/>
          </w:tcPr>
          <w:p w:rsidR="00C9700E" w:rsidRPr="00D74927" w:rsidRDefault="00C9700E" w:rsidP="00C9700E">
            <w:pPr>
              <w:rPr>
                <w:sz w:val="24"/>
              </w:rPr>
            </w:pPr>
            <w:proofErr w:type="spellStart"/>
            <w:r w:rsidRPr="00D74927">
              <w:rPr>
                <w:sz w:val="24"/>
              </w:rPr>
              <w:t>Шатнюк</w:t>
            </w:r>
            <w:proofErr w:type="spellEnd"/>
            <w:r w:rsidRPr="00D74927">
              <w:rPr>
                <w:sz w:val="24"/>
              </w:rPr>
              <w:t xml:space="preserve"> В.М.</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50,00</w:t>
            </w:r>
          </w:p>
        </w:tc>
      </w:tr>
      <w:tr w:rsidR="00C9700E" w:rsidTr="00151F8B">
        <w:tc>
          <w:tcPr>
            <w:tcW w:w="4184" w:type="dxa"/>
          </w:tcPr>
          <w:p w:rsidR="00C9700E" w:rsidRPr="00D74927" w:rsidRDefault="00C9700E" w:rsidP="00C9700E">
            <w:pPr>
              <w:rPr>
                <w:sz w:val="24"/>
              </w:rPr>
            </w:pPr>
            <w:r w:rsidRPr="00D74927">
              <w:rPr>
                <w:sz w:val="24"/>
              </w:rPr>
              <w:t>Кресло операторское</w:t>
            </w:r>
          </w:p>
        </w:tc>
        <w:tc>
          <w:tcPr>
            <w:tcW w:w="3517" w:type="dxa"/>
          </w:tcPr>
          <w:p w:rsidR="00C9700E" w:rsidRPr="00D74927" w:rsidRDefault="00C9700E" w:rsidP="00C9700E">
            <w:pPr>
              <w:rPr>
                <w:sz w:val="24"/>
              </w:rPr>
            </w:pPr>
            <w:r w:rsidRPr="00D74927">
              <w:rPr>
                <w:sz w:val="24"/>
              </w:rPr>
              <w:t>Смирнов Ю.В.</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300,00</w:t>
            </w:r>
          </w:p>
        </w:tc>
      </w:tr>
      <w:tr w:rsidR="00C9700E" w:rsidTr="00151F8B">
        <w:tc>
          <w:tcPr>
            <w:tcW w:w="4184" w:type="dxa"/>
          </w:tcPr>
          <w:p w:rsidR="00C9700E" w:rsidRPr="00D74927" w:rsidRDefault="00C9700E" w:rsidP="00C9700E">
            <w:pPr>
              <w:rPr>
                <w:sz w:val="24"/>
              </w:rPr>
            </w:pPr>
            <w:r w:rsidRPr="00D74927">
              <w:rPr>
                <w:sz w:val="24"/>
              </w:rPr>
              <w:t xml:space="preserve">Кресло </w:t>
            </w:r>
          </w:p>
        </w:tc>
        <w:tc>
          <w:tcPr>
            <w:tcW w:w="3517" w:type="dxa"/>
          </w:tcPr>
          <w:p w:rsidR="00C9700E" w:rsidRPr="00D74927" w:rsidRDefault="00C9700E" w:rsidP="00C9700E">
            <w:pPr>
              <w:rPr>
                <w:sz w:val="24"/>
              </w:rPr>
            </w:pPr>
            <w:r w:rsidRPr="00D74927">
              <w:rPr>
                <w:sz w:val="24"/>
              </w:rPr>
              <w:t>Чапурина Г.Г.</w:t>
            </w:r>
          </w:p>
        </w:tc>
        <w:tc>
          <w:tcPr>
            <w:tcW w:w="1486" w:type="dxa"/>
          </w:tcPr>
          <w:p w:rsidR="00C9700E" w:rsidRPr="00D74927" w:rsidRDefault="00C9700E" w:rsidP="00151F8B">
            <w:pPr>
              <w:jc w:val="center"/>
              <w:rPr>
                <w:sz w:val="24"/>
              </w:rPr>
            </w:pPr>
            <w:r w:rsidRPr="00D74927">
              <w:rPr>
                <w:sz w:val="24"/>
              </w:rPr>
              <w:t>4</w:t>
            </w:r>
          </w:p>
        </w:tc>
        <w:tc>
          <w:tcPr>
            <w:tcW w:w="1553" w:type="dxa"/>
          </w:tcPr>
          <w:p w:rsidR="00C9700E" w:rsidRPr="00D74927" w:rsidRDefault="00C9700E" w:rsidP="00C9700E">
            <w:pPr>
              <w:rPr>
                <w:sz w:val="24"/>
              </w:rPr>
            </w:pPr>
            <w:r w:rsidRPr="00D74927">
              <w:rPr>
                <w:sz w:val="24"/>
              </w:rPr>
              <w:t>300,00</w:t>
            </w:r>
          </w:p>
        </w:tc>
      </w:tr>
      <w:tr w:rsidR="00C9700E" w:rsidTr="00151F8B">
        <w:tc>
          <w:tcPr>
            <w:tcW w:w="4184" w:type="dxa"/>
          </w:tcPr>
          <w:p w:rsidR="00C9700E" w:rsidRPr="00D74927" w:rsidRDefault="00C9700E" w:rsidP="00C9700E">
            <w:pPr>
              <w:rPr>
                <w:sz w:val="24"/>
              </w:rPr>
            </w:pPr>
            <w:r w:rsidRPr="00D74927">
              <w:rPr>
                <w:sz w:val="24"/>
              </w:rPr>
              <w:t xml:space="preserve">Кресло </w:t>
            </w:r>
          </w:p>
        </w:tc>
        <w:tc>
          <w:tcPr>
            <w:tcW w:w="3517" w:type="dxa"/>
          </w:tcPr>
          <w:p w:rsidR="00C9700E" w:rsidRPr="00D74927" w:rsidRDefault="00C9700E" w:rsidP="00C9700E">
            <w:pPr>
              <w:rPr>
                <w:sz w:val="24"/>
              </w:rPr>
            </w:pPr>
            <w:r w:rsidRPr="00D74927">
              <w:rPr>
                <w:sz w:val="24"/>
              </w:rPr>
              <w:t>Вишнякова В.В.</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400,00</w:t>
            </w:r>
          </w:p>
        </w:tc>
      </w:tr>
      <w:tr w:rsidR="00C9700E" w:rsidTr="00151F8B">
        <w:tc>
          <w:tcPr>
            <w:tcW w:w="4184" w:type="dxa"/>
          </w:tcPr>
          <w:p w:rsidR="00C9700E" w:rsidRPr="00D74927" w:rsidRDefault="00C9700E" w:rsidP="00C9700E">
            <w:pPr>
              <w:rPr>
                <w:sz w:val="24"/>
              </w:rPr>
            </w:pPr>
            <w:r w:rsidRPr="00D74927">
              <w:rPr>
                <w:sz w:val="24"/>
              </w:rPr>
              <w:t xml:space="preserve">Диван </w:t>
            </w:r>
          </w:p>
        </w:tc>
        <w:tc>
          <w:tcPr>
            <w:tcW w:w="3517" w:type="dxa"/>
          </w:tcPr>
          <w:p w:rsidR="00C9700E" w:rsidRPr="00D74927" w:rsidRDefault="00C9700E" w:rsidP="00C9700E">
            <w:pPr>
              <w:rPr>
                <w:sz w:val="24"/>
              </w:rPr>
            </w:pPr>
            <w:r w:rsidRPr="00D74927">
              <w:rPr>
                <w:sz w:val="24"/>
              </w:rPr>
              <w:t>Вишнякова В.В.</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1000,00</w:t>
            </w:r>
          </w:p>
        </w:tc>
      </w:tr>
      <w:tr w:rsidR="00C9700E" w:rsidTr="00151F8B">
        <w:tc>
          <w:tcPr>
            <w:tcW w:w="4184" w:type="dxa"/>
          </w:tcPr>
          <w:p w:rsidR="00C9700E" w:rsidRPr="00D74927" w:rsidRDefault="00C9700E" w:rsidP="00C9700E">
            <w:pPr>
              <w:rPr>
                <w:sz w:val="24"/>
              </w:rPr>
            </w:pPr>
            <w:r w:rsidRPr="00D74927">
              <w:rPr>
                <w:sz w:val="24"/>
              </w:rPr>
              <w:t xml:space="preserve">Кресло </w:t>
            </w:r>
          </w:p>
        </w:tc>
        <w:tc>
          <w:tcPr>
            <w:tcW w:w="3517" w:type="dxa"/>
          </w:tcPr>
          <w:p w:rsidR="00C9700E" w:rsidRPr="00D74927" w:rsidRDefault="00C9700E" w:rsidP="00C9700E">
            <w:pPr>
              <w:rPr>
                <w:sz w:val="24"/>
              </w:rPr>
            </w:pPr>
            <w:proofErr w:type="spellStart"/>
            <w:r w:rsidRPr="00D74927">
              <w:rPr>
                <w:sz w:val="24"/>
              </w:rPr>
              <w:t>Потапенко</w:t>
            </w:r>
            <w:proofErr w:type="spellEnd"/>
            <w:r w:rsidRPr="00D74927">
              <w:rPr>
                <w:sz w:val="24"/>
              </w:rPr>
              <w:t xml:space="preserve"> Е.Н.</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200,00</w:t>
            </w:r>
          </w:p>
        </w:tc>
      </w:tr>
      <w:tr w:rsidR="00C9700E" w:rsidTr="00151F8B">
        <w:tc>
          <w:tcPr>
            <w:tcW w:w="4184" w:type="dxa"/>
          </w:tcPr>
          <w:p w:rsidR="00C9700E" w:rsidRPr="00D74927" w:rsidRDefault="00C9700E" w:rsidP="00C9700E">
            <w:pPr>
              <w:rPr>
                <w:sz w:val="24"/>
              </w:rPr>
            </w:pPr>
            <w:r w:rsidRPr="00D74927">
              <w:rPr>
                <w:sz w:val="24"/>
              </w:rPr>
              <w:t>Швейная машина «Чайка»</w:t>
            </w:r>
          </w:p>
        </w:tc>
        <w:tc>
          <w:tcPr>
            <w:tcW w:w="3517" w:type="dxa"/>
          </w:tcPr>
          <w:p w:rsidR="00C9700E" w:rsidRPr="00D74927" w:rsidRDefault="00C9700E" w:rsidP="00C9700E">
            <w:pPr>
              <w:rPr>
                <w:sz w:val="24"/>
              </w:rPr>
            </w:pPr>
            <w:proofErr w:type="spellStart"/>
            <w:r w:rsidRPr="00D74927">
              <w:rPr>
                <w:sz w:val="24"/>
              </w:rPr>
              <w:t>Потапенко</w:t>
            </w:r>
            <w:proofErr w:type="spellEnd"/>
            <w:r w:rsidRPr="00D74927">
              <w:rPr>
                <w:sz w:val="24"/>
              </w:rPr>
              <w:t xml:space="preserve"> Е.Н.</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1000,00</w:t>
            </w:r>
          </w:p>
        </w:tc>
      </w:tr>
      <w:tr w:rsidR="00C9700E" w:rsidTr="00151F8B">
        <w:tc>
          <w:tcPr>
            <w:tcW w:w="4184" w:type="dxa"/>
          </w:tcPr>
          <w:p w:rsidR="00C9700E" w:rsidRPr="00D74927" w:rsidRDefault="00C9700E" w:rsidP="00C9700E">
            <w:pPr>
              <w:rPr>
                <w:sz w:val="24"/>
              </w:rPr>
            </w:pPr>
            <w:r w:rsidRPr="00D74927">
              <w:rPr>
                <w:sz w:val="24"/>
              </w:rPr>
              <w:t xml:space="preserve">Кресло </w:t>
            </w:r>
          </w:p>
        </w:tc>
        <w:tc>
          <w:tcPr>
            <w:tcW w:w="3517" w:type="dxa"/>
          </w:tcPr>
          <w:p w:rsidR="00C9700E" w:rsidRPr="00D74927" w:rsidRDefault="00C9700E" w:rsidP="00C9700E">
            <w:pPr>
              <w:rPr>
                <w:sz w:val="24"/>
              </w:rPr>
            </w:pPr>
            <w:proofErr w:type="spellStart"/>
            <w:r w:rsidRPr="00D74927">
              <w:rPr>
                <w:sz w:val="24"/>
              </w:rPr>
              <w:t>Нарскина</w:t>
            </w:r>
            <w:proofErr w:type="spellEnd"/>
            <w:r w:rsidRPr="00D74927">
              <w:rPr>
                <w:sz w:val="24"/>
              </w:rPr>
              <w:t xml:space="preserve"> И.А.</w:t>
            </w:r>
          </w:p>
        </w:tc>
        <w:tc>
          <w:tcPr>
            <w:tcW w:w="1486" w:type="dxa"/>
          </w:tcPr>
          <w:p w:rsidR="00C9700E" w:rsidRPr="00D74927" w:rsidRDefault="00C9700E" w:rsidP="00151F8B">
            <w:pPr>
              <w:jc w:val="center"/>
              <w:rPr>
                <w:sz w:val="24"/>
              </w:rPr>
            </w:pPr>
            <w:r w:rsidRPr="00D74927">
              <w:rPr>
                <w:sz w:val="24"/>
              </w:rPr>
              <w:t>2</w:t>
            </w:r>
          </w:p>
        </w:tc>
        <w:tc>
          <w:tcPr>
            <w:tcW w:w="1553" w:type="dxa"/>
          </w:tcPr>
          <w:p w:rsidR="00C9700E" w:rsidRPr="00D74927" w:rsidRDefault="00C9700E" w:rsidP="00C9700E">
            <w:pPr>
              <w:rPr>
                <w:sz w:val="24"/>
              </w:rPr>
            </w:pPr>
            <w:r w:rsidRPr="00D74927">
              <w:rPr>
                <w:sz w:val="24"/>
              </w:rPr>
              <w:t>400,00</w:t>
            </w:r>
          </w:p>
        </w:tc>
      </w:tr>
      <w:tr w:rsidR="00C9700E" w:rsidTr="00151F8B">
        <w:tc>
          <w:tcPr>
            <w:tcW w:w="4184" w:type="dxa"/>
          </w:tcPr>
          <w:p w:rsidR="00C9700E" w:rsidRPr="00D74927" w:rsidRDefault="00C9700E" w:rsidP="00C9700E">
            <w:pPr>
              <w:rPr>
                <w:sz w:val="24"/>
              </w:rPr>
            </w:pPr>
            <w:r w:rsidRPr="00D74927">
              <w:rPr>
                <w:sz w:val="24"/>
              </w:rPr>
              <w:t xml:space="preserve">Диван </w:t>
            </w:r>
          </w:p>
        </w:tc>
        <w:tc>
          <w:tcPr>
            <w:tcW w:w="3517" w:type="dxa"/>
          </w:tcPr>
          <w:p w:rsidR="00C9700E" w:rsidRPr="00D74927" w:rsidRDefault="00C9700E" w:rsidP="00C9700E">
            <w:pPr>
              <w:rPr>
                <w:sz w:val="24"/>
              </w:rPr>
            </w:pPr>
            <w:proofErr w:type="spellStart"/>
            <w:r w:rsidRPr="00D74927">
              <w:rPr>
                <w:sz w:val="24"/>
              </w:rPr>
              <w:t>Нарскина</w:t>
            </w:r>
            <w:proofErr w:type="spellEnd"/>
            <w:r w:rsidRPr="00D74927">
              <w:rPr>
                <w:sz w:val="24"/>
              </w:rPr>
              <w:t xml:space="preserve"> И.А.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1000,00</w:t>
            </w:r>
          </w:p>
        </w:tc>
      </w:tr>
      <w:tr w:rsidR="00C9700E" w:rsidTr="00151F8B">
        <w:tc>
          <w:tcPr>
            <w:tcW w:w="4184" w:type="dxa"/>
          </w:tcPr>
          <w:p w:rsidR="00C9700E" w:rsidRPr="00D74927" w:rsidRDefault="00C9700E" w:rsidP="00C9700E">
            <w:pPr>
              <w:rPr>
                <w:sz w:val="24"/>
              </w:rPr>
            </w:pPr>
            <w:r w:rsidRPr="00D74927">
              <w:rPr>
                <w:sz w:val="24"/>
              </w:rPr>
              <w:t xml:space="preserve">Баян </w:t>
            </w:r>
          </w:p>
        </w:tc>
        <w:tc>
          <w:tcPr>
            <w:tcW w:w="3517" w:type="dxa"/>
          </w:tcPr>
          <w:p w:rsidR="00C9700E" w:rsidRPr="00D74927" w:rsidRDefault="00C9700E" w:rsidP="00C9700E">
            <w:pPr>
              <w:rPr>
                <w:sz w:val="24"/>
              </w:rPr>
            </w:pPr>
            <w:r w:rsidRPr="00D74927">
              <w:rPr>
                <w:sz w:val="24"/>
              </w:rPr>
              <w:t>Семенова Н.А.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500,00</w:t>
            </w:r>
          </w:p>
        </w:tc>
      </w:tr>
      <w:tr w:rsidR="00C9700E" w:rsidTr="00151F8B">
        <w:tc>
          <w:tcPr>
            <w:tcW w:w="4184" w:type="dxa"/>
          </w:tcPr>
          <w:p w:rsidR="00C9700E" w:rsidRPr="00D74927" w:rsidRDefault="00C9700E" w:rsidP="00C9700E">
            <w:pPr>
              <w:rPr>
                <w:sz w:val="24"/>
              </w:rPr>
            </w:pPr>
            <w:r w:rsidRPr="00D74927">
              <w:rPr>
                <w:sz w:val="24"/>
              </w:rPr>
              <w:t xml:space="preserve">Принтер </w:t>
            </w:r>
            <w:r w:rsidRPr="00D74927">
              <w:rPr>
                <w:sz w:val="24"/>
                <w:lang w:val="en-US"/>
              </w:rPr>
              <w:t>Canon</w:t>
            </w:r>
          </w:p>
        </w:tc>
        <w:tc>
          <w:tcPr>
            <w:tcW w:w="3517" w:type="dxa"/>
          </w:tcPr>
          <w:p w:rsidR="00C9700E" w:rsidRPr="00D74927" w:rsidRDefault="00C9700E" w:rsidP="00C9700E">
            <w:pPr>
              <w:rPr>
                <w:sz w:val="24"/>
              </w:rPr>
            </w:pPr>
            <w:proofErr w:type="spellStart"/>
            <w:r w:rsidRPr="00D74927">
              <w:rPr>
                <w:sz w:val="24"/>
              </w:rPr>
              <w:t>Нарскина</w:t>
            </w:r>
            <w:proofErr w:type="spellEnd"/>
            <w:r w:rsidRPr="00D74927">
              <w:rPr>
                <w:sz w:val="24"/>
              </w:rPr>
              <w:t xml:space="preserve"> И.А.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1000,00</w:t>
            </w:r>
          </w:p>
        </w:tc>
      </w:tr>
      <w:tr w:rsidR="00C9700E" w:rsidTr="00151F8B">
        <w:tc>
          <w:tcPr>
            <w:tcW w:w="4184" w:type="dxa"/>
          </w:tcPr>
          <w:p w:rsidR="00C9700E" w:rsidRPr="00D74927" w:rsidRDefault="00C9700E" w:rsidP="00C9700E">
            <w:pPr>
              <w:rPr>
                <w:sz w:val="24"/>
              </w:rPr>
            </w:pPr>
            <w:r w:rsidRPr="00D74927">
              <w:rPr>
                <w:sz w:val="24"/>
              </w:rPr>
              <w:t xml:space="preserve">Монитор </w:t>
            </w:r>
          </w:p>
        </w:tc>
        <w:tc>
          <w:tcPr>
            <w:tcW w:w="3517" w:type="dxa"/>
          </w:tcPr>
          <w:p w:rsidR="00C9700E" w:rsidRPr="00D74927" w:rsidRDefault="00C9700E" w:rsidP="00C9700E">
            <w:pPr>
              <w:rPr>
                <w:sz w:val="24"/>
              </w:rPr>
            </w:pPr>
            <w:proofErr w:type="spellStart"/>
            <w:r w:rsidRPr="00D74927">
              <w:rPr>
                <w:sz w:val="24"/>
              </w:rPr>
              <w:t>Нарскина</w:t>
            </w:r>
            <w:proofErr w:type="spellEnd"/>
            <w:r w:rsidRPr="00D74927">
              <w:rPr>
                <w:sz w:val="24"/>
              </w:rPr>
              <w:t xml:space="preserve"> И.А.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500,00</w:t>
            </w:r>
          </w:p>
        </w:tc>
      </w:tr>
      <w:tr w:rsidR="00C9700E" w:rsidTr="00151F8B">
        <w:tc>
          <w:tcPr>
            <w:tcW w:w="4184" w:type="dxa"/>
          </w:tcPr>
          <w:p w:rsidR="00C9700E" w:rsidRPr="00D74927" w:rsidRDefault="00C9700E" w:rsidP="00C9700E">
            <w:pPr>
              <w:rPr>
                <w:sz w:val="24"/>
              </w:rPr>
            </w:pPr>
            <w:r w:rsidRPr="00D74927">
              <w:rPr>
                <w:sz w:val="24"/>
              </w:rPr>
              <w:t>Швейная машинка «ПВЗ»</w:t>
            </w:r>
          </w:p>
        </w:tc>
        <w:tc>
          <w:tcPr>
            <w:tcW w:w="3517" w:type="dxa"/>
          </w:tcPr>
          <w:p w:rsidR="00C9700E" w:rsidRPr="00D74927" w:rsidRDefault="00C9700E" w:rsidP="00C9700E">
            <w:pPr>
              <w:rPr>
                <w:sz w:val="24"/>
              </w:rPr>
            </w:pPr>
            <w:proofErr w:type="spellStart"/>
            <w:r w:rsidRPr="00D74927">
              <w:rPr>
                <w:sz w:val="24"/>
              </w:rPr>
              <w:t>Нарскина</w:t>
            </w:r>
            <w:proofErr w:type="spellEnd"/>
            <w:r w:rsidRPr="00D74927">
              <w:rPr>
                <w:sz w:val="24"/>
              </w:rPr>
              <w:t xml:space="preserve"> И.А.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200,00</w:t>
            </w:r>
          </w:p>
        </w:tc>
      </w:tr>
      <w:tr w:rsidR="00C9700E" w:rsidTr="00151F8B">
        <w:tc>
          <w:tcPr>
            <w:tcW w:w="4184" w:type="dxa"/>
          </w:tcPr>
          <w:p w:rsidR="00C9700E" w:rsidRPr="00D74927" w:rsidRDefault="00C9700E" w:rsidP="00C9700E">
            <w:pPr>
              <w:rPr>
                <w:sz w:val="24"/>
              </w:rPr>
            </w:pPr>
            <w:r w:rsidRPr="00D74927">
              <w:rPr>
                <w:sz w:val="24"/>
              </w:rPr>
              <w:t xml:space="preserve">Тумбочка </w:t>
            </w:r>
          </w:p>
        </w:tc>
        <w:tc>
          <w:tcPr>
            <w:tcW w:w="3517" w:type="dxa"/>
          </w:tcPr>
          <w:p w:rsidR="00C9700E" w:rsidRPr="00D74927" w:rsidRDefault="00C9700E" w:rsidP="00C9700E">
            <w:pPr>
              <w:rPr>
                <w:sz w:val="24"/>
              </w:rPr>
            </w:pPr>
            <w:proofErr w:type="spellStart"/>
            <w:r w:rsidRPr="00D74927">
              <w:rPr>
                <w:sz w:val="24"/>
              </w:rPr>
              <w:t>Прокопцова</w:t>
            </w:r>
            <w:proofErr w:type="spellEnd"/>
            <w:r w:rsidRPr="00D74927">
              <w:rPr>
                <w:sz w:val="24"/>
              </w:rPr>
              <w:t xml:space="preserve"> С.С.</w:t>
            </w:r>
          </w:p>
        </w:tc>
        <w:tc>
          <w:tcPr>
            <w:tcW w:w="1486" w:type="dxa"/>
          </w:tcPr>
          <w:p w:rsidR="00C9700E" w:rsidRPr="00D74927" w:rsidRDefault="00C9700E" w:rsidP="00151F8B">
            <w:pPr>
              <w:jc w:val="center"/>
              <w:rPr>
                <w:sz w:val="24"/>
              </w:rPr>
            </w:pPr>
            <w:r w:rsidRPr="00D74927">
              <w:rPr>
                <w:sz w:val="24"/>
              </w:rPr>
              <w:t>9</w:t>
            </w:r>
          </w:p>
        </w:tc>
        <w:tc>
          <w:tcPr>
            <w:tcW w:w="1553" w:type="dxa"/>
          </w:tcPr>
          <w:p w:rsidR="00C9700E" w:rsidRPr="00D74927" w:rsidRDefault="00C9700E" w:rsidP="00C9700E">
            <w:pPr>
              <w:rPr>
                <w:sz w:val="24"/>
              </w:rPr>
            </w:pPr>
            <w:r w:rsidRPr="00D74927">
              <w:rPr>
                <w:sz w:val="24"/>
              </w:rPr>
              <w:t>450,00</w:t>
            </w:r>
          </w:p>
        </w:tc>
      </w:tr>
      <w:tr w:rsidR="00C9700E" w:rsidTr="00151F8B">
        <w:tc>
          <w:tcPr>
            <w:tcW w:w="4184" w:type="dxa"/>
          </w:tcPr>
          <w:p w:rsidR="00C9700E" w:rsidRPr="00D74927" w:rsidRDefault="00C9700E" w:rsidP="00C9700E">
            <w:pPr>
              <w:rPr>
                <w:sz w:val="24"/>
              </w:rPr>
            </w:pPr>
            <w:r w:rsidRPr="00D74927">
              <w:rPr>
                <w:sz w:val="24"/>
              </w:rPr>
              <w:t>Корова Малютка</w:t>
            </w:r>
          </w:p>
        </w:tc>
        <w:tc>
          <w:tcPr>
            <w:tcW w:w="3517" w:type="dxa"/>
          </w:tcPr>
          <w:p w:rsidR="00C9700E" w:rsidRPr="00605DFC" w:rsidRDefault="00C9700E" w:rsidP="00C9700E">
            <w:pPr>
              <w:rPr>
                <w:sz w:val="18"/>
                <w:szCs w:val="18"/>
              </w:rPr>
            </w:pPr>
            <w:r w:rsidRPr="00605DFC">
              <w:rPr>
                <w:sz w:val="18"/>
                <w:szCs w:val="18"/>
              </w:rPr>
              <w:t>ОГБУ «</w:t>
            </w:r>
            <w:proofErr w:type="spellStart"/>
            <w:r w:rsidRPr="00605DFC">
              <w:rPr>
                <w:sz w:val="18"/>
                <w:szCs w:val="18"/>
              </w:rPr>
              <w:t>Поназыревский</w:t>
            </w:r>
            <w:proofErr w:type="spellEnd"/>
            <w:r w:rsidRPr="00605DFC">
              <w:rPr>
                <w:sz w:val="18"/>
                <w:szCs w:val="18"/>
              </w:rPr>
              <w:t xml:space="preserve"> комплексный центр социального обслуживания населения»</w:t>
            </w:r>
          </w:p>
        </w:tc>
        <w:tc>
          <w:tcPr>
            <w:tcW w:w="1486" w:type="dxa"/>
          </w:tcPr>
          <w:p w:rsidR="00C9700E" w:rsidRDefault="00C9700E" w:rsidP="00151F8B">
            <w:pPr>
              <w:jc w:val="center"/>
            </w:pPr>
            <w:r>
              <w:t>1</w:t>
            </w:r>
          </w:p>
        </w:tc>
        <w:tc>
          <w:tcPr>
            <w:tcW w:w="1553" w:type="dxa"/>
          </w:tcPr>
          <w:p w:rsidR="00C9700E" w:rsidRPr="00D74927" w:rsidRDefault="00C9700E" w:rsidP="00C9700E">
            <w:pPr>
              <w:rPr>
                <w:sz w:val="24"/>
              </w:rPr>
            </w:pPr>
            <w:r w:rsidRPr="00D74927">
              <w:rPr>
                <w:sz w:val="24"/>
              </w:rPr>
              <w:t>18000,00</w:t>
            </w:r>
          </w:p>
        </w:tc>
      </w:tr>
      <w:tr w:rsidR="00C9700E" w:rsidTr="00151F8B">
        <w:tc>
          <w:tcPr>
            <w:tcW w:w="4184" w:type="dxa"/>
          </w:tcPr>
          <w:p w:rsidR="00C9700E" w:rsidRPr="00D74927" w:rsidRDefault="00C9700E" w:rsidP="00C9700E">
            <w:pPr>
              <w:rPr>
                <w:sz w:val="24"/>
              </w:rPr>
            </w:pPr>
            <w:r w:rsidRPr="00D74927">
              <w:rPr>
                <w:sz w:val="24"/>
              </w:rPr>
              <w:t>Корова Ласточка</w:t>
            </w:r>
          </w:p>
        </w:tc>
        <w:tc>
          <w:tcPr>
            <w:tcW w:w="3517" w:type="dxa"/>
          </w:tcPr>
          <w:p w:rsidR="00C9700E" w:rsidRPr="00605DFC" w:rsidRDefault="00C9700E" w:rsidP="00C9700E">
            <w:pPr>
              <w:rPr>
                <w:sz w:val="18"/>
                <w:szCs w:val="18"/>
              </w:rPr>
            </w:pPr>
            <w:r w:rsidRPr="00605DFC">
              <w:rPr>
                <w:sz w:val="18"/>
                <w:szCs w:val="18"/>
              </w:rPr>
              <w:t>ОГБУ «</w:t>
            </w:r>
            <w:proofErr w:type="spellStart"/>
            <w:r w:rsidRPr="00605DFC">
              <w:rPr>
                <w:sz w:val="18"/>
                <w:szCs w:val="18"/>
              </w:rPr>
              <w:t>Поназыревский</w:t>
            </w:r>
            <w:proofErr w:type="spellEnd"/>
            <w:r w:rsidRPr="00605DFC">
              <w:rPr>
                <w:sz w:val="18"/>
                <w:szCs w:val="18"/>
              </w:rPr>
              <w:t xml:space="preserve"> комплексный центр социального обслуживания населения»</w:t>
            </w:r>
          </w:p>
        </w:tc>
        <w:tc>
          <w:tcPr>
            <w:tcW w:w="1486" w:type="dxa"/>
          </w:tcPr>
          <w:p w:rsidR="00C9700E" w:rsidRDefault="00C9700E" w:rsidP="00151F8B">
            <w:pPr>
              <w:jc w:val="center"/>
            </w:pPr>
            <w:r>
              <w:t>1</w:t>
            </w:r>
          </w:p>
        </w:tc>
        <w:tc>
          <w:tcPr>
            <w:tcW w:w="1553" w:type="dxa"/>
          </w:tcPr>
          <w:p w:rsidR="00C9700E" w:rsidRPr="00D74927" w:rsidRDefault="00C9700E" w:rsidP="00C9700E">
            <w:pPr>
              <w:rPr>
                <w:sz w:val="24"/>
              </w:rPr>
            </w:pPr>
            <w:r w:rsidRPr="00D74927">
              <w:rPr>
                <w:sz w:val="24"/>
              </w:rPr>
              <w:t>30000,00</w:t>
            </w:r>
          </w:p>
        </w:tc>
      </w:tr>
      <w:tr w:rsidR="00C9700E" w:rsidTr="00151F8B">
        <w:tc>
          <w:tcPr>
            <w:tcW w:w="4184" w:type="dxa"/>
          </w:tcPr>
          <w:p w:rsidR="00C9700E" w:rsidRPr="00D74927" w:rsidRDefault="00C9700E" w:rsidP="00C9700E">
            <w:pPr>
              <w:rPr>
                <w:sz w:val="24"/>
                <w:lang w:val="en-US"/>
              </w:rPr>
            </w:pPr>
            <w:r w:rsidRPr="00D74927">
              <w:rPr>
                <w:sz w:val="24"/>
              </w:rPr>
              <w:t xml:space="preserve">Принтер </w:t>
            </w:r>
            <w:r w:rsidRPr="00D74927">
              <w:rPr>
                <w:sz w:val="24"/>
                <w:lang w:val="en-US"/>
              </w:rPr>
              <w:t>Ricoh</w:t>
            </w:r>
          </w:p>
        </w:tc>
        <w:tc>
          <w:tcPr>
            <w:tcW w:w="3517" w:type="dxa"/>
          </w:tcPr>
          <w:p w:rsidR="00C9700E" w:rsidRPr="00D74927" w:rsidRDefault="00C9700E" w:rsidP="00C9700E">
            <w:pPr>
              <w:rPr>
                <w:sz w:val="24"/>
              </w:rPr>
            </w:pPr>
            <w:proofErr w:type="spellStart"/>
            <w:r w:rsidRPr="00D74927">
              <w:rPr>
                <w:sz w:val="24"/>
              </w:rPr>
              <w:t>Ивкова</w:t>
            </w:r>
            <w:proofErr w:type="spellEnd"/>
            <w:r w:rsidRPr="00D74927">
              <w:rPr>
                <w:sz w:val="24"/>
              </w:rPr>
              <w:t xml:space="preserve"> Т.А.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450,00</w:t>
            </w:r>
          </w:p>
        </w:tc>
      </w:tr>
      <w:tr w:rsidR="00C9700E" w:rsidTr="00151F8B">
        <w:tc>
          <w:tcPr>
            <w:tcW w:w="4184" w:type="dxa"/>
          </w:tcPr>
          <w:p w:rsidR="00C9700E" w:rsidRPr="00D74927" w:rsidRDefault="00C9700E" w:rsidP="00C9700E">
            <w:pPr>
              <w:rPr>
                <w:sz w:val="24"/>
              </w:rPr>
            </w:pPr>
            <w:r w:rsidRPr="00D74927">
              <w:rPr>
                <w:sz w:val="24"/>
              </w:rPr>
              <w:t>Системный блок</w:t>
            </w:r>
          </w:p>
        </w:tc>
        <w:tc>
          <w:tcPr>
            <w:tcW w:w="3517" w:type="dxa"/>
          </w:tcPr>
          <w:p w:rsidR="00C9700E" w:rsidRPr="00D74927" w:rsidRDefault="00C9700E" w:rsidP="00C9700E">
            <w:pPr>
              <w:rPr>
                <w:sz w:val="24"/>
              </w:rPr>
            </w:pPr>
            <w:r w:rsidRPr="00D74927">
              <w:rPr>
                <w:sz w:val="24"/>
              </w:rPr>
              <w:t>Виноградова С.В.</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200,00</w:t>
            </w:r>
          </w:p>
        </w:tc>
      </w:tr>
      <w:tr w:rsidR="00C9700E" w:rsidTr="00151F8B">
        <w:tc>
          <w:tcPr>
            <w:tcW w:w="4184" w:type="dxa"/>
          </w:tcPr>
          <w:p w:rsidR="00C9700E" w:rsidRPr="00D74927" w:rsidRDefault="00C9700E" w:rsidP="00C9700E">
            <w:pPr>
              <w:rPr>
                <w:sz w:val="24"/>
              </w:rPr>
            </w:pPr>
            <w:r w:rsidRPr="00D74927">
              <w:rPr>
                <w:sz w:val="24"/>
              </w:rPr>
              <w:t xml:space="preserve">Монитор </w:t>
            </w:r>
          </w:p>
        </w:tc>
        <w:tc>
          <w:tcPr>
            <w:tcW w:w="3517" w:type="dxa"/>
          </w:tcPr>
          <w:p w:rsidR="00C9700E" w:rsidRPr="00D74927" w:rsidRDefault="00C9700E" w:rsidP="00C9700E">
            <w:pPr>
              <w:rPr>
                <w:sz w:val="24"/>
              </w:rPr>
            </w:pPr>
            <w:r w:rsidRPr="00D74927">
              <w:rPr>
                <w:sz w:val="24"/>
              </w:rPr>
              <w:t>Виноградова С.В.</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w:t>
            </w:r>
          </w:p>
        </w:tc>
      </w:tr>
      <w:tr w:rsidR="00C9700E" w:rsidTr="00151F8B">
        <w:tc>
          <w:tcPr>
            <w:tcW w:w="4184" w:type="dxa"/>
          </w:tcPr>
          <w:p w:rsidR="00C9700E" w:rsidRPr="00D74927" w:rsidRDefault="00C9700E" w:rsidP="00C9700E">
            <w:pPr>
              <w:rPr>
                <w:sz w:val="24"/>
              </w:rPr>
            </w:pPr>
            <w:r w:rsidRPr="00D74927">
              <w:rPr>
                <w:sz w:val="24"/>
              </w:rPr>
              <w:t>Системный блок</w:t>
            </w:r>
          </w:p>
        </w:tc>
        <w:tc>
          <w:tcPr>
            <w:tcW w:w="3517" w:type="dxa"/>
          </w:tcPr>
          <w:p w:rsidR="00C9700E" w:rsidRPr="00D74927" w:rsidRDefault="00C9700E" w:rsidP="00C9700E">
            <w:pPr>
              <w:rPr>
                <w:sz w:val="24"/>
              </w:rPr>
            </w:pPr>
            <w:proofErr w:type="spellStart"/>
            <w:r w:rsidRPr="00D74927">
              <w:rPr>
                <w:sz w:val="24"/>
              </w:rPr>
              <w:t>Скородумова</w:t>
            </w:r>
            <w:proofErr w:type="spellEnd"/>
            <w:r w:rsidRPr="00D74927">
              <w:rPr>
                <w:sz w:val="24"/>
              </w:rPr>
              <w:t xml:space="preserve"> Е.Н.</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200,00</w:t>
            </w:r>
          </w:p>
        </w:tc>
      </w:tr>
      <w:tr w:rsidR="00C9700E" w:rsidTr="00151F8B">
        <w:tc>
          <w:tcPr>
            <w:tcW w:w="4184" w:type="dxa"/>
          </w:tcPr>
          <w:p w:rsidR="00C9700E" w:rsidRPr="00D74927" w:rsidRDefault="00C9700E" w:rsidP="00C9700E">
            <w:pPr>
              <w:rPr>
                <w:sz w:val="24"/>
              </w:rPr>
            </w:pPr>
            <w:r w:rsidRPr="00D74927">
              <w:rPr>
                <w:sz w:val="24"/>
              </w:rPr>
              <w:t>Монитор</w:t>
            </w:r>
          </w:p>
        </w:tc>
        <w:tc>
          <w:tcPr>
            <w:tcW w:w="3517" w:type="dxa"/>
          </w:tcPr>
          <w:p w:rsidR="00C9700E" w:rsidRPr="00D74927" w:rsidRDefault="00C9700E" w:rsidP="00C9700E">
            <w:pPr>
              <w:rPr>
                <w:sz w:val="24"/>
              </w:rPr>
            </w:pPr>
            <w:proofErr w:type="spellStart"/>
            <w:r w:rsidRPr="00D74927">
              <w:rPr>
                <w:sz w:val="24"/>
              </w:rPr>
              <w:t>Скородумова</w:t>
            </w:r>
            <w:proofErr w:type="spellEnd"/>
            <w:r w:rsidRPr="00D74927">
              <w:rPr>
                <w:sz w:val="24"/>
              </w:rPr>
              <w:t xml:space="preserve"> Е.Н.</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w:t>
            </w:r>
          </w:p>
        </w:tc>
      </w:tr>
      <w:tr w:rsidR="00C9700E" w:rsidTr="00151F8B">
        <w:tc>
          <w:tcPr>
            <w:tcW w:w="4184" w:type="dxa"/>
          </w:tcPr>
          <w:p w:rsidR="00C9700E" w:rsidRPr="00D74927" w:rsidRDefault="00C9700E" w:rsidP="00C9700E">
            <w:pPr>
              <w:rPr>
                <w:sz w:val="24"/>
              </w:rPr>
            </w:pPr>
            <w:r w:rsidRPr="00D74927">
              <w:rPr>
                <w:sz w:val="24"/>
              </w:rPr>
              <w:t xml:space="preserve">Шкаф </w:t>
            </w:r>
          </w:p>
        </w:tc>
        <w:tc>
          <w:tcPr>
            <w:tcW w:w="3517" w:type="dxa"/>
          </w:tcPr>
          <w:p w:rsidR="00C9700E" w:rsidRPr="00D74927" w:rsidRDefault="00C9700E" w:rsidP="00C9700E">
            <w:pPr>
              <w:rPr>
                <w:sz w:val="24"/>
              </w:rPr>
            </w:pPr>
            <w:r w:rsidRPr="00D74927">
              <w:rPr>
                <w:sz w:val="24"/>
              </w:rPr>
              <w:t>Белова М.А.</w:t>
            </w:r>
          </w:p>
        </w:tc>
        <w:tc>
          <w:tcPr>
            <w:tcW w:w="1486" w:type="dxa"/>
          </w:tcPr>
          <w:p w:rsidR="00C9700E" w:rsidRPr="00D74927" w:rsidRDefault="00C9700E" w:rsidP="00151F8B">
            <w:pPr>
              <w:jc w:val="center"/>
              <w:rPr>
                <w:sz w:val="24"/>
              </w:rPr>
            </w:pPr>
            <w:r w:rsidRPr="00D74927">
              <w:rPr>
                <w:sz w:val="24"/>
              </w:rPr>
              <w:t>1</w:t>
            </w:r>
          </w:p>
        </w:tc>
        <w:tc>
          <w:tcPr>
            <w:tcW w:w="1553" w:type="dxa"/>
          </w:tcPr>
          <w:p w:rsidR="00C9700E" w:rsidRPr="00D74927" w:rsidRDefault="00C9700E" w:rsidP="00C9700E">
            <w:pPr>
              <w:rPr>
                <w:sz w:val="24"/>
              </w:rPr>
            </w:pPr>
            <w:r w:rsidRPr="00D74927">
              <w:rPr>
                <w:sz w:val="24"/>
              </w:rPr>
              <w:t>1000,00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C9700E" w:rsidP="00C9700E">
            <w:pPr>
              <w:rPr>
                <w:sz w:val="24"/>
              </w:rPr>
            </w:pPr>
            <w:r>
              <w:rPr>
                <w:color w:val="000000" w:themeColor="text1"/>
                <w:sz w:val="24"/>
              </w:rPr>
              <w:t>Беляева Галина Николаевна</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C9700E" w:rsidP="00C9700E">
            <w:pPr>
              <w:rPr>
                <w:sz w:val="24"/>
              </w:rPr>
            </w:pPr>
            <w:r>
              <w:rPr>
                <w:color w:val="000000" w:themeColor="text1"/>
                <w:sz w:val="24"/>
              </w:rPr>
              <w:t>7970.30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C9700E" w:rsidP="00C9700E">
            <w:pPr>
              <w:rPr>
                <w:sz w:val="24"/>
              </w:rPr>
            </w:pPr>
            <w:r>
              <w:rPr>
                <w:color w:val="000000" w:themeColor="text1"/>
                <w:sz w:val="24"/>
              </w:rPr>
              <w:t>ООО Центр М+</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C9700E" w:rsidP="00C9700E">
            <w:pPr>
              <w:rPr>
                <w:sz w:val="24"/>
              </w:rPr>
            </w:pPr>
            <w:r>
              <w:rPr>
                <w:color w:val="000000" w:themeColor="text1"/>
                <w:sz w:val="24"/>
              </w:rPr>
              <w:t>5000</w:t>
            </w:r>
            <w:r w:rsidR="00151F8B">
              <w:rPr>
                <w:color w:val="000000" w:themeColor="text1"/>
                <w:sz w:val="24"/>
              </w:rPr>
              <w:t>.00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C9700E" w:rsidP="00C9700E">
            <w:pPr>
              <w:rPr>
                <w:sz w:val="24"/>
              </w:rPr>
            </w:pPr>
            <w:r>
              <w:rPr>
                <w:color w:val="000000" w:themeColor="text1"/>
                <w:sz w:val="24"/>
              </w:rPr>
              <w:t>ИП Синяков Александр Леонидович</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C9700E" w:rsidP="00C9700E">
            <w:pPr>
              <w:rPr>
                <w:sz w:val="24"/>
              </w:rPr>
            </w:pPr>
            <w:r>
              <w:rPr>
                <w:color w:val="000000" w:themeColor="text1"/>
                <w:sz w:val="24"/>
              </w:rPr>
              <w:t>10000</w:t>
            </w:r>
            <w:r w:rsidR="00151F8B">
              <w:rPr>
                <w:color w:val="000000" w:themeColor="text1"/>
                <w:sz w:val="24"/>
              </w:rPr>
              <w:t>.00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C9700E" w:rsidP="00C9700E">
            <w:pPr>
              <w:rPr>
                <w:sz w:val="24"/>
              </w:rPr>
            </w:pPr>
            <w:r>
              <w:rPr>
                <w:color w:val="000000" w:themeColor="text1"/>
                <w:sz w:val="24"/>
              </w:rPr>
              <w:t>ООО «</w:t>
            </w:r>
            <w:proofErr w:type="spellStart"/>
            <w:r>
              <w:rPr>
                <w:color w:val="000000" w:themeColor="text1"/>
                <w:sz w:val="24"/>
              </w:rPr>
              <w:t>СоцСнаб</w:t>
            </w:r>
            <w:proofErr w:type="spellEnd"/>
            <w:r>
              <w:rPr>
                <w:color w:val="000000" w:themeColor="text1"/>
                <w:sz w:val="24"/>
              </w:rPr>
              <w:t>»</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C9700E" w:rsidP="00C9700E">
            <w:pPr>
              <w:rPr>
                <w:sz w:val="24"/>
              </w:rPr>
            </w:pPr>
            <w:r>
              <w:rPr>
                <w:color w:val="000000" w:themeColor="text1"/>
                <w:sz w:val="24"/>
              </w:rPr>
              <w:t>3000</w:t>
            </w:r>
            <w:r w:rsidR="00151F8B">
              <w:rPr>
                <w:color w:val="000000" w:themeColor="text1"/>
                <w:sz w:val="24"/>
              </w:rPr>
              <w:t>.00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C9700E" w:rsidP="00C9700E">
            <w:pPr>
              <w:rPr>
                <w:sz w:val="24"/>
              </w:rPr>
            </w:pPr>
            <w:proofErr w:type="spellStart"/>
            <w:r>
              <w:rPr>
                <w:color w:val="000000" w:themeColor="text1"/>
                <w:sz w:val="24"/>
              </w:rPr>
              <w:t>Кокоринова</w:t>
            </w:r>
            <w:proofErr w:type="spellEnd"/>
            <w:r>
              <w:rPr>
                <w:color w:val="000000" w:themeColor="text1"/>
                <w:sz w:val="24"/>
              </w:rPr>
              <w:t xml:space="preserve"> Татьяна </w:t>
            </w:r>
            <w:r>
              <w:rPr>
                <w:color w:val="000000" w:themeColor="text1"/>
                <w:sz w:val="24"/>
              </w:rPr>
              <w:lastRenderedPageBreak/>
              <w:t>Владимировна</w:t>
            </w:r>
          </w:p>
        </w:tc>
        <w:tc>
          <w:tcPr>
            <w:tcW w:w="1486" w:type="dxa"/>
          </w:tcPr>
          <w:p w:rsidR="00C9700E" w:rsidRPr="00D74927" w:rsidRDefault="00151F8B" w:rsidP="00151F8B">
            <w:pPr>
              <w:jc w:val="center"/>
              <w:rPr>
                <w:sz w:val="24"/>
              </w:rPr>
            </w:pPr>
            <w:r>
              <w:rPr>
                <w:sz w:val="24"/>
              </w:rPr>
              <w:lastRenderedPageBreak/>
              <w:t>-</w:t>
            </w:r>
          </w:p>
        </w:tc>
        <w:tc>
          <w:tcPr>
            <w:tcW w:w="1553" w:type="dxa"/>
          </w:tcPr>
          <w:p w:rsidR="00C9700E" w:rsidRPr="00D74927" w:rsidRDefault="00C9700E" w:rsidP="00C9700E">
            <w:pPr>
              <w:rPr>
                <w:sz w:val="24"/>
              </w:rPr>
            </w:pPr>
            <w:r>
              <w:rPr>
                <w:sz w:val="24"/>
              </w:rPr>
              <w:t>2000</w:t>
            </w:r>
            <w:r w:rsidR="00151F8B">
              <w:rPr>
                <w:sz w:val="24"/>
              </w:rPr>
              <w:t>.00</w:t>
            </w:r>
          </w:p>
        </w:tc>
      </w:tr>
      <w:tr w:rsidR="00C9700E" w:rsidTr="00151F8B">
        <w:tc>
          <w:tcPr>
            <w:tcW w:w="4184" w:type="dxa"/>
          </w:tcPr>
          <w:p w:rsidR="00C9700E" w:rsidRPr="00D74927" w:rsidRDefault="00151F8B" w:rsidP="00C9700E">
            <w:pPr>
              <w:rPr>
                <w:sz w:val="24"/>
              </w:rPr>
            </w:pPr>
            <w:r>
              <w:rPr>
                <w:sz w:val="24"/>
              </w:rPr>
              <w:lastRenderedPageBreak/>
              <w:t>Денежные средства</w:t>
            </w:r>
          </w:p>
        </w:tc>
        <w:tc>
          <w:tcPr>
            <w:tcW w:w="3517" w:type="dxa"/>
          </w:tcPr>
          <w:p w:rsidR="00C9700E" w:rsidRDefault="00151F8B" w:rsidP="00C9700E">
            <w:pPr>
              <w:rPr>
                <w:color w:val="000000" w:themeColor="text1"/>
                <w:sz w:val="24"/>
              </w:rPr>
            </w:pPr>
            <w:proofErr w:type="spellStart"/>
            <w:r>
              <w:rPr>
                <w:color w:val="000000" w:themeColor="text1"/>
                <w:sz w:val="24"/>
              </w:rPr>
              <w:t>Коломеец</w:t>
            </w:r>
            <w:proofErr w:type="spellEnd"/>
            <w:r>
              <w:rPr>
                <w:color w:val="000000" w:themeColor="text1"/>
                <w:sz w:val="24"/>
              </w:rPr>
              <w:t xml:space="preserve"> Леонид Леонидович</w:t>
            </w:r>
          </w:p>
        </w:tc>
        <w:tc>
          <w:tcPr>
            <w:tcW w:w="1486" w:type="dxa"/>
          </w:tcPr>
          <w:p w:rsidR="00C9700E" w:rsidRPr="00D74927" w:rsidRDefault="00151F8B" w:rsidP="00151F8B">
            <w:pPr>
              <w:jc w:val="center"/>
              <w:rPr>
                <w:sz w:val="24"/>
              </w:rPr>
            </w:pPr>
            <w:r>
              <w:rPr>
                <w:sz w:val="24"/>
              </w:rPr>
              <w:t>-</w:t>
            </w:r>
          </w:p>
        </w:tc>
        <w:tc>
          <w:tcPr>
            <w:tcW w:w="1553" w:type="dxa"/>
          </w:tcPr>
          <w:p w:rsidR="00C9700E" w:rsidRDefault="00151F8B" w:rsidP="00C9700E">
            <w:pPr>
              <w:rPr>
                <w:sz w:val="24"/>
              </w:rPr>
            </w:pPr>
            <w:r>
              <w:rPr>
                <w:sz w:val="24"/>
              </w:rPr>
              <w:t>20000.00</w:t>
            </w:r>
          </w:p>
        </w:tc>
      </w:tr>
      <w:tr w:rsidR="00151F8B" w:rsidTr="00151F8B">
        <w:tc>
          <w:tcPr>
            <w:tcW w:w="7701" w:type="dxa"/>
            <w:gridSpan w:val="2"/>
          </w:tcPr>
          <w:p w:rsidR="00151F8B" w:rsidRPr="00D74927" w:rsidRDefault="00151F8B" w:rsidP="00C9700E">
            <w:pPr>
              <w:rPr>
                <w:sz w:val="24"/>
              </w:rPr>
            </w:pPr>
            <w:r>
              <w:rPr>
                <w:sz w:val="24"/>
              </w:rPr>
              <w:t>Итого</w:t>
            </w:r>
            <w:proofErr w:type="gramStart"/>
            <w:r>
              <w:rPr>
                <w:sz w:val="24"/>
              </w:rPr>
              <w:t xml:space="preserve"> :</w:t>
            </w:r>
            <w:proofErr w:type="gramEnd"/>
          </w:p>
        </w:tc>
        <w:tc>
          <w:tcPr>
            <w:tcW w:w="1486" w:type="dxa"/>
          </w:tcPr>
          <w:p w:rsidR="00151F8B" w:rsidRPr="00D74927" w:rsidRDefault="00151F8B" w:rsidP="00151F8B">
            <w:pPr>
              <w:jc w:val="center"/>
              <w:rPr>
                <w:sz w:val="24"/>
              </w:rPr>
            </w:pPr>
            <w:r>
              <w:rPr>
                <w:sz w:val="24"/>
              </w:rPr>
              <w:t>56</w:t>
            </w:r>
          </w:p>
        </w:tc>
        <w:tc>
          <w:tcPr>
            <w:tcW w:w="1553" w:type="dxa"/>
          </w:tcPr>
          <w:p w:rsidR="00151F8B" w:rsidRPr="00D74927" w:rsidRDefault="00151F8B" w:rsidP="00C9700E">
            <w:pPr>
              <w:rPr>
                <w:sz w:val="24"/>
              </w:rPr>
            </w:pPr>
            <w:r>
              <w:rPr>
                <w:sz w:val="24"/>
              </w:rPr>
              <w:t>107695.30</w:t>
            </w:r>
          </w:p>
        </w:tc>
      </w:tr>
    </w:tbl>
    <w:p w:rsidR="009A4721" w:rsidRDefault="009A4721" w:rsidP="0029480E">
      <w:pPr>
        <w:spacing w:line="100" w:lineRule="atLeast"/>
        <w:ind w:firstLine="720"/>
        <w:jc w:val="both"/>
        <w:rPr>
          <w:b/>
          <w:i/>
          <w:iCs/>
          <w:sz w:val="28"/>
          <w:szCs w:val="28"/>
          <w:u w:val="single"/>
        </w:rPr>
      </w:pPr>
    </w:p>
    <w:p w:rsidR="00B9736D" w:rsidRPr="00E62825" w:rsidRDefault="00B9736D" w:rsidP="00B9736D">
      <w:pPr>
        <w:jc w:val="both"/>
        <w:rPr>
          <w:iCs/>
          <w:sz w:val="24"/>
        </w:rPr>
      </w:pPr>
    </w:p>
    <w:p w:rsidR="00814913" w:rsidRPr="00814913" w:rsidRDefault="00814913" w:rsidP="00814913">
      <w:pPr>
        <w:jc w:val="center"/>
        <w:rPr>
          <w:b/>
          <w:i/>
          <w:iCs/>
          <w:sz w:val="24"/>
        </w:rPr>
      </w:pPr>
      <w:r w:rsidRPr="00814913">
        <w:rPr>
          <w:b/>
          <w:i/>
          <w:iCs/>
          <w:sz w:val="24"/>
        </w:rPr>
        <w:t xml:space="preserve">Работа по социально- трудовой реабилитации  и социально-трудовой адаптации клиентов  в  областном государственном бюджетном учреждении </w:t>
      </w:r>
    </w:p>
    <w:p w:rsidR="00814913" w:rsidRPr="00814913" w:rsidRDefault="00814913" w:rsidP="00814913">
      <w:pPr>
        <w:jc w:val="center"/>
        <w:rPr>
          <w:b/>
          <w:i/>
          <w:iCs/>
          <w:sz w:val="24"/>
        </w:rPr>
      </w:pPr>
      <w:r w:rsidRPr="00814913">
        <w:rPr>
          <w:b/>
          <w:i/>
          <w:iCs/>
          <w:sz w:val="24"/>
        </w:rPr>
        <w:t>«Сусанинский психоневрологический интернат»</w:t>
      </w:r>
    </w:p>
    <w:p w:rsidR="00814913" w:rsidRPr="00814913" w:rsidRDefault="00814913" w:rsidP="00814913">
      <w:pPr>
        <w:jc w:val="both"/>
        <w:rPr>
          <w:b/>
          <w:i/>
          <w:iCs/>
          <w:sz w:val="24"/>
        </w:rPr>
      </w:pPr>
    </w:p>
    <w:p w:rsidR="00814913" w:rsidRPr="00814913" w:rsidRDefault="00814913" w:rsidP="00814913">
      <w:pPr>
        <w:jc w:val="both"/>
        <w:rPr>
          <w:b/>
          <w:iCs/>
          <w:sz w:val="24"/>
        </w:rPr>
      </w:pPr>
      <w:r w:rsidRPr="00814913">
        <w:rPr>
          <w:b/>
          <w:iCs/>
          <w:sz w:val="24"/>
        </w:rPr>
        <w:t xml:space="preserve">        </w:t>
      </w:r>
      <w:r w:rsidRPr="00814913">
        <w:rPr>
          <w:b/>
          <w:iCs/>
          <w:sz w:val="24"/>
          <w:lang w:val="en-US"/>
        </w:rPr>
        <w:t>I</w:t>
      </w:r>
      <w:r w:rsidRPr="00814913">
        <w:rPr>
          <w:b/>
          <w:iCs/>
          <w:sz w:val="24"/>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814913" w:rsidRPr="00814913" w:rsidRDefault="00814913" w:rsidP="00814913">
      <w:pPr>
        <w:jc w:val="both"/>
        <w:rPr>
          <w:b/>
          <w:iCs/>
          <w:sz w:val="24"/>
        </w:rPr>
      </w:pPr>
    </w:p>
    <w:p w:rsidR="004B2CF8" w:rsidRPr="004B2CF8" w:rsidRDefault="00814913" w:rsidP="004B2CF8">
      <w:pPr>
        <w:shd w:val="clear" w:color="auto" w:fill="FFFFFF"/>
        <w:jc w:val="both"/>
        <w:rPr>
          <w:sz w:val="24"/>
        </w:rPr>
      </w:pPr>
      <w:r w:rsidRPr="00814913">
        <w:rPr>
          <w:sz w:val="24"/>
        </w:rPr>
        <w:t xml:space="preserve">      </w:t>
      </w:r>
      <w:r w:rsidRPr="004B2CF8">
        <w:rPr>
          <w:sz w:val="24"/>
        </w:rPr>
        <w:t xml:space="preserve"> </w:t>
      </w:r>
      <w:r w:rsidR="004B2CF8" w:rsidRPr="004B2CF8">
        <w:rPr>
          <w:rStyle w:val="FontStyle18"/>
          <w:iCs/>
          <w:sz w:val="24"/>
          <w:shd w:val="clear" w:color="auto" w:fill="FFFFFF"/>
        </w:rPr>
        <w:t>Мы рассматриваем реабилитацию как систему и процесс полного или ча</w:t>
      </w:r>
      <w:r w:rsidR="004B2CF8" w:rsidRPr="004B2CF8">
        <w:rPr>
          <w:rStyle w:val="FontStyle18"/>
          <w:iCs/>
          <w:sz w:val="24"/>
          <w:shd w:val="clear" w:color="auto" w:fill="FFFFFF"/>
        </w:rPr>
        <w:softHyphen/>
        <w:t>стичного восстановления способностей инвалидов к бытовой, об</w:t>
      </w:r>
      <w:r w:rsidR="004B2CF8" w:rsidRPr="004B2CF8">
        <w:rPr>
          <w:rStyle w:val="FontStyle18"/>
          <w:iCs/>
          <w:sz w:val="24"/>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4B2CF8" w:rsidRPr="004B2CF8" w:rsidRDefault="004B2CF8" w:rsidP="004B2CF8">
      <w:pPr>
        <w:tabs>
          <w:tab w:val="left" w:pos="1080"/>
        </w:tabs>
        <w:jc w:val="both"/>
        <w:rPr>
          <w:sz w:val="24"/>
        </w:rPr>
      </w:pPr>
      <w:r w:rsidRPr="004B2CF8">
        <w:rPr>
          <w:sz w:val="24"/>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4B2CF8" w:rsidRPr="004B2CF8" w:rsidRDefault="004B2CF8" w:rsidP="004B2CF8">
      <w:pPr>
        <w:widowControl/>
        <w:numPr>
          <w:ilvl w:val="0"/>
          <w:numId w:val="1"/>
        </w:numPr>
        <w:tabs>
          <w:tab w:val="clear" w:pos="720"/>
          <w:tab w:val="num" w:pos="0"/>
        </w:tabs>
        <w:jc w:val="both"/>
        <w:rPr>
          <w:sz w:val="24"/>
        </w:rPr>
      </w:pPr>
      <w:r w:rsidRPr="004B2CF8">
        <w:rPr>
          <w:sz w:val="24"/>
        </w:rPr>
        <w:t>создание условий для использования остаточных трудовых возможностей и участия клиентов в лечебно- трудовой деятельности,</w:t>
      </w:r>
    </w:p>
    <w:p w:rsidR="004B2CF8" w:rsidRPr="004B2CF8" w:rsidRDefault="004B2CF8" w:rsidP="004B2CF8">
      <w:pPr>
        <w:widowControl/>
        <w:numPr>
          <w:ilvl w:val="0"/>
          <w:numId w:val="1"/>
        </w:numPr>
        <w:tabs>
          <w:tab w:val="clear" w:pos="720"/>
          <w:tab w:val="num" w:pos="0"/>
        </w:tabs>
        <w:jc w:val="both"/>
        <w:rPr>
          <w:sz w:val="24"/>
        </w:rPr>
      </w:pPr>
      <w:r w:rsidRPr="004B2CF8">
        <w:rPr>
          <w:sz w:val="24"/>
        </w:rPr>
        <w:t>обучение клиентов доступным профессиональным навыкам,</w:t>
      </w:r>
    </w:p>
    <w:p w:rsidR="004B2CF8" w:rsidRPr="004B2CF8" w:rsidRDefault="004B2CF8" w:rsidP="004B2CF8">
      <w:pPr>
        <w:widowControl/>
        <w:numPr>
          <w:ilvl w:val="0"/>
          <w:numId w:val="1"/>
        </w:numPr>
        <w:tabs>
          <w:tab w:val="clear" w:pos="720"/>
          <w:tab w:val="num" w:pos="0"/>
        </w:tabs>
        <w:jc w:val="both"/>
        <w:rPr>
          <w:sz w:val="24"/>
        </w:rPr>
      </w:pPr>
      <w:r w:rsidRPr="004B2CF8">
        <w:rPr>
          <w:sz w:val="24"/>
        </w:rPr>
        <w:t>организацию лечебно-трудовой деятельности,</w:t>
      </w:r>
    </w:p>
    <w:p w:rsidR="004B2CF8" w:rsidRPr="004B2CF8" w:rsidRDefault="004B2CF8" w:rsidP="004B2CF8">
      <w:pPr>
        <w:widowControl/>
        <w:numPr>
          <w:ilvl w:val="0"/>
          <w:numId w:val="1"/>
        </w:numPr>
        <w:tabs>
          <w:tab w:val="clear" w:pos="720"/>
          <w:tab w:val="num" w:pos="0"/>
          <w:tab w:val="left" w:pos="426"/>
        </w:tabs>
        <w:jc w:val="both"/>
        <w:rPr>
          <w:sz w:val="24"/>
        </w:rPr>
      </w:pPr>
      <w:r w:rsidRPr="004B2CF8">
        <w:rPr>
          <w:sz w:val="24"/>
        </w:rPr>
        <w:t>обучение клиентов навыкам самообслуживания, поведения в быту и общественных местах.</w:t>
      </w:r>
    </w:p>
    <w:p w:rsidR="004B2CF8" w:rsidRPr="004B2CF8" w:rsidRDefault="004B2CF8" w:rsidP="004B2CF8">
      <w:pPr>
        <w:tabs>
          <w:tab w:val="left" w:pos="0"/>
        </w:tabs>
        <w:jc w:val="both"/>
        <w:rPr>
          <w:iCs/>
          <w:sz w:val="24"/>
        </w:rPr>
      </w:pPr>
      <w:r w:rsidRPr="004B2CF8">
        <w:rPr>
          <w:sz w:val="24"/>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4B2CF8" w:rsidRPr="004B2CF8" w:rsidRDefault="004B2CF8" w:rsidP="004B2CF8">
      <w:pPr>
        <w:jc w:val="both"/>
        <w:rPr>
          <w:sz w:val="24"/>
        </w:rPr>
      </w:pPr>
      <w:r w:rsidRPr="004B2CF8">
        <w:rPr>
          <w:iCs/>
          <w:sz w:val="24"/>
        </w:rPr>
        <w:t xml:space="preserve">      Социально-трудовая реабилитация и социально-трудовая адаптация клиентов в интернате проводится </w:t>
      </w:r>
      <w:proofErr w:type="gramStart"/>
      <w:r w:rsidRPr="004B2CF8">
        <w:rPr>
          <w:iCs/>
          <w:sz w:val="24"/>
        </w:rPr>
        <w:t>согласно</w:t>
      </w:r>
      <w:proofErr w:type="gramEnd"/>
      <w:r w:rsidRPr="004B2CF8">
        <w:rPr>
          <w:iCs/>
          <w:sz w:val="24"/>
        </w:rPr>
        <w:t xml:space="preserve"> индивидуальных программ реабилитации, выданных бюро МСЭ</w:t>
      </w:r>
      <w:r w:rsidRPr="004B2CF8">
        <w:rPr>
          <w:sz w:val="24"/>
        </w:rPr>
        <w:t xml:space="preserve"> и индивидуальной программы предоставления социальных услуг.</w:t>
      </w:r>
    </w:p>
    <w:p w:rsidR="004B2CF8" w:rsidRPr="004B2CF8" w:rsidRDefault="004B2CF8" w:rsidP="004B2CF8">
      <w:pPr>
        <w:pStyle w:val="afb"/>
        <w:ind w:firstLine="426"/>
        <w:jc w:val="both"/>
        <w:rPr>
          <w:iCs/>
          <w:sz w:val="24"/>
          <w:szCs w:val="24"/>
        </w:rPr>
      </w:pPr>
      <w:r w:rsidRPr="004B2CF8">
        <w:rPr>
          <w:rFonts w:ascii="Times New Roman" w:hAnsi="Times New Roman"/>
          <w:sz w:val="24"/>
          <w:szCs w:val="24"/>
        </w:rPr>
        <w:t xml:space="preserve">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4B2CF8" w:rsidRPr="004B2CF8" w:rsidRDefault="004B2CF8" w:rsidP="004B2CF8">
      <w:pPr>
        <w:jc w:val="both"/>
        <w:rPr>
          <w:sz w:val="24"/>
        </w:rPr>
      </w:pPr>
      <w:r w:rsidRPr="004B2CF8">
        <w:rPr>
          <w:iCs/>
          <w:sz w:val="24"/>
        </w:rPr>
        <w:t xml:space="preserve">      Согласно ИПР лечебно-трудовая деятельность в условиях ПНИ под руководством инструктора по труду рекомендована 316 клиентам интерната.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ежегодного заключения врача интерната о возможности участия  клиента в данном виде трудотерапии, в соответствии с рекомендациями МСЭ.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4B2CF8" w:rsidRPr="004B2CF8" w:rsidRDefault="004B2CF8" w:rsidP="004B2CF8">
      <w:pPr>
        <w:tabs>
          <w:tab w:val="left" w:pos="1080"/>
        </w:tabs>
        <w:jc w:val="both"/>
        <w:rPr>
          <w:rFonts w:eastAsia="Calibri"/>
          <w:iCs/>
          <w:sz w:val="24"/>
        </w:rPr>
      </w:pPr>
      <w:r w:rsidRPr="004B2CF8">
        <w:rPr>
          <w:sz w:val="24"/>
        </w:rPr>
        <w:t xml:space="preserve">       </w:t>
      </w:r>
      <w:r w:rsidRPr="004B2CF8">
        <w:rPr>
          <w:rFonts w:eastAsia="Calibri"/>
          <w:sz w:val="24"/>
        </w:rPr>
        <w:t xml:space="preserve">Для  осуществления процесса социально-трудовой реабилитации клиентов в ОГБУ «Сусанинский ПНИ» имеется подсобное хозяйство (разводят крупный рогатый скот, свиней), огород, круглый год работает  теплица, есть швейная  и столярная  мастерские. Продукция </w:t>
      </w:r>
      <w:r w:rsidRPr="004B2CF8">
        <w:rPr>
          <w:sz w:val="24"/>
        </w:rPr>
        <w:t xml:space="preserve">подсобного хозяйства и теплицы </w:t>
      </w:r>
      <w:r w:rsidRPr="004B2CF8">
        <w:rPr>
          <w:rFonts w:eastAsia="Calibri"/>
          <w:sz w:val="24"/>
        </w:rPr>
        <w:t>поставляется в столовую интерната, швейные изделия используются для обеспечения клиентов.</w:t>
      </w:r>
      <w:r w:rsidRPr="004B2CF8">
        <w:rPr>
          <w:sz w:val="24"/>
        </w:rPr>
        <w:t xml:space="preserve"> </w:t>
      </w:r>
      <w:r w:rsidRPr="004B2CF8">
        <w:rPr>
          <w:rFonts w:eastAsia="Calibri"/>
          <w:sz w:val="24"/>
        </w:rPr>
        <w:t xml:space="preserve">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w:t>
      </w:r>
      <w:r w:rsidRPr="004B2CF8">
        <w:rPr>
          <w:sz w:val="24"/>
        </w:rPr>
        <w:t xml:space="preserve">уборке </w:t>
      </w:r>
      <w:r w:rsidRPr="004B2CF8">
        <w:rPr>
          <w:rFonts w:eastAsia="Calibri"/>
          <w:sz w:val="24"/>
        </w:rPr>
        <w:t xml:space="preserve"> столовой.</w:t>
      </w:r>
      <w:r w:rsidRPr="004B2CF8">
        <w:rPr>
          <w:rFonts w:eastAsia="Calibri"/>
          <w:iCs/>
          <w:sz w:val="24"/>
        </w:rPr>
        <w:t xml:space="preserve"> </w:t>
      </w:r>
    </w:p>
    <w:p w:rsidR="004B2CF8" w:rsidRPr="004B2CF8" w:rsidRDefault="004B2CF8" w:rsidP="004B2CF8">
      <w:pPr>
        <w:tabs>
          <w:tab w:val="left" w:pos="426"/>
        </w:tabs>
        <w:jc w:val="both"/>
        <w:rPr>
          <w:sz w:val="24"/>
        </w:rPr>
      </w:pPr>
      <w:r w:rsidRPr="004B2CF8">
        <w:rPr>
          <w:rFonts w:eastAsia="Calibri"/>
          <w:iCs/>
          <w:sz w:val="24"/>
        </w:rPr>
        <w:tab/>
        <w:t xml:space="preserve"> </w:t>
      </w:r>
      <w:r w:rsidRPr="004B2CF8">
        <w:rPr>
          <w:iCs/>
          <w:sz w:val="24"/>
        </w:rPr>
        <w:t xml:space="preserve">В  ежедневной трудотерапии   участвует 183 человека, остальные клиенты, которым </w:t>
      </w:r>
      <w:r w:rsidRPr="004B2CF8">
        <w:rPr>
          <w:iCs/>
          <w:sz w:val="24"/>
        </w:rPr>
        <w:lastRenderedPageBreak/>
        <w:t xml:space="preserve">рекомендована трудотерапия, выполняют разовые трудовые поручения, привлекаются  к труду по самообслуживанию.  </w:t>
      </w:r>
      <w:r w:rsidRPr="004B2CF8">
        <w:rPr>
          <w:sz w:val="24"/>
        </w:rPr>
        <w:t>Виды труда: механизированный, ручной. В швейной мастерской к лечебно-трудовой деятельности привлекаются 3 чел. (пошив и ремонт одежды, постельных принадлежностей), в столярной мастерской- 4 чел., на подсобном хозяйстве- 16 чел., в теплице- 17 чел., на пищеблоке-15 чел., в прачечной- 3 чел., грузчиками - 17 чел. Остальные  клиенты трудятся на территории, привлекаются к хозяйственно-бытовому  и общественно-полезному труду.</w:t>
      </w:r>
    </w:p>
    <w:p w:rsidR="004B2CF8" w:rsidRPr="004B2CF8" w:rsidRDefault="004B2CF8" w:rsidP="004B2CF8">
      <w:pPr>
        <w:jc w:val="both"/>
        <w:rPr>
          <w:iCs/>
          <w:sz w:val="24"/>
        </w:rPr>
      </w:pPr>
      <w:r w:rsidRPr="004B2CF8">
        <w:rPr>
          <w:sz w:val="24"/>
        </w:rPr>
        <w:t xml:space="preserve">       На каждого клиента интерната, участвующего в трудотерапии, врачом учреждения ведётся индивидуальная карта лечебно-трудовой деятельности,</w:t>
      </w:r>
      <w:r w:rsidRPr="004B2CF8">
        <w:rPr>
          <w:b/>
          <w:sz w:val="24"/>
        </w:rPr>
        <w:t xml:space="preserve"> </w:t>
      </w:r>
      <w:r w:rsidRPr="004B2CF8">
        <w:rPr>
          <w:sz w:val="24"/>
        </w:rPr>
        <w:t>в которой отмечается дозировка труда, режим труда, особенности личности работающего, его отношение к труду и поведение в процессе трудовой деятельности.</w:t>
      </w:r>
    </w:p>
    <w:p w:rsidR="004B2CF8" w:rsidRPr="004B2CF8" w:rsidRDefault="004B2CF8" w:rsidP="004B2CF8">
      <w:pPr>
        <w:jc w:val="both"/>
        <w:rPr>
          <w:sz w:val="24"/>
        </w:rPr>
      </w:pPr>
      <w:r w:rsidRPr="004B2CF8">
        <w:rPr>
          <w:iCs/>
          <w:sz w:val="24"/>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4B2CF8">
        <w:rPr>
          <w:color w:val="000000"/>
          <w:sz w:val="24"/>
        </w:rPr>
        <w:t>Продолжительность лечебно-трудовой деятельности  инвалидов не  превышает  4 часов в день.</w:t>
      </w:r>
    </w:p>
    <w:p w:rsidR="004B2CF8" w:rsidRPr="004B2CF8" w:rsidRDefault="004B2CF8" w:rsidP="004B2CF8">
      <w:pPr>
        <w:jc w:val="both"/>
        <w:rPr>
          <w:rFonts w:eastAsia="Times New Roman"/>
          <w:sz w:val="24"/>
        </w:rPr>
      </w:pPr>
      <w:r w:rsidRPr="004B2CF8">
        <w:rPr>
          <w:sz w:val="24"/>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4B2CF8" w:rsidRPr="004B2CF8" w:rsidRDefault="004B2CF8" w:rsidP="004B2CF8">
      <w:pPr>
        <w:pStyle w:val="afb"/>
        <w:jc w:val="both"/>
        <w:rPr>
          <w:iCs/>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4B2CF8" w:rsidRPr="004B2CF8" w:rsidRDefault="004B2CF8" w:rsidP="004B2CF8">
      <w:pPr>
        <w:jc w:val="both"/>
        <w:rPr>
          <w:iCs/>
          <w:sz w:val="24"/>
        </w:rPr>
      </w:pPr>
      <w:r w:rsidRPr="004B2CF8">
        <w:rPr>
          <w:iCs/>
          <w:sz w:val="24"/>
        </w:rPr>
        <w:t xml:space="preserve">    </w:t>
      </w:r>
    </w:p>
    <w:p w:rsidR="004B2CF8" w:rsidRPr="004B2CF8" w:rsidRDefault="004B2CF8" w:rsidP="004B2CF8">
      <w:pPr>
        <w:jc w:val="both"/>
        <w:rPr>
          <w:b/>
          <w:iCs/>
          <w:sz w:val="24"/>
        </w:rPr>
      </w:pPr>
      <w:r w:rsidRPr="004B2CF8">
        <w:rPr>
          <w:iCs/>
          <w:sz w:val="24"/>
        </w:rPr>
        <w:t xml:space="preserve">   В связи с тем, что наши  социальные клиенты не могут получить ту или иную профессию в учреждениях </w:t>
      </w:r>
      <w:proofErr w:type="spellStart"/>
      <w:r w:rsidRPr="004B2CF8">
        <w:rPr>
          <w:iCs/>
          <w:sz w:val="24"/>
        </w:rPr>
        <w:t>профтехобразования</w:t>
      </w:r>
      <w:proofErr w:type="spellEnd"/>
      <w:r w:rsidRPr="004B2CF8">
        <w:rPr>
          <w:iCs/>
          <w:sz w:val="24"/>
        </w:rPr>
        <w:t xml:space="preserve">, обучение основным  навыкам профессий  проводится непосредственно в интернате. </w:t>
      </w:r>
    </w:p>
    <w:p w:rsidR="004B2CF8" w:rsidRPr="004B2CF8" w:rsidRDefault="004B2CF8" w:rsidP="004B2CF8">
      <w:pPr>
        <w:jc w:val="both"/>
        <w:rPr>
          <w:rFonts w:eastAsia="Times New Roman"/>
          <w:sz w:val="24"/>
        </w:rPr>
      </w:pPr>
      <w:r w:rsidRPr="004B2CF8">
        <w:rPr>
          <w:b/>
          <w:iCs/>
          <w:sz w:val="24"/>
        </w:rPr>
        <w:tab/>
      </w:r>
      <w:r w:rsidRPr="004B2CF8">
        <w:rPr>
          <w:b/>
          <w:sz w:val="24"/>
        </w:rPr>
        <w:t>В условиях интерната в программу профессионально-трудовой реабилитации инвалидов входит работа по трудотерапии и обучению клиентов навыкам  7  профессий</w:t>
      </w:r>
      <w:r w:rsidRPr="004B2CF8">
        <w:rPr>
          <w:b/>
          <w:iCs/>
          <w:sz w:val="24"/>
        </w:rPr>
        <w:t>:</w:t>
      </w:r>
    </w:p>
    <w:p w:rsidR="004B2CF8" w:rsidRPr="004B2CF8" w:rsidRDefault="004B2CF8" w:rsidP="004B2CF8">
      <w:pPr>
        <w:pStyle w:val="afb"/>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овощевод                      -  11 чел.</w:t>
      </w:r>
      <w:proofErr w:type="gramStart"/>
      <w:r w:rsidRPr="004B2CF8">
        <w:rPr>
          <w:rFonts w:ascii="Times New Roman" w:hAnsi="Times New Roman"/>
          <w:sz w:val="24"/>
          <w:szCs w:val="24"/>
        </w:rPr>
        <w:t xml:space="preserve"> ;</w:t>
      </w:r>
      <w:proofErr w:type="gramEnd"/>
    </w:p>
    <w:p w:rsidR="004B2CF8" w:rsidRPr="004B2CF8" w:rsidRDefault="004B2CF8" w:rsidP="004B2CF8">
      <w:pPr>
        <w:pStyle w:val="afb"/>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животновод                  -  15 чел.;</w:t>
      </w:r>
    </w:p>
    <w:p w:rsidR="004B2CF8" w:rsidRPr="004B2CF8" w:rsidRDefault="004B2CF8" w:rsidP="004B2CF8">
      <w:pPr>
        <w:pStyle w:val="afb"/>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дворник              </w:t>
      </w:r>
      <w:r w:rsidRPr="004B2CF8">
        <w:rPr>
          <w:rFonts w:ascii="Times New Roman" w:hAnsi="Times New Roman"/>
          <w:sz w:val="24"/>
          <w:szCs w:val="24"/>
        </w:rPr>
        <w:tab/>
        <w:t xml:space="preserve">     -  32 чел.;</w:t>
      </w:r>
    </w:p>
    <w:p w:rsidR="004B2CF8" w:rsidRPr="004B2CF8" w:rsidRDefault="004B2CF8" w:rsidP="004B2CF8">
      <w:pPr>
        <w:pStyle w:val="afb"/>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швейное дело</w:t>
      </w:r>
      <w:r w:rsidRPr="004B2CF8">
        <w:rPr>
          <w:rFonts w:ascii="Times New Roman" w:hAnsi="Times New Roman"/>
          <w:sz w:val="24"/>
          <w:szCs w:val="24"/>
        </w:rPr>
        <w:tab/>
        <w:t xml:space="preserve">     -  10 чел.;</w:t>
      </w:r>
    </w:p>
    <w:p w:rsidR="004B2CF8" w:rsidRPr="004B2CF8" w:rsidRDefault="004B2CF8" w:rsidP="004B2CF8">
      <w:pPr>
        <w:pStyle w:val="afb"/>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уборщик помещений   -  10 чел.;</w:t>
      </w:r>
    </w:p>
    <w:p w:rsidR="004B2CF8" w:rsidRPr="004B2CF8" w:rsidRDefault="004B2CF8" w:rsidP="004B2CF8">
      <w:pPr>
        <w:pStyle w:val="afb"/>
        <w:rPr>
          <w:rFonts w:ascii="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цветовод                       -  10  чел;</w:t>
      </w:r>
    </w:p>
    <w:p w:rsidR="004B2CF8" w:rsidRPr="004B2CF8" w:rsidRDefault="004B2CF8" w:rsidP="004B2CF8">
      <w:pPr>
        <w:pStyle w:val="afb"/>
        <w:rPr>
          <w:iCs/>
          <w:sz w:val="24"/>
          <w:szCs w:val="24"/>
        </w:rPr>
      </w:pPr>
      <w:r w:rsidRPr="004B2CF8">
        <w:rPr>
          <w:rFonts w:ascii="Times New Roman" w:hAnsi="Times New Roman"/>
          <w:sz w:val="24"/>
          <w:szCs w:val="24"/>
        </w:rPr>
        <w:t>столяр                              -   7 чел.</w:t>
      </w:r>
    </w:p>
    <w:p w:rsidR="004B2CF8" w:rsidRPr="004B2CF8" w:rsidRDefault="004B2CF8" w:rsidP="004B2CF8">
      <w:pPr>
        <w:jc w:val="both"/>
        <w:rPr>
          <w:sz w:val="24"/>
        </w:rPr>
      </w:pPr>
      <w:r w:rsidRPr="004B2CF8">
        <w:rPr>
          <w:iCs/>
          <w:sz w:val="24"/>
        </w:rPr>
        <w:tab/>
        <w:t>В 2016 году  начальным профессиональным навыкам в условиях интерната  обучалось 96 человек. Теоретические  занятия  с клиентами проводятся 1 раз в неделю, остальное время отводится на отработку практических навыков под контролем инструкторов по труду.</w:t>
      </w:r>
    </w:p>
    <w:p w:rsidR="004B2CF8" w:rsidRPr="004B2CF8" w:rsidRDefault="004B2CF8" w:rsidP="004B2CF8">
      <w:pPr>
        <w:jc w:val="both"/>
        <w:rPr>
          <w:sz w:val="24"/>
        </w:rPr>
      </w:pPr>
    </w:p>
    <w:p w:rsidR="004B2CF8" w:rsidRPr="004B2CF8" w:rsidRDefault="004B2CF8" w:rsidP="004B2CF8">
      <w:pPr>
        <w:jc w:val="both"/>
        <w:rPr>
          <w:sz w:val="24"/>
        </w:rPr>
      </w:pPr>
      <w:r w:rsidRPr="004B2CF8">
        <w:rPr>
          <w:b/>
          <w:iCs/>
          <w:sz w:val="24"/>
        </w:rPr>
        <w:tab/>
        <w:t>Обучение проводится в 4 этапа:</w:t>
      </w:r>
    </w:p>
    <w:p w:rsidR="004B2CF8" w:rsidRPr="004B2CF8" w:rsidRDefault="004B2CF8" w:rsidP="004B2CF8">
      <w:pPr>
        <w:widowControl/>
        <w:numPr>
          <w:ilvl w:val="0"/>
          <w:numId w:val="5"/>
        </w:numPr>
        <w:tabs>
          <w:tab w:val="clear" w:pos="1020"/>
          <w:tab w:val="num" w:pos="360"/>
        </w:tabs>
        <w:ind w:left="360"/>
        <w:jc w:val="both"/>
        <w:rPr>
          <w:sz w:val="24"/>
        </w:rPr>
      </w:pPr>
      <w:r w:rsidRPr="004B2CF8">
        <w:rPr>
          <w:sz w:val="24"/>
        </w:rPr>
        <w:t xml:space="preserve"> </w:t>
      </w:r>
      <w:r w:rsidRPr="004B2CF8">
        <w:rPr>
          <w:i/>
          <w:sz w:val="24"/>
        </w:rPr>
        <w:t>Ознакомительный</w:t>
      </w:r>
      <w:r w:rsidRPr="004B2CF8">
        <w:rPr>
          <w:sz w:val="24"/>
        </w:rPr>
        <w:t xml:space="preserve">. </w:t>
      </w:r>
    </w:p>
    <w:p w:rsidR="004B2CF8" w:rsidRPr="004B2CF8" w:rsidRDefault="004B2CF8" w:rsidP="004B2CF8">
      <w:pPr>
        <w:jc w:val="both"/>
        <w:rPr>
          <w:i/>
          <w:sz w:val="24"/>
        </w:rPr>
      </w:pPr>
      <w:r w:rsidRPr="004B2CF8">
        <w:rPr>
          <w:sz w:val="24"/>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4B2CF8" w:rsidRPr="004B2CF8" w:rsidRDefault="004B2CF8" w:rsidP="004B2CF8">
      <w:pPr>
        <w:widowControl/>
        <w:numPr>
          <w:ilvl w:val="0"/>
          <w:numId w:val="5"/>
        </w:numPr>
        <w:tabs>
          <w:tab w:val="clear" w:pos="1020"/>
          <w:tab w:val="num" w:pos="360"/>
        </w:tabs>
        <w:ind w:left="360"/>
        <w:jc w:val="both"/>
        <w:rPr>
          <w:sz w:val="24"/>
        </w:rPr>
      </w:pPr>
      <w:r w:rsidRPr="004B2CF8">
        <w:rPr>
          <w:i/>
          <w:sz w:val="24"/>
        </w:rPr>
        <w:t>Обучающий</w:t>
      </w:r>
      <w:r w:rsidRPr="004B2CF8">
        <w:rPr>
          <w:sz w:val="24"/>
        </w:rPr>
        <w:t xml:space="preserve">. </w:t>
      </w:r>
    </w:p>
    <w:p w:rsidR="004B2CF8" w:rsidRPr="004B2CF8" w:rsidRDefault="004B2CF8" w:rsidP="004B2CF8">
      <w:pPr>
        <w:jc w:val="both"/>
        <w:rPr>
          <w:i/>
          <w:sz w:val="24"/>
        </w:rPr>
      </w:pPr>
      <w:r w:rsidRPr="004B2CF8">
        <w:rPr>
          <w:sz w:val="24"/>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4B2CF8" w:rsidRPr="004B2CF8" w:rsidRDefault="004B2CF8" w:rsidP="004B2CF8">
      <w:pPr>
        <w:widowControl/>
        <w:numPr>
          <w:ilvl w:val="0"/>
          <w:numId w:val="5"/>
        </w:numPr>
        <w:tabs>
          <w:tab w:val="clear" w:pos="1020"/>
          <w:tab w:val="num" w:pos="360"/>
        </w:tabs>
        <w:ind w:left="360"/>
        <w:jc w:val="both"/>
        <w:rPr>
          <w:sz w:val="24"/>
        </w:rPr>
      </w:pPr>
      <w:r w:rsidRPr="004B2CF8">
        <w:rPr>
          <w:i/>
          <w:sz w:val="24"/>
        </w:rPr>
        <w:t>Практическая работа</w:t>
      </w:r>
      <w:r w:rsidRPr="004B2CF8">
        <w:rPr>
          <w:sz w:val="24"/>
        </w:rPr>
        <w:t>.</w:t>
      </w:r>
    </w:p>
    <w:p w:rsidR="004B2CF8" w:rsidRPr="004B2CF8" w:rsidRDefault="004B2CF8" w:rsidP="004B2CF8">
      <w:pPr>
        <w:jc w:val="both"/>
        <w:rPr>
          <w:i/>
          <w:sz w:val="24"/>
        </w:rPr>
      </w:pPr>
      <w:r w:rsidRPr="004B2CF8">
        <w:rPr>
          <w:sz w:val="24"/>
        </w:rPr>
        <w:t xml:space="preserve"> </w:t>
      </w:r>
      <w:r w:rsidRPr="004B2CF8">
        <w:rPr>
          <w:sz w:val="24"/>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4B2CF8" w:rsidRPr="004B2CF8" w:rsidRDefault="004B2CF8" w:rsidP="004B2CF8">
      <w:pPr>
        <w:widowControl/>
        <w:numPr>
          <w:ilvl w:val="0"/>
          <w:numId w:val="5"/>
        </w:numPr>
        <w:tabs>
          <w:tab w:val="clear" w:pos="1020"/>
          <w:tab w:val="num" w:pos="360"/>
        </w:tabs>
        <w:ind w:left="360"/>
        <w:jc w:val="both"/>
        <w:rPr>
          <w:sz w:val="24"/>
        </w:rPr>
      </w:pPr>
      <w:r w:rsidRPr="004B2CF8">
        <w:rPr>
          <w:i/>
          <w:sz w:val="24"/>
        </w:rPr>
        <w:t>Закрепление полученных навыков</w:t>
      </w:r>
      <w:r w:rsidRPr="004B2CF8">
        <w:rPr>
          <w:sz w:val="24"/>
        </w:rPr>
        <w:t xml:space="preserve"> </w:t>
      </w:r>
      <w:r w:rsidRPr="004B2CF8">
        <w:rPr>
          <w:i/>
          <w:iCs/>
          <w:sz w:val="24"/>
        </w:rPr>
        <w:t>и доведение их до автоматизма.</w:t>
      </w:r>
    </w:p>
    <w:p w:rsidR="004B2CF8" w:rsidRPr="004B2CF8" w:rsidRDefault="004B2CF8" w:rsidP="004B2CF8">
      <w:pPr>
        <w:jc w:val="both"/>
        <w:rPr>
          <w:sz w:val="24"/>
        </w:rPr>
      </w:pPr>
      <w:r w:rsidRPr="004B2CF8">
        <w:rPr>
          <w:sz w:val="24"/>
        </w:rPr>
        <w:lastRenderedPageBreak/>
        <w:t xml:space="preserve"> На данном этапе организуется л</w:t>
      </w:r>
      <w:r w:rsidRPr="004B2CF8">
        <w:rPr>
          <w:iCs/>
          <w:sz w:val="24"/>
        </w:rPr>
        <w:t>ечебно-трудовая      деятельность    клиентов  с большей      долей    самостоятельности  под контролем  и  руководством инструкторов по труду.</w:t>
      </w:r>
    </w:p>
    <w:p w:rsidR="004B2CF8" w:rsidRPr="004B2CF8" w:rsidRDefault="004B2CF8" w:rsidP="004B2CF8">
      <w:pPr>
        <w:jc w:val="both"/>
        <w:rPr>
          <w:sz w:val="24"/>
        </w:rPr>
      </w:pPr>
    </w:p>
    <w:p w:rsidR="004B2CF8" w:rsidRPr="004B2CF8" w:rsidRDefault="004B2CF8" w:rsidP="004B2CF8">
      <w:pPr>
        <w:widowControl/>
        <w:jc w:val="both"/>
        <w:rPr>
          <w:sz w:val="24"/>
        </w:rPr>
      </w:pPr>
      <w:r w:rsidRPr="004B2CF8">
        <w:rPr>
          <w:b/>
          <w:sz w:val="24"/>
        </w:rPr>
        <w:t xml:space="preserve">      При этом применяются такие формы и методы работы, как:</w:t>
      </w:r>
    </w:p>
    <w:p w:rsidR="004B2CF8" w:rsidRPr="004B2CF8" w:rsidRDefault="004B2CF8" w:rsidP="00C05515">
      <w:pPr>
        <w:widowControl/>
        <w:numPr>
          <w:ilvl w:val="0"/>
          <w:numId w:val="16"/>
        </w:numPr>
        <w:jc w:val="both"/>
        <w:rPr>
          <w:sz w:val="24"/>
        </w:rPr>
      </w:pPr>
      <w:r w:rsidRPr="004B2CF8">
        <w:rPr>
          <w:sz w:val="24"/>
        </w:rPr>
        <w:t>Экскурсия на рабочие места;</w:t>
      </w:r>
    </w:p>
    <w:p w:rsidR="004B2CF8" w:rsidRPr="004B2CF8" w:rsidRDefault="004B2CF8" w:rsidP="00C05515">
      <w:pPr>
        <w:widowControl/>
        <w:numPr>
          <w:ilvl w:val="0"/>
          <w:numId w:val="16"/>
        </w:numPr>
        <w:jc w:val="both"/>
        <w:rPr>
          <w:sz w:val="24"/>
        </w:rPr>
      </w:pPr>
      <w:r w:rsidRPr="004B2CF8">
        <w:rPr>
          <w:sz w:val="24"/>
        </w:rPr>
        <w:t>На теоретических занятиях:</w:t>
      </w:r>
    </w:p>
    <w:p w:rsidR="004B2CF8" w:rsidRPr="004B2CF8" w:rsidRDefault="004B2CF8" w:rsidP="004B2CF8">
      <w:pPr>
        <w:jc w:val="both"/>
        <w:rPr>
          <w:sz w:val="24"/>
        </w:rPr>
      </w:pPr>
      <w:r w:rsidRPr="004B2CF8">
        <w:rPr>
          <w:sz w:val="24"/>
        </w:rPr>
        <w:t xml:space="preserve">- изучение  учебного материала, принципа действия и устройства приспособлений и орудий труда, </w:t>
      </w:r>
    </w:p>
    <w:p w:rsidR="004B2CF8" w:rsidRPr="004B2CF8" w:rsidRDefault="004B2CF8" w:rsidP="004B2CF8">
      <w:pPr>
        <w:jc w:val="both"/>
        <w:rPr>
          <w:sz w:val="24"/>
        </w:rPr>
      </w:pPr>
      <w:r w:rsidRPr="004B2CF8">
        <w:rPr>
          <w:sz w:val="24"/>
        </w:rPr>
        <w:t xml:space="preserve"> -  рассказ о профессиях;</w:t>
      </w:r>
    </w:p>
    <w:p w:rsidR="004B2CF8" w:rsidRPr="004B2CF8" w:rsidRDefault="004B2CF8" w:rsidP="004B2CF8">
      <w:pPr>
        <w:jc w:val="both"/>
        <w:rPr>
          <w:sz w:val="24"/>
        </w:rPr>
      </w:pPr>
      <w:r w:rsidRPr="004B2CF8">
        <w:rPr>
          <w:sz w:val="24"/>
        </w:rPr>
        <w:t xml:space="preserve"> - беседа  (для проверки знаний и сообщения новых сведений);</w:t>
      </w:r>
    </w:p>
    <w:p w:rsidR="004B2CF8" w:rsidRPr="004B2CF8" w:rsidRDefault="004B2CF8" w:rsidP="004B2CF8">
      <w:pPr>
        <w:jc w:val="both"/>
        <w:rPr>
          <w:sz w:val="24"/>
        </w:rPr>
      </w:pPr>
      <w:r w:rsidRPr="004B2CF8">
        <w:rPr>
          <w:sz w:val="24"/>
        </w:rPr>
        <w:t xml:space="preserve"> -объяснение;</w:t>
      </w:r>
    </w:p>
    <w:p w:rsidR="004B2CF8" w:rsidRPr="004B2CF8" w:rsidRDefault="004B2CF8" w:rsidP="004B2CF8">
      <w:pPr>
        <w:jc w:val="both"/>
        <w:rPr>
          <w:sz w:val="24"/>
        </w:rPr>
      </w:pPr>
      <w:r w:rsidRPr="004B2CF8">
        <w:rPr>
          <w:sz w:val="24"/>
        </w:rPr>
        <w:t xml:space="preserve"> - учебная демонстрация  (показ     учебно-наглядных    пособий- таблиц, рисунков, схем,        показ способа выполнения трудовых    приёмов  и  операций);</w:t>
      </w:r>
    </w:p>
    <w:p w:rsidR="004B2CF8" w:rsidRPr="004B2CF8" w:rsidRDefault="004B2CF8" w:rsidP="004B2CF8">
      <w:pPr>
        <w:jc w:val="both"/>
        <w:rPr>
          <w:sz w:val="24"/>
        </w:rPr>
      </w:pPr>
      <w:r w:rsidRPr="004B2CF8">
        <w:rPr>
          <w:sz w:val="24"/>
        </w:rPr>
        <w:t xml:space="preserve"> - наблюдение;</w:t>
      </w:r>
    </w:p>
    <w:p w:rsidR="004B2CF8" w:rsidRPr="004B2CF8" w:rsidRDefault="004B2CF8" w:rsidP="004B2CF8">
      <w:pPr>
        <w:jc w:val="both"/>
        <w:rPr>
          <w:sz w:val="24"/>
        </w:rPr>
      </w:pPr>
      <w:r w:rsidRPr="004B2CF8">
        <w:rPr>
          <w:sz w:val="24"/>
        </w:rPr>
        <w:t xml:space="preserve"> -методы проверки и оценки знаний, умений и навыков (устные опросы, тестовые задания);</w:t>
      </w:r>
    </w:p>
    <w:p w:rsidR="004B2CF8" w:rsidRPr="004B2CF8" w:rsidRDefault="004B2CF8" w:rsidP="004B2CF8">
      <w:pPr>
        <w:jc w:val="both"/>
        <w:rPr>
          <w:sz w:val="24"/>
        </w:rPr>
      </w:pPr>
      <w:r w:rsidRPr="004B2CF8">
        <w:rPr>
          <w:sz w:val="24"/>
        </w:rPr>
        <w:t xml:space="preserve"> 3) На практических занятиях:</w:t>
      </w:r>
    </w:p>
    <w:p w:rsidR="004B2CF8" w:rsidRPr="004B2CF8" w:rsidRDefault="004B2CF8" w:rsidP="004B2CF8">
      <w:pPr>
        <w:jc w:val="both"/>
        <w:rPr>
          <w:sz w:val="24"/>
        </w:rPr>
      </w:pPr>
      <w:r w:rsidRPr="004B2CF8">
        <w:rPr>
          <w:sz w:val="24"/>
        </w:rPr>
        <w:t xml:space="preserve"> - практическая работа;</w:t>
      </w:r>
    </w:p>
    <w:p w:rsidR="004B2CF8" w:rsidRPr="004B2CF8" w:rsidRDefault="004B2CF8" w:rsidP="004B2CF8">
      <w:pPr>
        <w:jc w:val="both"/>
        <w:rPr>
          <w:sz w:val="24"/>
        </w:rPr>
      </w:pPr>
      <w:r w:rsidRPr="004B2CF8">
        <w:rPr>
          <w:sz w:val="24"/>
        </w:rPr>
        <w:t xml:space="preserve"> - упражнение;</w:t>
      </w:r>
    </w:p>
    <w:p w:rsidR="004B2CF8" w:rsidRPr="004B2CF8" w:rsidRDefault="004B2CF8" w:rsidP="004B2CF8">
      <w:pPr>
        <w:jc w:val="both"/>
        <w:rPr>
          <w:sz w:val="24"/>
        </w:rPr>
      </w:pPr>
      <w:r w:rsidRPr="004B2CF8">
        <w:rPr>
          <w:sz w:val="24"/>
        </w:rPr>
        <w:t>- сельскохозяйственные опыты.</w:t>
      </w:r>
    </w:p>
    <w:p w:rsidR="004B2CF8" w:rsidRPr="004B2CF8" w:rsidRDefault="004B2CF8" w:rsidP="004B2CF8">
      <w:pPr>
        <w:jc w:val="both"/>
        <w:rPr>
          <w:sz w:val="24"/>
        </w:rPr>
      </w:pPr>
    </w:p>
    <w:p w:rsidR="004B2CF8" w:rsidRPr="004B2CF8" w:rsidRDefault="004B2CF8" w:rsidP="004B2CF8">
      <w:pPr>
        <w:jc w:val="both"/>
        <w:rPr>
          <w:sz w:val="24"/>
        </w:rPr>
      </w:pPr>
      <w:r w:rsidRPr="004B2CF8">
        <w:rPr>
          <w:sz w:val="24"/>
        </w:rPr>
        <w:t>Особенно хорошо показали  себя такие приёмы обучения,  как:</w:t>
      </w:r>
    </w:p>
    <w:p w:rsidR="004B2CF8" w:rsidRPr="004B2CF8" w:rsidRDefault="004B2CF8" w:rsidP="004B2CF8">
      <w:pPr>
        <w:jc w:val="both"/>
        <w:rPr>
          <w:sz w:val="24"/>
        </w:rPr>
      </w:pPr>
      <w:r w:rsidRPr="004B2CF8">
        <w:rPr>
          <w:sz w:val="24"/>
        </w:rPr>
        <w:t>-  «делай как я » (с показом и объяснением);</w:t>
      </w:r>
    </w:p>
    <w:p w:rsidR="004B2CF8" w:rsidRPr="004B2CF8" w:rsidRDefault="004B2CF8" w:rsidP="004B2CF8">
      <w:pPr>
        <w:jc w:val="both"/>
        <w:rPr>
          <w:sz w:val="24"/>
        </w:rPr>
      </w:pPr>
      <w:r w:rsidRPr="004B2CF8">
        <w:rPr>
          <w:sz w:val="24"/>
        </w:rPr>
        <w:t>- «обучение успехом» (когда даже незначительные достижения получают оценку поощрения   «хорошо», «молодец»);</w:t>
      </w:r>
    </w:p>
    <w:p w:rsidR="004B2CF8" w:rsidRPr="004B2CF8" w:rsidRDefault="004B2CF8" w:rsidP="004B2CF8">
      <w:pPr>
        <w:jc w:val="both"/>
        <w:rPr>
          <w:sz w:val="24"/>
        </w:rPr>
      </w:pPr>
      <w:r w:rsidRPr="004B2CF8">
        <w:rPr>
          <w:sz w:val="24"/>
        </w:rPr>
        <w:t>-   отстранение от работы на день за нарушение  дисциплины или недобросовестное отношение к своим трудовым поручениям.</w:t>
      </w:r>
    </w:p>
    <w:p w:rsidR="004B2CF8" w:rsidRPr="004B2CF8" w:rsidRDefault="004B2CF8" w:rsidP="004B2CF8">
      <w:pPr>
        <w:ind w:left="708"/>
        <w:jc w:val="both"/>
        <w:rPr>
          <w:sz w:val="24"/>
        </w:rPr>
      </w:pPr>
    </w:p>
    <w:p w:rsidR="004B2CF8" w:rsidRPr="004B2CF8" w:rsidRDefault="004B2CF8" w:rsidP="004B2CF8">
      <w:pPr>
        <w:jc w:val="both"/>
        <w:rPr>
          <w:b/>
          <w:i/>
          <w:sz w:val="24"/>
        </w:rPr>
      </w:pPr>
      <w:r w:rsidRPr="004B2CF8">
        <w:rPr>
          <w:i/>
          <w:sz w:val="24"/>
        </w:rPr>
        <w:t xml:space="preserve">     </w:t>
      </w:r>
      <w:r w:rsidRPr="004B2CF8">
        <w:rPr>
          <w:b/>
          <w:bCs/>
          <w:sz w:val="24"/>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4B2CF8" w:rsidRPr="004B2CF8" w:rsidRDefault="004B2CF8" w:rsidP="004B2CF8">
      <w:pPr>
        <w:jc w:val="both"/>
        <w:rPr>
          <w:b/>
          <w:i/>
          <w:sz w:val="24"/>
        </w:rPr>
      </w:pPr>
    </w:p>
    <w:p w:rsidR="004B2CF8" w:rsidRPr="004B2CF8" w:rsidRDefault="004B2CF8" w:rsidP="004B2CF8">
      <w:pPr>
        <w:jc w:val="both"/>
        <w:rPr>
          <w:sz w:val="24"/>
        </w:rPr>
      </w:pPr>
      <w:r w:rsidRPr="004B2CF8">
        <w:rPr>
          <w:b/>
          <w:i/>
          <w:sz w:val="24"/>
        </w:rPr>
        <w:t xml:space="preserve">      </w:t>
      </w:r>
      <w:r w:rsidRPr="004B2CF8">
        <w:rPr>
          <w:sz w:val="24"/>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4B2CF8" w:rsidRPr="004B2CF8" w:rsidRDefault="004B2CF8" w:rsidP="004B2CF8">
      <w:pPr>
        <w:jc w:val="both"/>
        <w:rPr>
          <w:sz w:val="24"/>
        </w:rPr>
      </w:pPr>
      <w:r w:rsidRPr="004B2CF8">
        <w:rPr>
          <w:sz w:val="24"/>
        </w:rPr>
        <w:t xml:space="preserve">  Специалистами проводится диагностика уровня </w:t>
      </w:r>
      <w:proofErr w:type="spellStart"/>
      <w:r w:rsidRPr="004B2CF8">
        <w:rPr>
          <w:sz w:val="24"/>
        </w:rPr>
        <w:t>сформированности</w:t>
      </w:r>
      <w:proofErr w:type="spellEnd"/>
      <w:r w:rsidRPr="004B2CF8">
        <w:rPr>
          <w:sz w:val="24"/>
        </w:rPr>
        <w:t xml:space="preserve"> у клиентов  культурно-гигиенических навыков и навыков самообслуживания. На основании результатов диагностики во всех отделениях сформированы группы по обучению клиентов навыкам самообслуживания, составлено тематическое планирование занятий.</w:t>
      </w:r>
    </w:p>
    <w:p w:rsidR="004B2CF8" w:rsidRPr="004B2CF8" w:rsidRDefault="004B2CF8" w:rsidP="004B2CF8">
      <w:pPr>
        <w:jc w:val="both"/>
        <w:rPr>
          <w:rFonts w:eastAsia="Times New Roman"/>
          <w:sz w:val="24"/>
        </w:rPr>
      </w:pPr>
      <w:r w:rsidRPr="004B2CF8">
        <w:rPr>
          <w:sz w:val="24"/>
        </w:rPr>
        <w:t xml:space="preserve">   </w:t>
      </w:r>
      <w:r w:rsidRPr="004B2CF8">
        <w:rPr>
          <w:sz w:val="24"/>
        </w:rPr>
        <w:tab/>
        <w:t>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4B2CF8" w:rsidRPr="004B2CF8" w:rsidRDefault="004B2CF8" w:rsidP="004B2CF8">
      <w:pPr>
        <w:pStyle w:val="afb"/>
        <w:tabs>
          <w:tab w:val="left" w:pos="708"/>
          <w:tab w:val="left" w:pos="5595"/>
        </w:tabs>
        <w:jc w:val="both"/>
        <w:rPr>
          <w:sz w:val="24"/>
          <w:szCs w:val="24"/>
        </w:rPr>
      </w:pPr>
      <w:r w:rsidRPr="004B2CF8">
        <w:rPr>
          <w:rFonts w:ascii="Times New Roman" w:eastAsia="Times New Roman" w:hAnsi="Times New Roman"/>
          <w:sz w:val="24"/>
          <w:szCs w:val="24"/>
        </w:rPr>
        <w:t xml:space="preserve">     </w:t>
      </w:r>
      <w:r w:rsidRPr="004B2CF8">
        <w:rPr>
          <w:rFonts w:ascii="Times New Roman" w:eastAsia="Times New Roman" w:hAnsi="Times New Roman"/>
          <w:sz w:val="24"/>
          <w:szCs w:val="24"/>
        </w:rPr>
        <w:tab/>
      </w:r>
      <w:r w:rsidRPr="004B2CF8">
        <w:rPr>
          <w:rFonts w:ascii="Times New Roman" w:hAnsi="Times New Roman"/>
          <w:sz w:val="24"/>
          <w:szCs w:val="24"/>
        </w:rPr>
        <w:t>Во всех корпусах инструктора по труду регулярно проводят для клиентов развивающие занятия, на которых повторяются и закрепляются навыки гигиены тела, ухода  своими вещами и жилыми помещениями. Занятия посещают 151 человек. В  отделении  реабилитации – 31 чел., в женском отделении- 30 чел., в мужском отделении - 30 чел., в отделении «</w:t>
      </w:r>
      <w:proofErr w:type="spellStart"/>
      <w:r w:rsidRPr="004B2CF8">
        <w:rPr>
          <w:rFonts w:ascii="Times New Roman" w:hAnsi="Times New Roman"/>
          <w:sz w:val="24"/>
          <w:szCs w:val="24"/>
        </w:rPr>
        <w:t>Сумароково</w:t>
      </w:r>
      <w:proofErr w:type="spellEnd"/>
      <w:r w:rsidRPr="004B2CF8">
        <w:rPr>
          <w:rFonts w:ascii="Times New Roman" w:hAnsi="Times New Roman"/>
          <w:sz w:val="24"/>
          <w:szCs w:val="24"/>
        </w:rPr>
        <w:t>» - 30 чел. В отделении милосердия №1 индивидуальные занятия проводятся с 30 клиентами.</w:t>
      </w:r>
    </w:p>
    <w:p w:rsidR="004B2CF8" w:rsidRPr="004B2CF8" w:rsidRDefault="004B2CF8" w:rsidP="004B2CF8">
      <w:pPr>
        <w:jc w:val="both"/>
        <w:rPr>
          <w:sz w:val="24"/>
        </w:rPr>
      </w:pPr>
    </w:p>
    <w:p w:rsidR="004B2CF8" w:rsidRPr="004B2CF8" w:rsidRDefault="004B2CF8" w:rsidP="004B2CF8">
      <w:pPr>
        <w:jc w:val="both"/>
        <w:rPr>
          <w:sz w:val="24"/>
        </w:rPr>
      </w:pPr>
      <w:r w:rsidRPr="004B2CF8">
        <w:rPr>
          <w:sz w:val="24"/>
        </w:rPr>
        <w:t xml:space="preserve">   </w:t>
      </w:r>
      <w:r w:rsidRPr="004B2CF8">
        <w:rPr>
          <w:sz w:val="24"/>
        </w:rPr>
        <w:tab/>
        <w:t xml:space="preserve"> В отделении  реабилитации занятия по  обучению клиентов навыкам самообслуживания проводятся 3 раза в неделю по трем направлениям.</w:t>
      </w:r>
    </w:p>
    <w:p w:rsidR="004B2CF8" w:rsidRPr="004B2CF8" w:rsidRDefault="004B2CF8" w:rsidP="004B2CF8">
      <w:pPr>
        <w:jc w:val="both"/>
        <w:rPr>
          <w:sz w:val="24"/>
        </w:rPr>
      </w:pPr>
      <w:r w:rsidRPr="004B2CF8">
        <w:rPr>
          <w:sz w:val="24"/>
        </w:rPr>
        <w:t xml:space="preserve">  Благодаря занятиям</w:t>
      </w:r>
      <w:r w:rsidRPr="004B2CF8">
        <w:rPr>
          <w:b/>
          <w:sz w:val="24"/>
        </w:rPr>
        <w:t xml:space="preserve"> «Гигиена тела»</w:t>
      </w:r>
      <w:r w:rsidRPr="004B2CF8">
        <w:rPr>
          <w:sz w:val="24"/>
        </w:rPr>
        <w:t xml:space="preserve"> все клиенты самостоятельно выполняют  гигиенические процедуры (чистят зубы, умываются, бреются, используя парфюмерные и косметические средства).  </w:t>
      </w:r>
    </w:p>
    <w:p w:rsidR="004B2CF8" w:rsidRPr="004B2CF8" w:rsidRDefault="004B2CF8" w:rsidP="004B2CF8">
      <w:pPr>
        <w:jc w:val="both"/>
        <w:rPr>
          <w:sz w:val="24"/>
        </w:rPr>
      </w:pPr>
      <w:r w:rsidRPr="004B2CF8">
        <w:rPr>
          <w:sz w:val="24"/>
        </w:rPr>
        <w:tab/>
        <w:t>На занятиях</w:t>
      </w:r>
      <w:r w:rsidRPr="004B2CF8">
        <w:rPr>
          <w:b/>
          <w:sz w:val="24"/>
        </w:rPr>
        <w:t xml:space="preserve"> «Уход за одеждой и обувью»</w:t>
      </w:r>
      <w:r w:rsidRPr="004B2CF8">
        <w:rPr>
          <w:sz w:val="24"/>
        </w:rPr>
        <w:t xml:space="preserve">  молодые инвалиды научились самостоятельно </w:t>
      </w:r>
      <w:r w:rsidRPr="004B2CF8">
        <w:rPr>
          <w:sz w:val="24"/>
        </w:rPr>
        <w:lastRenderedPageBreak/>
        <w:t xml:space="preserve">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w:t>
      </w:r>
    </w:p>
    <w:p w:rsidR="004B2CF8" w:rsidRPr="004B2CF8" w:rsidRDefault="004B2CF8" w:rsidP="004B2CF8">
      <w:pPr>
        <w:jc w:val="both"/>
        <w:rPr>
          <w:sz w:val="24"/>
        </w:rPr>
      </w:pPr>
      <w:r w:rsidRPr="004B2CF8">
        <w:rPr>
          <w:sz w:val="24"/>
        </w:rPr>
        <w:t xml:space="preserve"> </w:t>
      </w:r>
      <w:r w:rsidRPr="004B2CF8">
        <w:rPr>
          <w:sz w:val="24"/>
        </w:rPr>
        <w:tab/>
        <w:t>Занятия</w:t>
      </w:r>
      <w:r w:rsidRPr="004B2CF8">
        <w:rPr>
          <w:b/>
          <w:sz w:val="24"/>
        </w:rPr>
        <w:t xml:space="preserve"> «Уход за жилым помещением»</w:t>
      </w:r>
      <w:r w:rsidRPr="004B2CF8">
        <w:rPr>
          <w:sz w:val="24"/>
        </w:rPr>
        <w:t xml:space="preserve">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4B2CF8" w:rsidRPr="004B2CF8" w:rsidRDefault="004B2CF8" w:rsidP="004B2CF8">
      <w:pPr>
        <w:jc w:val="both"/>
        <w:rPr>
          <w:sz w:val="24"/>
        </w:rPr>
      </w:pPr>
    </w:p>
    <w:p w:rsidR="004B2CF8" w:rsidRPr="004B2CF8" w:rsidRDefault="004B2CF8" w:rsidP="004B2CF8">
      <w:pPr>
        <w:jc w:val="both"/>
        <w:rPr>
          <w:sz w:val="24"/>
        </w:rPr>
      </w:pPr>
      <w:r w:rsidRPr="004B2CF8">
        <w:rPr>
          <w:b/>
          <w:sz w:val="24"/>
        </w:rPr>
        <w:t>В своей работе мы используем следующие формы:</w:t>
      </w:r>
    </w:p>
    <w:p w:rsidR="004B2CF8" w:rsidRPr="004B2CF8" w:rsidRDefault="004B2CF8" w:rsidP="00C05515">
      <w:pPr>
        <w:widowControl/>
        <w:numPr>
          <w:ilvl w:val="0"/>
          <w:numId w:val="17"/>
        </w:numPr>
        <w:tabs>
          <w:tab w:val="clear" w:pos="720"/>
          <w:tab w:val="num" w:pos="360"/>
        </w:tabs>
        <w:ind w:left="360"/>
        <w:jc w:val="both"/>
        <w:rPr>
          <w:sz w:val="24"/>
        </w:rPr>
      </w:pPr>
      <w:r w:rsidRPr="004B2CF8">
        <w:rPr>
          <w:sz w:val="24"/>
        </w:rPr>
        <w:t>Ежедневные индивидуальные упражнения по отработке навыков личной гигиены,  уборки комнаты под контролем воспитателя, инструктора по труду, палатной  санитарки.</w:t>
      </w:r>
    </w:p>
    <w:p w:rsidR="004B2CF8" w:rsidRPr="004B2CF8" w:rsidRDefault="004B2CF8" w:rsidP="00C05515">
      <w:pPr>
        <w:widowControl/>
        <w:numPr>
          <w:ilvl w:val="0"/>
          <w:numId w:val="17"/>
        </w:numPr>
        <w:tabs>
          <w:tab w:val="clear" w:pos="720"/>
          <w:tab w:val="num" w:pos="360"/>
        </w:tabs>
        <w:ind w:left="360"/>
        <w:jc w:val="both"/>
        <w:rPr>
          <w:sz w:val="24"/>
        </w:rPr>
      </w:pPr>
      <w:r w:rsidRPr="004B2CF8">
        <w:rPr>
          <w:sz w:val="24"/>
        </w:rPr>
        <w:t>Наряду с дежурством по комнате и отделению клиенты привлекаются к уборке и благоустройству территории вокруг здания  своего отделения.</w:t>
      </w:r>
    </w:p>
    <w:p w:rsidR="004B2CF8" w:rsidRPr="004B2CF8" w:rsidRDefault="004B2CF8" w:rsidP="00C05515">
      <w:pPr>
        <w:widowControl/>
        <w:numPr>
          <w:ilvl w:val="0"/>
          <w:numId w:val="17"/>
        </w:numPr>
        <w:tabs>
          <w:tab w:val="clear" w:pos="720"/>
          <w:tab w:val="num" w:pos="360"/>
        </w:tabs>
        <w:ind w:left="360"/>
        <w:jc w:val="both"/>
        <w:rPr>
          <w:sz w:val="24"/>
        </w:rPr>
      </w:pPr>
      <w:r w:rsidRPr="004B2CF8">
        <w:rPr>
          <w:sz w:val="24"/>
        </w:rPr>
        <w:t>При обучении самообслуживанию мы включаем имитацию бытовых сюжетов: подобрать одежду на праздник, собраться и сходить в магазин, постирать бельё и т.д.</w:t>
      </w:r>
    </w:p>
    <w:p w:rsidR="004B2CF8" w:rsidRPr="004B2CF8" w:rsidRDefault="004B2CF8" w:rsidP="00C05515">
      <w:pPr>
        <w:widowControl/>
        <w:numPr>
          <w:ilvl w:val="0"/>
          <w:numId w:val="17"/>
        </w:numPr>
        <w:tabs>
          <w:tab w:val="clear" w:pos="720"/>
          <w:tab w:val="num" w:pos="360"/>
        </w:tabs>
        <w:ind w:left="360"/>
        <w:jc w:val="both"/>
        <w:rPr>
          <w:sz w:val="24"/>
        </w:rPr>
      </w:pPr>
      <w:r w:rsidRPr="004B2CF8">
        <w:rPr>
          <w:sz w:val="24"/>
        </w:rPr>
        <w:t xml:space="preserve"> 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4B2CF8" w:rsidRPr="004B2CF8" w:rsidRDefault="004B2CF8" w:rsidP="004B2CF8">
      <w:pPr>
        <w:jc w:val="both"/>
        <w:rPr>
          <w:sz w:val="24"/>
        </w:rPr>
      </w:pPr>
      <w:r w:rsidRPr="004B2CF8">
        <w:rPr>
          <w:sz w:val="24"/>
        </w:rPr>
        <w:t xml:space="preserve"> </w:t>
      </w:r>
    </w:p>
    <w:p w:rsidR="004B2CF8" w:rsidRPr="004B2CF8" w:rsidRDefault="004B2CF8" w:rsidP="004B2CF8">
      <w:pPr>
        <w:jc w:val="both"/>
        <w:rPr>
          <w:sz w:val="24"/>
        </w:rPr>
      </w:pPr>
      <w:r w:rsidRPr="004B2CF8">
        <w:rPr>
          <w:sz w:val="24"/>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4B2CF8" w:rsidRPr="004B2CF8" w:rsidRDefault="004B2CF8" w:rsidP="004B2CF8">
      <w:pPr>
        <w:jc w:val="both"/>
        <w:rPr>
          <w:sz w:val="24"/>
        </w:rPr>
      </w:pPr>
      <w:r w:rsidRPr="004B2CF8">
        <w:rPr>
          <w:sz w:val="24"/>
        </w:rPr>
        <w:t xml:space="preserve">       </w:t>
      </w:r>
    </w:p>
    <w:p w:rsidR="004B2CF8" w:rsidRPr="004B2CF8" w:rsidRDefault="004B2CF8" w:rsidP="004B2CF8">
      <w:pPr>
        <w:pStyle w:val="211"/>
        <w:ind w:firstLine="0"/>
        <w:rPr>
          <w:sz w:val="24"/>
          <w:szCs w:val="24"/>
        </w:rPr>
      </w:pPr>
      <w:r w:rsidRPr="004B2CF8">
        <w:rPr>
          <w:sz w:val="24"/>
          <w:szCs w:val="24"/>
        </w:rPr>
        <w:t xml:space="preserve">       Для обучения навыкам сервировки стола, правилам приготовления простейших блюд, составлению  меню, ухода за посудой, умению пользоваться  столовыми приборами и электробытовой техникой   в отделении реабилитации с клиентами проводятся занятия  клуба «Хозяюшка». Их посещают 17 человек. Занятия проводятся  в  кабинете  социально-бытовой адаптации, который  оснащён необходимой  мебелью, современной бытовой техникой и оборудованием с учётом решаемых задач. Здесь же ежемесячно проводятся Дни  именинника  с праздничным чаепитием, угощения к которому  готовят они сами.</w:t>
      </w:r>
    </w:p>
    <w:p w:rsidR="004B2CF8" w:rsidRPr="004B2CF8" w:rsidRDefault="004B2CF8" w:rsidP="004B2CF8">
      <w:pPr>
        <w:pStyle w:val="211"/>
        <w:ind w:firstLine="0"/>
        <w:rPr>
          <w:sz w:val="24"/>
          <w:szCs w:val="24"/>
        </w:rPr>
      </w:pPr>
      <w:r w:rsidRPr="004B2CF8">
        <w:rPr>
          <w:sz w:val="24"/>
          <w:szCs w:val="24"/>
        </w:rPr>
        <w:t xml:space="preserve"> </w:t>
      </w:r>
    </w:p>
    <w:p w:rsidR="004B2CF8" w:rsidRPr="004B2CF8" w:rsidRDefault="004B2CF8" w:rsidP="004B2CF8">
      <w:pPr>
        <w:pStyle w:val="211"/>
        <w:ind w:firstLine="0"/>
        <w:rPr>
          <w:sz w:val="24"/>
          <w:szCs w:val="24"/>
        </w:rPr>
      </w:pPr>
      <w:r w:rsidRPr="004B2CF8">
        <w:rPr>
          <w:sz w:val="24"/>
          <w:szCs w:val="24"/>
        </w:rPr>
        <w:t xml:space="preserve">     В отделении  реабилитации организована</w:t>
      </w:r>
      <w:r w:rsidRPr="004B2CF8">
        <w:rPr>
          <w:i/>
          <w:sz w:val="24"/>
          <w:szCs w:val="24"/>
        </w:rPr>
        <w:t xml:space="preserve"> </w:t>
      </w:r>
      <w:r w:rsidRPr="004B2CF8">
        <w:rPr>
          <w:b/>
          <w:sz w:val="24"/>
          <w:szCs w:val="24"/>
        </w:rPr>
        <w:t>«Школа ремонта».</w:t>
      </w:r>
      <w:r w:rsidRPr="004B2CF8">
        <w:rPr>
          <w:sz w:val="24"/>
          <w:szCs w:val="24"/>
        </w:rPr>
        <w:t xml:space="preserve"> Благодаря  практическим занятиям клиенты под руководством инструкторов по труду  могут выполнять  косметический  ремонт помещения. </w:t>
      </w:r>
    </w:p>
    <w:p w:rsidR="004B2CF8" w:rsidRPr="004B2CF8" w:rsidRDefault="004B2CF8" w:rsidP="004B2CF8">
      <w:pPr>
        <w:pStyle w:val="211"/>
        <w:ind w:firstLine="0"/>
        <w:rPr>
          <w:sz w:val="24"/>
          <w:szCs w:val="24"/>
        </w:rPr>
      </w:pPr>
    </w:p>
    <w:p w:rsidR="004B2CF8" w:rsidRPr="004B2CF8" w:rsidRDefault="004B2CF8" w:rsidP="004B2CF8">
      <w:pPr>
        <w:pStyle w:val="211"/>
        <w:ind w:firstLine="0"/>
        <w:rPr>
          <w:sz w:val="24"/>
          <w:szCs w:val="24"/>
        </w:rPr>
      </w:pPr>
      <w:r w:rsidRPr="004B2CF8">
        <w:rPr>
          <w:b/>
          <w:sz w:val="24"/>
          <w:szCs w:val="24"/>
        </w:rPr>
        <w:t xml:space="preserve">  </w:t>
      </w:r>
      <w:r w:rsidRPr="004B2CF8">
        <w:rPr>
          <w:b/>
          <w:sz w:val="24"/>
          <w:szCs w:val="24"/>
        </w:rPr>
        <w:tab/>
        <w:t xml:space="preserve">Для обучения клиентов навыкам самообслуживания применяем 3 группы методов: </w:t>
      </w:r>
      <w:r w:rsidRPr="004B2CF8">
        <w:rPr>
          <w:b/>
          <w:bCs/>
          <w:sz w:val="24"/>
          <w:szCs w:val="24"/>
        </w:rPr>
        <w:t>словесные, наглядные, практические</w:t>
      </w:r>
      <w:r w:rsidRPr="004B2CF8">
        <w:rPr>
          <w:sz w:val="24"/>
          <w:szCs w:val="24"/>
        </w:rPr>
        <w:t>.</w:t>
      </w:r>
    </w:p>
    <w:p w:rsidR="004B2CF8" w:rsidRPr="004B2CF8" w:rsidRDefault="004B2CF8" w:rsidP="004B2CF8">
      <w:pPr>
        <w:pStyle w:val="211"/>
        <w:ind w:firstLine="0"/>
        <w:rPr>
          <w:sz w:val="24"/>
          <w:szCs w:val="24"/>
        </w:rPr>
      </w:pPr>
      <w:r w:rsidRPr="004B2CF8">
        <w:rPr>
          <w:sz w:val="24"/>
          <w:szCs w:val="24"/>
        </w:rPr>
        <w:tab/>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Pr="004B2CF8">
        <w:rPr>
          <w:iCs/>
          <w:sz w:val="24"/>
          <w:szCs w:val="24"/>
        </w:rPr>
        <w:t>Часто и</w:t>
      </w:r>
      <w:r w:rsidRPr="004B2CF8">
        <w:rPr>
          <w:sz w:val="24"/>
          <w:szCs w:val="24"/>
        </w:rPr>
        <w:t xml:space="preserve">спользуются наглядные методы и технические средства обучения (демонстрируются таблицы, картины, открытки, фотоснимки, видеофильмы, </w:t>
      </w:r>
      <w:proofErr w:type="spellStart"/>
      <w:r w:rsidRPr="004B2CF8">
        <w:rPr>
          <w:sz w:val="24"/>
          <w:szCs w:val="24"/>
        </w:rPr>
        <w:t>мультимедийные</w:t>
      </w:r>
      <w:proofErr w:type="spellEnd"/>
      <w:r w:rsidRPr="004B2CF8">
        <w:rPr>
          <w:sz w:val="24"/>
          <w:szCs w:val="24"/>
        </w:rPr>
        <w:t xml:space="preserve">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4B2CF8" w:rsidRPr="004B2CF8" w:rsidRDefault="004B2CF8" w:rsidP="004B2CF8">
      <w:pPr>
        <w:jc w:val="both"/>
        <w:rPr>
          <w:b/>
          <w:iCs/>
          <w:sz w:val="24"/>
        </w:rPr>
      </w:pPr>
      <w:r w:rsidRPr="004B2CF8">
        <w:rPr>
          <w:sz w:val="24"/>
        </w:rPr>
        <w:t xml:space="preserve">      </w:t>
      </w:r>
      <w:r w:rsidRPr="004B2CF8">
        <w:rPr>
          <w:sz w:val="24"/>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r w:rsidRPr="004B2CF8">
        <w:rPr>
          <w:b/>
          <w:sz w:val="24"/>
        </w:rPr>
        <w:t xml:space="preserve">                                                                                </w:t>
      </w:r>
    </w:p>
    <w:p w:rsidR="004B2CF8" w:rsidRPr="004B2CF8" w:rsidRDefault="004B2CF8" w:rsidP="004B2CF8">
      <w:pPr>
        <w:jc w:val="both"/>
        <w:rPr>
          <w:b/>
          <w:iCs/>
          <w:sz w:val="24"/>
        </w:rPr>
      </w:pPr>
    </w:p>
    <w:p w:rsidR="004B2CF8" w:rsidRPr="004B2CF8" w:rsidRDefault="004B2CF8" w:rsidP="004B2CF8">
      <w:pPr>
        <w:jc w:val="both"/>
        <w:rPr>
          <w:iCs/>
          <w:sz w:val="24"/>
        </w:rPr>
      </w:pPr>
      <w:r w:rsidRPr="004B2CF8">
        <w:rPr>
          <w:b/>
          <w:iCs/>
          <w:sz w:val="24"/>
        </w:rPr>
        <w:t>Хозяйственно-бытовой труд включает в себя:</w:t>
      </w:r>
    </w:p>
    <w:p w:rsidR="004B2CF8" w:rsidRPr="004B2CF8" w:rsidRDefault="004B2CF8" w:rsidP="004B2CF8">
      <w:pPr>
        <w:widowControl/>
        <w:numPr>
          <w:ilvl w:val="0"/>
          <w:numId w:val="2"/>
        </w:numPr>
        <w:jc w:val="both"/>
        <w:rPr>
          <w:iCs/>
          <w:sz w:val="24"/>
        </w:rPr>
      </w:pPr>
      <w:r w:rsidRPr="004B2CF8">
        <w:rPr>
          <w:iCs/>
          <w:sz w:val="24"/>
        </w:rPr>
        <w:t>Уборку и благоустройство территории.</w:t>
      </w:r>
    </w:p>
    <w:p w:rsidR="004B2CF8" w:rsidRPr="004B2CF8" w:rsidRDefault="004B2CF8" w:rsidP="004B2CF8">
      <w:pPr>
        <w:widowControl/>
        <w:numPr>
          <w:ilvl w:val="0"/>
          <w:numId w:val="2"/>
        </w:numPr>
        <w:jc w:val="both"/>
        <w:rPr>
          <w:iCs/>
          <w:sz w:val="24"/>
        </w:rPr>
      </w:pPr>
      <w:r w:rsidRPr="004B2CF8">
        <w:rPr>
          <w:iCs/>
          <w:sz w:val="24"/>
        </w:rPr>
        <w:t>Работу на кухне и прачечной.</w:t>
      </w:r>
    </w:p>
    <w:p w:rsidR="004B2CF8" w:rsidRPr="004B2CF8" w:rsidRDefault="004B2CF8" w:rsidP="004B2CF8">
      <w:pPr>
        <w:widowControl/>
        <w:numPr>
          <w:ilvl w:val="0"/>
          <w:numId w:val="2"/>
        </w:numPr>
        <w:jc w:val="both"/>
        <w:rPr>
          <w:iCs/>
          <w:sz w:val="24"/>
        </w:rPr>
      </w:pPr>
      <w:r w:rsidRPr="004B2CF8">
        <w:rPr>
          <w:iCs/>
          <w:sz w:val="24"/>
        </w:rPr>
        <w:t>Погрузочно-разгрузочные работы.</w:t>
      </w:r>
    </w:p>
    <w:p w:rsidR="004B2CF8" w:rsidRPr="004B2CF8" w:rsidRDefault="004B2CF8" w:rsidP="004B2CF8">
      <w:pPr>
        <w:widowControl/>
        <w:numPr>
          <w:ilvl w:val="0"/>
          <w:numId w:val="2"/>
        </w:numPr>
        <w:jc w:val="both"/>
        <w:rPr>
          <w:iCs/>
          <w:sz w:val="24"/>
        </w:rPr>
      </w:pPr>
      <w:r w:rsidRPr="004B2CF8">
        <w:rPr>
          <w:iCs/>
          <w:sz w:val="24"/>
        </w:rPr>
        <w:t>Уход за домашними животными и комнатными растениями.</w:t>
      </w:r>
    </w:p>
    <w:p w:rsidR="004B2CF8" w:rsidRPr="004B2CF8" w:rsidRDefault="004B2CF8" w:rsidP="004B2CF8">
      <w:pPr>
        <w:shd w:val="clear" w:color="auto" w:fill="FFFFFF"/>
        <w:spacing w:before="280"/>
        <w:jc w:val="both"/>
        <w:rPr>
          <w:iCs/>
          <w:sz w:val="24"/>
        </w:rPr>
      </w:pPr>
      <w:r w:rsidRPr="004B2CF8">
        <w:rPr>
          <w:iCs/>
          <w:sz w:val="24"/>
        </w:rPr>
        <w:t xml:space="preserve">         Инструкторами по труду организована работа по декоративному  оформлению клумб и </w:t>
      </w:r>
      <w:r w:rsidRPr="004B2CF8">
        <w:rPr>
          <w:iCs/>
          <w:sz w:val="24"/>
        </w:rPr>
        <w:lastRenderedPageBreak/>
        <w:t xml:space="preserve">выращиванию цветочно-декоративных растений у всех отделений, возле </w:t>
      </w:r>
      <w:proofErr w:type="spellStart"/>
      <w:r w:rsidRPr="004B2CF8">
        <w:rPr>
          <w:iCs/>
          <w:sz w:val="24"/>
        </w:rPr>
        <w:t>медчасти</w:t>
      </w:r>
      <w:proofErr w:type="spellEnd"/>
      <w:r w:rsidRPr="004B2CF8">
        <w:rPr>
          <w:iCs/>
          <w:sz w:val="24"/>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w:t>
      </w:r>
      <w:r w:rsidRPr="004B2CF8">
        <w:rPr>
          <w:rFonts w:eastAsia="Times New Roman"/>
          <w:iCs/>
          <w:sz w:val="24"/>
        </w:rPr>
        <w:t>Е</w:t>
      </w:r>
      <w:r w:rsidRPr="004B2CF8">
        <w:rPr>
          <w:sz w:val="24"/>
        </w:rPr>
        <w:t>жегодно проводится конкурс по благоустройству территории областного государственного бюджетного учреждения «Сусанинский психоневрологический интернат».</w:t>
      </w:r>
    </w:p>
    <w:p w:rsidR="004B2CF8" w:rsidRPr="004B2CF8" w:rsidRDefault="004B2CF8" w:rsidP="004B2CF8">
      <w:pPr>
        <w:jc w:val="both"/>
        <w:rPr>
          <w:iCs/>
          <w:sz w:val="24"/>
        </w:rPr>
      </w:pPr>
      <w:r w:rsidRPr="004B2CF8">
        <w:rPr>
          <w:iCs/>
          <w:sz w:val="24"/>
        </w:rPr>
        <w:t xml:space="preserve">     В отделении реабилитации есть небольшой «живой уголок». Клиенты  ежедневно заботливо ухаживают за  водными  черепахами  и попугаями.  </w:t>
      </w:r>
    </w:p>
    <w:p w:rsidR="004B2CF8" w:rsidRPr="004B2CF8" w:rsidRDefault="004B2CF8" w:rsidP="004B2CF8">
      <w:pPr>
        <w:jc w:val="both"/>
        <w:rPr>
          <w:iCs/>
          <w:sz w:val="24"/>
        </w:rPr>
      </w:pPr>
      <w:r w:rsidRPr="004B2CF8">
        <w:rPr>
          <w:iCs/>
          <w:sz w:val="24"/>
        </w:rPr>
        <w:t xml:space="preserve">    Под руководством и наблюдением воспитателя З.К. Прониной  ребята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цветами  в своих комнатах.</w:t>
      </w:r>
    </w:p>
    <w:p w:rsidR="004B2CF8" w:rsidRPr="004B2CF8" w:rsidRDefault="004B2CF8" w:rsidP="004B2CF8">
      <w:pPr>
        <w:ind w:left="360"/>
        <w:jc w:val="both"/>
        <w:rPr>
          <w:iCs/>
          <w:sz w:val="24"/>
        </w:rPr>
      </w:pPr>
    </w:p>
    <w:p w:rsidR="004B2CF8" w:rsidRPr="004B2CF8" w:rsidRDefault="004B2CF8" w:rsidP="004B2CF8">
      <w:pPr>
        <w:widowControl/>
        <w:numPr>
          <w:ilvl w:val="1"/>
          <w:numId w:val="2"/>
        </w:numPr>
        <w:tabs>
          <w:tab w:val="clear" w:pos="360"/>
          <w:tab w:val="num" w:pos="284"/>
        </w:tabs>
        <w:ind w:left="284"/>
        <w:jc w:val="both"/>
        <w:rPr>
          <w:iCs/>
          <w:sz w:val="24"/>
        </w:rPr>
      </w:pPr>
      <w:r w:rsidRPr="004B2CF8">
        <w:rPr>
          <w:b/>
          <w:iCs/>
          <w:sz w:val="24"/>
        </w:rPr>
        <w:t>Производительный труд включает в себя следующие виды:</w:t>
      </w:r>
    </w:p>
    <w:p w:rsidR="004B2CF8" w:rsidRPr="004B2CF8" w:rsidRDefault="004B2CF8" w:rsidP="004B2CF8">
      <w:pPr>
        <w:jc w:val="both"/>
        <w:rPr>
          <w:iCs/>
          <w:sz w:val="24"/>
        </w:rPr>
      </w:pPr>
      <w:r w:rsidRPr="004B2CF8">
        <w:rPr>
          <w:iCs/>
          <w:sz w:val="24"/>
        </w:rPr>
        <w:t>1) Работа на хозяйственном дворе (ферма, свинарник).</w:t>
      </w:r>
    </w:p>
    <w:p w:rsidR="004B2CF8" w:rsidRPr="004B2CF8" w:rsidRDefault="004B2CF8" w:rsidP="004B2CF8">
      <w:pPr>
        <w:jc w:val="both"/>
        <w:rPr>
          <w:iCs/>
          <w:sz w:val="24"/>
        </w:rPr>
      </w:pPr>
      <w:r w:rsidRPr="004B2CF8">
        <w:rPr>
          <w:iCs/>
          <w:sz w:val="24"/>
        </w:rPr>
        <w:t xml:space="preserve">    Мяс</w:t>
      </w:r>
      <w:proofErr w:type="gramStart"/>
      <w:r w:rsidRPr="004B2CF8">
        <w:rPr>
          <w:iCs/>
          <w:sz w:val="24"/>
        </w:rPr>
        <w:t>о-</w:t>
      </w:r>
      <w:proofErr w:type="gramEnd"/>
      <w:r w:rsidRPr="004B2CF8">
        <w:rPr>
          <w:iCs/>
          <w:sz w:val="24"/>
        </w:rPr>
        <w:t xml:space="preserve"> молочная продукция используется для организации питания клиентов.</w:t>
      </w:r>
      <w:r w:rsidRPr="004B2CF8">
        <w:rPr>
          <w:rFonts w:eastAsia="Times New Roman"/>
          <w:iCs/>
          <w:sz w:val="24"/>
        </w:rPr>
        <w:t xml:space="preserve"> </w:t>
      </w:r>
      <w:r w:rsidRPr="004B2CF8">
        <w:rPr>
          <w:sz w:val="24"/>
        </w:rPr>
        <w:t>За 2016 год  сдано молока в столовую — 27607  л, сдано мяса на склад: свинина-1923 кг,  говядина -2528 кг, субпродукты-594 кг.</w:t>
      </w:r>
    </w:p>
    <w:p w:rsidR="004B2CF8" w:rsidRPr="004B2CF8" w:rsidRDefault="004B2CF8" w:rsidP="004B2CF8">
      <w:pPr>
        <w:jc w:val="both"/>
        <w:rPr>
          <w:iCs/>
          <w:sz w:val="24"/>
        </w:rPr>
      </w:pPr>
    </w:p>
    <w:p w:rsidR="004B2CF8" w:rsidRPr="004B2CF8" w:rsidRDefault="004B2CF8" w:rsidP="004B2CF8">
      <w:pPr>
        <w:jc w:val="both"/>
        <w:rPr>
          <w:iCs/>
          <w:sz w:val="24"/>
        </w:rPr>
      </w:pPr>
      <w:r w:rsidRPr="004B2CF8">
        <w:rPr>
          <w:iCs/>
          <w:sz w:val="24"/>
        </w:rPr>
        <w:t>2) Работа в теплице и огороде</w:t>
      </w:r>
      <w:proofErr w:type="gramStart"/>
      <w:r w:rsidRPr="004B2CF8">
        <w:rPr>
          <w:iCs/>
          <w:sz w:val="24"/>
        </w:rPr>
        <w:t xml:space="preserve"> .</w:t>
      </w:r>
      <w:proofErr w:type="gramEnd"/>
      <w:r w:rsidRPr="004B2CF8">
        <w:rPr>
          <w:iCs/>
          <w:sz w:val="24"/>
        </w:rPr>
        <w:t xml:space="preserve"> </w:t>
      </w:r>
    </w:p>
    <w:p w:rsidR="004B2CF8" w:rsidRPr="004B2CF8" w:rsidRDefault="004B2CF8" w:rsidP="004B2CF8">
      <w:pPr>
        <w:jc w:val="both"/>
        <w:rPr>
          <w:rFonts w:eastAsia="Times New Roman"/>
          <w:sz w:val="24"/>
        </w:rPr>
      </w:pPr>
      <w:r w:rsidRPr="004B2CF8">
        <w:rPr>
          <w:iCs/>
          <w:sz w:val="24"/>
        </w:rPr>
        <w:t xml:space="preserve">    На садово-огородном участке и в теплице  организовано  выращивание различных овощных культур. </w:t>
      </w:r>
      <w:r w:rsidRPr="004B2CF8">
        <w:rPr>
          <w:sz w:val="24"/>
        </w:rPr>
        <w:t xml:space="preserve">Все собранные овощи используются для питания клиентов интерната, часть рассады идет для продажи населению. </w:t>
      </w:r>
    </w:p>
    <w:p w:rsidR="004B2CF8" w:rsidRPr="004B2CF8" w:rsidRDefault="004B2CF8" w:rsidP="004B2CF8">
      <w:pPr>
        <w:pStyle w:val="afb"/>
        <w:jc w:val="both"/>
        <w:rPr>
          <w:sz w:val="24"/>
          <w:szCs w:val="24"/>
        </w:rPr>
      </w:pPr>
      <w:r w:rsidRPr="004B2CF8">
        <w:rPr>
          <w:rFonts w:ascii="Times New Roman" w:eastAsia="Times New Roman" w:hAnsi="Times New Roman"/>
          <w:sz w:val="24"/>
          <w:szCs w:val="24"/>
        </w:rPr>
        <w:t xml:space="preserve">     </w:t>
      </w:r>
      <w:proofErr w:type="gramStart"/>
      <w:r w:rsidRPr="004B2CF8">
        <w:rPr>
          <w:rFonts w:ascii="Times New Roman" w:hAnsi="Times New Roman"/>
          <w:sz w:val="24"/>
          <w:szCs w:val="24"/>
        </w:rPr>
        <w:t>В 2016 году   из теплицы и огорода было сдано на склад  лука зеленого- 795 кг, лука репчатого-376 кг, зелени (петрушка и укроп)- 318 кг;  салата- 197 кг; огурцов – 1428 кг, кабачков -619 кг, тыквы-219 кг, моркови- 966 кг, свеклы – 784 кг, чеснока-16 кг, капусты-119 кг, картофеля-2175 кг.</w:t>
      </w:r>
      <w:proofErr w:type="gramEnd"/>
    </w:p>
    <w:p w:rsidR="004B2CF8" w:rsidRPr="004B2CF8" w:rsidRDefault="004B2CF8" w:rsidP="004B2CF8">
      <w:pPr>
        <w:jc w:val="both"/>
        <w:rPr>
          <w:sz w:val="24"/>
        </w:rPr>
      </w:pPr>
    </w:p>
    <w:p w:rsidR="004B2CF8" w:rsidRPr="004B2CF8" w:rsidRDefault="004B2CF8" w:rsidP="00C05515">
      <w:pPr>
        <w:widowControl/>
        <w:numPr>
          <w:ilvl w:val="0"/>
          <w:numId w:val="16"/>
        </w:numPr>
        <w:jc w:val="both"/>
        <w:rPr>
          <w:sz w:val="24"/>
        </w:rPr>
      </w:pPr>
      <w:r w:rsidRPr="004B2CF8">
        <w:rPr>
          <w:sz w:val="24"/>
        </w:rPr>
        <w:t>Работа в швейной мастерской.</w:t>
      </w:r>
    </w:p>
    <w:p w:rsidR="004B2CF8" w:rsidRPr="004B2CF8" w:rsidRDefault="004B2CF8" w:rsidP="004B2CF8">
      <w:pPr>
        <w:jc w:val="both"/>
        <w:rPr>
          <w:b/>
          <w:sz w:val="24"/>
        </w:rPr>
      </w:pPr>
      <w:r w:rsidRPr="004B2CF8">
        <w:rPr>
          <w:sz w:val="24"/>
        </w:rPr>
        <w:t xml:space="preserve"> Организован пошив постельного белья и одежды для нужд интерната. За 2016 год было пошито простыней- 297, пододеяльников- 195,наволочек- 374,брюк мужских- 167, трусов мужских - 236 шт.</w:t>
      </w:r>
      <w:proofErr w:type="gramStart"/>
      <w:r w:rsidRPr="004B2CF8">
        <w:rPr>
          <w:sz w:val="24"/>
        </w:rPr>
        <w:t xml:space="preserve"> ,</w:t>
      </w:r>
      <w:proofErr w:type="gramEnd"/>
      <w:r w:rsidRPr="004B2CF8">
        <w:rPr>
          <w:sz w:val="24"/>
        </w:rPr>
        <w:t xml:space="preserve"> полотенец вафельных- 200 шт. </w:t>
      </w:r>
    </w:p>
    <w:p w:rsidR="004B2CF8" w:rsidRPr="004B2CF8" w:rsidRDefault="004B2CF8" w:rsidP="004B2CF8">
      <w:pPr>
        <w:jc w:val="both"/>
        <w:rPr>
          <w:b/>
          <w:sz w:val="24"/>
        </w:rPr>
      </w:pPr>
    </w:p>
    <w:p w:rsidR="004B2CF8" w:rsidRPr="004B2CF8" w:rsidRDefault="004B2CF8" w:rsidP="004B2CF8">
      <w:pPr>
        <w:ind w:left="360"/>
        <w:jc w:val="both"/>
        <w:rPr>
          <w:sz w:val="24"/>
        </w:rPr>
      </w:pPr>
      <w:r w:rsidRPr="004B2CF8">
        <w:rPr>
          <w:b/>
          <w:sz w:val="24"/>
        </w:rPr>
        <w:t>Организация лечебно-трудовой деятельности клиентов под руководством инструкторов по труду позволяет:</w:t>
      </w:r>
    </w:p>
    <w:p w:rsidR="004B2CF8" w:rsidRPr="004B2CF8" w:rsidRDefault="004B2CF8" w:rsidP="004B2CF8">
      <w:pPr>
        <w:jc w:val="both"/>
        <w:rPr>
          <w:sz w:val="24"/>
        </w:rPr>
      </w:pPr>
      <w:r w:rsidRPr="004B2CF8">
        <w:rPr>
          <w:sz w:val="24"/>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4B2CF8" w:rsidRPr="004B2CF8" w:rsidRDefault="004B2CF8" w:rsidP="004B2CF8">
      <w:pPr>
        <w:jc w:val="both"/>
        <w:rPr>
          <w:sz w:val="24"/>
        </w:rPr>
      </w:pPr>
      <w:r w:rsidRPr="004B2CF8">
        <w:rPr>
          <w:sz w:val="24"/>
        </w:rPr>
        <w:t>- заинтересовать результатом своего труда;</w:t>
      </w:r>
    </w:p>
    <w:p w:rsidR="004B2CF8" w:rsidRPr="004B2CF8" w:rsidRDefault="004B2CF8" w:rsidP="004B2CF8">
      <w:pPr>
        <w:jc w:val="both"/>
        <w:rPr>
          <w:b/>
          <w:bCs/>
          <w:sz w:val="24"/>
        </w:rPr>
      </w:pPr>
      <w:r w:rsidRPr="004B2CF8">
        <w:rPr>
          <w:sz w:val="24"/>
        </w:rPr>
        <w:t>-сформировать трудовые навыки элементарных профессий;</w:t>
      </w:r>
    </w:p>
    <w:p w:rsidR="004B2CF8" w:rsidRPr="004B2CF8" w:rsidRDefault="004B2CF8" w:rsidP="004B2CF8">
      <w:pPr>
        <w:jc w:val="both"/>
        <w:rPr>
          <w:sz w:val="24"/>
        </w:rPr>
      </w:pPr>
      <w:r w:rsidRPr="004B2CF8">
        <w:rPr>
          <w:b/>
          <w:bCs/>
          <w:sz w:val="24"/>
        </w:rPr>
        <w:t>-</w:t>
      </w:r>
      <w:r w:rsidRPr="004B2CF8">
        <w:rPr>
          <w:bCs/>
          <w:sz w:val="24"/>
        </w:rPr>
        <w:t>реализовать физический, психический  и социальный потенциал клиентов;</w:t>
      </w:r>
    </w:p>
    <w:p w:rsidR="004B2CF8" w:rsidRPr="004B2CF8" w:rsidRDefault="004B2CF8" w:rsidP="004B2CF8">
      <w:pPr>
        <w:jc w:val="both"/>
        <w:rPr>
          <w:sz w:val="24"/>
        </w:rPr>
      </w:pPr>
      <w:r w:rsidRPr="004B2CF8">
        <w:rPr>
          <w:sz w:val="24"/>
        </w:rPr>
        <w:t>-сплотить коллектив клиентов интерната, занимающихся общим делом (например, коллектив клиентов, работающих в теплице);</w:t>
      </w:r>
    </w:p>
    <w:p w:rsidR="004B2CF8" w:rsidRPr="004B2CF8" w:rsidRDefault="004B2CF8" w:rsidP="004B2CF8">
      <w:pPr>
        <w:jc w:val="both"/>
        <w:rPr>
          <w:sz w:val="24"/>
        </w:rPr>
      </w:pPr>
      <w:r w:rsidRPr="004B2CF8">
        <w:rPr>
          <w:sz w:val="24"/>
        </w:rPr>
        <w:t>- разнообразить жизнь клиентов (чередование лечебно-трудовой деятельности и досуга);</w:t>
      </w:r>
    </w:p>
    <w:p w:rsidR="004B2CF8" w:rsidRPr="004B2CF8" w:rsidRDefault="004B2CF8" w:rsidP="004B2CF8">
      <w:pPr>
        <w:jc w:val="both"/>
        <w:rPr>
          <w:sz w:val="24"/>
        </w:rPr>
      </w:pPr>
      <w:r w:rsidRPr="004B2CF8">
        <w:rPr>
          <w:sz w:val="24"/>
        </w:rPr>
        <w:t>-улучшить самочувствие, настроение (физическая работа улучшает работу мышц, успокаивает нервную систему);</w:t>
      </w:r>
    </w:p>
    <w:p w:rsidR="004B2CF8" w:rsidRPr="004B2CF8" w:rsidRDefault="004B2CF8" w:rsidP="004B2CF8">
      <w:pPr>
        <w:jc w:val="both"/>
        <w:rPr>
          <w:sz w:val="24"/>
        </w:rPr>
      </w:pPr>
      <w:r w:rsidRPr="004B2CF8">
        <w:rPr>
          <w:sz w:val="24"/>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4B2CF8" w:rsidRPr="004B2CF8" w:rsidRDefault="004B2CF8" w:rsidP="004B2CF8">
      <w:pPr>
        <w:ind w:left="360"/>
        <w:jc w:val="both"/>
        <w:rPr>
          <w:sz w:val="24"/>
        </w:rPr>
      </w:pPr>
    </w:p>
    <w:p w:rsidR="004B2CF8" w:rsidRPr="004B2CF8" w:rsidRDefault="004B2CF8" w:rsidP="004B2CF8">
      <w:pPr>
        <w:jc w:val="both"/>
        <w:rPr>
          <w:sz w:val="24"/>
        </w:rPr>
      </w:pPr>
      <w:r w:rsidRPr="004B2CF8">
        <w:rPr>
          <w:sz w:val="24"/>
        </w:rPr>
        <w:tab/>
        <w:t xml:space="preserve">Хороший толчок в формировании навыков </w:t>
      </w:r>
      <w:r w:rsidRPr="004B2CF8">
        <w:rPr>
          <w:sz w:val="24"/>
          <w:u w:val="single"/>
        </w:rPr>
        <w:t>социально-бытовой ориентировки</w:t>
      </w:r>
      <w:r w:rsidRPr="004B2CF8">
        <w:rPr>
          <w:sz w:val="24"/>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пользуются 22 клиента  отделения  реабилитации, 40 чел. из других отделений. Это позволяет  клиентам расширить  свое информационное пространство, поддерживать связь с родственниками и друзьями.</w:t>
      </w:r>
    </w:p>
    <w:p w:rsidR="004B2CF8" w:rsidRPr="004B2CF8" w:rsidRDefault="004B2CF8" w:rsidP="004B2CF8">
      <w:pPr>
        <w:jc w:val="both"/>
        <w:rPr>
          <w:sz w:val="24"/>
        </w:rPr>
      </w:pPr>
    </w:p>
    <w:p w:rsidR="004B2CF8" w:rsidRPr="004B2CF8" w:rsidRDefault="004B2CF8" w:rsidP="004B2CF8">
      <w:pPr>
        <w:jc w:val="both"/>
        <w:rPr>
          <w:sz w:val="24"/>
          <w:lang w:eastAsia="ru-RU"/>
        </w:rPr>
      </w:pPr>
      <w:r w:rsidRPr="004B2CF8">
        <w:rPr>
          <w:sz w:val="24"/>
        </w:rPr>
        <w:tab/>
      </w:r>
      <w:r w:rsidRPr="004B2CF8">
        <w:rPr>
          <w:sz w:val="24"/>
          <w:u w:val="single"/>
        </w:rPr>
        <w:t>Для обучения клиентов навыкам компьютерной грамотности</w:t>
      </w:r>
      <w:r w:rsidRPr="004B2CF8">
        <w:rPr>
          <w:sz w:val="24"/>
        </w:rPr>
        <w:t xml:space="preserve">, организации содержательного </w:t>
      </w:r>
      <w:r w:rsidRPr="004B2CF8">
        <w:rPr>
          <w:sz w:val="24"/>
          <w:lang w:eastAsia="ru-RU"/>
        </w:rPr>
        <w:t xml:space="preserve"> досуга  клиентов и  расширения их знаний об  окружающем мире,</w:t>
      </w:r>
      <w:r w:rsidRPr="004B2CF8">
        <w:rPr>
          <w:sz w:val="24"/>
        </w:rPr>
        <w:t xml:space="preserve"> в  интернате функционирует 2 компьютерных класса (в отделении реабилитации- 4 компьютера  и в клубе- 3 компьютера). </w:t>
      </w:r>
    </w:p>
    <w:p w:rsidR="004B2CF8" w:rsidRPr="004B2CF8" w:rsidRDefault="004B2CF8" w:rsidP="004B2CF8">
      <w:pPr>
        <w:pStyle w:val="afb"/>
        <w:jc w:val="both"/>
        <w:rPr>
          <w:rFonts w:ascii="Times New Roman" w:eastAsia="Times New Roman" w:hAnsi="Times New Roman"/>
          <w:sz w:val="24"/>
          <w:szCs w:val="24"/>
          <w:lang w:eastAsia="ru-RU"/>
        </w:rPr>
      </w:pPr>
      <w:r w:rsidRPr="004B2CF8">
        <w:rPr>
          <w:rFonts w:ascii="Times New Roman" w:hAnsi="Times New Roman"/>
          <w:sz w:val="24"/>
          <w:szCs w:val="24"/>
          <w:lang w:eastAsia="ru-RU"/>
        </w:rPr>
        <w:tab/>
        <w:t xml:space="preserve"> В настоящее 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человека научились набирать текст, 10 чел умеют пользоваться сетью Интернет.  В  других отделениях  умеют пользоваться компьютером  15 человек,  9 чел. пользуются  Интернетом. В интернате  имеют свой компьютер — 3 клиента, ноутбук- 13 чел., планшет — 3 чел. </w:t>
      </w:r>
    </w:p>
    <w:p w:rsidR="004B2CF8" w:rsidRPr="004B2CF8" w:rsidRDefault="004B2CF8" w:rsidP="004B2CF8">
      <w:pPr>
        <w:pStyle w:val="afb"/>
        <w:jc w:val="both"/>
        <w:rPr>
          <w:rFonts w:eastAsia="Times New Roman"/>
          <w:sz w:val="24"/>
          <w:szCs w:val="24"/>
          <w:lang w:eastAsia="ru-RU"/>
        </w:rPr>
      </w:pPr>
      <w:r w:rsidRPr="004B2CF8">
        <w:rPr>
          <w:rFonts w:ascii="Times New Roman" w:eastAsia="Times New Roman" w:hAnsi="Times New Roman"/>
          <w:sz w:val="24"/>
          <w:szCs w:val="24"/>
          <w:lang w:eastAsia="ru-RU"/>
        </w:rPr>
        <w:t xml:space="preserve"> </w:t>
      </w:r>
      <w:r w:rsidRPr="004B2CF8">
        <w:rPr>
          <w:rFonts w:ascii="Times New Roman" w:hAnsi="Times New Roman"/>
          <w:sz w:val="24"/>
          <w:szCs w:val="24"/>
          <w:lang w:eastAsia="ru-RU"/>
        </w:rPr>
        <w:tab/>
        <w:t>Для обучения клиентов навыкам компьютерной грамотности  в интернате организована работа 2-х кружков «Наш друг компьютер» (посещают 10 чел.) и</w:t>
      </w:r>
      <w:r w:rsidRPr="004B2CF8">
        <w:rPr>
          <w:sz w:val="24"/>
          <w:szCs w:val="24"/>
          <w:lang w:eastAsia="ru-RU"/>
        </w:rPr>
        <w:t xml:space="preserve">  </w:t>
      </w:r>
      <w:r w:rsidRPr="004B2CF8">
        <w:rPr>
          <w:rFonts w:ascii="Times New Roman" w:hAnsi="Times New Roman"/>
          <w:sz w:val="24"/>
          <w:szCs w:val="24"/>
          <w:lang w:eastAsia="ru-RU"/>
        </w:rPr>
        <w:t>кружок  «Основы компьютерной грамотности» (посещают 16 чел.).</w:t>
      </w:r>
    </w:p>
    <w:p w:rsidR="004B2CF8" w:rsidRPr="004B2CF8" w:rsidRDefault="004B2CF8" w:rsidP="004B2CF8">
      <w:pPr>
        <w:jc w:val="both"/>
        <w:rPr>
          <w:sz w:val="24"/>
        </w:rPr>
      </w:pPr>
      <w:r w:rsidRPr="004B2CF8">
        <w:rPr>
          <w:rFonts w:eastAsia="Times New Roman"/>
          <w:sz w:val="24"/>
          <w:lang w:eastAsia="ru-RU"/>
        </w:rPr>
        <w:tab/>
        <w:t xml:space="preserve"> </w:t>
      </w:r>
      <w:r w:rsidRPr="004B2CF8">
        <w:rPr>
          <w:sz w:val="24"/>
          <w:lang w:eastAsia="ru-RU"/>
        </w:rPr>
        <w:t xml:space="preserve">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За месяц посещаемость   компьютерного класса  в клубе составляет  60-120 ед. человек. </w:t>
      </w:r>
    </w:p>
    <w:p w:rsidR="004B2CF8" w:rsidRPr="004B2CF8" w:rsidRDefault="004B2CF8" w:rsidP="004B2CF8">
      <w:pPr>
        <w:jc w:val="both"/>
        <w:rPr>
          <w:sz w:val="24"/>
        </w:rPr>
      </w:pPr>
    </w:p>
    <w:p w:rsidR="004B2CF8" w:rsidRPr="004B2CF8" w:rsidRDefault="004B2CF8" w:rsidP="004B2CF8">
      <w:pPr>
        <w:jc w:val="both"/>
        <w:rPr>
          <w:sz w:val="24"/>
        </w:rPr>
      </w:pPr>
      <w:r w:rsidRPr="004B2CF8">
        <w:rPr>
          <w:b/>
          <w:sz w:val="24"/>
        </w:rPr>
        <w:t xml:space="preserve">    Ещё один вид деятельности клиентов, помогающий им в социально-трудовой реабилитации и социально-трудовой адаптации, – кружковая работа</w:t>
      </w:r>
      <w:r w:rsidRPr="004B2CF8">
        <w:rPr>
          <w:sz w:val="24"/>
        </w:rPr>
        <w:t xml:space="preserve">. </w:t>
      </w:r>
    </w:p>
    <w:p w:rsidR="004B2CF8" w:rsidRPr="004B2CF8" w:rsidRDefault="004B2CF8" w:rsidP="004B2CF8">
      <w:pPr>
        <w:jc w:val="both"/>
        <w:rPr>
          <w:sz w:val="24"/>
        </w:rPr>
      </w:pPr>
      <w:r w:rsidRPr="004B2CF8">
        <w:rPr>
          <w:sz w:val="24"/>
        </w:rPr>
        <w:tab/>
        <w:t>В ОГБУ «Сусанинский ПНИ» под руководством воспитателей, работников клуба и инструкторов по труду в  2016 году была организована работа 22</w:t>
      </w:r>
      <w:r w:rsidRPr="004B2CF8">
        <w:rPr>
          <w:b/>
          <w:sz w:val="24"/>
        </w:rPr>
        <w:t xml:space="preserve">  кружков</w:t>
      </w:r>
      <w:r w:rsidRPr="004B2CF8">
        <w:rPr>
          <w:sz w:val="24"/>
        </w:rPr>
        <w:t>:</w:t>
      </w:r>
    </w:p>
    <w:p w:rsidR="004B2CF8" w:rsidRDefault="004B2CF8" w:rsidP="004B2CF8">
      <w:pPr>
        <w:jc w:val="both"/>
        <w:rPr>
          <w:sz w:val="24"/>
        </w:rPr>
      </w:pPr>
    </w:p>
    <w:tbl>
      <w:tblPr>
        <w:tblW w:w="0" w:type="auto"/>
        <w:tblInd w:w="225" w:type="dxa"/>
        <w:tblLayout w:type="fixed"/>
        <w:tblCellMar>
          <w:left w:w="83" w:type="dxa"/>
        </w:tblCellMar>
        <w:tblLook w:val="0000"/>
      </w:tblPr>
      <w:tblGrid>
        <w:gridCol w:w="567"/>
        <w:gridCol w:w="3260"/>
        <w:gridCol w:w="2127"/>
        <w:gridCol w:w="1559"/>
        <w:gridCol w:w="2693"/>
      </w:tblGrid>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jc w:val="center"/>
              <w:rPr>
                <w:rFonts w:ascii="Times New Roman" w:hAnsi="Times New Roman"/>
                <w:b/>
                <w:color w:val="000000"/>
                <w:kern w:val="1"/>
                <w:sz w:val="24"/>
                <w:szCs w:val="24"/>
              </w:rPr>
            </w:pPr>
            <w:r>
              <w:rPr>
                <w:rFonts w:ascii="Times New Roman" w:eastAsia="Times New Roman" w:hAnsi="Times New Roman"/>
                <w:b/>
                <w:color w:val="000000"/>
                <w:kern w:val="1"/>
                <w:sz w:val="24"/>
                <w:szCs w:val="24"/>
              </w:rPr>
              <w:t xml:space="preserve">№ </w:t>
            </w:r>
            <w:proofErr w:type="spellStart"/>
            <w:proofErr w:type="gramStart"/>
            <w:r>
              <w:rPr>
                <w:rFonts w:ascii="Times New Roman" w:hAnsi="Times New Roman"/>
                <w:b/>
                <w:color w:val="000000"/>
                <w:kern w:val="1"/>
                <w:sz w:val="24"/>
                <w:szCs w:val="24"/>
              </w:rPr>
              <w:t>п</w:t>
            </w:r>
            <w:proofErr w:type="spellEnd"/>
            <w:proofErr w:type="gramEnd"/>
            <w:r>
              <w:rPr>
                <w:rFonts w:ascii="Times New Roman" w:hAnsi="Times New Roman"/>
                <w:b/>
                <w:color w:val="000000"/>
                <w:kern w:val="1"/>
                <w:sz w:val="24"/>
                <w:szCs w:val="24"/>
              </w:rPr>
              <w:t>/</w:t>
            </w:r>
            <w:proofErr w:type="spellStart"/>
            <w:r>
              <w:rPr>
                <w:rFonts w:ascii="Times New Roman" w:hAnsi="Times New Roman"/>
                <w:b/>
                <w:color w:val="000000"/>
                <w:kern w:val="1"/>
                <w:sz w:val="24"/>
                <w:szCs w:val="24"/>
              </w:rPr>
              <w:t>п</w:t>
            </w:r>
            <w:proofErr w:type="spellEnd"/>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jc w:val="center"/>
              <w:rPr>
                <w:rFonts w:ascii="Times New Roman" w:hAnsi="Times New Roman"/>
                <w:b/>
                <w:color w:val="000000"/>
                <w:kern w:val="1"/>
                <w:sz w:val="24"/>
                <w:szCs w:val="24"/>
              </w:rPr>
            </w:pPr>
            <w:r>
              <w:rPr>
                <w:rFonts w:ascii="Times New Roman" w:hAnsi="Times New Roman"/>
                <w:b/>
                <w:color w:val="000000"/>
                <w:kern w:val="1"/>
                <w:sz w:val="24"/>
                <w:szCs w:val="24"/>
              </w:rPr>
              <w:t>Название кружка</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jc w:val="center"/>
              <w:rPr>
                <w:rFonts w:ascii="Times New Roman" w:hAnsi="Times New Roman"/>
                <w:b/>
                <w:color w:val="000000"/>
                <w:kern w:val="1"/>
                <w:sz w:val="24"/>
                <w:szCs w:val="24"/>
              </w:rPr>
            </w:pPr>
            <w:r>
              <w:rPr>
                <w:rFonts w:ascii="Times New Roman" w:hAnsi="Times New Roman"/>
                <w:b/>
                <w:color w:val="000000"/>
                <w:kern w:val="1"/>
                <w:sz w:val="24"/>
                <w:szCs w:val="24"/>
              </w:rPr>
              <w:t>Руководитель</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jc w:val="center"/>
              <w:rPr>
                <w:rFonts w:ascii="Times New Roman" w:hAnsi="Times New Roman"/>
                <w:b/>
                <w:color w:val="000000"/>
                <w:kern w:val="1"/>
                <w:sz w:val="24"/>
                <w:szCs w:val="24"/>
              </w:rPr>
            </w:pPr>
            <w:r>
              <w:rPr>
                <w:rFonts w:ascii="Times New Roman" w:hAnsi="Times New Roman"/>
                <w:b/>
                <w:color w:val="000000"/>
                <w:kern w:val="1"/>
                <w:sz w:val="24"/>
                <w:szCs w:val="24"/>
              </w:rPr>
              <w:t>Коли-</w:t>
            </w:r>
          </w:p>
          <w:p w:rsidR="004B2CF8" w:rsidRDefault="004B2CF8" w:rsidP="00B1577E">
            <w:pPr>
              <w:pStyle w:val="afb"/>
              <w:widowControl w:val="0"/>
              <w:jc w:val="center"/>
              <w:rPr>
                <w:rFonts w:ascii="Times New Roman" w:hAnsi="Times New Roman"/>
                <w:b/>
                <w:color w:val="000000"/>
                <w:kern w:val="1"/>
                <w:sz w:val="24"/>
                <w:szCs w:val="24"/>
              </w:rPr>
            </w:pPr>
            <w:proofErr w:type="spellStart"/>
            <w:r>
              <w:rPr>
                <w:rFonts w:ascii="Times New Roman" w:hAnsi="Times New Roman"/>
                <w:b/>
                <w:color w:val="000000"/>
                <w:kern w:val="1"/>
                <w:sz w:val="24"/>
                <w:szCs w:val="24"/>
              </w:rPr>
              <w:t>чество</w:t>
            </w:r>
            <w:proofErr w:type="spellEnd"/>
            <w:r>
              <w:rPr>
                <w:rFonts w:ascii="Times New Roman" w:hAnsi="Times New Roman"/>
                <w:b/>
                <w:color w:val="000000"/>
                <w:kern w:val="1"/>
                <w:sz w:val="24"/>
                <w:szCs w:val="24"/>
              </w:rPr>
              <w:t xml:space="preserve">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jc w:val="center"/>
            </w:pPr>
            <w:r>
              <w:rPr>
                <w:rFonts w:ascii="Times New Roman" w:hAnsi="Times New Roman"/>
                <w:b/>
                <w:color w:val="000000"/>
                <w:kern w:val="1"/>
                <w:sz w:val="24"/>
                <w:szCs w:val="24"/>
              </w:rPr>
              <w:t>Место проведения</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 xml:space="preserve">Музыкальный </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Хапугин А.И.</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2</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Танцевальный</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Махиня</w:t>
            </w:r>
            <w:proofErr w:type="spellEnd"/>
            <w:r>
              <w:rPr>
                <w:rFonts w:ascii="Times New Roman" w:hAnsi="Times New Roman"/>
                <w:color w:val="000000"/>
                <w:kern w:val="1"/>
                <w:sz w:val="24"/>
                <w:szCs w:val="24"/>
              </w:rPr>
              <w:t xml:space="preserve"> О.В.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3</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Кукольный театр</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Разгуляева Е.В.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4</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Театральный</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Поленова С.И.</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5</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 xml:space="preserve">В мире книги </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Поленова С.И.</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6</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Мир комнатных растений</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Разгуляева Н.В.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Теплица</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7</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Работа по дереву</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Смирнов В.В.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Стол</w:t>
            </w:r>
            <w:proofErr w:type="gramStart"/>
            <w:r>
              <w:rPr>
                <w:rFonts w:ascii="Times New Roman" w:hAnsi="Times New Roman"/>
                <w:color w:val="000000"/>
                <w:kern w:val="1"/>
                <w:sz w:val="24"/>
                <w:szCs w:val="24"/>
              </w:rPr>
              <w:t>.</w:t>
            </w:r>
            <w:proofErr w:type="gramEnd"/>
            <w:r>
              <w:rPr>
                <w:rFonts w:ascii="Times New Roman" w:hAnsi="Times New Roman"/>
                <w:color w:val="000000"/>
                <w:kern w:val="1"/>
                <w:sz w:val="24"/>
                <w:szCs w:val="24"/>
              </w:rPr>
              <w:t xml:space="preserve"> </w:t>
            </w:r>
            <w:proofErr w:type="gramStart"/>
            <w:r>
              <w:rPr>
                <w:rFonts w:ascii="Times New Roman" w:hAnsi="Times New Roman"/>
                <w:color w:val="000000"/>
                <w:kern w:val="1"/>
                <w:sz w:val="24"/>
                <w:szCs w:val="24"/>
              </w:rPr>
              <w:t>м</w:t>
            </w:r>
            <w:proofErr w:type="gramEnd"/>
            <w:r>
              <w:rPr>
                <w:rFonts w:ascii="Times New Roman" w:hAnsi="Times New Roman"/>
                <w:color w:val="000000"/>
                <w:kern w:val="1"/>
                <w:sz w:val="24"/>
                <w:szCs w:val="24"/>
              </w:rPr>
              <w:t>астерская</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8</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Радиолюбитель</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Пронин В.И.</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Радиоклуб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9</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Изодеятельность</w:t>
            </w:r>
            <w:proofErr w:type="spellEnd"/>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Разгуляева Е.В.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Клуб</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10</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Умелые руки</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Пронина З.К.</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11</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Мастерица</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Потапенко</w:t>
            </w:r>
            <w:proofErr w:type="spellEnd"/>
            <w:r>
              <w:rPr>
                <w:rFonts w:ascii="Times New Roman" w:hAnsi="Times New Roman"/>
                <w:color w:val="000000"/>
                <w:kern w:val="1"/>
                <w:sz w:val="24"/>
                <w:szCs w:val="24"/>
              </w:rPr>
              <w:t xml:space="preserve"> Е.Н.</w:t>
            </w:r>
          </w:p>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Белова М.А.</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14</w:t>
            </w:r>
          </w:p>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12</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Досуговый</w:t>
            </w:r>
            <w:proofErr w:type="spellEnd"/>
            <w:r>
              <w:rPr>
                <w:rFonts w:ascii="Times New Roman" w:hAnsi="Times New Roman"/>
                <w:color w:val="000000"/>
                <w:kern w:val="1"/>
                <w:sz w:val="24"/>
                <w:szCs w:val="24"/>
              </w:rPr>
              <w:t xml:space="preserve"> клуб «Хозяюшка».</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Потапенко</w:t>
            </w:r>
            <w:proofErr w:type="spellEnd"/>
            <w:r>
              <w:rPr>
                <w:rFonts w:ascii="Times New Roman" w:hAnsi="Times New Roman"/>
                <w:color w:val="000000"/>
                <w:kern w:val="1"/>
                <w:sz w:val="24"/>
                <w:szCs w:val="24"/>
              </w:rPr>
              <w:t xml:space="preserve"> Е.Н.</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13</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Лепка из глины</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Нарскина</w:t>
            </w:r>
            <w:proofErr w:type="spellEnd"/>
            <w:r>
              <w:rPr>
                <w:rFonts w:ascii="Times New Roman" w:hAnsi="Times New Roman"/>
                <w:color w:val="000000"/>
                <w:kern w:val="1"/>
                <w:sz w:val="24"/>
                <w:szCs w:val="24"/>
              </w:rPr>
              <w:t xml:space="preserve"> И.А.</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14</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Художественное творчество - 2 группы</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Смирнова Е.А.</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15</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Комнатное цветоводство</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Пронина З.К.</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16</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Мой друг-компьютер</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Белова М.А.</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17</w:t>
            </w:r>
          </w:p>
        </w:tc>
        <w:tc>
          <w:tcPr>
            <w:tcW w:w="3260"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Рукоделие</w:t>
            </w:r>
          </w:p>
        </w:tc>
        <w:tc>
          <w:tcPr>
            <w:tcW w:w="212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Чапурина Г.Г.</w:t>
            </w:r>
          </w:p>
        </w:tc>
        <w:tc>
          <w:tcPr>
            <w:tcW w:w="1559" w:type="dxa"/>
            <w:tcBorders>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реабилитации</w:t>
            </w:r>
          </w:p>
        </w:tc>
      </w:tr>
      <w:tr w:rsidR="004B2CF8" w:rsidTr="004B2CF8">
        <w:tc>
          <w:tcPr>
            <w:tcW w:w="56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18</w:t>
            </w:r>
          </w:p>
        </w:tc>
        <w:tc>
          <w:tcPr>
            <w:tcW w:w="3260"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Основы компьютерной грамотности</w:t>
            </w:r>
          </w:p>
        </w:tc>
        <w:tc>
          <w:tcPr>
            <w:tcW w:w="212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Чапурина Г.Г.</w:t>
            </w:r>
          </w:p>
        </w:tc>
        <w:tc>
          <w:tcPr>
            <w:tcW w:w="1559" w:type="dxa"/>
            <w:tcBorders>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16</w:t>
            </w:r>
          </w:p>
        </w:tc>
        <w:tc>
          <w:tcPr>
            <w:tcW w:w="2693" w:type="dxa"/>
            <w:tcBorders>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Компьютерный класс</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19</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Кудесница</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Махиня</w:t>
            </w:r>
            <w:proofErr w:type="spellEnd"/>
            <w:r>
              <w:rPr>
                <w:rFonts w:ascii="Times New Roman" w:hAnsi="Times New Roman"/>
                <w:color w:val="000000"/>
                <w:kern w:val="1"/>
                <w:sz w:val="24"/>
                <w:szCs w:val="24"/>
              </w:rPr>
              <w:t xml:space="preserve"> О.В.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Русская горница</w:t>
            </w:r>
          </w:p>
        </w:tc>
      </w:tr>
      <w:tr w:rsidR="004B2CF8" w:rsidTr="004B2CF8">
        <w:trPr>
          <w:trHeight w:val="331"/>
        </w:trPr>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20</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Золотые руки</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Афанасова А.В.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Женское отд.</w:t>
            </w:r>
          </w:p>
        </w:tc>
      </w:tr>
      <w:tr w:rsidR="004B2CF8" w:rsidTr="004B2CF8">
        <w:tc>
          <w:tcPr>
            <w:tcW w:w="56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21</w:t>
            </w:r>
          </w:p>
        </w:tc>
        <w:tc>
          <w:tcPr>
            <w:tcW w:w="3260"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Книголюб</w:t>
            </w:r>
          </w:p>
        </w:tc>
        <w:tc>
          <w:tcPr>
            <w:tcW w:w="2127"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Беззастоина</w:t>
            </w:r>
            <w:proofErr w:type="spellEnd"/>
            <w:r>
              <w:rPr>
                <w:rFonts w:ascii="Times New Roman" w:hAnsi="Times New Roman"/>
                <w:color w:val="000000"/>
                <w:kern w:val="1"/>
                <w:sz w:val="24"/>
                <w:szCs w:val="24"/>
              </w:rPr>
              <w:t xml:space="preserve"> Т.В.</w:t>
            </w:r>
          </w:p>
        </w:tc>
        <w:tc>
          <w:tcPr>
            <w:tcW w:w="1559" w:type="dxa"/>
            <w:tcBorders>
              <w:top w:val="single" w:sz="4" w:space="0" w:color="000000"/>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w:t>
            </w:r>
            <w:proofErr w:type="spellStart"/>
            <w:r>
              <w:rPr>
                <w:rFonts w:ascii="Times New Roman" w:hAnsi="Times New Roman"/>
                <w:color w:val="000000"/>
                <w:kern w:val="1"/>
                <w:sz w:val="24"/>
                <w:szCs w:val="24"/>
              </w:rPr>
              <w:t>Сумароково</w:t>
            </w:r>
            <w:proofErr w:type="spellEnd"/>
            <w:r>
              <w:rPr>
                <w:rFonts w:ascii="Times New Roman" w:hAnsi="Times New Roman"/>
                <w:color w:val="000000"/>
                <w:kern w:val="1"/>
                <w:sz w:val="24"/>
                <w:szCs w:val="24"/>
              </w:rPr>
              <w:t>»</w:t>
            </w:r>
          </w:p>
        </w:tc>
      </w:tr>
      <w:tr w:rsidR="004B2CF8" w:rsidTr="004B2CF8">
        <w:tc>
          <w:tcPr>
            <w:tcW w:w="56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r>
              <w:rPr>
                <w:rFonts w:ascii="Times New Roman" w:hAnsi="Times New Roman"/>
                <w:color w:val="000000"/>
                <w:kern w:val="1"/>
                <w:sz w:val="24"/>
                <w:szCs w:val="24"/>
              </w:rPr>
              <w:t>22</w:t>
            </w:r>
          </w:p>
        </w:tc>
        <w:tc>
          <w:tcPr>
            <w:tcW w:w="3260"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Изодеятельность</w:t>
            </w:r>
            <w:proofErr w:type="spellEnd"/>
          </w:p>
        </w:tc>
        <w:tc>
          <w:tcPr>
            <w:tcW w:w="2127" w:type="dxa"/>
            <w:tcBorders>
              <w:left w:val="single" w:sz="4" w:space="0" w:color="000000"/>
              <w:bottom w:val="single" w:sz="4" w:space="0" w:color="000000"/>
            </w:tcBorders>
            <w:shd w:val="clear" w:color="auto" w:fill="auto"/>
          </w:tcPr>
          <w:p w:rsidR="004B2CF8" w:rsidRDefault="004B2CF8" w:rsidP="00B1577E">
            <w:pPr>
              <w:pStyle w:val="afb"/>
              <w:widowControl w:val="0"/>
              <w:rPr>
                <w:rFonts w:ascii="Times New Roman" w:hAnsi="Times New Roman"/>
                <w:color w:val="000000"/>
                <w:kern w:val="1"/>
                <w:sz w:val="24"/>
                <w:szCs w:val="24"/>
              </w:rPr>
            </w:pPr>
            <w:proofErr w:type="spellStart"/>
            <w:r>
              <w:rPr>
                <w:rFonts w:ascii="Times New Roman" w:hAnsi="Times New Roman"/>
                <w:color w:val="000000"/>
                <w:kern w:val="1"/>
                <w:sz w:val="24"/>
                <w:szCs w:val="24"/>
              </w:rPr>
              <w:t>Беззастоина</w:t>
            </w:r>
            <w:proofErr w:type="spellEnd"/>
            <w:r>
              <w:rPr>
                <w:rFonts w:ascii="Times New Roman" w:hAnsi="Times New Roman"/>
                <w:color w:val="000000"/>
                <w:kern w:val="1"/>
                <w:sz w:val="24"/>
                <w:szCs w:val="24"/>
              </w:rPr>
              <w:t xml:space="preserve"> Т.В.</w:t>
            </w:r>
          </w:p>
        </w:tc>
        <w:tc>
          <w:tcPr>
            <w:tcW w:w="1559" w:type="dxa"/>
            <w:tcBorders>
              <w:left w:val="single" w:sz="4" w:space="0" w:color="000000"/>
              <w:bottom w:val="single" w:sz="4" w:space="0" w:color="000000"/>
            </w:tcBorders>
            <w:shd w:val="clear" w:color="auto" w:fill="auto"/>
          </w:tcPr>
          <w:p w:rsidR="004B2CF8" w:rsidRDefault="004B2CF8" w:rsidP="00B1577E">
            <w:pPr>
              <w:pStyle w:val="afb"/>
              <w:widowControl w:val="0"/>
              <w:snapToGrid w:val="0"/>
              <w:jc w:val="center"/>
              <w:rPr>
                <w:rFonts w:ascii="Times New Roman" w:hAnsi="Times New Roman"/>
                <w:color w:val="000000"/>
                <w:kern w:val="1"/>
                <w:sz w:val="24"/>
                <w:szCs w:val="24"/>
              </w:rPr>
            </w:pPr>
            <w:r>
              <w:rPr>
                <w:rFonts w:ascii="Times New Roman" w:hAnsi="Times New Roman"/>
                <w:color w:val="000000"/>
                <w:kern w:val="1"/>
                <w:sz w:val="24"/>
                <w:szCs w:val="24"/>
              </w:rPr>
              <w:t>9</w:t>
            </w:r>
          </w:p>
        </w:tc>
        <w:tc>
          <w:tcPr>
            <w:tcW w:w="2693" w:type="dxa"/>
            <w:tcBorders>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pPr>
            <w:r>
              <w:rPr>
                <w:rFonts w:ascii="Times New Roman" w:hAnsi="Times New Roman"/>
                <w:color w:val="000000"/>
                <w:kern w:val="1"/>
                <w:sz w:val="24"/>
                <w:szCs w:val="24"/>
              </w:rPr>
              <w:t>Отд. «</w:t>
            </w:r>
            <w:proofErr w:type="spellStart"/>
            <w:r>
              <w:rPr>
                <w:rFonts w:ascii="Times New Roman" w:hAnsi="Times New Roman"/>
                <w:color w:val="000000"/>
                <w:kern w:val="1"/>
                <w:sz w:val="24"/>
                <w:szCs w:val="24"/>
              </w:rPr>
              <w:t>Сумароково</w:t>
            </w:r>
            <w:proofErr w:type="spellEnd"/>
            <w:r>
              <w:rPr>
                <w:rFonts w:ascii="Times New Roman" w:hAnsi="Times New Roman"/>
                <w:color w:val="000000"/>
                <w:kern w:val="1"/>
                <w:sz w:val="24"/>
                <w:szCs w:val="24"/>
              </w:rPr>
              <w:t>»</w:t>
            </w:r>
          </w:p>
        </w:tc>
      </w:tr>
      <w:tr w:rsidR="004B2CF8" w:rsidTr="004B2CF8">
        <w:tc>
          <w:tcPr>
            <w:tcW w:w="567" w:type="dxa"/>
            <w:tcBorders>
              <w:left w:val="single" w:sz="4" w:space="0" w:color="000000"/>
              <w:bottom w:val="single" w:sz="4" w:space="0" w:color="000000"/>
            </w:tcBorders>
            <w:shd w:val="clear" w:color="auto" w:fill="auto"/>
          </w:tcPr>
          <w:p w:rsidR="004B2CF8" w:rsidRDefault="004B2CF8" w:rsidP="00B1577E">
            <w:pPr>
              <w:pStyle w:val="afb"/>
              <w:widowControl w:val="0"/>
              <w:snapToGrid w:val="0"/>
              <w:rPr>
                <w:rFonts w:ascii="Times New Roman" w:hAnsi="Times New Roman"/>
                <w:color w:val="000000"/>
                <w:kern w:val="1"/>
                <w:sz w:val="24"/>
                <w:szCs w:val="24"/>
              </w:rPr>
            </w:pPr>
          </w:p>
        </w:tc>
        <w:tc>
          <w:tcPr>
            <w:tcW w:w="3260" w:type="dxa"/>
            <w:tcBorders>
              <w:left w:val="single" w:sz="4" w:space="0" w:color="000000"/>
              <w:bottom w:val="single" w:sz="4" w:space="0" w:color="000000"/>
            </w:tcBorders>
            <w:shd w:val="clear" w:color="auto" w:fill="auto"/>
          </w:tcPr>
          <w:p w:rsidR="004B2CF8" w:rsidRDefault="004B2CF8" w:rsidP="00B1577E">
            <w:pPr>
              <w:pStyle w:val="afb"/>
              <w:widowControl w:val="0"/>
              <w:snapToGrid w:val="0"/>
              <w:rPr>
                <w:rFonts w:ascii="Times New Roman" w:hAnsi="Times New Roman"/>
                <w:color w:val="000000"/>
                <w:kern w:val="1"/>
                <w:sz w:val="24"/>
                <w:szCs w:val="24"/>
              </w:rPr>
            </w:pPr>
          </w:p>
        </w:tc>
        <w:tc>
          <w:tcPr>
            <w:tcW w:w="2127" w:type="dxa"/>
            <w:tcBorders>
              <w:left w:val="single" w:sz="4" w:space="0" w:color="000000"/>
              <w:bottom w:val="single" w:sz="4" w:space="0" w:color="000000"/>
            </w:tcBorders>
            <w:shd w:val="clear" w:color="auto" w:fill="auto"/>
          </w:tcPr>
          <w:p w:rsidR="004B2CF8" w:rsidRDefault="004B2CF8" w:rsidP="00B1577E">
            <w:pPr>
              <w:pStyle w:val="afb"/>
              <w:widowControl w:val="0"/>
              <w:snapToGrid w:val="0"/>
              <w:rPr>
                <w:rFonts w:ascii="Times New Roman" w:hAnsi="Times New Roman"/>
                <w:color w:val="000000"/>
                <w:kern w:val="1"/>
                <w:sz w:val="24"/>
                <w:szCs w:val="24"/>
              </w:rPr>
            </w:pPr>
          </w:p>
        </w:tc>
        <w:tc>
          <w:tcPr>
            <w:tcW w:w="1559" w:type="dxa"/>
            <w:tcBorders>
              <w:left w:val="single" w:sz="4" w:space="0" w:color="000000"/>
              <w:bottom w:val="single" w:sz="4" w:space="0" w:color="000000"/>
            </w:tcBorders>
            <w:shd w:val="clear" w:color="auto" w:fill="auto"/>
          </w:tcPr>
          <w:p w:rsidR="004B2CF8" w:rsidRDefault="004B2CF8" w:rsidP="00B1577E">
            <w:pPr>
              <w:pStyle w:val="afb"/>
              <w:widowControl w:val="0"/>
              <w:jc w:val="center"/>
              <w:rPr>
                <w:rFonts w:ascii="Times New Roman" w:hAnsi="Times New Roman"/>
                <w:color w:val="000000"/>
                <w:kern w:val="1"/>
                <w:sz w:val="24"/>
                <w:szCs w:val="24"/>
              </w:rPr>
            </w:pPr>
            <w:r>
              <w:rPr>
                <w:rFonts w:ascii="Times New Roman" w:hAnsi="Times New Roman"/>
                <w:color w:val="000000"/>
                <w:kern w:val="1"/>
                <w:sz w:val="24"/>
                <w:szCs w:val="24"/>
              </w:rPr>
              <w:t>268 ед</w:t>
            </w:r>
            <w:proofErr w:type="gramStart"/>
            <w:r>
              <w:rPr>
                <w:rFonts w:ascii="Times New Roman" w:hAnsi="Times New Roman"/>
                <w:color w:val="000000"/>
                <w:kern w:val="1"/>
                <w:sz w:val="24"/>
                <w:szCs w:val="24"/>
              </w:rPr>
              <w:t>.ч</w:t>
            </w:r>
            <w:proofErr w:type="gramEnd"/>
            <w:r>
              <w:rPr>
                <w:rFonts w:ascii="Times New Roman" w:hAnsi="Times New Roman"/>
                <w:color w:val="000000"/>
                <w:kern w:val="1"/>
                <w:sz w:val="24"/>
                <w:szCs w:val="24"/>
              </w:rPr>
              <w:t>ел</w:t>
            </w:r>
          </w:p>
        </w:tc>
        <w:tc>
          <w:tcPr>
            <w:tcW w:w="2693" w:type="dxa"/>
            <w:tcBorders>
              <w:left w:val="single" w:sz="4" w:space="0" w:color="000000"/>
              <w:bottom w:val="single" w:sz="4" w:space="0" w:color="000000"/>
              <w:right w:val="single" w:sz="4" w:space="0" w:color="000000"/>
            </w:tcBorders>
            <w:shd w:val="clear" w:color="auto" w:fill="auto"/>
          </w:tcPr>
          <w:p w:rsidR="004B2CF8" w:rsidRDefault="004B2CF8" w:rsidP="00B1577E">
            <w:pPr>
              <w:pStyle w:val="afb"/>
              <w:widowControl w:val="0"/>
              <w:snapToGrid w:val="0"/>
              <w:rPr>
                <w:rFonts w:ascii="Times New Roman" w:hAnsi="Times New Roman"/>
                <w:color w:val="000000"/>
                <w:kern w:val="1"/>
                <w:sz w:val="24"/>
                <w:szCs w:val="24"/>
              </w:rPr>
            </w:pPr>
          </w:p>
        </w:tc>
      </w:tr>
    </w:tbl>
    <w:p w:rsidR="004B2CF8" w:rsidRDefault="004B2CF8" w:rsidP="004B2CF8">
      <w:pPr>
        <w:jc w:val="both"/>
      </w:pPr>
    </w:p>
    <w:p w:rsidR="004B2CF8" w:rsidRPr="004B2CF8" w:rsidRDefault="004B2CF8" w:rsidP="004B2CF8">
      <w:pPr>
        <w:pStyle w:val="afb"/>
        <w:jc w:val="both"/>
        <w:rPr>
          <w:sz w:val="24"/>
          <w:szCs w:val="24"/>
        </w:rPr>
      </w:pPr>
      <w:r>
        <w:rPr>
          <w:rFonts w:ascii="Times New Roman" w:eastAsia="Times New Roman" w:hAnsi="Times New Roman"/>
          <w:szCs w:val="28"/>
        </w:rPr>
        <w:t xml:space="preserve">      </w:t>
      </w:r>
      <w:r w:rsidRPr="004B2CF8">
        <w:rPr>
          <w:rFonts w:ascii="Times New Roman" w:hAnsi="Times New Roman"/>
          <w:sz w:val="24"/>
          <w:szCs w:val="24"/>
        </w:rPr>
        <w:t>Кружки посещают 110 чел., многие клиенты  посещают по несколько кружков. Работа кружков ведётся  согласно  утвержденному директором интерната тематическому планированию. Занятия проводятся 1- 2 раза в неделю по каждому виду деятельности, во вторую половину дня.</w:t>
      </w:r>
    </w:p>
    <w:p w:rsidR="004B2CF8" w:rsidRPr="004B2CF8" w:rsidRDefault="004B2CF8" w:rsidP="004B2CF8">
      <w:pPr>
        <w:pStyle w:val="211"/>
        <w:ind w:firstLine="0"/>
        <w:rPr>
          <w:sz w:val="24"/>
          <w:szCs w:val="24"/>
        </w:rPr>
      </w:pPr>
      <w:r w:rsidRPr="004B2CF8">
        <w:rPr>
          <w:sz w:val="24"/>
          <w:szCs w:val="24"/>
        </w:rPr>
        <w:tab/>
        <w:t>Общими задачами всей  кружковой   деятельности являются:</w:t>
      </w:r>
    </w:p>
    <w:p w:rsidR="004B2CF8" w:rsidRPr="004B2CF8" w:rsidRDefault="004B2CF8" w:rsidP="00C05515">
      <w:pPr>
        <w:widowControl/>
        <w:numPr>
          <w:ilvl w:val="0"/>
          <w:numId w:val="18"/>
        </w:numPr>
        <w:tabs>
          <w:tab w:val="clear" w:pos="566"/>
          <w:tab w:val="num" w:pos="283"/>
        </w:tabs>
        <w:overflowPunct w:val="0"/>
        <w:autoSpaceDE w:val="0"/>
        <w:ind w:left="283"/>
        <w:jc w:val="both"/>
        <w:rPr>
          <w:sz w:val="24"/>
        </w:rPr>
      </w:pPr>
      <w:r w:rsidRPr="004B2CF8">
        <w:rPr>
          <w:sz w:val="24"/>
        </w:rPr>
        <w:t>привитие трудовых практических навыков;</w:t>
      </w:r>
    </w:p>
    <w:p w:rsidR="004B2CF8" w:rsidRPr="004B2CF8" w:rsidRDefault="004B2CF8" w:rsidP="00C05515">
      <w:pPr>
        <w:widowControl/>
        <w:numPr>
          <w:ilvl w:val="0"/>
          <w:numId w:val="18"/>
        </w:numPr>
        <w:tabs>
          <w:tab w:val="clear" w:pos="566"/>
          <w:tab w:val="num" w:pos="283"/>
        </w:tabs>
        <w:overflowPunct w:val="0"/>
        <w:autoSpaceDE w:val="0"/>
        <w:ind w:left="283"/>
        <w:jc w:val="both"/>
        <w:rPr>
          <w:sz w:val="24"/>
        </w:rPr>
      </w:pPr>
      <w:r w:rsidRPr="004B2CF8">
        <w:rPr>
          <w:sz w:val="24"/>
        </w:rPr>
        <w:t>целенаправленная занятость клиентов;</w:t>
      </w:r>
    </w:p>
    <w:p w:rsidR="004B2CF8" w:rsidRPr="004B2CF8" w:rsidRDefault="004B2CF8" w:rsidP="00C05515">
      <w:pPr>
        <w:widowControl/>
        <w:numPr>
          <w:ilvl w:val="0"/>
          <w:numId w:val="18"/>
        </w:numPr>
        <w:tabs>
          <w:tab w:val="clear" w:pos="566"/>
          <w:tab w:val="num" w:pos="283"/>
        </w:tabs>
        <w:overflowPunct w:val="0"/>
        <w:autoSpaceDE w:val="0"/>
        <w:ind w:left="283"/>
        <w:jc w:val="both"/>
        <w:rPr>
          <w:sz w:val="24"/>
        </w:rPr>
      </w:pPr>
      <w:r w:rsidRPr="004B2CF8">
        <w:rPr>
          <w:sz w:val="24"/>
        </w:rPr>
        <w:t>развитие творческой активности;</w:t>
      </w:r>
    </w:p>
    <w:p w:rsidR="004B2CF8" w:rsidRPr="004B2CF8" w:rsidRDefault="004B2CF8" w:rsidP="00C05515">
      <w:pPr>
        <w:widowControl/>
        <w:numPr>
          <w:ilvl w:val="0"/>
          <w:numId w:val="18"/>
        </w:numPr>
        <w:tabs>
          <w:tab w:val="clear" w:pos="566"/>
          <w:tab w:val="num" w:pos="283"/>
        </w:tabs>
        <w:overflowPunct w:val="0"/>
        <w:autoSpaceDE w:val="0"/>
        <w:ind w:left="283"/>
        <w:jc w:val="both"/>
        <w:rPr>
          <w:sz w:val="24"/>
        </w:rPr>
      </w:pPr>
      <w:r w:rsidRPr="004B2CF8">
        <w:rPr>
          <w:sz w:val="24"/>
        </w:rPr>
        <w:t xml:space="preserve">создание дружеского микроклимата </w:t>
      </w:r>
      <w:proofErr w:type="gramStart"/>
      <w:r w:rsidRPr="004B2CF8">
        <w:rPr>
          <w:sz w:val="24"/>
        </w:rPr>
        <w:t>к</w:t>
      </w:r>
      <w:proofErr w:type="gramEnd"/>
      <w:r w:rsidRPr="004B2CF8">
        <w:rPr>
          <w:sz w:val="24"/>
        </w:rPr>
        <w:t xml:space="preserve"> коллективе.</w:t>
      </w:r>
    </w:p>
    <w:p w:rsidR="004B2CF8" w:rsidRPr="004B2CF8" w:rsidRDefault="004B2CF8" w:rsidP="004B2CF8">
      <w:pPr>
        <w:pStyle w:val="211"/>
        <w:ind w:firstLine="0"/>
        <w:rPr>
          <w:sz w:val="24"/>
          <w:szCs w:val="24"/>
        </w:rPr>
      </w:pPr>
      <w:r w:rsidRPr="004B2CF8">
        <w:rPr>
          <w:sz w:val="24"/>
          <w:szCs w:val="24"/>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4B2CF8">
        <w:rPr>
          <w:sz w:val="24"/>
          <w:szCs w:val="24"/>
        </w:rPr>
        <w:t>простого</w:t>
      </w:r>
      <w:proofErr w:type="gramEnd"/>
      <w:r w:rsidRPr="004B2CF8">
        <w:rPr>
          <w:sz w:val="24"/>
          <w:szCs w:val="24"/>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4B2CF8" w:rsidRPr="004B2CF8" w:rsidRDefault="004B2CF8" w:rsidP="004B2CF8">
      <w:pPr>
        <w:pStyle w:val="211"/>
        <w:ind w:firstLine="0"/>
        <w:rPr>
          <w:sz w:val="24"/>
          <w:szCs w:val="24"/>
        </w:rPr>
      </w:pPr>
      <w:r w:rsidRPr="004B2CF8">
        <w:rPr>
          <w:sz w:val="24"/>
          <w:szCs w:val="24"/>
        </w:rPr>
        <w:t xml:space="preserve">     Для большей заинтересованности клиентов стараемся найти различные способы использования выполненных работ: сувениры дарим гостям, делаем подарки клиентам и персоналу к дням рождения, используем сувениры в качестве поощрительных призов в проведении различных мероприятий.</w:t>
      </w:r>
    </w:p>
    <w:p w:rsidR="004B2CF8" w:rsidRPr="004B2CF8" w:rsidRDefault="004B2CF8" w:rsidP="004B2CF8">
      <w:pPr>
        <w:pStyle w:val="211"/>
        <w:ind w:firstLine="0"/>
        <w:rPr>
          <w:sz w:val="24"/>
          <w:szCs w:val="24"/>
          <w:lang w:eastAsia="ru-RU"/>
        </w:rPr>
      </w:pPr>
      <w:r w:rsidRPr="004B2CF8">
        <w:rPr>
          <w:sz w:val="24"/>
          <w:szCs w:val="24"/>
        </w:rPr>
        <w:t xml:space="preserve">     О результатах работы, проводимой в кружках, наглядное представление дают выставки. На выставках экспонируются лучшие работы кружковцев. За  2016 год по итогам работы кружков  было оформлено 32 различные  выставки творческих работ наших  </w:t>
      </w:r>
      <w:proofErr w:type="gramStart"/>
      <w:r w:rsidRPr="004B2CF8">
        <w:rPr>
          <w:sz w:val="24"/>
          <w:szCs w:val="24"/>
        </w:rPr>
        <w:t>клиентов</w:t>
      </w:r>
      <w:proofErr w:type="gramEnd"/>
      <w:r w:rsidRPr="004B2CF8">
        <w:rPr>
          <w:sz w:val="24"/>
          <w:szCs w:val="24"/>
        </w:rPr>
        <w:t xml:space="preserve">   как в интернате, так и за его пределами. Из них в клубе- 11 выставок (поделок- 6, рисунков-5), в отделении  реабилитации– 5 выставок поделок, в отд. «</w:t>
      </w:r>
      <w:proofErr w:type="spellStart"/>
      <w:r w:rsidRPr="004B2CF8">
        <w:rPr>
          <w:sz w:val="24"/>
          <w:szCs w:val="24"/>
        </w:rPr>
        <w:t>Сумароково</w:t>
      </w:r>
      <w:proofErr w:type="spellEnd"/>
      <w:r w:rsidRPr="004B2CF8">
        <w:rPr>
          <w:sz w:val="24"/>
          <w:szCs w:val="24"/>
        </w:rPr>
        <w:t xml:space="preserve">»- 11 </w:t>
      </w:r>
      <w:proofErr w:type="gramStart"/>
      <w:r w:rsidRPr="004B2CF8">
        <w:rPr>
          <w:sz w:val="24"/>
          <w:szCs w:val="24"/>
        </w:rPr>
        <w:t xml:space="preserve">( </w:t>
      </w:r>
      <w:proofErr w:type="gramEnd"/>
      <w:r w:rsidRPr="004B2CF8">
        <w:rPr>
          <w:sz w:val="24"/>
          <w:szCs w:val="24"/>
        </w:rPr>
        <w:t>рисунков- 6, поделок-5), на празднике Масленицы- 1, на районном празднике в п. Сусанино- 1, в</w:t>
      </w:r>
      <w:r w:rsidRPr="004B2CF8">
        <w:rPr>
          <w:color w:val="000000"/>
          <w:sz w:val="24"/>
          <w:szCs w:val="24"/>
        </w:rPr>
        <w:t xml:space="preserve"> Костромской областной Думе</w:t>
      </w:r>
      <w:r w:rsidRPr="004B2CF8">
        <w:rPr>
          <w:sz w:val="24"/>
          <w:szCs w:val="24"/>
        </w:rPr>
        <w:t xml:space="preserve"> -1 (картины из перьев), в Межрайонном территориальном отделе социальной защиты населения, опеки и попечительства №1 ( в п. Сусанино) -1 ( конкурс «Вифлеемская звезда»), в музее -1 </w:t>
      </w:r>
      <w:proofErr w:type="gramStart"/>
      <w:r w:rsidRPr="004B2CF8">
        <w:rPr>
          <w:sz w:val="24"/>
          <w:szCs w:val="24"/>
        </w:rPr>
        <w:t xml:space="preserve">( </w:t>
      </w:r>
      <w:proofErr w:type="gramEnd"/>
      <w:r w:rsidRPr="004B2CF8">
        <w:rPr>
          <w:sz w:val="24"/>
          <w:szCs w:val="24"/>
        </w:rPr>
        <w:t>конкурс «Романовы и Сусанин»).</w:t>
      </w:r>
    </w:p>
    <w:p w:rsidR="004B2CF8" w:rsidRPr="004B2CF8" w:rsidRDefault="004B2CF8" w:rsidP="004B2CF8">
      <w:pPr>
        <w:pStyle w:val="211"/>
        <w:ind w:firstLine="0"/>
        <w:rPr>
          <w:sz w:val="24"/>
          <w:szCs w:val="24"/>
          <w:lang w:eastAsia="ru-RU"/>
        </w:rPr>
      </w:pPr>
    </w:p>
    <w:p w:rsidR="004B2CF8" w:rsidRPr="004B2CF8" w:rsidRDefault="004B2CF8" w:rsidP="004B2CF8">
      <w:pPr>
        <w:pStyle w:val="afb"/>
        <w:jc w:val="both"/>
        <w:rPr>
          <w:sz w:val="24"/>
          <w:szCs w:val="24"/>
        </w:rPr>
      </w:pPr>
      <w:r w:rsidRPr="004B2CF8">
        <w:rPr>
          <w:rFonts w:ascii="Times New Roman" w:eastAsia="Times New Roman" w:hAnsi="Times New Roman"/>
          <w:b/>
          <w:sz w:val="24"/>
          <w:szCs w:val="24"/>
        </w:rPr>
        <w:t xml:space="preserve">     </w:t>
      </w:r>
      <w:r w:rsidRPr="004B2CF8">
        <w:rPr>
          <w:rFonts w:ascii="Times New Roman" w:hAnsi="Times New Roman"/>
          <w:b/>
          <w:sz w:val="24"/>
          <w:szCs w:val="24"/>
        </w:rPr>
        <w:t>Есть в интернате и своё ноу-хау - собственная  радиостанция</w:t>
      </w:r>
      <w:r w:rsidRPr="004B2CF8">
        <w:rPr>
          <w:rFonts w:ascii="Times New Roman" w:hAnsi="Times New Roman"/>
          <w:sz w:val="24"/>
          <w:szCs w:val="24"/>
        </w:rPr>
        <w:t xml:space="preserve">. Наши позывные слышны во всех континентах земного шара. Для   расширения  информационного пространства клиентов и разнообразия их досуга в интернате 6-й год работает  радиоклуб, где  установлена современная коллективная радиостанция. Здесь организован кружок  «Радиолюбитель» (руководитель Пронин В.И.), который  посещают 12 человек. Они  с интересом изучают  телеграфную азбуку, основы </w:t>
      </w:r>
      <w:proofErr w:type="spellStart"/>
      <w:r w:rsidRPr="004B2CF8">
        <w:rPr>
          <w:rFonts w:ascii="Times New Roman" w:hAnsi="Times New Roman"/>
          <w:sz w:val="24"/>
          <w:szCs w:val="24"/>
        </w:rPr>
        <w:t>радиоконструирования</w:t>
      </w:r>
      <w:proofErr w:type="spellEnd"/>
      <w:r w:rsidRPr="004B2CF8">
        <w:rPr>
          <w:rFonts w:ascii="Times New Roman" w:hAnsi="Times New Roman"/>
          <w:sz w:val="24"/>
          <w:szCs w:val="24"/>
        </w:rPr>
        <w:t xml:space="preserve">, возможности применения компьютеров в области связи. Ребята часто выходят в эфир. </w:t>
      </w:r>
    </w:p>
    <w:p w:rsidR="004B2CF8" w:rsidRPr="004B2CF8" w:rsidRDefault="004B2CF8" w:rsidP="004B2CF8">
      <w:pPr>
        <w:jc w:val="both"/>
        <w:rPr>
          <w:rFonts w:eastAsia="Times New Roman"/>
          <w:sz w:val="24"/>
        </w:rPr>
      </w:pPr>
      <w:r w:rsidRPr="004B2CF8">
        <w:rPr>
          <w:sz w:val="24"/>
        </w:rPr>
        <w:t xml:space="preserve">        У нашей радиостанции есть свой позывной -</w:t>
      </w:r>
      <w:r w:rsidRPr="004B2CF8">
        <w:rPr>
          <w:color w:val="0070C0"/>
          <w:sz w:val="24"/>
        </w:rPr>
        <w:t xml:space="preserve"> </w:t>
      </w:r>
      <w:r w:rsidRPr="004B2CF8">
        <w:rPr>
          <w:sz w:val="24"/>
        </w:rPr>
        <w:t xml:space="preserve">RK3NWB  и страничка в Интернете. </w:t>
      </w:r>
      <w:bookmarkStart w:id="64" w:name="YANDEX_179"/>
      <w:bookmarkStart w:id="65" w:name="YANDEX_178"/>
      <w:bookmarkEnd w:id="64"/>
      <w:bookmarkEnd w:id="65"/>
      <w:r w:rsidRPr="004B2CF8">
        <w:rPr>
          <w:sz w:val="24"/>
        </w:rPr>
        <w:t>Страничку нашего радиоклуба в Интернете</w:t>
      </w:r>
      <w:r w:rsidRPr="004B2CF8">
        <w:rPr>
          <w:b/>
          <w:sz w:val="24"/>
        </w:rPr>
        <w:t xml:space="preserve">  </w:t>
      </w:r>
      <w:r w:rsidRPr="004B2CF8">
        <w:rPr>
          <w:sz w:val="24"/>
        </w:rPr>
        <w:t xml:space="preserve">посетило  уже 4445 человек. </w:t>
      </w:r>
    </w:p>
    <w:p w:rsidR="004B2CF8" w:rsidRPr="004B2CF8" w:rsidRDefault="004B2CF8" w:rsidP="004B2CF8">
      <w:pPr>
        <w:jc w:val="both"/>
        <w:rPr>
          <w:rFonts w:eastAsia="Times New Roman"/>
          <w:sz w:val="24"/>
        </w:rPr>
      </w:pPr>
      <w:r w:rsidRPr="004B2CF8">
        <w:rPr>
          <w:rFonts w:eastAsia="Times New Roman"/>
          <w:sz w:val="24"/>
        </w:rPr>
        <w:t xml:space="preserve">     </w:t>
      </w:r>
      <w:r w:rsidRPr="004B2CF8">
        <w:rPr>
          <w:sz w:val="24"/>
        </w:rPr>
        <w:t>Клиент социально-реабилитационного отделения Юрий Струков имеет личный  международный позывной и радиостанцию.</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rPr>
        <w:t xml:space="preserve">       За период работы радиоклуба </w:t>
      </w:r>
      <w:r w:rsidRPr="004B2CF8">
        <w:rPr>
          <w:rFonts w:ascii="Times New Roman" w:hAnsi="Times New Roman"/>
          <w:sz w:val="24"/>
          <w:szCs w:val="24"/>
        </w:rPr>
        <w:t xml:space="preserve">коллективом радиостанции было  проведено 5496  радиосвязей  с 97 странами мира. </w:t>
      </w:r>
      <w:proofErr w:type="gramStart"/>
      <w:r w:rsidRPr="004B2CF8">
        <w:rPr>
          <w:rFonts w:ascii="Times New Roman" w:hAnsi="Times New Roman"/>
          <w:sz w:val="24"/>
          <w:szCs w:val="24"/>
        </w:rPr>
        <w:t>Они</w:t>
      </w:r>
      <w:r w:rsidRPr="004B2CF8">
        <w:rPr>
          <w:sz w:val="24"/>
          <w:szCs w:val="24"/>
        </w:rPr>
        <w:t xml:space="preserve"> </w:t>
      </w:r>
      <w:r w:rsidRPr="004B2CF8">
        <w:rPr>
          <w:rFonts w:ascii="Times New Roman" w:hAnsi="Times New Roman"/>
          <w:sz w:val="24"/>
          <w:szCs w:val="24"/>
        </w:rPr>
        <w:t>установили связь с радиолюбителями Европейской России,  ближнего (Украина, Казахстан, Армения, Молдова, Эстония, Беларусь, Латвия, Киргизстан, Польша, Германия, Словакия, Болгария и др.) и дальнего зарубежья  (Тунис, Израиль, Кипр, Греция, Швеция, Польша, Англия, Франция, Канада, Турция, Япония, США, Аляска, Монголия, Индия, Северная Африка,  Аргентина, Объединенные Арабские Эмираты   и др.).</w:t>
      </w:r>
      <w:proofErr w:type="gramEnd"/>
      <w:r w:rsidRPr="004B2CF8">
        <w:rPr>
          <w:rFonts w:ascii="Times New Roman" w:hAnsi="Times New Roman"/>
          <w:sz w:val="24"/>
          <w:szCs w:val="24"/>
        </w:rPr>
        <w:t xml:space="preserve"> Участники кружка с   большим интересом общаются с радиолюбителями  различных стран земного шара, им приходит большое количество писем по электронной почте.</w:t>
      </w:r>
    </w:p>
    <w:p w:rsidR="004B2CF8" w:rsidRPr="004B2CF8" w:rsidRDefault="004B2CF8" w:rsidP="004B2CF8">
      <w:pPr>
        <w:pStyle w:val="afb"/>
        <w:jc w:val="both"/>
        <w:rPr>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Наша радиостанция имеет  более 150 радиолюбительских дипломов, в том числе и зарубежных. В 2016 году  наш радиоклуб работал по программе 34 радиолюбительских дипломов, участвовал 4-х международных радиолюбительских соревнованиях, международном марафоне «55- Космических лет», Вахте памяти «Победа 71». Некоторые соревнования уже стали для нас традиционными. Радиоклуб участвует в них ежегодно и, как правило, показывает неплохие результаты. </w:t>
      </w: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По результатам  радиолюбительских соревнований  в 2016 году  наша команда  имеет  6-е место по </w:t>
      </w:r>
      <w:r w:rsidRPr="004B2CF8">
        <w:rPr>
          <w:rFonts w:ascii="Times New Roman" w:hAnsi="Times New Roman"/>
          <w:sz w:val="24"/>
          <w:szCs w:val="24"/>
        </w:rPr>
        <w:lastRenderedPageBreak/>
        <w:t>России, 6,7, 9-е место  в Европе, 9-е  место в мире. Имеет  поощрительные  награды: 5 плакеток, 1 вымпел и 1 медаль.</w:t>
      </w:r>
    </w:p>
    <w:p w:rsidR="004B2CF8" w:rsidRPr="004B2CF8" w:rsidRDefault="004B2CF8" w:rsidP="004B2CF8">
      <w:pPr>
        <w:pStyle w:val="afb"/>
        <w:jc w:val="both"/>
        <w:rPr>
          <w:sz w:val="24"/>
          <w:szCs w:val="24"/>
        </w:rPr>
      </w:pPr>
    </w:p>
    <w:p w:rsidR="004B2CF8" w:rsidRPr="004B2CF8" w:rsidRDefault="004B2CF8" w:rsidP="004B2CF8">
      <w:pPr>
        <w:pStyle w:val="afb"/>
        <w:jc w:val="both"/>
        <w:rPr>
          <w:rFonts w:ascii="Times New Roman" w:hAnsi="Times New Roman"/>
          <w:b/>
          <w:bCs/>
          <w:sz w:val="24"/>
          <w:szCs w:val="24"/>
        </w:rPr>
      </w:pPr>
      <w:r w:rsidRPr="004B2CF8">
        <w:rPr>
          <w:rFonts w:ascii="Times New Roman" w:hAnsi="Times New Roman"/>
          <w:b/>
          <w:bCs/>
          <w:sz w:val="24"/>
          <w:szCs w:val="24"/>
        </w:rPr>
        <w:tab/>
        <w:t>Проведение воспитательных мероприятий.</w:t>
      </w:r>
    </w:p>
    <w:p w:rsidR="004B2CF8" w:rsidRPr="004B2CF8" w:rsidRDefault="004B2CF8" w:rsidP="004B2CF8">
      <w:pPr>
        <w:pStyle w:val="afb"/>
        <w:jc w:val="both"/>
        <w:rPr>
          <w:b/>
          <w:sz w:val="24"/>
          <w:szCs w:val="24"/>
        </w:rPr>
      </w:pPr>
      <w:r w:rsidRPr="004B2CF8">
        <w:rPr>
          <w:rFonts w:ascii="Times New Roman" w:hAnsi="Times New Roman"/>
          <w:b/>
          <w:bCs/>
          <w:sz w:val="24"/>
          <w:szCs w:val="24"/>
        </w:rPr>
        <w:tab/>
      </w:r>
      <w:r w:rsidRPr="004B2CF8">
        <w:rPr>
          <w:rFonts w:ascii="Times New Roman" w:hAnsi="Times New Roman"/>
          <w:sz w:val="24"/>
          <w:szCs w:val="24"/>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4B2CF8" w:rsidRPr="004B2CF8" w:rsidRDefault="004B2CF8" w:rsidP="004B2CF8">
      <w:pPr>
        <w:ind w:firstLine="709"/>
        <w:jc w:val="both"/>
        <w:rPr>
          <w:sz w:val="24"/>
        </w:rPr>
      </w:pPr>
      <w:r w:rsidRPr="004B2CF8">
        <w:rPr>
          <w:b/>
          <w:sz w:val="24"/>
        </w:rPr>
        <w:t xml:space="preserve"> </w:t>
      </w:r>
      <w:r w:rsidRPr="004B2CF8">
        <w:rPr>
          <w:sz w:val="24"/>
        </w:rPr>
        <w:t>В 2016 году    работа  специалистов социально-реабилитационного отделения с  клиентами  была продолжена по следующим направлениям:</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трудовое воспитание;</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 xml:space="preserve">патриотическое  воспитание </w:t>
      </w:r>
      <w:proofErr w:type="gramStart"/>
      <w:r w:rsidRPr="004B2CF8">
        <w:rPr>
          <w:sz w:val="24"/>
        </w:rPr>
        <w:t xml:space="preserve">( </w:t>
      </w:r>
      <w:proofErr w:type="gramEnd"/>
      <w:r w:rsidRPr="004B2CF8">
        <w:rPr>
          <w:sz w:val="24"/>
        </w:rPr>
        <w:t>включая краеведение);</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эстетическое воспитание;</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 xml:space="preserve">духовно-нравственное воспитание и культура поведения;  </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 xml:space="preserve">половое просвещение; </w:t>
      </w:r>
    </w:p>
    <w:p w:rsidR="004B2CF8" w:rsidRPr="004B2CF8" w:rsidRDefault="004B2CF8" w:rsidP="004B2CF8">
      <w:pPr>
        <w:widowControl/>
        <w:numPr>
          <w:ilvl w:val="0"/>
          <w:numId w:val="3"/>
        </w:numPr>
        <w:tabs>
          <w:tab w:val="clear" w:pos="360"/>
          <w:tab w:val="num" w:pos="720"/>
        </w:tabs>
        <w:ind w:left="720"/>
        <w:jc w:val="both"/>
        <w:rPr>
          <w:sz w:val="24"/>
        </w:rPr>
      </w:pPr>
      <w:r w:rsidRPr="004B2CF8">
        <w:rPr>
          <w:sz w:val="24"/>
        </w:rPr>
        <w:t>формирование навыков здорового образа жизни.</w:t>
      </w:r>
    </w:p>
    <w:p w:rsidR="004B2CF8" w:rsidRPr="004B2CF8" w:rsidRDefault="004B2CF8" w:rsidP="004B2CF8">
      <w:pPr>
        <w:ind w:left="360"/>
        <w:jc w:val="both"/>
        <w:rPr>
          <w:sz w:val="24"/>
        </w:rPr>
      </w:pPr>
    </w:p>
    <w:p w:rsidR="004B2CF8" w:rsidRPr="004B2CF8" w:rsidRDefault="004B2CF8" w:rsidP="004B2CF8">
      <w:pPr>
        <w:jc w:val="both"/>
        <w:rPr>
          <w:sz w:val="24"/>
        </w:rPr>
      </w:pPr>
      <w:r w:rsidRPr="004B2CF8">
        <w:rPr>
          <w:sz w:val="24"/>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4B2CF8" w:rsidRPr="004B2CF8" w:rsidRDefault="004B2CF8" w:rsidP="004B2CF8">
      <w:pPr>
        <w:jc w:val="both"/>
        <w:rPr>
          <w:sz w:val="24"/>
        </w:rPr>
      </w:pPr>
      <w:r w:rsidRPr="004B2CF8">
        <w:rPr>
          <w:sz w:val="24"/>
        </w:rPr>
        <w:t xml:space="preserve">       Для повышения интереса и развития кругозора клиентов воспитатели  активно используют в работе просмотр  и обсуждение   </w:t>
      </w:r>
      <w:proofErr w:type="spellStart"/>
      <w:r w:rsidRPr="004B2CF8">
        <w:rPr>
          <w:sz w:val="24"/>
        </w:rPr>
        <w:t>мультимедийных</w:t>
      </w:r>
      <w:proofErr w:type="spellEnd"/>
      <w:r w:rsidRPr="004B2CF8">
        <w:rPr>
          <w:sz w:val="24"/>
        </w:rPr>
        <w:t xml:space="preserve"> презентаций. В 2016 году социальным клиентам было показано 70 тематических  </w:t>
      </w:r>
      <w:proofErr w:type="gramStart"/>
      <w:r w:rsidRPr="004B2CF8">
        <w:rPr>
          <w:sz w:val="24"/>
        </w:rPr>
        <w:t>м</w:t>
      </w:r>
      <w:proofErr w:type="gramEnd"/>
      <w:r w:rsidRPr="004B2CF8">
        <w:rPr>
          <w:sz w:val="24"/>
        </w:rPr>
        <w:t>/м презентаций (в т.ч. в  отделении- реабилитации - 34, в  других отделениях интерната- 36 презентаций).</w:t>
      </w:r>
    </w:p>
    <w:p w:rsidR="004B2CF8" w:rsidRPr="004B2CF8" w:rsidRDefault="004B2CF8" w:rsidP="004B2CF8">
      <w:pPr>
        <w:jc w:val="both"/>
        <w:rPr>
          <w:sz w:val="24"/>
        </w:rPr>
      </w:pPr>
      <w:r w:rsidRPr="004B2CF8">
        <w:rPr>
          <w:sz w:val="24"/>
        </w:rPr>
        <w:t xml:space="preserve"> </w:t>
      </w:r>
    </w:p>
    <w:p w:rsidR="004B2CF8" w:rsidRPr="004B2CF8" w:rsidRDefault="004B2CF8" w:rsidP="004B2CF8">
      <w:pPr>
        <w:pStyle w:val="211"/>
        <w:ind w:firstLine="0"/>
        <w:rPr>
          <w:sz w:val="24"/>
          <w:szCs w:val="24"/>
        </w:rPr>
      </w:pPr>
      <w:r w:rsidRPr="004B2CF8">
        <w:rPr>
          <w:sz w:val="24"/>
          <w:szCs w:val="24"/>
        </w:rPr>
        <w:t xml:space="preserve">     Целью </w:t>
      </w:r>
      <w:r w:rsidRPr="004B2CF8">
        <w:rPr>
          <w:sz w:val="24"/>
          <w:szCs w:val="24"/>
          <w:u w:val="single"/>
        </w:rPr>
        <w:t>патриотического воспитания</w:t>
      </w:r>
      <w:r w:rsidRPr="004B2CF8">
        <w:rPr>
          <w:sz w:val="24"/>
          <w:szCs w:val="24"/>
        </w:rPr>
        <w:t xml:space="preserve"> клиентов является воспитание любви к  Отечеству, малой родине, воспитание чувства гордости за свою страну.</w:t>
      </w:r>
    </w:p>
    <w:p w:rsidR="004B2CF8" w:rsidRPr="004B2CF8" w:rsidRDefault="004B2CF8" w:rsidP="004B2CF8">
      <w:pPr>
        <w:pStyle w:val="211"/>
        <w:ind w:firstLine="0"/>
        <w:rPr>
          <w:sz w:val="24"/>
          <w:szCs w:val="24"/>
        </w:rPr>
      </w:pPr>
      <w:r w:rsidRPr="004B2CF8">
        <w:rPr>
          <w:sz w:val="24"/>
          <w:szCs w:val="24"/>
        </w:rPr>
        <w:t xml:space="preserve">      Основными  мероприятиями  патриотического характера в 2016 году были:</w:t>
      </w:r>
    </w:p>
    <w:p w:rsidR="004B2CF8" w:rsidRPr="004B2CF8" w:rsidRDefault="004B2CF8" w:rsidP="004B2CF8">
      <w:pPr>
        <w:pStyle w:val="af6"/>
        <w:ind w:left="142" w:hanging="142"/>
        <w:jc w:val="both"/>
        <w:rPr>
          <w:sz w:val="24"/>
        </w:rPr>
      </w:pPr>
      <w:r w:rsidRPr="004B2CF8">
        <w:rPr>
          <w:sz w:val="24"/>
        </w:rPr>
        <w:t xml:space="preserve">   -занятия по ознакомлению с символикой   и историей Российской  Федерации, Костромской области, </w:t>
      </w:r>
      <w:proofErr w:type="spellStart"/>
      <w:r w:rsidRPr="004B2CF8">
        <w:rPr>
          <w:sz w:val="24"/>
        </w:rPr>
        <w:t>Сусанинского</w:t>
      </w:r>
      <w:proofErr w:type="spellEnd"/>
      <w:r w:rsidRPr="004B2CF8">
        <w:rPr>
          <w:sz w:val="24"/>
        </w:rPr>
        <w:t xml:space="preserve"> района, </w:t>
      </w:r>
    </w:p>
    <w:p w:rsidR="004B2CF8" w:rsidRPr="004B2CF8" w:rsidRDefault="004B2CF8" w:rsidP="004B2CF8">
      <w:pPr>
        <w:pStyle w:val="af6"/>
        <w:ind w:left="142" w:hanging="142"/>
        <w:jc w:val="both"/>
        <w:rPr>
          <w:sz w:val="24"/>
        </w:rPr>
      </w:pPr>
      <w:r w:rsidRPr="004B2CF8">
        <w:rPr>
          <w:sz w:val="24"/>
        </w:rPr>
        <w:t xml:space="preserve">- просмотр </w:t>
      </w:r>
      <w:proofErr w:type="spellStart"/>
      <w:r w:rsidRPr="004B2CF8">
        <w:rPr>
          <w:sz w:val="24"/>
        </w:rPr>
        <w:t>мультимедийных</w:t>
      </w:r>
      <w:proofErr w:type="spellEnd"/>
      <w:r w:rsidRPr="004B2CF8">
        <w:rPr>
          <w:sz w:val="24"/>
        </w:rPr>
        <w:t xml:space="preserve">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 Армия России» и др.;</w:t>
      </w:r>
    </w:p>
    <w:p w:rsidR="004B2CF8" w:rsidRPr="004B2CF8" w:rsidRDefault="004B2CF8" w:rsidP="004B2CF8">
      <w:pPr>
        <w:pStyle w:val="af6"/>
        <w:ind w:left="142" w:hanging="142"/>
        <w:jc w:val="both"/>
        <w:rPr>
          <w:sz w:val="24"/>
        </w:rPr>
      </w:pPr>
      <w:r w:rsidRPr="004B2CF8">
        <w:rPr>
          <w:sz w:val="24"/>
        </w:rPr>
        <w:t>- экскурсии: в краеведческий музей п. Сусанино, по местам, связанным  с подвигом И. Сусанина;</w:t>
      </w:r>
    </w:p>
    <w:p w:rsidR="004B2CF8" w:rsidRPr="004B2CF8" w:rsidRDefault="004B2CF8" w:rsidP="004B2CF8">
      <w:pPr>
        <w:pStyle w:val="af6"/>
        <w:ind w:left="0"/>
        <w:jc w:val="both"/>
        <w:rPr>
          <w:sz w:val="24"/>
        </w:rPr>
      </w:pPr>
      <w:r w:rsidRPr="004B2CF8">
        <w:rPr>
          <w:sz w:val="24"/>
        </w:rPr>
        <w:t>- участие в митинге в День Победы, в день памяти и скорби (п</w:t>
      </w:r>
      <w:proofErr w:type="gramStart"/>
      <w:r w:rsidRPr="004B2CF8">
        <w:rPr>
          <w:sz w:val="24"/>
        </w:rPr>
        <w:t>.С</w:t>
      </w:r>
      <w:proofErr w:type="gramEnd"/>
      <w:r w:rsidRPr="004B2CF8">
        <w:rPr>
          <w:sz w:val="24"/>
        </w:rPr>
        <w:t xml:space="preserve">усанино и с. </w:t>
      </w:r>
      <w:proofErr w:type="spellStart"/>
      <w:r w:rsidRPr="004B2CF8">
        <w:rPr>
          <w:sz w:val="24"/>
        </w:rPr>
        <w:t>Сумароково</w:t>
      </w:r>
      <w:proofErr w:type="spellEnd"/>
      <w:r w:rsidRPr="004B2CF8">
        <w:rPr>
          <w:sz w:val="24"/>
        </w:rPr>
        <w:t>) ,</w:t>
      </w:r>
    </w:p>
    <w:p w:rsidR="004B2CF8" w:rsidRPr="004B2CF8" w:rsidRDefault="004B2CF8" w:rsidP="004B2CF8">
      <w:pPr>
        <w:pStyle w:val="af6"/>
        <w:ind w:left="142" w:hanging="142"/>
        <w:jc w:val="both"/>
        <w:rPr>
          <w:sz w:val="24"/>
        </w:rPr>
      </w:pPr>
      <w:r w:rsidRPr="004B2CF8">
        <w:rPr>
          <w:sz w:val="24"/>
        </w:rPr>
        <w:t>- тематические вечера: «Любителям малой родины посвящается», «Родная земля-гордость моя», «День народного единства»;</w:t>
      </w:r>
    </w:p>
    <w:p w:rsidR="004B2CF8" w:rsidRPr="004B2CF8" w:rsidRDefault="004B2CF8" w:rsidP="004B2CF8">
      <w:pPr>
        <w:pStyle w:val="af6"/>
        <w:ind w:left="0"/>
        <w:jc w:val="both"/>
        <w:rPr>
          <w:sz w:val="24"/>
        </w:rPr>
      </w:pPr>
      <w:r w:rsidRPr="004B2CF8">
        <w:rPr>
          <w:sz w:val="24"/>
        </w:rPr>
        <w:t>- устные журналы:  «День России. Россию мы Отечеством зовем», «Народный герой Иван Сусанин- патриот земли Русской»;</w:t>
      </w:r>
    </w:p>
    <w:p w:rsidR="004B2CF8" w:rsidRPr="004B2CF8" w:rsidRDefault="004B2CF8" w:rsidP="004B2CF8">
      <w:pPr>
        <w:pStyle w:val="af6"/>
        <w:ind w:left="0"/>
        <w:jc w:val="both"/>
        <w:rPr>
          <w:sz w:val="24"/>
        </w:rPr>
      </w:pPr>
      <w:r w:rsidRPr="004B2CF8">
        <w:rPr>
          <w:sz w:val="24"/>
        </w:rPr>
        <w:t>- циклы познавательных бесед «Дни воинской славы и памятные даты России», « Царская династия Романовых и Костромской край»;</w:t>
      </w:r>
    </w:p>
    <w:p w:rsidR="004B2CF8" w:rsidRPr="004B2CF8" w:rsidRDefault="004B2CF8" w:rsidP="004B2CF8">
      <w:pPr>
        <w:pStyle w:val="af6"/>
        <w:ind w:left="0"/>
        <w:jc w:val="both"/>
        <w:rPr>
          <w:b/>
          <w:sz w:val="24"/>
        </w:rPr>
      </w:pPr>
      <w:r w:rsidRPr="004B2CF8">
        <w:rPr>
          <w:sz w:val="24"/>
        </w:rPr>
        <w:t>- информационные часы: «Мы гордимся своими земляками», «Костромская область в цифрах и фактах», «Тебя я славлю</w:t>
      </w:r>
      <w:proofErr w:type="gramStart"/>
      <w:r w:rsidRPr="004B2CF8">
        <w:rPr>
          <w:sz w:val="24"/>
        </w:rPr>
        <w:t xml:space="preserve"> ,</w:t>
      </w:r>
      <w:proofErr w:type="gramEnd"/>
      <w:r w:rsidRPr="004B2CF8">
        <w:rPr>
          <w:sz w:val="24"/>
        </w:rPr>
        <w:t xml:space="preserve"> край мой костромской»,  «Дети военной поры», «Герои войны нашего района»;</w:t>
      </w:r>
    </w:p>
    <w:p w:rsidR="004B2CF8" w:rsidRPr="004B2CF8" w:rsidRDefault="004B2CF8" w:rsidP="004B2CF8">
      <w:pPr>
        <w:pStyle w:val="af6"/>
        <w:ind w:left="0"/>
        <w:jc w:val="both"/>
        <w:rPr>
          <w:sz w:val="24"/>
        </w:rPr>
      </w:pPr>
      <w:r w:rsidRPr="004B2CF8">
        <w:rPr>
          <w:b/>
          <w:sz w:val="24"/>
        </w:rPr>
        <w:t xml:space="preserve">- </w:t>
      </w:r>
      <w:r w:rsidRPr="004B2CF8">
        <w:rPr>
          <w:sz w:val="24"/>
        </w:rPr>
        <w:t>просмотр видеороликов «Я живу в России», «Подвиг И. Сусанина», «Герои России»;</w:t>
      </w:r>
    </w:p>
    <w:p w:rsidR="004B2CF8" w:rsidRPr="004B2CF8" w:rsidRDefault="004B2CF8" w:rsidP="004B2CF8">
      <w:pPr>
        <w:pStyle w:val="af6"/>
        <w:ind w:left="0"/>
        <w:jc w:val="both"/>
        <w:rPr>
          <w:b/>
          <w:sz w:val="24"/>
        </w:rPr>
      </w:pPr>
      <w:r w:rsidRPr="004B2CF8">
        <w:rPr>
          <w:sz w:val="24"/>
        </w:rPr>
        <w:t>-беседы</w:t>
      </w:r>
      <w:r w:rsidRPr="004B2CF8">
        <w:rPr>
          <w:b/>
          <w:sz w:val="24"/>
        </w:rPr>
        <w:t xml:space="preserve">: </w:t>
      </w:r>
      <w:r w:rsidRPr="004B2CF8">
        <w:rPr>
          <w:sz w:val="24"/>
        </w:rPr>
        <w:t>«День Росси</w:t>
      </w:r>
      <w:proofErr w:type="gramStart"/>
      <w:r w:rsidRPr="004B2CF8">
        <w:rPr>
          <w:sz w:val="24"/>
        </w:rPr>
        <w:t>и-</w:t>
      </w:r>
      <w:proofErr w:type="gramEnd"/>
      <w:r w:rsidRPr="004B2CF8">
        <w:rPr>
          <w:sz w:val="24"/>
        </w:rPr>
        <w:t xml:space="preserve"> государственный праздник Российской Федерации»,</w:t>
      </w:r>
      <w:r w:rsidRPr="004B2CF8">
        <w:rPr>
          <w:b/>
          <w:sz w:val="24"/>
        </w:rPr>
        <w:t xml:space="preserve">   </w:t>
      </w:r>
      <w:r w:rsidRPr="004B2CF8">
        <w:rPr>
          <w:sz w:val="24"/>
        </w:rPr>
        <w:t>« Россия, Родина, единство»</w:t>
      </w:r>
      <w:r w:rsidRPr="004B2CF8">
        <w:rPr>
          <w:b/>
          <w:sz w:val="24"/>
        </w:rPr>
        <w:t xml:space="preserve">, </w:t>
      </w:r>
      <w:r w:rsidRPr="004B2CF8">
        <w:rPr>
          <w:sz w:val="24"/>
        </w:rPr>
        <w:t xml:space="preserve">«Знаменитые люди нашего края», «Улицы п. Сусанино носят имена героев»,  «Князь Ю. Долгорукий -основатель Костромы», «История села </w:t>
      </w:r>
      <w:proofErr w:type="spellStart"/>
      <w:r w:rsidRPr="004B2CF8">
        <w:rPr>
          <w:sz w:val="24"/>
        </w:rPr>
        <w:t>Сумароково</w:t>
      </w:r>
      <w:proofErr w:type="spellEnd"/>
      <w:r w:rsidRPr="004B2CF8">
        <w:rPr>
          <w:sz w:val="24"/>
        </w:rPr>
        <w:t xml:space="preserve">»,     « Костромской край в годы Великой Отечественной войны», «Поэты-земляки и их творчество», «Достопримечательности </w:t>
      </w:r>
      <w:proofErr w:type="spellStart"/>
      <w:r w:rsidRPr="004B2CF8">
        <w:rPr>
          <w:sz w:val="24"/>
        </w:rPr>
        <w:t>Сусанинского</w:t>
      </w:r>
      <w:proofErr w:type="spellEnd"/>
      <w:r w:rsidRPr="004B2CF8">
        <w:rPr>
          <w:sz w:val="24"/>
        </w:rPr>
        <w:t xml:space="preserve"> района», «Кострома- родина Снегурочки», «О Петровской игрушке» и пр.;</w:t>
      </w:r>
    </w:p>
    <w:p w:rsidR="004B2CF8" w:rsidRPr="004B2CF8" w:rsidRDefault="004B2CF8" w:rsidP="004B2CF8">
      <w:pPr>
        <w:pStyle w:val="af6"/>
        <w:ind w:left="0"/>
        <w:jc w:val="both"/>
        <w:rPr>
          <w:sz w:val="24"/>
        </w:rPr>
      </w:pPr>
      <w:r w:rsidRPr="004B2CF8">
        <w:rPr>
          <w:b/>
          <w:sz w:val="24"/>
        </w:rPr>
        <w:t xml:space="preserve">- </w:t>
      </w:r>
      <w:r w:rsidRPr="004B2CF8">
        <w:rPr>
          <w:sz w:val="24"/>
        </w:rPr>
        <w:t xml:space="preserve">викторины: «Знаешь ли ты Костромской край?», «Моя Кострома», «Сусанино мое», «Россия- родина моя», «Символика государства»;  </w:t>
      </w:r>
    </w:p>
    <w:p w:rsidR="004B2CF8" w:rsidRPr="004B2CF8" w:rsidRDefault="004B2CF8" w:rsidP="004B2CF8">
      <w:pPr>
        <w:pStyle w:val="af6"/>
        <w:ind w:left="0"/>
        <w:jc w:val="both"/>
        <w:rPr>
          <w:sz w:val="24"/>
        </w:rPr>
      </w:pPr>
      <w:r w:rsidRPr="004B2CF8">
        <w:rPr>
          <w:sz w:val="24"/>
        </w:rPr>
        <w:t xml:space="preserve">- выставки: «Край костромской»,  «Край, к </w:t>
      </w:r>
      <w:proofErr w:type="gramStart"/>
      <w:r w:rsidRPr="004B2CF8">
        <w:rPr>
          <w:sz w:val="24"/>
        </w:rPr>
        <w:t>котором</w:t>
      </w:r>
      <w:proofErr w:type="gramEnd"/>
      <w:r w:rsidRPr="004B2CF8">
        <w:rPr>
          <w:sz w:val="24"/>
        </w:rPr>
        <w:t xml:space="preserve"> я живу», «Живи в веках, моя Россия»;, « Мужество и героизм народный», « Жизненные дороги героев войны»;</w:t>
      </w:r>
    </w:p>
    <w:p w:rsidR="004B2CF8" w:rsidRPr="004B2CF8" w:rsidRDefault="004B2CF8" w:rsidP="004B2CF8">
      <w:pPr>
        <w:pStyle w:val="af6"/>
        <w:ind w:left="0"/>
        <w:jc w:val="both"/>
        <w:rPr>
          <w:sz w:val="24"/>
        </w:rPr>
      </w:pPr>
      <w:r w:rsidRPr="004B2CF8">
        <w:rPr>
          <w:sz w:val="24"/>
        </w:rPr>
        <w:lastRenderedPageBreak/>
        <w:t>- громкие чтения стихов о Родине, России, о войне.</w:t>
      </w:r>
    </w:p>
    <w:p w:rsidR="004B2CF8" w:rsidRPr="004B2CF8" w:rsidRDefault="004B2CF8" w:rsidP="004B2CF8">
      <w:pPr>
        <w:pStyle w:val="af6"/>
        <w:ind w:left="0"/>
        <w:jc w:val="both"/>
        <w:rPr>
          <w:sz w:val="24"/>
        </w:rPr>
      </w:pPr>
    </w:p>
    <w:p w:rsidR="004B2CF8" w:rsidRPr="004B2CF8" w:rsidRDefault="004B2CF8" w:rsidP="004B2CF8">
      <w:pPr>
        <w:jc w:val="both"/>
        <w:rPr>
          <w:sz w:val="24"/>
        </w:rPr>
      </w:pPr>
      <w:r w:rsidRPr="004B2CF8">
        <w:rPr>
          <w:sz w:val="24"/>
        </w:rPr>
        <w:t xml:space="preserve">      В  отделении  реабилитации и в библиотеке оформлены уголки Российской символики. </w:t>
      </w:r>
      <w:r w:rsidRPr="004B2CF8">
        <w:rPr>
          <w:sz w:val="24"/>
        </w:rPr>
        <w:tab/>
        <w:t>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4B2CF8" w:rsidRPr="004B2CF8" w:rsidRDefault="004B2CF8" w:rsidP="004B2CF8">
      <w:pPr>
        <w:ind w:firstLine="900"/>
        <w:jc w:val="both"/>
        <w:rPr>
          <w:sz w:val="24"/>
        </w:rPr>
      </w:pPr>
    </w:p>
    <w:p w:rsidR="004B2CF8" w:rsidRPr="004B2CF8" w:rsidRDefault="004B2CF8" w:rsidP="004B2CF8">
      <w:pPr>
        <w:pStyle w:val="211"/>
        <w:ind w:firstLine="0"/>
        <w:rPr>
          <w:sz w:val="24"/>
          <w:szCs w:val="24"/>
        </w:rPr>
      </w:pPr>
      <w:r w:rsidRPr="004B2CF8">
        <w:rPr>
          <w:sz w:val="24"/>
          <w:szCs w:val="24"/>
        </w:rPr>
        <w:t xml:space="preserve">   Целью </w:t>
      </w:r>
      <w:r w:rsidRPr="004B2CF8">
        <w:rPr>
          <w:sz w:val="24"/>
          <w:szCs w:val="24"/>
          <w:u w:val="single"/>
        </w:rPr>
        <w:t>эстетического воспитания</w:t>
      </w:r>
      <w:r w:rsidRPr="004B2CF8">
        <w:rPr>
          <w:sz w:val="24"/>
          <w:szCs w:val="24"/>
        </w:rPr>
        <w:t xml:space="preserve"> является развитие у клиентов чувства прекрасного, умение видеть красоту произведений искусства и окружающего мира. </w:t>
      </w:r>
    </w:p>
    <w:p w:rsidR="004B2CF8" w:rsidRPr="004B2CF8" w:rsidRDefault="004B2CF8" w:rsidP="004B2CF8">
      <w:pPr>
        <w:pStyle w:val="211"/>
        <w:ind w:firstLine="0"/>
        <w:rPr>
          <w:sz w:val="24"/>
          <w:szCs w:val="24"/>
        </w:rPr>
      </w:pPr>
      <w:r w:rsidRPr="004B2CF8">
        <w:rPr>
          <w:sz w:val="24"/>
          <w:szCs w:val="24"/>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4B2CF8" w:rsidRPr="004B2CF8" w:rsidRDefault="004B2CF8" w:rsidP="004B2CF8">
      <w:pPr>
        <w:pStyle w:val="211"/>
        <w:ind w:firstLine="0"/>
        <w:rPr>
          <w:sz w:val="24"/>
          <w:szCs w:val="24"/>
        </w:rPr>
      </w:pPr>
      <w:r w:rsidRPr="004B2CF8">
        <w:rPr>
          <w:sz w:val="24"/>
          <w:szCs w:val="24"/>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4B2CF8" w:rsidRPr="004B2CF8" w:rsidRDefault="004B2CF8" w:rsidP="004B2CF8">
      <w:pPr>
        <w:pStyle w:val="afb"/>
        <w:jc w:val="both"/>
        <w:rPr>
          <w:rFonts w:ascii="Times New Roman" w:hAnsi="Times New Roman"/>
          <w:sz w:val="24"/>
          <w:szCs w:val="24"/>
        </w:rPr>
      </w:pPr>
      <w:r w:rsidRPr="004B2CF8">
        <w:rPr>
          <w:rFonts w:ascii="Times New Roman" w:hAnsi="Times New Roman"/>
          <w:sz w:val="24"/>
          <w:szCs w:val="24"/>
        </w:rPr>
        <w:t>- литературный вечер по творчеству Н. Рубцова,</w:t>
      </w:r>
    </w:p>
    <w:p w:rsidR="004B2CF8" w:rsidRPr="004B2CF8" w:rsidRDefault="004B2CF8" w:rsidP="004B2CF8">
      <w:pPr>
        <w:pStyle w:val="afb"/>
        <w:jc w:val="both"/>
        <w:rPr>
          <w:rFonts w:ascii="Times New Roman" w:hAnsi="Times New Roman"/>
          <w:sz w:val="24"/>
          <w:szCs w:val="24"/>
        </w:rPr>
      </w:pPr>
      <w:r w:rsidRPr="004B2CF8">
        <w:rPr>
          <w:rFonts w:ascii="Times New Roman" w:hAnsi="Times New Roman"/>
          <w:sz w:val="24"/>
          <w:szCs w:val="24"/>
        </w:rPr>
        <w:t>- игровая программа  «По сказкам Пушкина»,</w:t>
      </w:r>
    </w:p>
    <w:p w:rsidR="004B2CF8" w:rsidRPr="004B2CF8" w:rsidRDefault="004B2CF8" w:rsidP="004B2CF8">
      <w:pPr>
        <w:pStyle w:val="afb"/>
        <w:jc w:val="both"/>
        <w:rPr>
          <w:rFonts w:ascii="Times New Roman" w:hAnsi="Times New Roman"/>
          <w:iCs/>
          <w:sz w:val="24"/>
          <w:szCs w:val="24"/>
        </w:rPr>
      </w:pPr>
      <w:r w:rsidRPr="004B2CF8">
        <w:rPr>
          <w:rFonts w:ascii="Times New Roman" w:hAnsi="Times New Roman"/>
          <w:sz w:val="24"/>
          <w:szCs w:val="24"/>
        </w:rPr>
        <w:t xml:space="preserve">-час поэзии  « Стихи </w:t>
      </w:r>
      <w:proofErr w:type="spellStart"/>
      <w:r w:rsidRPr="004B2CF8">
        <w:rPr>
          <w:rFonts w:ascii="Times New Roman" w:hAnsi="Times New Roman"/>
          <w:sz w:val="24"/>
          <w:szCs w:val="24"/>
        </w:rPr>
        <w:t>сусанинских</w:t>
      </w:r>
      <w:proofErr w:type="spellEnd"/>
      <w:r w:rsidRPr="004B2CF8">
        <w:rPr>
          <w:rFonts w:ascii="Times New Roman" w:hAnsi="Times New Roman"/>
          <w:sz w:val="24"/>
          <w:szCs w:val="24"/>
        </w:rPr>
        <w:t xml:space="preserve"> поэтов о родном крае»,</w:t>
      </w:r>
    </w:p>
    <w:p w:rsidR="004B2CF8" w:rsidRPr="004B2CF8" w:rsidRDefault="004B2CF8" w:rsidP="004B2CF8">
      <w:pPr>
        <w:pStyle w:val="afb"/>
        <w:snapToGrid w:val="0"/>
        <w:jc w:val="both"/>
        <w:rPr>
          <w:rFonts w:ascii="Times New Roman" w:hAnsi="Times New Roman"/>
          <w:sz w:val="24"/>
          <w:szCs w:val="24"/>
        </w:rPr>
      </w:pPr>
      <w:r w:rsidRPr="004B2CF8">
        <w:rPr>
          <w:rFonts w:ascii="Times New Roman" w:hAnsi="Times New Roman"/>
          <w:iCs/>
          <w:sz w:val="24"/>
          <w:szCs w:val="24"/>
        </w:rPr>
        <w:t xml:space="preserve">-концерт музыканта А. </w:t>
      </w:r>
      <w:proofErr w:type="spellStart"/>
      <w:r w:rsidRPr="004B2CF8">
        <w:rPr>
          <w:rFonts w:ascii="Times New Roman" w:hAnsi="Times New Roman"/>
          <w:iCs/>
          <w:sz w:val="24"/>
          <w:szCs w:val="24"/>
        </w:rPr>
        <w:t>Абрадушкин</w:t>
      </w:r>
      <w:proofErr w:type="gramStart"/>
      <w:r w:rsidRPr="004B2CF8">
        <w:rPr>
          <w:rFonts w:ascii="Times New Roman" w:hAnsi="Times New Roman"/>
          <w:iCs/>
          <w:sz w:val="24"/>
          <w:szCs w:val="24"/>
        </w:rPr>
        <w:t>а</w:t>
      </w:r>
      <w:proofErr w:type="spellEnd"/>
      <w:r w:rsidRPr="004B2CF8">
        <w:rPr>
          <w:rFonts w:ascii="Times New Roman" w:hAnsi="Times New Roman"/>
          <w:iCs/>
          <w:sz w:val="24"/>
          <w:szCs w:val="24"/>
        </w:rPr>
        <w:t>(</w:t>
      </w:r>
      <w:proofErr w:type="gramEnd"/>
      <w:r w:rsidRPr="004B2CF8">
        <w:rPr>
          <w:rFonts w:ascii="Times New Roman" w:hAnsi="Times New Roman"/>
          <w:iCs/>
          <w:sz w:val="24"/>
          <w:szCs w:val="24"/>
        </w:rPr>
        <w:t xml:space="preserve"> отд. «</w:t>
      </w:r>
      <w:proofErr w:type="spellStart"/>
      <w:r w:rsidRPr="004B2CF8">
        <w:rPr>
          <w:rFonts w:ascii="Times New Roman" w:hAnsi="Times New Roman"/>
          <w:iCs/>
          <w:sz w:val="24"/>
          <w:szCs w:val="24"/>
        </w:rPr>
        <w:t>Сумароково</w:t>
      </w:r>
      <w:proofErr w:type="spellEnd"/>
      <w:r w:rsidRPr="004B2CF8">
        <w:rPr>
          <w:rFonts w:ascii="Times New Roman" w:hAnsi="Times New Roman"/>
          <w:iCs/>
          <w:sz w:val="24"/>
          <w:szCs w:val="24"/>
        </w:rPr>
        <w:t>»),</w:t>
      </w:r>
    </w:p>
    <w:p w:rsidR="004B2CF8" w:rsidRPr="004B2CF8" w:rsidRDefault="004B2CF8" w:rsidP="004B2CF8">
      <w:pPr>
        <w:pStyle w:val="afb"/>
        <w:jc w:val="both"/>
        <w:rPr>
          <w:sz w:val="24"/>
          <w:szCs w:val="24"/>
        </w:rPr>
      </w:pPr>
      <w:r w:rsidRPr="004B2CF8">
        <w:rPr>
          <w:rFonts w:ascii="Times New Roman" w:hAnsi="Times New Roman"/>
          <w:sz w:val="24"/>
          <w:szCs w:val="24"/>
        </w:rPr>
        <w:t>-  беседы, сопровождающиеся  просмотро</w:t>
      </w:r>
      <w:r>
        <w:rPr>
          <w:rFonts w:ascii="Times New Roman" w:hAnsi="Times New Roman"/>
          <w:sz w:val="24"/>
          <w:szCs w:val="24"/>
        </w:rPr>
        <w:t xml:space="preserve">м </w:t>
      </w:r>
      <w:proofErr w:type="gramStart"/>
      <w:r>
        <w:rPr>
          <w:rFonts w:ascii="Times New Roman" w:hAnsi="Times New Roman"/>
          <w:sz w:val="24"/>
          <w:szCs w:val="24"/>
        </w:rPr>
        <w:t>м</w:t>
      </w:r>
      <w:proofErr w:type="gramEnd"/>
      <w:r>
        <w:rPr>
          <w:rFonts w:ascii="Times New Roman" w:hAnsi="Times New Roman"/>
          <w:sz w:val="24"/>
          <w:szCs w:val="24"/>
        </w:rPr>
        <w:t>/м презентаций</w:t>
      </w:r>
      <w:r w:rsidRPr="004B2CF8">
        <w:rPr>
          <w:rFonts w:ascii="Times New Roman" w:hAnsi="Times New Roman"/>
          <w:sz w:val="24"/>
          <w:szCs w:val="24"/>
        </w:rPr>
        <w:t>: Всемирный день поэзии»,</w:t>
      </w:r>
      <w:r w:rsidRPr="004B2CF8">
        <w:rPr>
          <w:rFonts w:ascii="Times New Roman" w:hAnsi="Times New Roman"/>
          <w:sz w:val="24"/>
          <w:szCs w:val="24"/>
          <w:lang w:eastAsia="ar-SA"/>
        </w:rPr>
        <w:t xml:space="preserve"> «День памяти А.С. Пушкина»</w:t>
      </w:r>
      <w:proofErr w:type="gramStart"/>
      <w:r w:rsidRPr="004B2CF8">
        <w:rPr>
          <w:rFonts w:ascii="Times New Roman" w:hAnsi="Times New Roman"/>
          <w:sz w:val="24"/>
          <w:szCs w:val="24"/>
          <w:lang w:eastAsia="ar-SA"/>
        </w:rPr>
        <w:t>,</w:t>
      </w:r>
      <w:r w:rsidRPr="004B2CF8">
        <w:rPr>
          <w:rFonts w:ascii="Times New Roman" w:hAnsi="Times New Roman"/>
          <w:iCs/>
          <w:sz w:val="24"/>
          <w:szCs w:val="24"/>
          <w:lang w:eastAsia="ar-SA"/>
        </w:rPr>
        <w:t>«</w:t>
      </w:r>
      <w:proofErr w:type="gramEnd"/>
      <w:r w:rsidRPr="004B2CF8">
        <w:rPr>
          <w:rFonts w:ascii="Times New Roman" w:hAnsi="Times New Roman"/>
          <w:iCs/>
          <w:sz w:val="24"/>
          <w:szCs w:val="24"/>
          <w:lang w:eastAsia="ar-SA"/>
        </w:rPr>
        <w:t xml:space="preserve">В. Высоцкий-певец спорта», «75 лет со дня рождения советского актера Андрея Миронова», «130 лет со дня рождения поэта Н.Гумилёва», «Ефим </w:t>
      </w:r>
      <w:proofErr w:type="spellStart"/>
      <w:r w:rsidRPr="004B2CF8">
        <w:rPr>
          <w:rFonts w:ascii="Times New Roman" w:hAnsi="Times New Roman"/>
          <w:iCs/>
          <w:sz w:val="24"/>
          <w:szCs w:val="24"/>
          <w:lang w:eastAsia="ar-SA"/>
        </w:rPr>
        <w:t>Честняков</w:t>
      </w:r>
      <w:proofErr w:type="spellEnd"/>
      <w:r w:rsidRPr="004B2CF8">
        <w:rPr>
          <w:rFonts w:ascii="Times New Roman" w:hAnsi="Times New Roman"/>
          <w:iCs/>
          <w:sz w:val="24"/>
          <w:szCs w:val="24"/>
          <w:lang w:eastAsia="ar-SA"/>
        </w:rPr>
        <w:t xml:space="preserve"> –художник сказочных чудес», « Первые просветители –Святые Кирилл и </w:t>
      </w:r>
      <w:proofErr w:type="spellStart"/>
      <w:r w:rsidRPr="004B2CF8">
        <w:rPr>
          <w:rFonts w:ascii="Times New Roman" w:hAnsi="Times New Roman"/>
          <w:iCs/>
          <w:sz w:val="24"/>
          <w:szCs w:val="24"/>
          <w:lang w:eastAsia="ar-SA"/>
        </w:rPr>
        <w:t>Мефодий</w:t>
      </w:r>
      <w:proofErr w:type="spellEnd"/>
      <w:r w:rsidRPr="004B2CF8">
        <w:rPr>
          <w:rFonts w:ascii="Times New Roman" w:hAnsi="Times New Roman"/>
          <w:iCs/>
          <w:sz w:val="24"/>
          <w:szCs w:val="24"/>
          <w:lang w:eastAsia="ar-SA"/>
        </w:rPr>
        <w:t xml:space="preserve">. Славянская азбука», </w:t>
      </w:r>
      <w:r w:rsidRPr="004B2CF8">
        <w:rPr>
          <w:rFonts w:ascii="Times New Roman" w:hAnsi="Times New Roman"/>
          <w:sz w:val="24"/>
          <w:szCs w:val="24"/>
          <w:lang w:eastAsia="ar-SA"/>
        </w:rPr>
        <w:t>«305 лет со дня рождения  великого русского ученого М.Ломоносова»,  «95 лет со дня рождения артиста цирка и кино Ю. Никулина», «Шедевры мирового искусства» и др.</w:t>
      </w:r>
    </w:p>
    <w:p w:rsidR="004B2CF8" w:rsidRPr="004B2CF8" w:rsidRDefault="004B2CF8" w:rsidP="004B2CF8">
      <w:pPr>
        <w:pStyle w:val="afb"/>
        <w:jc w:val="both"/>
        <w:rPr>
          <w:sz w:val="24"/>
          <w:szCs w:val="24"/>
        </w:rPr>
      </w:pPr>
    </w:p>
    <w:p w:rsidR="004B2CF8" w:rsidRPr="004B2CF8" w:rsidRDefault="004B2CF8" w:rsidP="004B2CF8">
      <w:pPr>
        <w:pStyle w:val="211"/>
        <w:ind w:firstLine="0"/>
        <w:rPr>
          <w:sz w:val="24"/>
          <w:szCs w:val="24"/>
        </w:rPr>
      </w:pPr>
      <w:r w:rsidRPr="004B2CF8">
        <w:rPr>
          <w:sz w:val="24"/>
          <w:szCs w:val="24"/>
        </w:rPr>
        <w:t xml:space="preserve">       Целью </w:t>
      </w:r>
      <w:r w:rsidRPr="004B2CF8">
        <w:rPr>
          <w:sz w:val="24"/>
          <w:szCs w:val="24"/>
          <w:u w:val="single"/>
        </w:rPr>
        <w:t>духовно-нравственного воспитания</w:t>
      </w:r>
      <w:r w:rsidRPr="004B2CF8">
        <w:rPr>
          <w:sz w:val="24"/>
          <w:szCs w:val="24"/>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4B2CF8" w:rsidRPr="004B2CF8" w:rsidRDefault="004B2CF8" w:rsidP="004B2CF8">
      <w:pPr>
        <w:jc w:val="both"/>
        <w:rPr>
          <w:sz w:val="24"/>
        </w:rPr>
      </w:pPr>
      <w:r w:rsidRPr="004B2CF8">
        <w:rPr>
          <w:sz w:val="24"/>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4B2CF8" w:rsidRPr="004B2CF8" w:rsidRDefault="004B2CF8" w:rsidP="004B2CF8">
      <w:pPr>
        <w:jc w:val="both"/>
        <w:rPr>
          <w:sz w:val="24"/>
        </w:rPr>
      </w:pPr>
      <w:r w:rsidRPr="004B2CF8">
        <w:rPr>
          <w:sz w:val="24"/>
        </w:rPr>
        <w:tab/>
        <w:t xml:space="preserve">  В 2016 году  для клиентов были  проведены  следующие мероприятия:</w:t>
      </w:r>
    </w:p>
    <w:p w:rsidR="004B2CF8" w:rsidRPr="004B2CF8" w:rsidRDefault="004B2CF8" w:rsidP="004B2CF8">
      <w:pPr>
        <w:ind w:firstLine="142"/>
        <w:jc w:val="both"/>
        <w:rPr>
          <w:rFonts w:eastAsia="Calibri"/>
          <w:sz w:val="24"/>
        </w:rPr>
      </w:pPr>
      <w:r w:rsidRPr="004B2CF8">
        <w:rPr>
          <w:sz w:val="24"/>
        </w:rPr>
        <w:t xml:space="preserve">-беседы: «Всемирный день Спасибо», </w:t>
      </w:r>
      <w:r w:rsidRPr="004B2CF8">
        <w:rPr>
          <w:rFonts w:eastAsia="Calibri"/>
          <w:sz w:val="24"/>
        </w:rPr>
        <w:t>«Я друг. Умение дружить», «О правилах этикета в общении», «Правила поведения в гостях», «О правилах поведения в общественных местах», «Я мужчина. Я женщина. Культура общения  мужчины и женщины»</w:t>
      </w:r>
      <w:proofErr w:type="gramStart"/>
      <w:r w:rsidRPr="004B2CF8">
        <w:rPr>
          <w:rFonts w:eastAsia="Calibri"/>
          <w:sz w:val="24"/>
        </w:rPr>
        <w:t>,«</w:t>
      </w:r>
      <w:proofErr w:type="gramEnd"/>
      <w:r w:rsidRPr="004B2CF8">
        <w:rPr>
          <w:rFonts w:eastAsia="Calibri"/>
          <w:sz w:val="24"/>
        </w:rPr>
        <w:t xml:space="preserve">Азбука общения в коллективе»,«Русское красноречие», </w:t>
      </w:r>
      <w:r w:rsidRPr="004B2CF8">
        <w:rPr>
          <w:rFonts w:eastAsia="Calibri"/>
          <w:iCs/>
          <w:sz w:val="24"/>
        </w:rPr>
        <w:t>« Культура  общения с противоположным полом»,</w:t>
      </w:r>
      <w:r w:rsidRPr="004B2CF8">
        <w:rPr>
          <w:rFonts w:eastAsia="Calibri"/>
          <w:sz w:val="24"/>
        </w:rPr>
        <w:t xml:space="preserve">«Моё умение смеяться. Шутки уместные и неуместные», </w:t>
      </w:r>
      <w:r w:rsidRPr="004B2CF8">
        <w:rPr>
          <w:rFonts w:eastAsia="Calibri"/>
          <w:iCs/>
          <w:sz w:val="24"/>
        </w:rPr>
        <w:t>« Этикет за столом» и др.</w:t>
      </w:r>
    </w:p>
    <w:p w:rsidR="004B2CF8" w:rsidRPr="004B2CF8" w:rsidRDefault="004B2CF8" w:rsidP="004B2CF8">
      <w:pPr>
        <w:ind w:firstLine="142"/>
        <w:jc w:val="both"/>
        <w:rPr>
          <w:sz w:val="24"/>
        </w:rPr>
      </w:pPr>
      <w:proofErr w:type="gramStart"/>
      <w:r w:rsidRPr="004B2CF8">
        <w:rPr>
          <w:rFonts w:eastAsia="Calibri"/>
          <w:sz w:val="24"/>
        </w:rPr>
        <w:t xml:space="preserve">-активные  занятия «Уроки хороших манер», «Всемирный день доброты», «Всемирный день приветствий» с игровой программой «Здравствуй, друг!», </w:t>
      </w:r>
      <w:r w:rsidRPr="004B2CF8">
        <w:rPr>
          <w:sz w:val="24"/>
        </w:rPr>
        <w:t xml:space="preserve">«Я, ты, он, </w:t>
      </w:r>
      <w:proofErr w:type="spellStart"/>
      <w:r w:rsidRPr="004B2CF8">
        <w:rPr>
          <w:sz w:val="24"/>
        </w:rPr>
        <w:t>она-вместе</w:t>
      </w:r>
      <w:proofErr w:type="spellEnd"/>
      <w:r w:rsidRPr="004B2CF8">
        <w:rPr>
          <w:sz w:val="24"/>
        </w:rPr>
        <w:t xml:space="preserve"> дружная семья» и др.</w:t>
      </w:r>
      <w:proofErr w:type="gramEnd"/>
    </w:p>
    <w:p w:rsidR="004B2CF8" w:rsidRPr="004B2CF8" w:rsidRDefault="004B2CF8" w:rsidP="004B2CF8">
      <w:pPr>
        <w:jc w:val="both"/>
        <w:rPr>
          <w:sz w:val="24"/>
        </w:rPr>
      </w:pPr>
      <w:r w:rsidRPr="004B2CF8">
        <w:rPr>
          <w:sz w:val="24"/>
        </w:rPr>
        <w:t xml:space="preserve">      В процессе трудового воспитания  и лечебно-трудовой деятельности для клиентов проводились беседы «Трудолюбие и лень»,  « Труд кормит, а лень портит», « О пользе трудотерапии для здоровья», ««В общем успехе </w:t>
      </w:r>
      <w:proofErr w:type="gramStart"/>
      <w:r w:rsidRPr="004B2CF8">
        <w:rPr>
          <w:sz w:val="24"/>
        </w:rPr>
        <w:t>—р</w:t>
      </w:r>
      <w:proofErr w:type="gramEnd"/>
      <w:r w:rsidRPr="004B2CF8">
        <w:rPr>
          <w:sz w:val="24"/>
        </w:rPr>
        <w:t>абота каждого», «Об ответственном отношении к трудовым поручениям» и др.</w:t>
      </w:r>
    </w:p>
    <w:p w:rsidR="004B2CF8" w:rsidRPr="004B2CF8" w:rsidRDefault="004B2CF8" w:rsidP="004B2CF8">
      <w:pPr>
        <w:jc w:val="both"/>
        <w:rPr>
          <w:sz w:val="24"/>
        </w:rPr>
      </w:pPr>
    </w:p>
    <w:p w:rsidR="004B2CF8" w:rsidRPr="004B2CF8" w:rsidRDefault="004B2CF8" w:rsidP="004B2CF8">
      <w:pPr>
        <w:pStyle w:val="afb"/>
        <w:jc w:val="both"/>
        <w:rPr>
          <w:rFonts w:ascii="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В рамках духовно-нравственного воспитания</w:t>
      </w:r>
      <w:r w:rsidRPr="004B2CF8">
        <w:rPr>
          <w:sz w:val="24"/>
          <w:szCs w:val="24"/>
        </w:rPr>
        <w:t xml:space="preserve">  </w:t>
      </w:r>
      <w:r w:rsidRPr="004B2CF8">
        <w:rPr>
          <w:rFonts w:ascii="Times New Roman" w:hAnsi="Times New Roman"/>
          <w:sz w:val="24"/>
          <w:szCs w:val="24"/>
        </w:rPr>
        <w:t>для клиентов  интерната ежемесячно проводятся беседы из цикла «История Православия». 1 раз в неделю  в клубе проходят развивающие занятия  «Истоки». В 2016 году  было проведено 53   беседы на православную тему:</w:t>
      </w:r>
    </w:p>
    <w:p w:rsidR="004B2CF8" w:rsidRPr="004B2CF8" w:rsidRDefault="004B2CF8" w:rsidP="004B2CF8">
      <w:pPr>
        <w:pStyle w:val="afb"/>
        <w:jc w:val="both"/>
        <w:rPr>
          <w:rFonts w:ascii="Times New Roman" w:hAnsi="Times New Roman"/>
          <w:iCs/>
          <w:sz w:val="24"/>
          <w:szCs w:val="24"/>
        </w:rPr>
      </w:pPr>
      <w:r w:rsidRPr="004B2CF8">
        <w:rPr>
          <w:rFonts w:ascii="Times New Roman" w:hAnsi="Times New Roman"/>
          <w:sz w:val="24"/>
          <w:szCs w:val="24"/>
        </w:rPr>
        <w:t xml:space="preserve">-  о церковных обычаях и правилах  поведения в Храме </w:t>
      </w:r>
      <w:proofErr w:type="gramStart"/>
      <w:r w:rsidRPr="004B2CF8">
        <w:rPr>
          <w:rFonts w:ascii="Times New Roman" w:hAnsi="Times New Roman"/>
          <w:sz w:val="24"/>
          <w:szCs w:val="24"/>
        </w:rPr>
        <w:t xml:space="preserve">( </w:t>
      </w:r>
      <w:proofErr w:type="gramEnd"/>
      <w:r w:rsidRPr="004B2CF8">
        <w:rPr>
          <w:rFonts w:ascii="Times New Roman" w:hAnsi="Times New Roman"/>
          <w:sz w:val="24"/>
          <w:szCs w:val="24"/>
        </w:rPr>
        <w:t>«Бог в русской душе. Иисус Христос-сын божий»»,</w:t>
      </w:r>
      <w:r w:rsidRPr="004B2CF8">
        <w:rPr>
          <w:rFonts w:ascii="Times New Roman" w:hAnsi="Times New Roman"/>
          <w:iCs/>
          <w:sz w:val="24"/>
          <w:szCs w:val="24"/>
        </w:rPr>
        <w:t xml:space="preserve"> « Десять заповедей Божьих», «Библи</w:t>
      </w:r>
      <w:proofErr w:type="gramStart"/>
      <w:r w:rsidRPr="004B2CF8">
        <w:rPr>
          <w:rFonts w:ascii="Times New Roman" w:hAnsi="Times New Roman"/>
          <w:iCs/>
          <w:sz w:val="24"/>
          <w:szCs w:val="24"/>
        </w:rPr>
        <w:t>я-</w:t>
      </w:r>
      <w:proofErr w:type="gramEnd"/>
      <w:r w:rsidRPr="004B2CF8">
        <w:rPr>
          <w:rFonts w:ascii="Times New Roman" w:hAnsi="Times New Roman"/>
          <w:iCs/>
          <w:sz w:val="24"/>
          <w:szCs w:val="24"/>
        </w:rPr>
        <w:t xml:space="preserve">  настольная книга христианина», «Правила поведения в православном Храме. Памятка </w:t>
      </w:r>
      <w:proofErr w:type="gramStart"/>
      <w:r w:rsidRPr="004B2CF8">
        <w:rPr>
          <w:rFonts w:ascii="Times New Roman" w:hAnsi="Times New Roman"/>
          <w:iCs/>
          <w:sz w:val="24"/>
          <w:szCs w:val="24"/>
        </w:rPr>
        <w:t>идущего</w:t>
      </w:r>
      <w:proofErr w:type="gramEnd"/>
      <w:r w:rsidRPr="004B2CF8">
        <w:rPr>
          <w:rFonts w:ascii="Times New Roman" w:hAnsi="Times New Roman"/>
          <w:iCs/>
          <w:sz w:val="24"/>
          <w:szCs w:val="24"/>
        </w:rPr>
        <w:t xml:space="preserve"> в Храм», «Молитва. Как молиться в Храме»,   «Что церковь считает грехом», « Церковная свеча. Почему принято ставить свечи в Храме», </w:t>
      </w:r>
      <w:r w:rsidRPr="004B2CF8">
        <w:rPr>
          <w:rFonts w:ascii="Times New Roman" w:hAnsi="Times New Roman"/>
          <w:iCs/>
          <w:sz w:val="24"/>
          <w:szCs w:val="24"/>
        </w:rPr>
        <w:lastRenderedPageBreak/>
        <w:t xml:space="preserve">«Великий пост. Что значит «поститься», «Церковная молитва за живых и усопших», </w:t>
      </w:r>
      <w:r w:rsidRPr="004B2CF8">
        <w:rPr>
          <w:rFonts w:ascii="Times New Roman" w:hAnsi="Times New Roman"/>
          <w:sz w:val="24"/>
          <w:szCs w:val="24"/>
          <w:lang w:eastAsia="ar-SA"/>
        </w:rPr>
        <w:t>«День Крещения Руси.</w:t>
      </w:r>
      <w:r w:rsidRPr="004B2CF8">
        <w:rPr>
          <w:rFonts w:ascii="Times New Roman" w:hAnsi="Times New Roman"/>
          <w:b/>
          <w:sz w:val="24"/>
          <w:szCs w:val="24"/>
          <w:lang w:eastAsia="ar-SA"/>
        </w:rPr>
        <w:t xml:space="preserve"> </w:t>
      </w:r>
      <w:r w:rsidRPr="004B2CF8">
        <w:rPr>
          <w:rFonts w:ascii="Times New Roman" w:hAnsi="Times New Roman"/>
          <w:sz w:val="24"/>
          <w:szCs w:val="24"/>
          <w:lang w:eastAsia="ar-SA"/>
        </w:rPr>
        <w:t xml:space="preserve"> </w:t>
      </w:r>
      <w:proofErr w:type="gramStart"/>
      <w:r w:rsidRPr="004B2CF8">
        <w:rPr>
          <w:rFonts w:ascii="Times New Roman" w:hAnsi="Times New Roman"/>
          <w:sz w:val="24"/>
          <w:szCs w:val="24"/>
          <w:lang w:eastAsia="ar-SA"/>
        </w:rPr>
        <w:t>Великий князь Владимир- креститель Руси»),</w:t>
      </w:r>
      <w:proofErr w:type="gramEnd"/>
    </w:p>
    <w:p w:rsidR="004B2CF8" w:rsidRPr="004B2CF8" w:rsidRDefault="004B2CF8" w:rsidP="004B2CF8">
      <w:pPr>
        <w:pStyle w:val="afb"/>
        <w:jc w:val="both"/>
        <w:rPr>
          <w:rFonts w:ascii="Times New Roman" w:hAnsi="Times New Roman"/>
          <w:iCs/>
          <w:sz w:val="24"/>
          <w:szCs w:val="24"/>
        </w:rPr>
      </w:pPr>
      <w:r w:rsidRPr="004B2CF8">
        <w:rPr>
          <w:rFonts w:ascii="Times New Roman" w:hAnsi="Times New Roman"/>
          <w:iCs/>
          <w:sz w:val="24"/>
          <w:szCs w:val="24"/>
        </w:rPr>
        <w:t>-о православных праздниках («Светлый праздник Рождества Христова», «Сретение Господне»</w:t>
      </w:r>
      <w:proofErr w:type="gramStart"/>
      <w:r w:rsidRPr="004B2CF8">
        <w:rPr>
          <w:rFonts w:ascii="Times New Roman" w:hAnsi="Times New Roman"/>
          <w:iCs/>
          <w:sz w:val="24"/>
          <w:szCs w:val="24"/>
        </w:rPr>
        <w:t>,«</w:t>
      </w:r>
      <w:proofErr w:type="gramEnd"/>
      <w:r w:rsidRPr="004B2CF8">
        <w:rPr>
          <w:rFonts w:ascii="Times New Roman" w:hAnsi="Times New Roman"/>
          <w:iCs/>
          <w:sz w:val="24"/>
          <w:szCs w:val="24"/>
        </w:rPr>
        <w:t>Благовещение Пресвятой Богородицы», «Светлое Христово воскресение. Пасхальные традиции»</w:t>
      </w:r>
      <w:proofErr w:type="gramStart"/>
      <w:r w:rsidRPr="004B2CF8">
        <w:rPr>
          <w:rFonts w:ascii="Times New Roman" w:hAnsi="Times New Roman"/>
          <w:iCs/>
          <w:sz w:val="24"/>
          <w:szCs w:val="24"/>
        </w:rPr>
        <w:t>,«</w:t>
      </w:r>
      <w:proofErr w:type="gramEnd"/>
      <w:r w:rsidRPr="004B2CF8">
        <w:rPr>
          <w:rFonts w:ascii="Times New Roman" w:hAnsi="Times New Roman"/>
          <w:iCs/>
          <w:sz w:val="24"/>
          <w:szCs w:val="24"/>
        </w:rPr>
        <w:t xml:space="preserve">Вознесение Господне»,«День Святой Троицы»,«Рождество Иоанна Предтечи», «Три Великих Спаса», </w:t>
      </w:r>
      <w:r w:rsidRPr="004B2CF8">
        <w:rPr>
          <w:rFonts w:ascii="Times New Roman" w:hAnsi="Times New Roman"/>
          <w:sz w:val="24"/>
          <w:szCs w:val="24"/>
        </w:rPr>
        <w:t>«Преображение Господне»,</w:t>
      </w:r>
      <w:r w:rsidRPr="004B2CF8">
        <w:rPr>
          <w:rFonts w:ascii="Times New Roman" w:hAnsi="Times New Roman"/>
          <w:iCs/>
          <w:sz w:val="24"/>
          <w:szCs w:val="24"/>
          <w:lang w:eastAsia="ar-SA"/>
        </w:rPr>
        <w:t xml:space="preserve"> «Успение Пресвятой Богородицы», </w:t>
      </w:r>
      <w:r w:rsidRPr="004B2CF8">
        <w:rPr>
          <w:rFonts w:ascii="Times New Roman" w:hAnsi="Times New Roman"/>
          <w:sz w:val="24"/>
          <w:szCs w:val="24"/>
          <w:lang w:eastAsia="ar-SA"/>
        </w:rPr>
        <w:t xml:space="preserve">«Усекновение главы Иоанна Предтечи»,«Рождество Пресвятой Богородицы», «Покров Пресвятой Богородицы», </w:t>
      </w:r>
      <w:r w:rsidRPr="004B2CF8">
        <w:rPr>
          <w:rFonts w:ascii="Times New Roman" w:hAnsi="Times New Roman"/>
          <w:iCs/>
          <w:sz w:val="24"/>
          <w:szCs w:val="24"/>
          <w:lang w:eastAsia="ar-SA"/>
        </w:rPr>
        <w:t xml:space="preserve">«Воздвиженье Креста Господня», </w:t>
      </w:r>
      <w:r w:rsidRPr="004B2CF8">
        <w:rPr>
          <w:rFonts w:ascii="Times New Roman" w:hAnsi="Times New Roman"/>
          <w:sz w:val="24"/>
          <w:szCs w:val="24"/>
          <w:lang w:eastAsia="ar-SA"/>
        </w:rPr>
        <w:t>«Введение во Храм Пресвятой Богородицы») ,</w:t>
      </w:r>
    </w:p>
    <w:p w:rsidR="004B2CF8" w:rsidRPr="004B2CF8" w:rsidRDefault="004B2CF8" w:rsidP="004B2CF8">
      <w:pPr>
        <w:pStyle w:val="afb"/>
        <w:jc w:val="both"/>
        <w:rPr>
          <w:rFonts w:ascii="Times New Roman" w:hAnsi="Times New Roman"/>
          <w:iCs/>
          <w:sz w:val="24"/>
          <w:szCs w:val="24"/>
        </w:rPr>
      </w:pPr>
      <w:r w:rsidRPr="004B2CF8">
        <w:rPr>
          <w:rFonts w:ascii="Times New Roman" w:hAnsi="Times New Roman"/>
          <w:iCs/>
          <w:sz w:val="24"/>
          <w:szCs w:val="24"/>
        </w:rPr>
        <w:t xml:space="preserve">-о святых и иконах («День Преподобного Саввы </w:t>
      </w:r>
      <w:proofErr w:type="spellStart"/>
      <w:r w:rsidRPr="004B2CF8">
        <w:rPr>
          <w:rFonts w:ascii="Times New Roman" w:hAnsi="Times New Roman"/>
          <w:iCs/>
          <w:sz w:val="24"/>
          <w:szCs w:val="24"/>
        </w:rPr>
        <w:t>Сторожевского</w:t>
      </w:r>
      <w:proofErr w:type="spellEnd"/>
      <w:r w:rsidRPr="004B2CF8">
        <w:rPr>
          <w:rFonts w:ascii="Times New Roman" w:hAnsi="Times New Roman"/>
          <w:iCs/>
          <w:sz w:val="24"/>
          <w:szCs w:val="24"/>
        </w:rPr>
        <w:t xml:space="preserve">,  </w:t>
      </w:r>
      <w:proofErr w:type="spellStart"/>
      <w:r w:rsidRPr="004B2CF8">
        <w:rPr>
          <w:rFonts w:ascii="Times New Roman" w:hAnsi="Times New Roman"/>
          <w:iCs/>
          <w:sz w:val="24"/>
          <w:szCs w:val="24"/>
        </w:rPr>
        <w:t>Звенигородского</w:t>
      </w:r>
      <w:proofErr w:type="spellEnd"/>
      <w:r w:rsidRPr="004B2CF8">
        <w:rPr>
          <w:rFonts w:ascii="Times New Roman" w:hAnsi="Times New Roman"/>
          <w:iCs/>
          <w:sz w:val="24"/>
          <w:szCs w:val="24"/>
        </w:rPr>
        <w:t xml:space="preserve">», «Святой Сергий Радонежский», </w:t>
      </w:r>
      <w:r w:rsidRPr="004B2CF8">
        <w:rPr>
          <w:rFonts w:ascii="Times New Roman" w:hAnsi="Times New Roman"/>
          <w:iCs/>
          <w:sz w:val="24"/>
          <w:szCs w:val="24"/>
          <w:lang w:eastAsia="ar-SA"/>
        </w:rPr>
        <w:t xml:space="preserve">«День обретения мощей преподобного  Серафима </w:t>
      </w:r>
      <w:proofErr w:type="spellStart"/>
      <w:r w:rsidRPr="004B2CF8">
        <w:rPr>
          <w:rFonts w:ascii="Times New Roman" w:hAnsi="Times New Roman"/>
          <w:iCs/>
          <w:sz w:val="24"/>
          <w:szCs w:val="24"/>
          <w:lang w:eastAsia="ar-SA"/>
        </w:rPr>
        <w:t>Саровского</w:t>
      </w:r>
      <w:proofErr w:type="spellEnd"/>
      <w:r w:rsidRPr="004B2CF8">
        <w:rPr>
          <w:rFonts w:ascii="Times New Roman" w:hAnsi="Times New Roman"/>
          <w:iCs/>
          <w:sz w:val="24"/>
          <w:szCs w:val="24"/>
          <w:lang w:eastAsia="ar-SA"/>
        </w:rPr>
        <w:t>»</w:t>
      </w:r>
      <w:r w:rsidRPr="004B2CF8">
        <w:rPr>
          <w:rFonts w:ascii="Times New Roman" w:hAnsi="Times New Roman"/>
          <w:iCs/>
          <w:sz w:val="24"/>
          <w:szCs w:val="24"/>
        </w:rPr>
        <w:t xml:space="preserve">, </w:t>
      </w:r>
      <w:r w:rsidRPr="004B2CF8">
        <w:rPr>
          <w:rFonts w:ascii="Times New Roman" w:hAnsi="Times New Roman"/>
          <w:sz w:val="24"/>
          <w:szCs w:val="24"/>
        </w:rPr>
        <w:t>«Святой князь Александр Невский великий русский полководец», «Святой архангел Михаи</w:t>
      </w:r>
      <w:proofErr w:type="gramStart"/>
      <w:r w:rsidRPr="004B2CF8">
        <w:rPr>
          <w:rFonts w:ascii="Times New Roman" w:hAnsi="Times New Roman"/>
          <w:sz w:val="24"/>
          <w:szCs w:val="24"/>
        </w:rPr>
        <w:t>л-</w:t>
      </w:r>
      <w:proofErr w:type="gramEnd"/>
      <w:r w:rsidRPr="004B2CF8">
        <w:rPr>
          <w:rFonts w:ascii="Times New Roman" w:hAnsi="Times New Roman"/>
          <w:sz w:val="24"/>
          <w:szCs w:val="24"/>
        </w:rPr>
        <w:t xml:space="preserve"> самый почитаемый архангел в христианстве», </w:t>
      </w:r>
      <w:r w:rsidRPr="004B2CF8">
        <w:rPr>
          <w:rFonts w:ascii="Times New Roman" w:hAnsi="Times New Roman"/>
          <w:iCs/>
          <w:sz w:val="24"/>
          <w:szCs w:val="24"/>
        </w:rPr>
        <w:t xml:space="preserve">«День памяти святого мученика Георгия Победоносца», «Житие св. пророка Ильи», </w:t>
      </w:r>
      <w:r w:rsidRPr="004B2CF8">
        <w:rPr>
          <w:rFonts w:ascii="Times New Roman" w:hAnsi="Times New Roman"/>
          <w:sz w:val="24"/>
          <w:szCs w:val="24"/>
        </w:rPr>
        <w:t xml:space="preserve">«День святого апостола Андрея Первозванного», «Житие </w:t>
      </w:r>
      <w:proofErr w:type="spellStart"/>
      <w:r w:rsidRPr="004B2CF8">
        <w:rPr>
          <w:rFonts w:ascii="Times New Roman" w:hAnsi="Times New Roman"/>
          <w:sz w:val="24"/>
          <w:szCs w:val="24"/>
        </w:rPr>
        <w:t>Макария</w:t>
      </w:r>
      <w:proofErr w:type="spellEnd"/>
      <w:r w:rsidRPr="004B2CF8">
        <w:rPr>
          <w:rFonts w:ascii="Times New Roman" w:hAnsi="Times New Roman"/>
          <w:sz w:val="24"/>
          <w:szCs w:val="24"/>
        </w:rPr>
        <w:t xml:space="preserve"> Писемского», «День святого Николая Чудотворца», </w:t>
      </w:r>
      <w:r w:rsidRPr="004B2CF8">
        <w:rPr>
          <w:rFonts w:ascii="Times New Roman" w:hAnsi="Times New Roman"/>
          <w:iCs/>
          <w:sz w:val="24"/>
          <w:szCs w:val="24"/>
        </w:rPr>
        <w:t xml:space="preserve">«Св. </w:t>
      </w:r>
      <w:proofErr w:type="spellStart"/>
      <w:r w:rsidRPr="004B2CF8">
        <w:rPr>
          <w:rFonts w:ascii="Times New Roman" w:hAnsi="Times New Roman"/>
          <w:iCs/>
          <w:sz w:val="24"/>
          <w:szCs w:val="24"/>
        </w:rPr>
        <w:t>Пантелеймон</w:t>
      </w:r>
      <w:proofErr w:type="spellEnd"/>
      <w:r w:rsidRPr="004B2CF8">
        <w:rPr>
          <w:rFonts w:ascii="Times New Roman" w:hAnsi="Times New Roman"/>
          <w:iCs/>
          <w:sz w:val="24"/>
          <w:szCs w:val="24"/>
        </w:rPr>
        <w:t xml:space="preserve">- исцелитель», </w:t>
      </w:r>
      <w:r w:rsidRPr="004B2CF8">
        <w:rPr>
          <w:rFonts w:ascii="Times New Roman" w:hAnsi="Times New Roman"/>
          <w:sz w:val="24"/>
          <w:szCs w:val="24"/>
        </w:rPr>
        <w:t xml:space="preserve">«Земная жизнь </w:t>
      </w:r>
      <w:proofErr w:type="gramStart"/>
      <w:r w:rsidRPr="004B2CF8">
        <w:rPr>
          <w:rFonts w:ascii="Times New Roman" w:hAnsi="Times New Roman"/>
          <w:sz w:val="24"/>
          <w:szCs w:val="24"/>
        </w:rPr>
        <w:t xml:space="preserve">Пресвятой Богородицы»,    </w:t>
      </w:r>
      <w:r w:rsidRPr="004B2CF8">
        <w:rPr>
          <w:rFonts w:ascii="Times New Roman" w:hAnsi="Times New Roman"/>
          <w:iCs/>
          <w:sz w:val="24"/>
          <w:szCs w:val="24"/>
        </w:rPr>
        <w:t xml:space="preserve">«День Иконы Божией Матери «Утоли мои печали», «День </w:t>
      </w:r>
      <w:proofErr w:type="spellStart"/>
      <w:r w:rsidRPr="004B2CF8">
        <w:rPr>
          <w:rFonts w:ascii="Times New Roman" w:hAnsi="Times New Roman"/>
          <w:iCs/>
          <w:sz w:val="24"/>
          <w:szCs w:val="24"/>
        </w:rPr>
        <w:t>Иверской</w:t>
      </w:r>
      <w:proofErr w:type="spellEnd"/>
      <w:r w:rsidRPr="004B2CF8">
        <w:rPr>
          <w:rFonts w:ascii="Times New Roman" w:hAnsi="Times New Roman"/>
          <w:iCs/>
          <w:sz w:val="24"/>
          <w:szCs w:val="24"/>
        </w:rPr>
        <w:t xml:space="preserve"> Иконы Божией Матери», «День Владимирской иконы Божией Матери», «Костромская святыня- Икона Федоровской Божией матери»,</w:t>
      </w:r>
      <w:r w:rsidRPr="004B2CF8">
        <w:rPr>
          <w:rFonts w:ascii="Times New Roman" w:hAnsi="Times New Roman"/>
          <w:iCs/>
          <w:sz w:val="24"/>
          <w:szCs w:val="24"/>
          <w:lang w:eastAsia="ar-SA"/>
        </w:rPr>
        <w:t xml:space="preserve"> «Икона Святой Божией Матери «Умиление», </w:t>
      </w:r>
      <w:r w:rsidRPr="004B2CF8">
        <w:rPr>
          <w:rFonts w:ascii="Times New Roman" w:hAnsi="Times New Roman"/>
          <w:sz w:val="24"/>
          <w:szCs w:val="24"/>
          <w:lang w:eastAsia="ar-SA"/>
        </w:rPr>
        <w:t>«Образ Казанской Божьей Матери»),</w:t>
      </w:r>
      <w:r w:rsidRPr="004B2CF8">
        <w:rPr>
          <w:rFonts w:ascii="Times New Roman" w:hAnsi="Times New Roman"/>
          <w:iCs/>
          <w:sz w:val="24"/>
          <w:szCs w:val="24"/>
        </w:rPr>
        <w:t xml:space="preserve"> </w:t>
      </w:r>
      <w:proofErr w:type="gramEnd"/>
    </w:p>
    <w:p w:rsidR="004B2CF8" w:rsidRPr="004B2CF8" w:rsidRDefault="004B2CF8" w:rsidP="004B2CF8">
      <w:pPr>
        <w:pStyle w:val="afb"/>
        <w:jc w:val="both"/>
        <w:rPr>
          <w:rFonts w:ascii="Times New Roman" w:hAnsi="Times New Roman"/>
          <w:sz w:val="24"/>
          <w:szCs w:val="24"/>
        </w:rPr>
      </w:pPr>
      <w:r w:rsidRPr="004B2CF8">
        <w:rPr>
          <w:rFonts w:ascii="Times New Roman" w:hAnsi="Times New Roman"/>
          <w:iCs/>
          <w:sz w:val="24"/>
          <w:szCs w:val="24"/>
        </w:rPr>
        <w:t xml:space="preserve">-заочные экскурсии в </w:t>
      </w:r>
      <w:proofErr w:type="spellStart"/>
      <w:r w:rsidRPr="004B2CF8">
        <w:rPr>
          <w:rFonts w:ascii="Times New Roman" w:hAnsi="Times New Roman"/>
          <w:sz w:val="24"/>
          <w:szCs w:val="24"/>
        </w:rPr>
        <w:t>Ипатьевский</w:t>
      </w:r>
      <w:proofErr w:type="spellEnd"/>
      <w:r w:rsidRPr="004B2CF8">
        <w:rPr>
          <w:rFonts w:ascii="Times New Roman" w:hAnsi="Times New Roman"/>
          <w:sz w:val="24"/>
          <w:szCs w:val="24"/>
        </w:rPr>
        <w:t xml:space="preserve"> монастырь, в Храм Христа Спасителя и др.</w:t>
      </w:r>
    </w:p>
    <w:p w:rsidR="004B2CF8" w:rsidRPr="004B2CF8" w:rsidRDefault="004B2CF8" w:rsidP="004B2CF8">
      <w:pPr>
        <w:pStyle w:val="afb"/>
        <w:jc w:val="both"/>
        <w:rPr>
          <w:rFonts w:ascii="Times New Roman" w:hAnsi="Times New Roman"/>
          <w:sz w:val="24"/>
          <w:szCs w:val="24"/>
        </w:rPr>
      </w:pPr>
      <w:r w:rsidRPr="004B2CF8">
        <w:rPr>
          <w:rFonts w:ascii="Times New Roman" w:hAnsi="Times New Roman"/>
          <w:sz w:val="24"/>
          <w:szCs w:val="24"/>
        </w:rPr>
        <w:tab/>
        <w:t>В отделении  «</w:t>
      </w:r>
      <w:proofErr w:type="spellStart"/>
      <w:r w:rsidRPr="004B2CF8">
        <w:rPr>
          <w:rFonts w:ascii="Times New Roman" w:hAnsi="Times New Roman"/>
          <w:sz w:val="24"/>
          <w:szCs w:val="24"/>
        </w:rPr>
        <w:t>Сумароково</w:t>
      </w:r>
      <w:proofErr w:type="spellEnd"/>
      <w:r w:rsidRPr="004B2CF8">
        <w:rPr>
          <w:rFonts w:ascii="Times New Roman" w:hAnsi="Times New Roman"/>
          <w:sz w:val="24"/>
          <w:szCs w:val="24"/>
        </w:rPr>
        <w:t>»  в 1-м полугодии 2016 года были организованы еженедельные православные чтения, которые посещали 10 чел.</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hAnsi="Times New Roman"/>
          <w:sz w:val="24"/>
          <w:szCs w:val="24"/>
        </w:rPr>
        <w:tab/>
        <w:t xml:space="preserve"> </w:t>
      </w:r>
    </w:p>
    <w:p w:rsidR="004B2CF8" w:rsidRPr="004B2CF8" w:rsidRDefault="004B2CF8" w:rsidP="004B2CF8">
      <w:pPr>
        <w:pStyle w:val="afb"/>
        <w:jc w:val="both"/>
        <w:rPr>
          <w:rFonts w:ascii="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ab/>
        <w:t xml:space="preserve">В 2016 году для  клиентов были организованы поездки в </w:t>
      </w:r>
      <w:proofErr w:type="spellStart"/>
      <w:r w:rsidRPr="004B2CF8">
        <w:rPr>
          <w:rFonts w:ascii="Times New Roman" w:hAnsi="Times New Roman"/>
          <w:sz w:val="24"/>
          <w:szCs w:val="24"/>
        </w:rPr>
        <w:t>Макариево-Писемский</w:t>
      </w:r>
      <w:proofErr w:type="spellEnd"/>
      <w:r w:rsidRPr="004B2CF8">
        <w:rPr>
          <w:rFonts w:ascii="Times New Roman" w:hAnsi="Times New Roman"/>
          <w:sz w:val="24"/>
          <w:szCs w:val="24"/>
        </w:rPr>
        <w:t xml:space="preserve"> монастырь, в Храм  Покрова Пресвятой Богородицы (п. Сусанино).</w:t>
      </w:r>
    </w:p>
    <w:p w:rsidR="004B2CF8" w:rsidRPr="004B2CF8" w:rsidRDefault="004B2CF8" w:rsidP="004B2CF8">
      <w:pPr>
        <w:pStyle w:val="afb"/>
        <w:jc w:val="both"/>
        <w:rPr>
          <w:rStyle w:val="FontStyle11"/>
          <w:rFonts w:ascii="Times New Roman" w:hAnsi="Times New Roman"/>
          <w:sz w:val="24"/>
          <w:szCs w:val="24"/>
          <w:shd w:val="clear" w:color="auto" w:fill="FFFFFF"/>
        </w:rPr>
      </w:pPr>
      <w:r w:rsidRPr="004B2CF8">
        <w:rPr>
          <w:rFonts w:ascii="Times New Roman" w:hAnsi="Times New Roman"/>
          <w:sz w:val="24"/>
          <w:szCs w:val="24"/>
        </w:rPr>
        <w:tab/>
      </w:r>
    </w:p>
    <w:p w:rsidR="004B2CF8" w:rsidRPr="004B2CF8" w:rsidRDefault="004B2CF8" w:rsidP="004B2CF8">
      <w:pPr>
        <w:ind w:firstLine="708"/>
        <w:jc w:val="both"/>
        <w:rPr>
          <w:rStyle w:val="afd"/>
          <w:rFonts w:eastAsia="Times New Roman"/>
          <w:sz w:val="24"/>
        </w:rPr>
      </w:pPr>
      <w:r w:rsidRPr="004B2CF8">
        <w:rPr>
          <w:rStyle w:val="FontStyle11"/>
          <w:rFonts w:ascii="Times New Roman" w:hAnsi="Times New Roman"/>
          <w:sz w:val="24"/>
          <w:shd w:val="clear" w:color="auto" w:fill="FFFFFF"/>
        </w:rPr>
        <w:t xml:space="preserve">В  интернате  созданы  хорошие условия для совершения религиозных обрядов - с 2014 года функционирует Храм в честь иконы Божией Матери «Умиление». Настоятель  Храма  Покрова Пресвятой Богородицы  из п. Сусанино Отец Николай регулярно приезжает в  Храм интерната, проводит службы, исповедует и причащает желающих клиентов. </w:t>
      </w:r>
      <w:r w:rsidRPr="004B2CF8">
        <w:rPr>
          <w:sz w:val="24"/>
        </w:rPr>
        <w:t xml:space="preserve"> За 2016 год оказано 615 услуг клиентам по совершению религиозных обрядов для 92 клиентов.</w:t>
      </w:r>
      <w:r w:rsidRPr="004B2CF8">
        <w:rPr>
          <w:rStyle w:val="afd"/>
          <w:rFonts w:eastAsia="Times New Roman"/>
          <w:sz w:val="24"/>
        </w:rPr>
        <w:t xml:space="preserve"> Клиенты обеспечивались святой водой, культовыми принадлежностями.   </w:t>
      </w:r>
    </w:p>
    <w:p w:rsidR="004B2CF8" w:rsidRPr="004B2CF8" w:rsidRDefault="004B2CF8" w:rsidP="004B2CF8">
      <w:pPr>
        <w:pStyle w:val="afb"/>
        <w:jc w:val="both"/>
        <w:rPr>
          <w:sz w:val="24"/>
          <w:szCs w:val="24"/>
        </w:rPr>
      </w:pPr>
      <w:r w:rsidRPr="004B2CF8">
        <w:rPr>
          <w:rStyle w:val="afd"/>
          <w:rFonts w:ascii="Times New Roman" w:eastAsia="Times New Roman" w:hAnsi="Times New Roman"/>
          <w:sz w:val="24"/>
          <w:szCs w:val="24"/>
        </w:rPr>
        <w:t xml:space="preserve"> </w:t>
      </w:r>
    </w:p>
    <w:p w:rsidR="004B2CF8" w:rsidRPr="004B2CF8" w:rsidRDefault="004B2CF8" w:rsidP="004B2CF8">
      <w:pPr>
        <w:jc w:val="both"/>
        <w:rPr>
          <w:sz w:val="24"/>
        </w:rPr>
      </w:pPr>
      <w:r w:rsidRPr="004B2CF8">
        <w:rPr>
          <w:sz w:val="24"/>
        </w:rPr>
        <w:t xml:space="preserve">      В  отделении  реабилитации проводится работа  и по половому воспитанию  клиентов. Силами педагогических и медицинских работников для клиентов регулярно проводятся занятия и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 Методические материалы оформляются в   тематическую папку   «Половое просвещение молодых инвалидов».</w:t>
      </w:r>
    </w:p>
    <w:p w:rsidR="004B2CF8" w:rsidRPr="004B2CF8" w:rsidRDefault="004B2CF8" w:rsidP="004B2CF8">
      <w:pPr>
        <w:jc w:val="both"/>
        <w:rPr>
          <w:sz w:val="24"/>
        </w:rPr>
      </w:pPr>
    </w:p>
    <w:p w:rsidR="004B2CF8" w:rsidRPr="004B2CF8" w:rsidRDefault="004B2CF8" w:rsidP="004B2CF8">
      <w:pPr>
        <w:jc w:val="both"/>
        <w:rPr>
          <w:sz w:val="24"/>
        </w:rPr>
      </w:pPr>
      <w:r w:rsidRPr="004B2CF8">
        <w:rPr>
          <w:sz w:val="24"/>
        </w:rPr>
        <w:t xml:space="preserve">    Также в отделении  реабилитации в 2016  году  проводились социально-педагогические консультации для клиентов по интересующим их темам. Проведено 6  групповых консультаций.</w:t>
      </w:r>
    </w:p>
    <w:p w:rsidR="004B2CF8" w:rsidRPr="004B2CF8" w:rsidRDefault="004B2CF8" w:rsidP="004B2CF8">
      <w:pPr>
        <w:jc w:val="both"/>
        <w:rPr>
          <w:sz w:val="24"/>
        </w:rPr>
      </w:pPr>
    </w:p>
    <w:p w:rsidR="004B2CF8" w:rsidRPr="004B2CF8" w:rsidRDefault="004B2CF8" w:rsidP="004B2CF8">
      <w:pPr>
        <w:jc w:val="both"/>
        <w:rPr>
          <w:rFonts w:eastAsia="Times New Roman"/>
          <w:sz w:val="24"/>
        </w:rPr>
      </w:pPr>
      <w:r w:rsidRPr="004B2CF8">
        <w:rPr>
          <w:sz w:val="24"/>
        </w:rPr>
        <w:tab/>
        <w:t xml:space="preserve">Целью работы по  </w:t>
      </w:r>
      <w:r w:rsidRPr="004B2CF8">
        <w:rPr>
          <w:rFonts w:eastAsia="Times New Roman"/>
          <w:sz w:val="24"/>
          <w:u w:val="single"/>
        </w:rPr>
        <w:t xml:space="preserve">формированию у клиентов  навыков здорового образа жизни </w:t>
      </w:r>
      <w:r w:rsidRPr="004B2CF8">
        <w:rPr>
          <w:rFonts w:eastAsia="Times New Roman"/>
          <w:sz w:val="24"/>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4B2CF8" w:rsidRPr="004B2CF8" w:rsidRDefault="004B2CF8" w:rsidP="004B2CF8">
      <w:pPr>
        <w:pStyle w:val="afb"/>
        <w:jc w:val="both"/>
        <w:rPr>
          <w:rFonts w:ascii="Times New Roman" w:eastAsia="Times New Roman" w:hAnsi="Times New Roman"/>
          <w:b/>
          <w:bCs/>
          <w:sz w:val="24"/>
          <w:szCs w:val="24"/>
        </w:rPr>
      </w:pPr>
      <w:r w:rsidRPr="004B2CF8">
        <w:rPr>
          <w:rFonts w:ascii="Times New Roman" w:eastAsia="Times New Roman" w:hAnsi="Times New Roman"/>
          <w:sz w:val="24"/>
          <w:szCs w:val="24"/>
        </w:rPr>
        <w:tab/>
        <w:t xml:space="preserve">В течение года с клиентами систематически проводились различные  мероприятия по пропаганде здорового образа жизни (просмотр и обсуждение </w:t>
      </w:r>
      <w:proofErr w:type="gramStart"/>
      <w:r w:rsidRPr="004B2CF8">
        <w:rPr>
          <w:rFonts w:ascii="Times New Roman" w:eastAsia="Times New Roman" w:hAnsi="Times New Roman"/>
          <w:sz w:val="24"/>
          <w:szCs w:val="24"/>
        </w:rPr>
        <w:t>м</w:t>
      </w:r>
      <w:proofErr w:type="gramEnd"/>
      <w:r w:rsidRPr="004B2CF8">
        <w:rPr>
          <w:rFonts w:ascii="Times New Roman" w:eastAsia="Times New Roman" w:hAnsi="Times New Roman"/>
          <w:sz w:val="24"/>
          <w:szCs w:val="24"/>
        </w:rPr>
        <w:t xml:space="preserve">/м презентаций, телепередач, выставки книг и статей, выпуск буклетов, викторины), цикл бесед «Здоровый образ жизни» и «Основы безопасности жизнедеятельности». </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b/>
          <w:bCs/>
          <w:sz w:val="24"/>
          <w:szCs w:val="24"/>
        </w:rPr>
        <w:t xml:space="preserve">     </w:t>
      </w:r>
      <w:r w:rsidRPr="004B2CF8">
        <w:rPr>
          <w:rFonts w:ascii="Times New Roman" w:eastAsia="Times New Roman" w:hAnsi="Times New Roman"/>
          <w:sz w:val="24"/>
          <w:szCs w:val="24"/>
        </w:rPr>
        <w:t xml:space="preserve">   </w:t>
      </w:r>
      <w:proofErr w:type="gramStart"/>
      <w:r w:rsidRPr="004B2CF8">
        <w:rPr>
          <w:rFonts w:ascii="Times New Roman" w:hAnsi="Times New Roman"/>
          <w:sz w:val="24"/>
          <w:szCs w:val="24"/>
        </w:rPr>
        <w:t xml:space="preserve">В  2016 году в отделении реабилитации, клубе и др. отделениях  было проведено более 30 различных мероприятий, посвященных Дню здоровья, Всемирному дню без табака, реализации </w:t>
      </w:r>
      <w:proofErr w:type="spellStart"/>
      <w:r w:rsidRPr="004B2CF8">
        <w:rPr>
          <w:rFonts w:ascii="Times New Roman" w:hAnsi="Times New Roman"/>
          <w:sz w:val="24"/>
          <w:szCs w:val="24"/>
        </w:rPr>
        <w:t>антинаркотической</w:t>
      </w:r>
      <w:proofErr w:type="spellEnd"/>
      <w:r w:rsidRPr="004B2CF8">
        <w:rPr>
          <w:rFonts w:ascii="Times New Roman" w:hAnsi="Times New Roman"/>
          <w:sz w:val="24"/>
          <w:szCs w:val="24"/>
        </w:rPr>
        <w:t xml:space="preserve">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4B2CF8" w:rsidRPr="004B2CF8" w:rsidRDefault="004B2CF8" w:rsidP="004B2CF8">
      <w:pPr>
        <w:pStyle w:val="afb"/>
        <w:jc w:val="both"/>
        <w:rPr>
          <w:sz w:val="24"/>
          <w:szCs w:val="24"/>
        </w:rPr>
      </w:pPr>
      <w:r w:rsidRPr="004B2CF8">
        <w:rPr>
          <w:rFonts w:ascii="Times New Roman" w:eastAsia="Times New Roman" w:hAnsi="Times New Roman"/>
          <w:sz w:val="24"/>
          <w:szCs w:val="24"/>
        </w:rPr>
        <w:lastRenderedPageBreak/>
        <w:tab/>
      </w:r>
      <w:r w:rsidRPr="004B2CF8">
        <w:rPr>
          <w:rFonts w:ascii="Times New Roman" w:hAnsi="Times New Roman"/>
          <w:sz w:val="24"/>
          <w:szCs w:val="24"/>
        </w:rPr>
        <w:t xml:space="preserve">В отделениях оформлено 6  </w:t>
      </w:r>
      <w:proofErr w:type="spellStart"/>
      <w:r w:rsidRPr="004B2CF8">
        <w:rPr>
          <w:rFonts w:ascii="Times New Roman" w:hAnsi="Times New Roman"/>
          <w:sz w:val="24"/>
          <w:szCs w:val="24"/>
        </w:rPr>
        <w:t>санбюллетеней</w:t>
      </w:r>
      <w:proofErr w:type="spellEnd"/>
      <w:r w:rsidRPr="004B2CF8">
        <w:rPr>
          <w:rFonts w:ascii="Times New Roman" w:hAnsi="Times New Roman"/>
          <w:sz w:val="24"/>
          <w:szCs w:val="24"/>
        </w:rPr>
        <w:t>: «Грипп и его профилактика», «Осторожно! Пневмококковая инфекция», «Туберкулез и его профилактика», «</w:t>
      </w:r>
      <w:proofErr w:type="spellStart"/>
      <w:proofErr w:type="gramStart"/>
      <w:r w:rsidRPr="004B2CF8">
        <w:rPr>
          <w:rFonts w:ascii="Times New Roman" w:hAnsi="Times New Roman"/>
          <w:sz w:val="24"/>
          <w:szCs w:val="24"/>
        </w:rPr>
        <w:t>Курить-здоровью</w:t>
      </w:r>
      <w:proofErr w:type="spellEnd"/>
      <w:proofErr w:type="gramEnd"/>
      <w:r w:rsidRPr="004B2CF8">
        <w:rPr>
          <w:rFonts w:ascii="Times New Roman" w:hAnsi="Times New Roman"/>
          <w:sz w:val="24"/>
          <w:szCs w:val="24"/>
        </w:rPr>
        <w:t xml:space="preserve"> вредить», «Профилактика клещевого энцефалита», «Соблюдение правил личной гигиены и профилактика кишечных инфекций».</w:t>
      </w:r>
    </w:p>
    <w:p w:rsidR="004B2CF8" w:rsidRPr="004B2CF8" w:rsidRDefault="004B2CF8" w:rsidP="004B2CF8">
      <w:pPr>
        <w:pStyle w:val="afb"/>
        <w:jc w:val="both"/>
        <w:rPr>
          <w:sz w:val="24"/>
          <w:szCs w:val="24"/>
        </w:rPr>
      </w:pPr>
    </w:p>
    <w:p w:rsidR="004B2CF8" w:rsidRPr="004B2CF8" w:rsidRDefault="004B2CF8" w:rsidP="004B2CF8">
      <w:pPr>
        <w:jc w:val="both"/>
        <w:rPr>
          <w:sz w:val="24"/>
        </w:rPr>
      </w:pPr>
      <w:r w:rsidRPr="004B2CF8">
        <w:rPr>
          <w:sz w:val="24"/>
        </w:rPr>
        <w:tab/>
        <w:t xml:space="preserve">В течение 2016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В год 71-годовщины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 (23 мероприятия). </w:t>
      </w:r>
    </w:p>
    <w:p w:rsidR="004B2CF8" w:rsidRPr="004B2CF8" w:rsidRDefault="004B2CF8" w:rsidP="004B2CF8">
      <w:pPr>
        <w:jc w:val="both"/>
        <w:rPr>
          <w:sz w:val="24"/>
        </w:rPr>
      </w:pPr>
      <w:r w:rsidRPr="004B2CF8">
        <w:rPr>
          <w:sz w:val="24"/>
        </w:rPr>
        <w:tab/>
        <w:t>Ежемесячно в отделениях проводится День именинника.</w:t>
      </w:r>
    </w:p>
    <w:p w:rsidR="004B2CF8" w:rsidRPr="004B2CF8" w:rsidRDefault="004B2CF8" w:rsidP="004B2CF8">
      <w:pPr>
        <w:jc w:val="both"/>
        <w:rPr>
          <w:sz w:val="24"/>
        </w:rPr>
      </w:pPr>
    </w:p>
    <w:p w:rsidR="004B2CF8" w:rsidRPr="004B2CF8" w:rsidRDefault="004B2CF8" w:rsidP="004B2CF8">
      <w:pPr>
        <w:jc w:val="both"/>
        <w:rPr>
          <w:sz w:val="24"/>
        </w:rPr>
      </w:pPr>
      <w:r w:rsidRPr="004B2CF8">
        <w:rPr>
          <w:b/>
          <w:sz w:val="24"/>
        </w:rPr>
        <w:t xml:space="preserve">     </w:t>
      </w:r>
      <w:r w:rsidRPr="004B2CF8">
        <w:rPr>
          <w:sz w:val="24"/>
        </w:rPr>
        <w:t>За  2016 год  работниками клуба и библиотекарем отд. «</w:t>
      </w:r>
      <w:proofErr w:type="spellStart"/>
      <w:r w:rsidRPr="004B2CF8">
        <w:rPr>
          <w:sz w:val="24"/>
        </w:rPr>
        <w:t>Сумароково</w:t>
      </w:r>
      <w:proofErr w:type="spellEnd"/>
      <w:r w:rsidRPr="004B2CF8">
        <w:rPr>
          <w:sz w:val="24"/>
        </w:rPr>
        <w:t xml:space="preserve">» для клиентов интерната было проведено  669 культурно-развлекательных и  </w:t>
      </w:r>
      <w:proofErr w:type="spellStart"/>
      <w:r w:rsidRPr="004B2CF8">
        <w:rPr>
          <w:sz w:val="24"/>
        </w:rPr>
        <w:t>досуговых</w:t>
      </w:r>
      <w:proofErr w:type="spellEnd"/>
      <w:r w:rsidRPr="004B2CF8">
        <w:rPr>
          <w:sz w:val="24"/>
        </w:rPr>
        <w:t xml:space="preserve"> мероприятий,  в том числе 187 - в клубе </w:t>
      </w:r>
      <w:proofErr w:type="gramStart"/>
      <w:r w:rsidRPr="004B2CF8">
        <w:rPr>
          <w:sz w:val="24"/>
        </w:rPr>
        <w:t xml:space="preserve">( </w:t>
      </w:r>
      <w:proofErr w:type="gramEnd"/>
      <w:r w:rsidRPr="004B2CF8">
        <w:rPr>
          <w:sz w:val="24"/>
        </w:rPr>
        <w:t>из них 28- в «Русской горнице»), 328 мероприятий в отделениях, 115- в библиотеке, 12 -на территории и 16-за пределами интерната,  11 -в Храме.</w:t>
      </w:r>
    </w:p>
    <w:p w:rsidR="004B2CF8" w:rsidRPr="004B2CF8" w:rsidRDefault="004B2CF8" w:rsidP="004B2CF8">
      <w:pPr>
        <w:jc w:val="both"/>
        <w:rPr>
          <w:sz w:val="24"/>
        </w:rPr>
      </w:pPr>
      <w:r w:rsidRPr="004B2CF8">
        <w:rPr>
          <w:sz w:val="24"/>
        </w:rPr>
        <w:t xml:space="preserve">     Наиболее интересно  в 2016 году прошли  такие мероприятия, подготовленные работниками клуба, как</w:t>
      </w:r>
      <w:r w:rsidRPr="004B2CF8">
        <w:rPr>
          <w:rStyle w:val="afd"/>
          <w:sz w:val="24"/>
        </w:rPr>
        <w:t xml:space="preserve">  концертные программы: «Славу женщинам поем», «</w:t>
      </w:r>
      <w:proofErr w:type="spellStart"/>
      <w:r w:rsidRPr="004B2CF8">
        <w:rPr>
          <w:rStyle w:val="afd"/>
          <w:sz w:val="24"/>
        </w:rPr>
        <w:t>Этрадный</w:t>
      </w:r>
      <w:proofErr w:type="spellEnd"/>
      <w:r w:rsidRPr="004B2CF8">
        <w:rPr>
          <w:rStyle w:val="afd"/>
          <w:sz w:val="24"/>
        </w:rPr>
        <w:t xml:space="preserve"> парад Победы», концерт к Международному  дню инвалидов, вечер воспоминаний  «Судьба дарила нам счастливые моменты», </w:t>
      </w:r>
      <w:r w:rsidRPr="004B2CF8">
        <w:rPr>
          <w:sz w:val="24"/>
        </w:rPr>
        <w:t xml:space="preserve">праздничные гуляния «Широкая Масленица», </w:t>
      </w:r>
    </w:p>
    <w:p w:rsidR="004B2CF8" w:rsidRPr="004B2CF8" w:rsidRDefault="004B2CF8" w:rsidP="004B2CF8">
      <w:pPr>
        <w:jc w:val="both"/>
        <w:rPr>
          <w:sz w:val="24"/>
        </w:rPr>
      </w:pPr>
      <w:r w:rsidRPr="004B2CF8">
        <w:rPr>
          <w:sz w:val="24"/>
        </w:rPr>
        <w:t>праздник  русского платка, поэтический вечер «Любителям малой родины посвящается»,  посиделки в Русской горнице «День добра и уважения», вечер отдыха «В стиле русских традиций», тематический вечер «Родная земля-гордость моя»</w:t>
      </w:r>
      <w:r w:rsidRPr="004B2CF8">
        <w:rPr>
          <w:b/>
          <w:bCs/>
          <w:sz w:val="24"/>
        </w:rPr>
        <w:t>,</w:t>
      </w:r>
      <w:r w:rsidRPr="004B2CF8">
        <w:rPr>
          <w:sz w:val="24"/>
        </w:rPr>
        <w:t xml:space="preserve"> п</w:t>
      </w:r>
      <w:r w:rsidRPr="004B2CF8">
        <w:rPr>
          <w:rFonts w:eastAsia="Calibri"/>
          <w:sz w:val="24"/>
        </w:rPr>
        <w:t>раздничное мероприятие, посвященное 5-летию кружка «Радиолюбитель»,</w:t>
      </w:r>
      <w:r w:rsidRPr="004B2CF8">
        <w:rPr>
          <w:rFonts w:eastAsia="Calibri"/>
          <w:b/>
          <w:bCs/>
          <w:sz w:val="24"/>
        </w:rPr>
        <w:t xml:space="preserve"> </w:t>
      </w:r>
      <w:r w:rsidRPr="004B2CF8">
        <w:rPr>
          <w:sz w:val="24"/>
        </w:rPr>
        <w:t xml:space="preserve">экскурсия в Костромской зоопарк, поездка в боулинг. </w:t>
      </w:r>
    </w:p>
    <w:p w:rsidR="004B2CF8" w:rsidRPr="004B2CF8" w:rsidRDefault="004B2CF8" w:rsidP="004B2CF8">
      <w:pPr>
        <w:jc w:val="both"/>
        <w:rPr>
          <w:sz w:val="24"/>
        </w:rPr>
      </w:pPr>
    </w:p>
    <w:p w:rsidR="004B2CF8" w:rsidRPr="004B2CF8" w:rsidRDefault="004B2CF8" w:rsidP="004B2CF8">
      <w:pPr>
        <w:jc w:val="both"/>
        <w:rPr>
          <w:b/>
          <w:bCs/>
          <w:sz w:val="24"/>
        </w:rPr>
      </w:pPr>
      <w:r w:rsidRPr="004B2CF8">
        <w:rPr>
          <w:b/>
          <w:bCs/>
          <w:sz w:val="24"/>
        </w:rPr>
        <w:t xml:space="preserve">  </w:t>
      </w:r>
      <w:r w:rsidRPr="004B2CF8">
        <w:rPr>
          <w:sz w:val="24"/>
        </w:rPr>
        <w:t xml:space="preserve">   </w:t>
      </w:r>
      <w:proofErr w:type="gramStart"/>
      <w:r w:rsidRPr="004B2CF8">
        <w:rPr>
          <w:sz w:val="24"/>
        </w:rPr>
        <w:t>Воспитателями социально-реабилитационного отделения в 2016 году было  проведено для клиентов интерната 603  мероприятия различной тематики,  в том числе в  отд. реабилитации  - 181, в мужском отд.- 207, в отд. милосердия №1-152, в женском отделении- 63.</w:t>
      </w:r>
      <w:proofErr w:type="gramEnd"/>
    </w:p>
    <w:p w:rsidR="004B2CF8" w:rsidRPr="004B2CF8" w:rsidRDefault="004B2CF8" w:rsidP="004B2CF8">
      <w:pPr>
        <w:jc w:val="both"/>
        <w:rPr>
          <w:b/>
          <w:bCs/>
          <w:sz w:val="24"/>
        </w:rPr>
      </w:pPr>
      <w:r w:rsidRPr="004B2CF8">
        <w:rPr>
          <w:b/>
          <w:bCs/>
          <w:sz w:val="24"/>
        </w:rPr>
        <w:t xml:space="preserve">    </w:t>
      </w:r>
      <w:r w:rsidRPr="004B2CF8">
        <w:rPr>
          <w:sz w:val="24"/>
        </w:rPr>
        <w:t xml:space="preserve">   В  отделении реабилитации  особенно  запомнились клиентам развлекательная программа «У новогодней елки», вечер отдыха «Под рождественской звездой», </w:t>
      </w:r>
      <w:proofErr w:type="spellStart"/>
      <w:r w:rsidRPr="004B2CF8">
        <w:rPr>
          <w:sz w:val="24"/>
        </w:rPr>
        <w:t>конкурсн</w:t>
      </w:r>
      <w:proofErr w:type="gramStart"/>
      <w:r w:rsidRPr="004B2CF8">
        <w:rPr>
          <w:sz w:val="24"/>
        </w:rPr>
        <w:t>о</w:t>
      </w:r>
      <w:proofErr w:type="spellEnd"/>
      <w:r w:rsidRPr="004B2CF8">
        <w:rPr>
          <w:sz w:val="24"/>
        </w:rPr>
        <w:t>-</w:t>
      </w:r>
      <w:proofErr w:type="gramEnd"/>
      <w:r w:rsidRPr="004B2CF8">
        <w:rPr>
          <w:sz w:val="24"/>
        </w:rPr>
        <w:t xml:space="preserve"> развлекательная программа «Добры молодцы»,  </w:t>
      </w:r>
      <w:r w:rsidRPr="004B2CF8">
        <w:rPr>
          <w:rStyle w:val="afd"/>
          <w:sz w:val="24"/>
        </w:rPr>
        <w:t>праздничная конкурсная  программа «Красны девицы»,  и</w:t>
      </w:r>
      <w:r w:rsidRPr="004B2CF8">
        <w:rPr>
          <w:rStyle w:val="afd"/>
          <w:rFonts w:eastAsia="Calibri"/>
          <w:iCs w:val="0"/>
          <w:sz w:val="24"/>
        </w:rPr>
        <w:t>гровая программа «</w:t>
      </w:r>
      <w:proofErr w:type="spellStart"/>
      <w:r w:rsidRPr="004B2CF8">
        <w:rPr>
          <w:rStyle w:val="afd"/>
          <w:rFonts w:eastAsia="Calibri"/>
          <w:iCs w:val="0"/>
          <w:sz w:val="24"/>
        </w:rPr>
        <w:t>Мы-молодые</w:t>
      </w:r>
      <w:proofErr w:type="spellEnd"/>
      <w:r w:rsidRPr="004B2CF8">
        <w:rPr>
          <w:rStyle w:val="afd"/>
          <w:rFonts w:eastAsia="Calibri"/>
          <w:iCs w:val="0"/>
          <w:sz w:val="24"/>
        </w:rPr>
        <w:t>»</w:t>
      </w:r>
      <w:r w:rsidRPr="004B2CF8">
        <w:rPr>
          <w:rStyle w:val="afd"/>
          <w:sz w:val="24"/>
        </w:rPr>
        <w:t xml:space="preserve"> ,</w:t>
      </w:r>
      <w:r w:rsidRPr="004B2CF8">
        <w:rPr>
          <w:sz w:val="24"/>
        </w:rPr>
        <w:t xml:space="preserve"> </w:t>
      </w:r>
      <w:r w:rsidRPr="004B2CF8">
        <w:rPr>
          <w:rFonts w:eastAsia="Calibri"/>
          <w:sz w:val="24"/>
        </w:rPr>
        <w:t>игровая программа «Всемирный день мужчин» и др.</w:t>
      </w:r>
      <w:r w:rsidRPr="004B2CF8">
        <w:rPr>
          <w:sz w:val="24"/>
        </w:rPr>
        <w:t xml:space="preserve"> </w:t>
      </w:r>
    </w:p>
    <w:p w:rsidR="004B2CF8" w:rsidRPr="004B2CF8" w:rsidRDefault="004B2CF8" w:rsidP="004B2CF8">
      <w:pPr>
        <w:jc w:val="both"/>
        <w:rPr>
          <w:sz w:val="24"/>
        </w:rPr>
      </w:pPr>
      <w:r w:rsidRPr="004B2CF8">
        <w:rPr>
          <w:b/>
          <w:bCs/>
          <w:sz w:val="24"/>
        </w:rPr>
        <w:t xml:space="preserve">    </w:t>
      </w:r>
      <w:r w:rsidRPr="004B2CF8">
        <w:rPr>
          <w:sz w:val="24"/>
        </w:rPr>
        <w:t xml:space="preserve">  </w:t>
      </w:r>
      <w:r w:rsidRPr="004B2CF8">
        <w:rPr>
          <w:rStyle w:val="FontStyle11"/>
          <w:rFonts w:ascii="Times New Roman" w:hAnsi="Times New Roman"/>
          <w:bCs/>
          <w:sz w:val="24"/>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4B2CF8">
        <w:rPr>
          <w:rStyle w:val="FontStyle11"/>
          <w:rFonts w:ascii="Times New Roman" w:hAnsi="Times New Roman"/>
          <w:bCs/>
          <w:sz w:val="24"/>
          <w:shd w:val="clear" w:color="auto" w:fill="FFFFFF"/>
          <w:lang w:eastAsia="ru-RU"/>
        </w:rPr>
        <w:t>игротерапия</w:t>
      </w:r>
      <w:proofErr w:type="spellEnd"/>
      <w:r w:rsidRPr="004B2CF8">
        <w:rPr>
          <w:rStyle w:val="FontStyle11"/>
          <w:rFonts w:ascii="Times New Roman" w:hAnsi="Times New Roman"/>
          <w:bCs/>
          <w:sz w:val="24"/>
          <w:shd w:val="clear" w:color="auto" w:fill="FFFFFF"/>
          <w:lang w:eastAsia="ru-RU"/>
        </w:rPr>
        <w:t xml:space="preserve">, социальный  и виртуальный туризм, </w:t>
      </w:r>
      <w:proofErr w:type="spellStart"/>
      <w:r w:rsidRPr="004B2CF8">
        <w:rPr>
          <w:rStyle w:val="FontStyle11"/>
          <w:rFonts w:ascii="Times New Roman" w:hAnsi="Times New Roman"/>
          <w:bCs/>
          <w:sz w:val="24"/>
          <w:shd w:val="clear" w:color="auto" w:fill="FFFFFF"/>
          <w:lang w:eastAsia="ru-RU"/>
        </w:rPr>
        <w:t>театротерапия</w:t>
      </w:r>
      <w:proofErr w:type="spellEnd"/>
      <w:r w:rsidRPr="004B2CF8">
        <w:rPr>
          <w:rStyle w:val="FontStyle11"/>
          <w:rFonts w:ascii="Times New Roman" w:hAnsi="Times New Roman"/>
          <w:bCs/>
          <w:sz w:val="24"/>
          <w:shd w:val="clear" w:color="auto" w:fill="FFFFFF"/>
          <w:lang w:eastAsia="ru-RU"/>
        </w:rPr>
        <w:t xml:space="preserve">, </w:t>
      </w:r>
      <w:proofErr w:type="spellStart"/>
      <w:r w:rsidRPr="004B2CF8">
        <w:rPr>
          <w:rStyle w:val="FontStyle11"/>
          <w:rFonts w:ascii="Times New Roman" w:hAnsi="Times New Roman"/>
          <w:bCs/>
          <w:sz w:val="24"/>
          <w:shd w:val="clear" w:color="auto" w:fill="FFFFFF"/>
          <w:lang w:eastAsia="ru-RU"/>
        </w:rPr>
        <w:t>танцетерапия</w:t>
      </w:r>
      <w:proofErr w:type="spellEnd"/>
      <w:r w:rsidRPr="004B2CF8">
        <w:rPr>
          <w:rStyle w:val="FontStyle11"/>
          <w:rFonts w:ascii="Times New Roman" w:hAnsi="Times New Roman"/>
          <w:bCs/>
          <w:sz w:val="24"/>
          <w:shd w:val="clear" w:color="auto" w:fill="FFFFFF"/>
          <w:lang w:eastAsia="ru-RU"/>
        </w:rPr>
        <w:t>, музыкотерапия,  ретро-терапия (терапия воспоминаниями), развитие самостоятельной активности, информационно-коммуникационные технологии</w:t>
      </w:r>
      <w:proofErr w:type="gramStart"/>
      <w:r w:rsidRPr="004B2CF8">
        <w:rPr>
          <w:rStyle w:val="FontStyle11"/>
          <w:rFonts w:ascii="Times New Roman" w:hAnsi="Times New Roman"/>
          <w:bCs/>
          <w:sz w:val="24"/>
          <w:shd w:val="clear" w:color="auto" w:fill="FFFFFF"/>
          <w:lang w:eastAsia="ru-RU"/>
        </w:rPr>
        <w:t xml:space="preserve"> .</w:t>
      </w:r>
      <w:proofErr w:type="gramEnd"/>
    </w:p>
    <w:p w:rsidR="004B2CF8" w:rsidRPr="004B2CF8" w:rsidRDefault="004B2CF8" w:rsidP="004B2CF8">
      <w:pPr>
        <w:jc w:val="both"/>
        <w:rPr>
          <w:sz w:val="24"/>
        </w:rPr>
      </w:pPr>
    </w:p>
    <w:p w:rsidR="004B2CF8" w:rsidRPr="004B2CF8" w:rsidRDefault="004B2CF8" w:rsidP="004B2CF8">
      <w:pPr>
        <w:jc w:val="both"/>
        <w:rPr>
          <w:b/>
          <w:bCs/>
          <w:sz w:val="24"/>
        </w:rPr>
      </w:pPr>
      <w:r w:rsidRPr="004B2CF8">
        <w:rPr>
          <w:rStyle w:val="FontStyle11"/>
          <w:rFonts w:ascii="Times New Roman" w:hAnsi="Times New Roman"/>
          <w:bCs/>
          <w:sz w:val="24"/>
          <w:shd w:val="clear" w:color="auto" w:fill="FFFFFF"/>
          <w:lang w:eastAsia="ru-RU"/>
        </w:rPr>
        <w:tab/>
      </w:r>
      <w:r w:rsidRPr="004B2CF8">
        <w:rPr>
          <w:sz w:val="24"/>
        </w:rPr>
        <w:t>Представления, концертные номера для праздников готовятся силами клиентов под руководством клубных работников и воспитателей. Наш коллектив художественной самодеятельности состоит из 31 человека (25чел — в с. Владимирово, 6 чел.- в отделении «</w:t>
      </w:r>
      <w:proofErr w:type="spellStart"/>
      <w:r w:rsidRPr="004B2CF8">
        <w:rPr>
          <w:sz w:val="24"/>
        </w:rPr>
        <w:t>Сумароково</w:t>
      </w:r>
      <w:proofErr w:type="spellEnd"/>
      <w:r w:rsidRPr="004B2CF8">
        <w:rPr>
          <w:sz w:val="24"/>
        </w:rPr>
        <w:t>»)</w:t>
      </w:r>
      <w:proofErr w:type="gramStart"/>
      <w:r w:rsidRPr="004B2CF8">
        <w:rPr>
          <w:sz w:val="24"/>
        </w:rPr>
        <w:t xml:space="preserve"> ,</w:t>
      </w:r>
      <w:proofErr w:type="gramEnd"/>
      <w:r w:rsidRPr="004B2CF8">
        <w:rPr>
          <w:sz w:val="24"/>
        </w:rPr>
        <w:t xml:space="preserve"> в т.ч. 24 чел.- клиенты интерната.   В 2016 году самодеятельные артисты подготовили 18 концертов в интернате и 3 выездных.</w:t>
      </w:r>
    </w:p>
    <w:p w:rsidR="004B2CF8" w:rsidRPr="004B2CF8" w:rsidRDefault="004B2CF8" w:rsidP="004B2CF8">
      <w:pPr>
        <w:pStyle w:val="15"/>
        <w:widowControl w:val="0"/>
        <w:suppressAutoHyphens w:val="0"/>
        <w:ind w:firstLine="708"/>
        <w:jc w:val="both"/>
        <w:rPr>
          <w:b/>
          <w:bCs/>
        </w:rPr>
      </w:pPr>
    </w:p>
    <w:p w:rsidR="004B2CF8" w:rsidRPr="004B2CF8" w:rsidRDefault="004B2CF8" w:rsidP="004B2CF8">
      <w:pPr>
        <w:ind w:right="-1"/>
        <w:jc w:val="both"/>
        <w:rPr>
          <w:b/>
          <w:bCs/>
          <w:sz w:val="24"/>
        </w:rPr>
      </w:pPr>
      <w:r w:rsidRPr="004B2CF8">
        <w:rPr>
          <w:sz w:val="24"/>
        </w:rPr>
        <w:t xml:space="preserve">      В интернате работает   2 библиотеки.   </w:t>
      </w:r>
      <w:proofErr w:type="gramStart"/>
      <w:r w:rsidRPr="004B2CF8">
        <w:rPr>
          <w:sz w:val="24"/>
        </w:rPr>
        <w:t>В</w:t>
      </w:r>
      <w:proofErr w:type="gramEnd"/>
      <w:r w:rsidRPr="004B2CF8">
        <w:rPr>
          <w:sz w:val="24"/>
        </w:rPr>
        <w:t xml:space="preserve">  </w:t>
      </w:r>
      <w:proofErr w:type="gramStart"/>
      <w:r w:rsidRPr="004B2CF8">
        <w:rPr>
          <w:sz w:val="24"/>
        </w:rPr>
        <w:t>с</w:t>
      </w:r>
      <w:proofErr w:type="gramEnd"/>
      <w:r w:rsidRPr="004B2CF8">
        <w:rPr>
          <w:sz w:val="24"/>
        </w:rPr>
        <w:t>. Владимирово  книжный фонд  библиотеки составляет 3111 экземпляров книг. Библиотеку посещают 94 читателя, из них читают самостоятельно – 65 человек,  16 клиентам читает  сама библиотекарь. 13 человек самостоятельно читать  не могут, но регулярно посещают библиотеку, библиотекарь учит их работать с раздаточным материалом, проводит индивидуальные занятия, самостоятельно они смотрят журналы и картинки. 36 человек являются активными читателями и участниками мероприятий.</w:t>
      </w:r>
    </w:p>
    <w:p w:rsidR="004B2CF8" w:rsidRPr="004B2CF8" w:rsidRDefault="004B2CF8" w:rsidP="004B2CF8">
      <w:pPr>
        <w:ind w:right="-1"/>
        <w:jc w:val="both"/>
        <w:rPr>
          <w:sz w:val="24"/>
        </w:rPr>
      </w:pPr>
      <w:r w:rsidRPr="004B2CF8">
        <w:rPr>
          <w:b/>
          <w:bCs/>
          <w:sz w:val="24"/>
        </w:rPr>
        <w:t xml:space="preserve">    </w:t>
      </w:r>
      <w:r w:rsidRPr="004B2CF8">
        <w:rPr>
          <w:sz w:val="24"/>
        </w:rPr>
        <w:t xml:space="preserve"> За 2016 год  библиотекарь С.И. </w:t>
      </w:r>
      <w:proofErr w:type="spellStart"/>
      <w:r w:rsidRPr="004B2CF8">
        <w:rPr>
          <w:sz w:val="24"/>
        </w:rPr>
        <w:t>Шматова</w:t>
      </w:r>
      <w:proofErr w:type="spellEnd"/>
      <w:r w:rsidRPr="004B2CF8">
        <w:rPr>
          <w:sz w:val="24"/>
        </w:rPr>
        <w:t xml:space="preserve"> провела для клиентов интерната 174 различных мероприятия </w:t>
      </w:r>
      <w:proofErr w:type="gramStart"/>
      <w:r w:rsidRPr="004B2CF8">
        <w:rPr>
          <w:sz w:val="24"/>
        </w:rPr>
        <w:t xml:space="preserve">( </w:t>
      </w:r>
      <w:proofErr w:type="gramEnd"/>
      <w:r w:rsidRPr="004B2CF8">
        <w:rPr>
          <w:sz w:val="24"/>
        </w:rPr>
        <w:t xml:space="preserve">из них  в библиотеке-79) , в том числе информационные  часы  в библиотеке и  информационные минутки в отделениях- 41, громкое чтение книг- 25. Среди проведенных мероприятий: тематические, поэтические вечера, устные журналы, литературные чтения, викторины, </w:t>
      </w:r>
      <w:r w:rsidRPr="004B2CF8">
        <w:rPr>
          <w:sz w:val="24"/>
        </w:rPr>
        <w:lastRenderedPageBreak/>
        <w:t xml:space="preserve">громкое чтение стихов и рассказов, как в библиотеке, так и в корпусах. Беседы, информационные часы и обзор газет стали традиционными и активизировали читателей в вопросах ознакомления с прессой. Свежих газет ждут, их читают и активно участвуют в обсуждении </w:t>
      </w:r>
      <w:proofErr w:type="gramStart"/>
      <w:r w:rsidRPr="004B2CF8">
        <w:rPr>
          <w:sz w:val="24"/>
        </w:rPr>
        <w:t>прочитанного</w:t>
      </w:r>
      <w:proofErr w:type="gramEnd"/>
      <w:r w:rsidRPr="004B2CF8">
        <w:rPr>
          <w:sz w:val="24"/>
        </w:rPr>
        <w:t>. В 2016 году для библиотеки выписывалось  6 газет и 10 журналов.</w:t>
      </w:r>
    </w:p>
    <w:p w:rsidR="004B2CF8" w:rsidRPr="004B2CF8" w:rsidRDefault="004B2CF8" w:rsidP="004B2CF8">
      <w:pPr>
        <w:ind w:right="-1"/>
        <w:jc w:val="both"/>
        <w:rPr>
          <w:b/>
          <w:sz w:val="24"/>
        </w:rPr>
      </w:pPr>
      <w:r w:rsidRPr="004B2CF8">
        <w:rPr>
          <w:sz w:val="24"/>
        </w:rPr>
        <w:t xml:space="preserve">      В библиотеке используются такие формы работы с читателями как «Рейтинг по прочитанным книгам», «Опрос клиентов с целью уточнения интересов читателей», организация выставок на темы « Прочт</w:t>
      </w:r>
      <w:proofErr w:type="gramStart"/>
      <w:r w:rsidRPr="004B2CF8">
        <w:rPr>
          <w:sz w:val="24"/>
        </w:rPr>
        <w:t>и-</w:t>
      </w:r>
      <w:proofErr w:type="gramEnd"/>
      <w:r w:rsidRPr="004B2CF8">
        <w:rPr>
          <w:sz w:val="24"/>
        </w:rPr>
        <w:t xml:space="preserve"> это интересно» и «Новые поступления книг».</w:t>
      </w:r>
    </w:p>
    <w:p w:rsidR="004B2CF8" w:rsidRPr="004B2CF8" w:rsidRDefault="004B2CF8" w:rsidP="004B2CF8">
      <w:pPr>
        <w:ind w:right="-1"/>
        <w:jc w:val="both"/>
        <w:rPr>
          <w:sz w:val="24"/>
        </w:rPr>
      </w:pPr>
      <w:r w:rsidRPr="004B2CF8">
        <w:rPr>
          <w:b/>
          <w:sz w:val="24"/>
        </w:rPr>
        <w:t xml:space="preserve">      </w:t>
      </w:r>
      <w:r w:rsidRPr="004B2CF8">
        <w:rPr>
          <w:sz w:val="24"/>
        </w:rPr>
        <w:t>В течение 2016 года  в библиотеке было организовано  30 различных выставок (рисунков-5, книжных - 8, тематических – 11, поделок-6).</w:t>
      </w:r>
    </w:p>
    <w:p w:rsidR="004B2CF8" w:rsidRPr="004B2CF8" w:rsidRDefault="004B2CF8" w:rsidP="004B2CF8">
      <w:pPr>
        <w:ind w:right="-1"/>
        <w:jc w:val="both"/>
        <w:rPr>
          <w:sz w:val="24"/>
        </w:rPr>
      </w:pPr>
    </w:p>
    <w:p w:rsidR="004B2CF8" w:rsidRPr="004B2CF8" w:rsidRDefault="004B2CF8" w:rsidP="004B2CF8">
      <w:pPr>
        <w:ind w:right="-1"/>
        <w:jc w:val="both"/>
        <w:rPr>
          <w:sz w:val="24"/>
        </w:rPr>
      </w:pPr>
      <w:r w:rsidRPr="004B2CF8">
        <w:rPr>
          <w:sz w:val="24"/>
        </w:rPr>
        <w:tab/>
        <w:t>В отделении «</w:t>
      </w:r>
      <w:proofErr w:type="spellStart"/>
      <w:r w:rsidRPr="004B2CF8">
        <w:rPr>
          <w:sz w:val="24"/>
        </w:rPr>
        <w:t>Сумароково</w:t>
      </w:r>
      <w:proofErr w:type="spellEnd"/>
      <w:r w:rsidRPr="004B2CF8">
        <w:rPr>
          <w:sz w:val="24"/>
        </w:rPr>
        <w:t xml:space="preserve">» книжный фонд  библиотеки- 3066 экземпляров книг. Библиотеку посещают 26 читателей. В 2016 году библиотекарем  </w:t>
      </w:r>
      <w:proofErr w:type="spellStart"/>
      <w:r w:rsidRPr="004B2CF8">
        <w:rPr>
          <w:sz w:val="24"/>
        </w:rPr>
        <w:t>Беззастоиной</w:t>
      </w:r>
      <w:proofErr w:type="spellEnd"/>
      <w:r w:rsidRPr="004B2CF8">
        <w:rPr>
          <w:sz w:val="24"/>
        </w:rPr>
        <w:t xml:space="preserve"> Т.В. проведено 127 мероприятий </w:t>
      </w:r>
      <w:proofErr w:type="gramStart"/>
      <w:r w:rsidRPr="004B2CF8">
        <w:rPr>
          <w:sz w:val="24"/>
        </w:rPr>
        <w:t xml:space="preserve">( </w:t>
      </w:r>
      <w:proofErr w:type="gramEnd"/>
      <w:r w:rsidRPr="004B2CF8">
        <w:rPr>
          <w:sz w:val="24"/>
        </w:rPr>
        <w:t>36 в библиотеке и 91 в отделениях).</w:t>
      </w:r>
    </w:p>
    <w:p w:rsidR="004B2CF8" w:rsidRPr="004B2CF8" w:rsidRDefault="004B2CF8" w:rsidP="004B2CF8">
      <w:pPr>
        <w:ind w:right="-1"/>
        <w:jc w:val="both"/>
        <w:rPr>
          <w:sz w:val="24"/>
        </w:rPr>
      </w:pPr>
    </w:p>
    <w:p w:rsidR="004B2CF8" w:rsidRPr="004B2CF8" w:rsidRDefault="004B2CF8" w:rsidP="004B2CF8">
      <w:pPr>
        <w:jc w:val="both"/>
        <w:rPr>
          <w:sz w:val="24"/>
        </w:rPr>
      </w:pPr>
      <w:r w:rsidRPr="004B2CF8">
        <w:rPr>
          <w:sz w:val="24"/>
        </w:rPr>
        <w:tab/>
        <w:t>В  отделении  реабилитации  есть своя газета «Наша жизнь».  Газета имеет постоянные рубрики: «Пра</w:t>
      </w:r>
      <w:r w:rsidR="0034073E">
        <w:rPr>
          <w:sz w:val="24"/>
        </w:rPr>
        <w:t>вославный календарь», «Что? Где</w:t>
      </w:r>
      <w:r w:rsidRPr="004B2CF8">
        <w:rPr>
          <w:sz w:val="24"/>
        </w:rPr>
        <w:t xml:space="preserve">? Когда?»,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4B2CF8" w:rsidRPr="004B2CF8" w:rsidRDefault="004B2CF8" w:rsidP="004B2CF8">
      <w:pPr>
        <w:jc w:val="both"/>
        <w:rPr>
          <w:b/>
          <w:bCs/>
          <w:sz w:val="24"/>
        </w:rPr>
      </w:pPr>
      <w:r w:rsidRPr="004B2CF8">
        <w:rPr>
          <w:sz w:val="24"/>
        </w:rPr>
        <w:t xml:space="preserve">      Также вся информация о мероприятиях оперативно отражается на сайте интерната </w:t>
      </w:r>
      <w:hyperlink r:id="rId11" w:history="1">
        <w:r w:rsidRPr="004B2CF8">
          <w:rPr>
            <w:rStyle w:val="af8"/>
            <w:sz w:val="24"/>
            <w:lang w:val="en-US"/>
          </w:rPr>
          <w:t>http</w:t>
        </w:r>
        <w:r w:rsidRPr="004B2CF8">
          <w:rPr>
            <w:rStyle w:val="af8"/>
            <w:sz w:val="24"/>
          </w:rPr>
          <w:t>://</w:t>
        </w:r>
        <w:proofErr w:type="spellStart"/>
        <w:r w:rsidRPr="004B2CF8">
          <w:rPr>
            <w:rStyle w:val="af8"/>
            <w:sz w:val="24"/>
            <w:lang w:val="en-US"/>
          </w:rPr>
          <w:t>susaninopni</w:t>
        </w:r>
        <w:proofErr w:type="spellEnd"/>
        <w:r w:rsidRPr="004B2CF8">
          <w:rPr>
            <w:rStyle w:val="af8"/>
            <w:sz w:val="24"/>
          </w:rPr>
          <w:t>.</w:t>
        </w:r>
        <w:proofErr w:type="spellStart"/>
        <w:r w:rsidRPr="004B2CF8">
          <w:rPr>
            <w:rStyle w:val="af8"/>
            <w:sz w:val="24"/>
            <w:lang w:val="en-US"/>
          </w:rPr>
          <w:t>ru</w:t>
        </w:r>
        <w:proofErr w:type="spellEnd"/>
        <w:r w:rsidRPr="004B2CF8">
          <w:rPr>
            <w:rStyle w:val="af8"/>
            <w:sz w:val="24"/>
          </w:rPr>
          <w:t>/</w:t>
        </w:r>
      </w:hyperlink>
      <w:r w:rsidRPr="004B2CF8">
        <w:rPr>
          <w:sz w:val="24"/>
        </w:rPr>
        <w:t>.</w:t>
      </w:r>
    </w:p>
    <w:p w:rsidR="004B2CF8" w:rsidRPr="004B2CF8" w:rsidRDefault="004B2CF8" w:rsidP="004B2CF8">
      <w:pPr>
        <w:jc w:val="both"/>
        <w:rPr>
          <w:b/>
          <w:bCs/>
          <w:sz w:val="24"/>
        </w:rPr>
      </w:pPr>
    </w:p>
    <w:p w:rsidR="004B2CF8" w:rsidRPr="004B2CF8" w:rsidRDefault="004B2CF8" w:rsidP="004B2CF8">
      <w:pPr>
        <w:jc w:val="both"/>
        <w:rPr>
          <w:b/>
          <w:bCs/>
          <w:sz w:val="24"/>
        </w:rPr>
      </w:pPr>
      <w:r w:rsidRPr="004B2CF8">
        <w:rPr>
          <w:b/>
          <w:bCs/>
          <w:sz w:val="24"/>
        </w:rPr>
        <w:t xml:space="preserve">   </w:t>
      </w:r>
      <w:r w:rsidRPr="004B2CF8">
        <w:rPr>
          <w:sz w:val="24"/>
        </w:rPr>
        <w:t xml:space="preserve">   В интернате всячески поддерживается желание клиентов  заниматься спортом, посещать спортивные секции, вести здоровый образ жизни. Ежедневно, кроме выходных дней, в отделении  реабилитации проводится утренняя гимнастика.  В интернате имеется тренажёрный зал и спортивная комната с необходимым оборудованием. Систематически работают 3 спортивные секции по 6 видам спорта (настольный теннис, лыжи, легкая атлетика, </w:t>
      </w:r>
      <w:proofErr w:type="spellStart"/>
      <w:r w:rsidRPr="004B2CF8">
        <w:rPr>
          <w:sz w:val="24"/>
        </w:rPr>
        <w:t>армспорт</w:t>
      </w:r>
      <w:proofErr w:type="spellEnd"/>
      <w:r w:rsidRPr="004B2CF8">
        <w:rPr>
          <w:sz w:val="24"/>
        </w:rPr>
        <w:t xml:space="preserve"> и пауэрлифтинг, ОФП),  в которых занимается 23 человека, из них 10 клиентов занимаются дополнительно самостоятельно по свободному графику.</w:t>
      </w:r>
    </w:p>
    <w:p w:rsidR="004B2CF8" w:rsidRPr="004B2CF8" w:rsidRDefault="004B2CF8" w:rsidP="004B2CF8">
      <w:pPr>
        <w:jc w:val="both"/>
        <w:rPr>
          <w:b/>
          <w:bCs/>
          <w:sz w:val="24"/>
        </w:rPr>
      </w:pP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eastAsia="Times New Roman" w:hAnsi="Times New Roman"/>
          <w:b/>
          <w:bCs/>
          <w:sz w:val="24"/>
          <w:szCs w:val="24"/>
        </w:rPr>
        <w:t xml:space="preserve">   </w:t>
      </w:r>
      <w:r w:rsidRPr="004B2CF8">
        <w:rPr>
          <w:rFonts w:ascii="Times New Roman" w:eastAsia="Times New Roman" w:hAnsi="Times New Roman"/>
          <w:sz w:val="24"/>
          <w:szCs w:val="24"/>
        </w:rPr>
        <w:t xml:space="preserve"> </w:t>
      </w:r>
      <w:r w:rsidRPr="004B2CF8">
        <w:rPr>
          <w:rFonts w:ascii="Times New Roman" w:hAnsi="Times New Roman"/>
          <w:sz w:val="24"/>
          <w:szCs w:val="24"/>
        </w:rPr>
        <w:t>В течение 2016 года клиенты  интерната участвовали в 50 спортивных  мероприятиях, в которых всего приняли участие 824 ед. человека.</w:t>
      </w:r>
    </w:p>
    <w:p w:rsidR="004B2CF8" w:rsidRPr="004B2CF8" w:rsidRDefault="004B2CF8" w:rsidP="004B2CF8">
      <w:pPr>
        <w:pStyle w:val="afb"/>
        <w:jc w:val="both"/>
        <w:rPr>
          <w:rFonts w:ascii="Times New Roman" w:eastAsia="Times New Roman" w:hAnsi="Times New Roman"/>
          <w:sz w:val="24"/>
          <w:szCs w:val="24"/>
          <w:lang w:eastAsia="ru-RU"/>
        </w:rPr>
      </w:pPr>
      <w:r w:rsidRPr="004B2CF8">
        <w:rPr>
          <w:rFonts w:ascii="Times New Roman" w:eastAsia="Times New Roman" w:hAnsi="Times New Roman"/>
          <w:sz w:val="24"/>
          <w:szCs w:val="24"/>
        </w:rPr>
        <w:t xml:space="preserve">     </w:t>
      </w:r>
      <w:r w:rsidRPr="004B2CF8">
        <w:rPr>
          <w:rFonts w:ascii="Times New Roman" w:hAnsi="Times New Roman"/>
          <w:sz w:val="24"/>
          <w:szCs w:val="24"/>
        </w:rPr>
        <w:t>В интернате было проведено 34 собственных спортивно-массовых мероприятия, в них участвовало 716 ед. человек.</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lang w:eastAsia="ru-RU"/>
        </w:rPr>
        <w:t xml:space="preserve">     Клиенты </w:t>
      </w:r>
      <w:r w:rsidRPr="004B2CF8">
        <w:rPr>
          <w:rFonts w:ascii="Times New Roman" w:hAnsi="Times New Roman"/>
          <w:sz w:val="24"/>
          <w:szCs w:val="24"/>
        </w:rPr>
        <w:t xml:space="preserve"> интерната участвовали  в 16 различных   спортивных соревнованиях:</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 в 3 районных соревнованиях (33 человека).  Завоевана  1 медаль, 23 </w:t>
      </w:r>
      <w:proofErr w:type="gramStart"/>
      <w:r w:rsidRPr="004B2CF8">
        <w:rPr>
          <w:rFonts w:ascii="Times New Roman" w:hAnsi="Times New Roman"/>
          <w:sz w:val="24"/>
          <w:szCs w:val="24"/>
        </w:rPr>
        <w:t>Почетных</w:t>
      </w:r>
      <w:proofErr w:type="gramEnd"/>
      <w:r w:rsidRPr="004B2CF8">
        <w:rPr>
          <w:rFonts w:ascii="Times New Roman" w:hAnsi="Times New Roman"/>
          <w:sz w:val="24"/>
          <w:szCs w:val="24"/>
        </w:rPr>
        <w:t xml:space="preserve"> грамоты. </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-в 11 областных соревнованиях (73 человека). Завоевано 4 медали, 28 Почетных грамот, 2 кубка, Благодарственное письмо  губернатора Костромской области С.К. </w:t>
      </w:r>
      <w:proofErr w:type="spellStart"/>
      <w:r w:rsidRPr="004B2CF8">
        <w:rPr>
          <w:rFonts w:ascii="Times New Roman" w:hAnsi="Times New Roman"/>
          <w:sz w:val="24"/>
          <w:szCs w:val="24"/>
        </w:rPr>
        <w:t>Ситникова</w:t>
      </w:r>
      <w:proofErr w:type="spellEnd"/>
      <w:r w:rsidRPr="004B2CF8">
        <w:rPr>
          <w:rFonts w:ascii="Times New Roman" w:hAnsi="Times New Roman"/>
          <w:sz w:val="24"/>
          <w:szCs w:val="24"/>
        </w:rPr>
        <w:t>, сертификат на 5000 руб.</w:t>
      </w:r>
    </w:p>
    <w:p w:rsidR="004B2CF8" w:rsidRPr="004B2CF8" w:rsidRDefault="004B2CF8" w:rsidP="004B2CF8">
      <w:pPr>
        <w:pStyle w:val="afb"/>
        <w:jc w:val="both"/>
        <w:rPr>
          <w:rFonts w:ascii="Times New Roman" w:eastAsia="Times New Roman" w:hAnsi="Times New Roman"/>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 в 2 Российских соревнованиях </w:t>
      </w:r>
      <w:proofErr w:type="gramStart"/>
      <w:r w:rsidRPr="004B2CF8">
        <w:rPr>
          <w:rFonts w:ascii="Times New Roman" w:hAnsi="Times New Roman"/>
          <w:sz w:val="24"/>
          <w:szCs w:val="24"/>
        </w:rPr>
        <w:t xml:space="preserve">( </w:t>
      </w:r>
      <w:proofErr w:type="gramEnd"/>
      <w:r w:rsidRPr="004B2CF8">
        <w:rPr>
          <w:rFonts w:ascii="Times New Roman" w:hAnsi="Times New Roman"/>
          <w:sz w:val="24"/>
          <w:szCs w:val="24"/>
        </w:rPr>
        <w:t>2 человека). Завоевано  4 медали,  4 Почетные грамоты, 2 кубка.</w:t>
      </w:r>
    </w:p>
    <w:p w:rsidR="004B2CF8" w:rsidRPr="004B2CF8" w:rsidRDefault="004B2CF8" w:rsidP="004B2CF8">
      <w:pPr>
        <w:pStyle w:val="afb"/>
        <w:jc w:val="both"/>
        <w:rPr>
          <w:rFonts w:ascii="Times New Roman" w:eastAsia="Times New Roman" w:hAnsi="Times New Roman"/>
          <w:color w:val="000000"/>
          <w:sz w:val="24"/>
          <w:szCs w:val="24"/>
        </w:rPr>
      </w:pPr>
      <w:r w:rsidRPr="004B2CF8">
        <w:rPr>
          <w:rFonts w:ascii="Times New Roman" w:eastAsia="Times New Roman" w:hAnsi="Times New Roman"/>
          <w:sz w:val="24"/>
          <w:szCs w:val="24"/>
        </w:rPr>
        <w:t xml:space="preserve">     </w:t>
      </w:r>
      <w:r w:rsidRPr="004B2CF8">
        <w:rPr>
          <w:rFonts w:ascii="Times New Roman" w:hAnsi="Times New Roman"/>
          <w:sz w:val="24"/>
          <w:szCs w:val="24"/>
        </w:rPr>
        <w:t xml:space="preserve">Спортивные  достижения клиентов являются результатом  систематической спортивно-оздоровительной работы. Всего в 2016 году по результатам соревнований  </w:t>
      </w:r>
      <w:r w:rsidRPr="004B2CF8">
        <w:rPr>
          <w:rFonts w:ascii="Times New Roman" w:hAnsi="Times New Roman"/>
          <w:color w:val="000000"/>
          <w:sz w:val="24"/>
          <w:szCs w:val="24"/>
        </w:rPr>
        <w:t xml:space="preserve">наши спортсмены завоевали 9 медалей,  получили 55 Почетных грамот, 4 кубка, Благодарственное письмо  губернатора Костромской области С.К. </w:t>
      </w:r>
      <w:proofErr w:type="spellStart"/>
      <w:r w:rsidRPr="004B2CF8">
        <w:rPr>
          <w:rFonts w:ascii="Times New Roman" w:hAnsi="Times New Roman"/>
          <w:color w:val="000000"/>
          <w:sz w:val="24"/>
          <w:szCs w:val="24"/>
        </w:rPr>
        <w:t>Ситникова</w:t>
      </w:r>
      <w:proofErr w:type="spellEnd"/>
      <w:r w:rsidRPr="004B2CF8">
        <w:rPr>
          <w:rFonts w:ascii="Times New Roman" w:hAnsi="Times New Roman"/>
          <w:color w:val="000000"/>
          <w:sz w:val="24"/>
          <w:szCs w:val="24"/>
        </w:rPr>
        <w:t xml:space="preserve"> и 1 сертификат на 5000 руб.</w:t>
      </w:r>
    </w:p>
    <w:p w:rsidR="004B2CF8" w:rsidRPr="004B2CF8" w:rsidRDefault="004B2CF8" w:rsidP="004B2CF8">
      <w:pPr>
        <w:pStyle w:val="afb"/>
        <w:jc w:val="both"/>
        <w:rPr>
          <w:sz w:val="24"/>
          <w:szCs w:val="24"/>
        </w:rPr>
      </w:pPr>
      <w:r w:rsidRPr="004B2CF8">
        <w:rPr>
          <w:rFonts w:ascii="Times New Roman" w:eastAsia="Times New Roman" w:hAnsi="Times New Roman"/>
          <w:color w:val="000000"/>
          <w:sz w:val="24"/>
          <w:szCs w:val="24"/>
        </w:rPr>
        <w:t xml:space="preserve">  </w:t>
      </w:r>
    </w:p>
    <w:p w:rsidR="004B2CF8" w:rsidRPr="004B2CF8" w:rsidRDefault="004B2CF8" w:rsidP="004B2CF8">
      <w:pPr>
        <w:jc w:val="both"/>
        <w:rPr>
          <w:sz w:val="24"/>
        </w:rPr>
      </w:pPr>
      <w:r w:rsidRPr="004B2CF8">
        <w:rPr>
          <w:sz w:val="24"/>
        </w:rPr>
        <w:t xml:space="preserve">       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4B2CF8" w:rsidRPr="004B2CF8" w:rsidRDefault="004B2CF8" w:rsidP="004B2CF8">
      <w:pPr>
        <w:pStyle w:val="a8"/>
        <w:widowControl/>
        <w:numPr>
          <w:ilvl w:val="0"/>
          <w:numId w:val="4"/>
        </w:numPr>
        <w:tabs>
          <w:tab w:val="clear" w:pos="1770"/>
          <w:tab w:val="num" w:pos="0"/>
        </w:tabs>
        <w:spacing w:after="0"/>
        <w:ind w:left="360" w:hanging="360"/>
        <w:jc w:val="both"/>
        <w:rPr>
          <w:sz w:val="24"/>
        </w:rPr>
      </w:pPr>
      <w:r w:rsidRPr="004B2CF8">
        <w:rPr>
          <w:sz w:val="24"/>
        </w:rPr>
        <w:t xml:space="preserve"> привлечению клиентов к лечебно-трудовой и общественно-полезной деятельности;</w:t>
      </w:r>
    </w:p>
    <w:p w:rsidR="004B2CF8" w:rsidRPr="004B2CF8" w:rsidRDefault="004B2CF8" w:rsidP="004B2CF8">
      <w:pPr>
        <w:pStyle w:val="a8"/>
        <w:widowControl/>
        <w:numPr>
          <w:ilvl w:val="0"/>
          <w:numId w:val="4"/>
        </w:numPr>
        <w:tabs>
          <w:tab w:val="clear" w:pos="1770"/>
          <w:tab w:val="num" w:pos="0"/>
        </w:tabs>
        <w:spacing w:after="0"/>
        <w:ind w:left="360" w:hanging="360"/>
        <w:jc w:val="both"/>
        <w:rPr>
          <w:sz w:val="24"/>
        </w:rPr>
      </w:pPr>
      <w:r w:rsidRPr="004B2CF8">
        <w:rPr>
          <w:sz w:val="24"/>
        </w:rPr>
        <w:t xml:space="preserve"> формированию трудовых установок, овладению несложными трудовыми  навыками, </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освоению навыков элементарных профессий,</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 xml:space="preserve">приобретению и укреплению навыков самообслуживания, </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lastRenderedPageBreak/>
        <w:t>расширению круга интересов, разнообразию жизни клиентов, активизации в проведении досуга;</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 xml:space="preserve">привитию навыков общения, </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участию в общественной жизни интерната;</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улучшению самочувствия клиентов и снижению рецидивов;</w:t>
      </w:r>
    </w:p>
    <w:p w:rsidR="004B2CF8" w:rsidRPr="004B2CF8" w:rsidRDefault="004B2CF8" w:rsidP="004B2CF8">
      <w:pPr>
        <w:widowControl/>
        <w:numPr>
          <w:ilvl w:val="0"/>
          <w:numId w:val="4"/>
        </w:numPr>
        <w:tabs>
          <w:tab w:val="clear" w:pos="1770"/>
          <w:tab w:val="num" w:pos="0"/>
        </w:tabs>
        <w:ind w:left="360" w:hanging="360"/>
        <w:jc w:val="both"/>
        <w:rPr>
          <w:sz w:val="24"/>
        </w:rPr>
      </w:pPr>
      <w:r w:rsidRPr="004B2CF8">
        <w:rPr>
          <w:sz w:val="24"/>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4B2CF8" w:rsidRPr="004B2CF8" w:rsidRDefault="004B2CF8" w:rsidP="004B2CF8">
      <w:pPr>
        <w:jc w:val="both"/>
        <w:rPr>
          <w:sz w:val="24"/>
        </w:rPr>
      </w:pPr>
    </w:p>
    <w:p w:rsidR="004B2CF8" w:rsidRPr="004B2CF8" w:rsidRDefault="004B2CF8" w:rsidP="004B2CF8">
      <w:pPr>
        <w:jc w:val="both"/>
        <w:rPr>
          <w:color w:val="000000"/>
          <w:sz w:val="24"/>
        </w:rPr>
      </w:pPr>
      <w:r w:rsidRPr="004B2CF8">
        <w:rPr>
          <w:color w:val="000000"/>
          <w:sz w:val="24"/>
        </w:rPr>
        <w:tab/>
        <w:t xml:space="preserve">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В ноябре 2016 года наш интернат дважды принимал гостей. </w:t>
      </w:r>
    </w:p>
    <w:p w:rsidR="004B2CF8" w:rsidRPr="004B2CF8" w:rsidRDefault="004B2CF8" w:rsidP="004B2CF8">
      <w:pPr>
        <w:jc w:val="both"/>
        <w:rPr>
          <w:sz w:val="24"/>
        </w:rPr>
      </w:pPr>
      <w:r w:rsidRPr="004B2CF8">
        <w:rPr>
          <w:color w:val="000000"/>
          <w:sz w:val="24"/>
        </w:rPr>
        <w:tab/>
      </w:r>
      <w:r w:rsidRPr="004B2CF8">
        <w:rPr>
          <w:sz w:val="24"/>
        </w:rPr>
        <w:t>10 ноября 2016 года на базе ОГБУ «Сусанинский ПНИ» состоялось  мероприятие по обмену опытом  работы между ОГБУ «Сусанинский ПНИ» и ОГБУ «Первомайский ПНИ»  по вопросам организации досуга и отдыха клиентов</w:t>
      </w:r>
      <w:proofErr w:type="gramStart"/>
      <w:r w:rsidRPr="004B2CF8">
        <w:rPr>
          <w:sz w:val="24"/>
        </w:rPr>
        <w:t xml:space="preserve"> .</w:t>
      </w:r>
      <w:proofErr w:type="gramEnd"/>
    </w:p>
    <w:p w:rsidR="004B2CF8" w:rsidRPr="004B2CF8" w:rsidRDefault="004B2CF8" w:rsidP="004B2CF8">
      <w:pPr>
        <w:pStyle w:val="15"/>
        <w:jc w:val="both"/>
        <w:rPr>
          <w:rFonts w:ascii="Times New Roman" w:hAnsi="Times New Roman" w:cs="Times New Roman"/>
        </w:rPr>
      </w:pPr>
      <w:r w:rsidRPr="004B2CF8">
        <w:rPr>
          <w:rFonts w:ascii="Times New Roman" w:hAnsi="Times New Roman" w:cs="Times New Roman"/>
        </w:rPr>
        <w:tab/>
        <w:t>Для клиентов и сотрудников ОГБУ «</w:t>
      </w:r>
      <w:proofErr w:type="gramStart"/>
      <w:r w:rsidRPr="004B2CF8">
        <w:rPr>
          <w:rFonts w:ascii="Times New Roman" w:hAnsi="Times New Roman" w:cs="Times New Roman"/>
        </w:rPr>
        <w:t>Первомайский</w:t>
      </w:r>
      <w:proofErr w:type="gramEnd"/>
      <w:r w:rsidRPr="004B2CF8">
        <w:rPr>
          <w:rFonts w:ascii="Times New Roman" w:hAnsi="Times New Roman" w:cs="Times New Roman"/>
        </w:rPr>
        <w:t xml:space="preserve"> ПНИ»  нашими специалистами были организованы 2 экскурсии: по памятным местам подвига И. Сусанина и  по интернату. В клубе прозвучало музыкальное приветствие  для сотрудников и клиентов ОГБУ «</w:t>
      </w:r>
      <w:proofErr w:type="gramStart"/>
      <w:r w:rsidRPr="004B2CF8">
        <w:rPr>
          <w:rFonts w:ascii="Times New Roman" w:hAnsi="Times New Roman" w:cs="Times New Roman"/>
        </w:rPr>
        <w:t>Первомайский</w:t>
      </w:r>
      <w:proofErr w:type="gramEnd"/>
      <w:r w:rsidRPr="004B2CF8">
        <w:rPr>
          <w:rFonts w:ascii="Times New Roman" w:hAnsi="Times New Roman" w:cs="Times New Roman"/>
        </w:rPr>
        <w:t xml:space="preserve"> ПНИ»,  им были  вручены небольшие сувениры.</w:t>
      </w:r>
    </w:p>
    <w:p w:rsidR="004B2CF8" w:rsidRPr="004B2CF8" w:rsidRDefault="004B2CF8" w:rsidP="004B2CF8">
      <w:pPr>
        <w:pStyle w:val="15"/>
        <w:jc w:val="both"/>
        <w:rPr>
          <w:rFonts w:ascii="Times New Roman" w:hAnsi="Times New Roman" w:cs="Times New Roman"/>
        </w:rPr>
      </w:pPr>
      <w:r w:rsidRPr="004B2CF8">
        <w:rPr>
          <w:rFonts w:ascii="Times New Roman" w:hAnsi="Times New Roman" w:cs="Times New Roman"/>
        </w:rPr>
        <w:tab/>
        <w:t xml:space="preserve">Затем наши  специалисты предложили  гостям на выбор ряд развлекательных и познавательных мероприятий: спортивное мероприятие «Делай с нами, делай, как мы, делай лучше нас!», мастер – класс «Пошив  постельного белья», мастер – класс «Изготовление куклы Тильды», «Выход в эфир».   В отделении реабилитации воспитатели провели  для желающих  клиентов мастер – классы «Лепка из глины», «Изготовление </w:t>
      </w:r>
      <w:proofErr w:type="spellStart"/>
      <w:proofErr w:type="gramStart"/>
      <w:r w:rsidRPr="004B2CF8">
        <w:rPr>
          <w:rFonts w:ascii="Times New Roman" w:hAnsi="Times New Roman" w:cs="Times New Roman"/>
        </w:rPr>
        <w:t>конфетно</w:t>
      </w:r>
      <w:proofErr w:type="spellEnd"/>
      <w:r w:rsidRPr="004B2CF8">
        <w:rPr>
          <w:rFonts w:ascii="Times New Roman" w:hAnsi="Times New Roman" w:cs="Times New Roman"/>
        </w:rPr>
        <w:t xml:space="preserve"> – цветочного</w:t>
      </w:r>
      <w:proofErr w:type="gramEnd"/>
      <w:r w:rsidRPr="004B2CF8">
        <w:rPr>
          <w:rFonts w:ascii="Times New Roman" w:hAnsi="Times New Roman" w:cs="Times New Roman"/>
        </w:rPr>
        <w:t xml:space="preserve"> букета», игротеку. В течение всего дня работали компьютерные классы. </w:t>
      </w:r>
      <w:r w:rsidRPr="004B2CF8">
        <w:rPr>
          <w:rFonts w:ascii="Times New Roman" w:hAnsi="Times New Roman" w:cs="Times New Roman"/>
          <w:color w:val="000000"/>
        </w:rPr>
        <w:t xml:space="preserve">Завершил мероприятие </w:t>
      </w:r>
      <w:proofErr w:type="gramStart"/>
      <w:r w:rsidRPr="004B2CF8">
        <w:rPr>
          <w:rFonts w:ascii="Times New Roman" w:hAnsi="Times New Roman" w:cs="Times New Roman"/>
          <w:color w:val="000000"/>
        </w:rPr>
        <w:t>танцевальный</w:t>
      </w:r>
      <w:proofErr w:type="gramEnd"/>
      <w:r w:rsidRPr="004B2CF8">
        <w:rPr>
          <w:rFonts w:ascii="Times New Roman" w:hAnsi="Times New Roman" w:cs="Times New Roman"/>
          <w:color w:val="000000"/>
        </w:rPr>
        <w:t xml:space="preserve">  </w:t>
      </w:r>
      <w:proofErr w:type="spellStart"/>
      <w:r w:rsidRPr="004B2CF8">
        <w:rPr>
          <w:rFonts w:ascii="Times New Roman" w:hAnsi="Times New Roman" w:cs="Times New Roman"/>
          <w:color w:val="000000"/>
        </w:rPr>
        <w:t>флешмоб</w:t>
      </w:r>
      <w:proofErr w:type="spellEnd"/>
      <w:r w:rsidRPr="004B2CF8">
        <w:rPr>
          <w:rFonts w:ascii="Times New Roman" w:hAnsi="Times New Roman" w:cs="Times New Roman"/>
          <w:color w:val="000000"/>
          <w:shd w:val="clear" w:color="auto" w:fill="FFFFFF"/>
        </w:rPr>
        <w:t xml:space="preserve">, который  объединил всех </w:t>
      </w:r>
      <w:r w:rsidRPr="004B2CF8">
        <w:rPr>
          <w:rStyle w:val="apple-converted-space"/>
          <w:rFonts w:ascii="Times New Roman" w:hAnsi="Times New Roman" w:cs="Times New Roman"/>
          <w:color w:val="000000"/>
          <w:shd w:val="clear" w:color="auto" w:fill="FFFFFF"/>
        </w:rPr>
        <w:t> </w:t>
      </w:r>
      <w:r w:rsidRPr="004B2CF8">
        <w:rPr>
          <w:rFonts w:ascii="Times New Roman" w:hAnsi="Times New Roman" w:cs="Times New Roman"/>
          <w:bCs/>
          <w:color w:val="000000"/>
          <w:shd w:val="clear" w:color="auto" w:fill="FFFFFF"/>
        </w:rPr>
        <w:t xml:space="preserve">клиентов и сотрудников  двух учреждений </w:t>
      </w:r>
      <w:r w:rsidRPr="004B2CF8">
        <w:rPr>
          <w:rStyle w:val="apple-converted-space"/>
          <w:rFonts w:ascii="Times New Roman" w:hAnsi="Times New Roman" w:cs="Times New Roman"/>
          <w:color w:val="000000"/>
          <w:shd w:val="clear" w:color="auto" w:fill="FFFFFF"/>
        </w:rPr>
        <w:t> </w:t>
      </w:r>
      <w:r w:rsidRPr="004B2CF8">
        <w:rPr>
          <w:rFonts w:ascii="Times New Roman" w:hAnsi="Times New Roman" w:cs="Times New Roman"/>
          <w:color w:val="000000"/>
          <w:shd w:val="clear" w:color="auto" w:fill="FFFFFF"/>
        </w:rPr>
        <w:t>в дружную команду.</w:t>
      </w:r>
    </w:p>
    <w:p w:rsidR="004B2CF8" w:rsidRPr="004B2CF8" w:rsidRDefault="004B2CF8" w:rsidP="004B2CF8">
      <w:pPr>
        <w:pStyle w:val="15"/>
        <w:jc w:val="both"/>
      </w:pPr>
      <w:r w:rsidRPr="004B2CF8">
        <w:rPr>
          <w:rFonts w:ascii="Times New Roman" w:hAnsi="Times New Roman" w:cs="Times New Roman"/>
        </w:rPr>
        <w:tab/>
        <w:t>На протяжении всего мероприятия чувствовалась доброжелательность, открытость, взаимопонимание, внимательность со стороны специалистов социально-реабилитационного отделения и гостей, неподдельный интерес, активность и увлеченность  всех клиентов  в выполнении  предложенных заданий.</w:t>
      </w:r>
    </w:p>
    <w:p w:rsidR="004B2CF8" w:rsidRPr="004B2CF8" w:rsidRDefault="004B2CF8" w:rsidP="004B2CF8">
      <w:pPr>
        <w:pStyle w:val="15"/>
        <w:jc w:val="both"/>
      </w:pPr>
    </w:p>
    <w:p w:rsidR="004B2CF8" w:rsidRPr="004B2CF8" w:rsidRDefault="004B2CF8" w:rsidP="004B2CF8">
      <w:pPr>
        <w:pStyle w:val="15"/>
        <w:tabs>
          <w:tab w:val="left" w:pos="450"/>
        </w:tabs>
        <w:jc w:val="both"/>
        <w:rPr>
          <w:rFonts w:ascii="Times New Roman" w:eastAsia="Times New Roman" w:hAnsi="Times New Roman" w:cs="Times New Roman"/>
          <w:color w:val="000000"/>
        </w:rPr>
      </w:pPr>
      <w:r w:rsidRPr="004B2CF8">
        <w:rPr>
          <w:rFonts w:ascii="Times New Roman" w:hAnsi="Times New Roman" w:cs="Times New Roman"/>
        </w:rPr>
        <w:tab/>
        <w:t>30 ноября 2016 года  в интернат приезжали специалисты и клиенты из ОГБУ                «</w:t>
      </w:r>
      <w:proofErr w:type="spellStart"/>
      <w:r w:rsidRPr="004B2CF8">
        <w:rPr>
          <w:rFonts w:ascii="Times New Roman" w:hAnsi="Times New Roman" w:cs="Times New Roman"/>
        </w:rPr>
        <w:t>Кадыйский</w:t>
      </w:r>
      <w:proofErr w:type="spellEnd"/>
      <w:r w:rsidRPr="004B2CF8">
        <w:rPr>
          <w:rFonts w:ascii="Times New Roman" w:hAnsi="Times New Roman" w:cs="Times New Roman"/>
        </w:rPr>
        <w:t xml:space="preserve"> ПНИ». Они показали для наших клиентов  праздничную концертную программу, посвященную Международному дню инвалидов. Затем для гостей была организована экскурсия   в «Русскую горницу», библиотеку, спортзал,  швейную мастерскую, компьютерный класс и  отделение реабилитации. Встреча прошла в  теплой и дружеской атмосфере.</w:t>
      </w:r>
      <w:r w:rsidRPr="004B2CF8">
        <w:rPr>
          <w:rFonts w:ascii="Times New Roman" w:eastAsia="Times New Roman" w:hAnsi="Times New Roman" w:cs="Times New Roman"/>
        </w:rPr>
        <w:t xml:space="preserve"> </w:t>
      </w:r>
      <w:r w:rsidRPr="004B2CF8">
        <w:rPr>
          <w:rFonts w:ascii="Times New Roman" w:hAnsi="Times New Roman" w:cs="Times New Roman"/>
        </w:rPr>
        <w:t>После обеда директор интерната И. Л. Цвирко  и старший воспитатель Г.Г. Чапурина  организовали  для   гостей   познавательную экскурсию по памятным местам подвига И. Сусанина.</w:t>
      </w:r>
    </w:p>
    <w:p w:rsidR="004B2CF8" w:rsidRPr="004B2CF8" w:rsidRDefault="004B2CF8" w:rsidP="004B2CF8">
      <w:pPr>
        <w:pStyle w:val="15"/>
        <w:tabs>
          <w:tab w:val="left" w:pos="450"/>
        </w:tabs>
        <w:jc w:val="both"/>
        <w:rPr>
          <w:b/>
        </w:rPr>
      </w:pPr>
      <w:r w:rsidRPr="004B2CF8">
        <w:rPr>
          <w:rFonts w:ascii="Times New Roman" w:eastAsia="Times New Roman" w:hAnsi="Times New Roman" w:cs="Times New Roman"/>
          <w:color w:val="000000"/>
        </w:rPr>
        <w:t xml:space="preserve"> </w:t>
      </w:r>
      <w:r w:rsidRPr="004B2CF8">
        <w:rPr>
          <w:rFonts w:ascii="Times New Roman" w:hAnsi="Times New Roman" w:cs="Times New Roman"/>
          <w:color w:val="000000"/>
        </w:rPr>
        <w:tab/>
        <w:t xml:space="preserve">Обмен опытом работы  и совместные мероприятия– </w:t>
      </w:r>
      <w:proofErr w:type="gramStart"/>
      <w:r w:rsidRPr="004B2CF8">
        <w:rPr>
          <w:rFonts w:ascii="Times New Roman" w:hAnsi="Times New Roman" w:cs="Times New Roman"/>
          <w:color w:val="000000"/>
        </w:rPr>
        <w:t>эт</w:t>
      </w:r>
      <w:proofErr w:type="gramEnd"/>
      <w:r w:rsidRPr="004B2CF8">
        <w:rPr>
          <w:rFonts w:ascii="Times New Roman" w:hAnsi="Times New Roman" w:cs="Times New Roman"/>
          <w:color w:val="000000"/>
        </w:rPr>
        <w:t xml:space="preserve">о отличный способ научить специалистов и  социальных клиентов двух  учреждений чему- то новому, найти </w:t>
      </w:r>
      <w:r w:rsidRPr="004B2CF8">
        <w:rPr>
          <w:rFonts w:ascii="Times New Roman" w:hAnsi="Times New Roman" w:cs="Times New Roman"/>
          <w:color w:val="000000"/>
          <w:shd w:val="clear" w:color="auto" w:fill="FFFFFF"/>
        </w:rPr>
        <w:t>разные способы решения одной и той же ситуации,   подходы к разным проблемам, активизировать  досуг клиентов.</w:t>
      </w:r>
    </w:p>
    <w:p w:rsidR="004B2CF8" w:rsidRPr="004B2CF8" w:rsidRDefault="004B2CF8" w:rsidP="004B2CF8">
      <w:pPr>
        <w:tabs>
          <w:tab w:val="left" w:pos="1080"/>
        </w:tabs>
        <w:autoSpaceDE w:val="0"/>
        <w:jc w:val="both"/>
        <w:rPr>
          <w:sz w:val="24"/>
        </w:rPr>
      </w:pPr>
    </w:p>
    <w:p w:rsidR="000D5864" w:rsidRDefault="000D5864" w:rsidP="00B9736D">
      <w:pPr>
        <w:shd w:val="clear" w:color="000000" w:fill="auto"/>
        <w:tabs>
          <w:tab w:val="left" w:pos="1080"/>
        </w:tabs>
        <w:jc w:val="both"/>
        <w:rPr>
          <w:b/>
          <w:sz w:val="24"/>
        </w:rPr>
      </w:pPr>
    </w:p>
    <w:p w:rsidR="00B1577E" w:rsidRDefault="00B1577E" w:rsidP="00B1577E">
      <w:pPr>
        <w:jc w:val="center"/>
        <w:rPr>
          <w:b/>
          <w:bCs/>
          <w:sz w:val="28"/>
        </w:rPr>
      </w:pPr>
      <w:r>
        <w:rPr>
          <w:b/>
          <w:bCs/>
          <w:sz w:val="28"/>
          <w:szCs w:val="28"/>
        </w:rPr>
        <w:t>ПЛАН  РАБОТЫ</w:t>
      </w:r>
    </w:p>
    <w:p w:rsidR="00B1577E" w:rsidRDefault="00B1577E" w:rsidP="00B1577E">
      <w:pPr>
        <w:jc w:val="center"/>
        <w:rPr>
          <w:b/>
          <w:bCs/>
          <w:sz w:val="28"/>
          <w:szCs w:val="20"/>
        </w:rPr>
      </w:pPr>
      <w:r>
        <w:rPr>
          <w:b/>
          <w:bCs/>
          <w:sz w:val="28"/>
        </w:rPr>
        <w:t>СОЦИАЛЬНО-РЕАБИЛИТАЦИОННОГО ОТДЕЛЕНИЯ  на  2017 год</w:t>
      </w:r>
    </w:p>
    <w:p w:rsidR="00B1577E" w:rsidRDefault="00B1577E" w:rsidP="00B1577E">
      <w:pPr>
        <w:jc w:val="center"/>
        <w:rPr>
          <w:b/>
          <w:bCs/>
          <w:sz w:val="28"/>
          <w:szCs w:val="20"/>
        </w:rPr>
      </w:pPr>
    </w:p>
    <w:p w:rsidR="00C55D96" w:rsidRDefault="00B1577E" w:rsidP="00B1577E">
      <w:pPr>
        <w:pStyle w:val="211"/>
        <w:ind w:firstLine="0"/>
        <w:rPr>
          <w:b/>
        </w:rPr>
      </w:pPr>
      <w:r>
        <w:rPr>
          <w:b/>
        </w:rPr>
        <w:t xml:space="preserve">  </w:t>
      </w:r>
    </w:p>
    <w:tbl>
      <w:tblPr>
        <w:tblW w:w="20027" w:type="dxa"/>
        <w:tblInd w:w="147" w:type="dxa"/>
        <w:tblLayout w:type="fixed"/>
        <w:tblCellMar>
          <w:left w:w="0" w:type="dxa"/>
          <w:right w:w="0" w:type="dxa"/>
        </w:tblCellMar>
        <w:tblLook w:val="0000"/>
      </w:tblPr>
      <w:tblGrid>
        <w:gridCol w:w="567"/>
        <w:gridCol w:w="5528"/>
        <w:gridCol w:w="1276"/>
        <w:gridCol w:w="142"/>
        <w:gridCol w:w="2835"/>
        <w:gridCol w:w="1983"/>
        <w:gridCol w:w="2542"/>
        <w:gridCol w:w="2552"/>
        <w:gridCol w:w="40"/>
        <w:gridCol w:w="40"/>
        <w:gridCol w:w="2512"/>
        <w:gridCol w:w="10"/>
      </w:tblGrid>
      <w:tr w:rsidR="00C55D96" w:rsidRPr="00C55D96" w:rsidTr="000F7F0A">
        <w:trPr>
          <w:trHeight w:val="385"/>
        </w:trPr>
        <w:tc>
          <w:tcPr>
            <w:tcW w:w="567"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jc w:val="center"/>
              <w:rPr>
                <w:b/>
                <w:sz w:val="24"/>
              </w:rPr>
            </w:pPr>
            <w:r w:rsidRPr="00C55D96">
              <w:rPr>
                <w:b/>
                <w:bCs/>
                <w:sz w:val="24"/>
              </w:rPr>
              <w:t xml:space="preserve">№ </w:t>
            </w:r>
            <w:proofErr w:type="spellStart"/>
            <w:r w:rsidRPr="00C55D96">
              <w:rPr>
                <w:b/>
                <w:bCs/>
                <w:sz w:val="24"/>
              </w:rPr>
              <w:t>пп</w:t>
            </w:r>
            <w:proofErr w:type="spellEnd"/>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jc w:val="center"/>
              <w:rPr>
                <w:rFonts w:ascii="Times New Roman" w:hAnsi="Times New Roman"/>
                <w:b/>
                <w:sz w:val="24"/>
                <w:szCs w:val="24"/>
              </w:rPr>
            </w:pPr>
            <w:r w:rsidRPr="00C55D96">
              <w:rPr>
                <w:rFonts w:ascii="Times New Roman" w:hAnsi="Times New Roman"/>
                <w:b/>
                <w:sz w:val="24"/>
                <w:szCs w:val="24"/>
              </w:rPr>
              <w:t>Содержание</w:t>
            </w:r>
          </w:p>
        </w:tc>
        <w:tc>
          <w:tcPr>
            <w:tcW w:w="1276"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jc w:val="center"/>
              <w:rPr>
                <w:rFonts w:ascii="Times New Roman" w:hAnsi="Times New Roman"/>
                <w:b/>
                <w:sz w:val="24"/>
                <w:szCs w:val="24"/>
              </w:rPr>
            </w:pPr>
            <w:r w:rsidRPr="00C55D96">
              <w:rPr>
                <w:rFonts w:ascii="Times New Roman" w:hAnsi="Times New Roman"/>
                <w:b/>
                <w:sz w:val="24"/>
                <w:szCs w:val="24"/>
              </w:rPr>
              <w:t>Сроки</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jc w:val="center"/>
              <w:rPr>
                <w:rFonts w:ascii="Times New Roman" w:hAnsi="Times New Roman"/>
                <w:b/>
                <w:sz w:val="24"/>
                <w:szCs w:val="24"/>
              </w:rPr>
            </w:pPr>
            <w:r w:rsidRPr="00C55D96">
              <w:rPr>
                <w:rFonts w:ascii="Times New Roman" w:hAnsi="Times New Roman"/>
                <w:b/>
                <w:sz w:val="24"/>
                <w:szCs w:val="24"/>
              </w:rPr>
              <w:t>Ответственные</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0F7F0A">
        <w:trPr>
          <w:trHeight w:val="677"/>
        </w:trPr>
        <w:tc>
          <w:tcPr>
            <w:tcW w:w="10348" w:type="dxa"/>
            <w:gridSpan w:val="5"/>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ind w:left="720"/>
              <w:rPr>
                <w:b/>
                <w:bCs/>
                <w:sz w:val="24"/>
              </w:rPr>
            </w:pPr>
            <w:r w:rsidRPr="00C55D96">
              <w:rPr>
                <w:b/>
                <w:bCs/>
                <w:sz w:val="24"/>
              </w:rPr>
              <w:t xml:space="preserve"> </w:t>
            </w:r>
            <w:r w:rsidRPr="00C55D96">
              <w:rPr>
                <w:b/>
                <w:bCs/>
                <w:sz w:val="24"/>
                <w:lang w:val="en-US"/>
              </w:rPr>
              <w:t>I</w:t>
            </w:r>
            <w:r w:rsidRPr="00C55D96">
              <w:rPr>
                <w:b/>
                <w:bCs/>
                <w:sz w:val="24"/>
              </w:rPr>
              <w:t xml:space="preserve">. ОРГАНИЗАЦИЯ СОЦИАЛЬНО-ТРУДОВОЙ  РЕАБИЛИТАЦИИ </w:t>
            </w:r>
          </w:p>
          <w:p w:rsidR="00C55D96" w:rsidRPr="00C55D96" w:rsidRDefault="00C55D96" w:rsidP="005D1412">
            <w:pPr>
              <w:ind w:left="720"/>
              <w:jc w:val="center"/>
              <w:rPr>
                <w:b/>
                <w:bCs/>
                <w:sz w:val="24"/>
              </w:rPr>
            </w:pPr>
            <w:r w:rsidRPr="00C55D96">
              <w:rPr>
                <w:b/>
                <w:bCs/>
                <w:sz w:val="24"/>
              </w:rPr>
              <w:t>МОЛОДЫХ ИНВАЛИДОВ</w:t>
            </w: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c>
          <w:tcPr>
            <w:tcW w:w="567"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jc w:val="center"/>
              <w:rPr>
                <w:sz w:val="24"/>
              </w:rPr>
            </w:pPr>
            <w:r w:rsidRPr="00C55D96">
              <w:rPr>
                <w:sz w:val="24"/>
              </w:rPr>
              <w:t>1</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lastRenderedPageBreak/>
              <w:t>Организация и проведение занятий по обучению клиентов навыкам профессии:</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дворника;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уборщика помещений;</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lastRenderedPageBreak/>
              <w:t>овощевода;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животновода;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швейного дела;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столяра;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цветовода;</w:t>
            </w:r>
          </w:p>
          <w:p w:rsidR="00C55D96" w:rsidRPr="00C55D96" w:rsidRDefault="00C55D96" w:rsidP="00C55D96">
            <w:pPr>
              <w:pStyle w:val="afb"/>
              <w:numPr>
                <w:ilvl w:val="0"/>
                <w:numId w:val="10"/>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садовника.</w:t>
            </w:r>
          </w:p>
        </w:tc>
        <w:tc>
          <w:tcPr>
            <w:tcW w:w="1276"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В течение года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w:t>
            </w:r>
            <w:proofErr w:type="spellStart"/>
            <w:proofErr w:type="gramStart"/>
            <w:r w:rsidRPr="00C55D96">
              <w:rPr>
                <w:rFonts w:ascii="Times New Roman" w:hAnsi="Times New Roman"/>
                <w:sz w:val="24"/>
                <w:szCs w:val="24"/>
              </w:rPr>
              <w:t>теорети-ческие</w:t>
            </w:r>
            <w:proofErr w:type="spellEnd"/>
            <w:proofErr w:type="gramEnd"/>
            <w:r w:rsidRPr="00C55D96">
              <w:rPr>
                <w:rFonts w:ascii="Times New Roman" w:hAnsi="Times New Roman"/>
                <w:sz w:val="24"/>
                <w:szCs w:val="24"/>
              </w:rPr>
              <w:t xml:space="preserve"> </w:t>
            </w:r>
            <w:r w:rsidRPr="00C55D96">
              <w:rPr>
                <w:rFonts w:ascii="Times New Roman" w:hAnsi="Times New Roman"/>
                <w:sz w:val="24"/>
                <w:szCs w:val="24"/>
              </w:rPr>
              <w:lastRenderedPageBreak/>
              <w:t xml:space="preserve">занятия – 1 р. в </w:t>
            </w:r>
            <w:proofErr w:type="spellStart"/>
            <w:r w:rsidRPr="00C55D96">
              <w:rPr>
                <w:rFonts w:ascii="Times New Roman" w:hAnsi="Times New Roman"/>
                <w:sz w:val="24"/>
                <w:szCs w:val="24"/>
              </w:rPr>
              <w:t>нед</w:t>
            </w:r>
            <w:proofErr w:type="spellEnd"/>
            <w:r w:rsidRPr="00C55D96">
              <w:rPr>
                <w:rFonts w:ascii="Times New Roman" w:hAnsi="Times New Roman"/>
                <w:sz w:val="24"/>
                <w:szCs w:val="24"/>
              </w:rPr>
              <w:t xml:space="preserve">., </w:t>
            </w:r>
            <w:proofErr w:type="spellStart"/>
            <w:r w:rsidRPr="00C55D96">
              <w:rPr>
                <w:rFonts w:ascii="Times New Roman" w:hAnsi="Times New Roman"/>
                <w:sz w:val="24"/>
                <w:szCs w:val="24"/>
              </w:rPr>
              <w:t>практ</w:t>
            </w:r>
            <w:proofErr w:type="spellEnd"/>
            <w:r w:rsidRPr="00C55D96">
              <w:rPr>
                <w:rFonts w:ascii="Times New Roman" w:hAnsi="Times New Roman"/>
                <w:sz w:val="24"/>
                <w:szCs w:val="24"/>
              </w:rPr>
              <w:t xml:space="preserve">. занятия- 5 раз в </w:t>
            </w:r>
            <w:proofErr w:type="spellStart"/>
            <w:r w:rsidRPr="00C55D96">
              <w:rPr>
                <w:rFonts w:ascii="Times New Roman" w:hAnsi="Times New Roman"/>
                <w:sz w:val="24"/>
                <w:szCs w:val="24"/>
              </w:rPr>
              <w:t>нед</w:t>
            </w:r>
            <w:proofErr w:type="spellEnd"/>
            <w:r w:rsidRPr="00C55D96">
              <w:rPr>
                <w:rFonts w:ascii="Times New Roman" w:hAnsi="Times New Roman"/>
                <w:sz w:val="24"/>
                <w:szCs w:val="24"/>
              </w:rPr>
              <w:t>.)</w:t>
            </w: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Инструктора по труду</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2033"/>
        </w:trPr>
        <w:tc>
          <w:tcPr>
            <w:tcW w:w="567"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jc w:val="center"/>
              <w:rPr>
                <w:sz w:val="24"/>
              </w:rPr>
            </w:pPr>
            <w:r w:rsidRPr="00C55D96">
              <w:rPr>
                <w:sz w:val="24"/>
              </w:rPr>
              <w:lastRenderedPageBreak/>
              <w:t>2</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Обучение  клиентов  навыкам самообслуживания:</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теоретические занятия по направлениям:</w:t>
            </w:r>
          </w:p>
          <w:p w:rsidR="00C55D96" w:rsidRPr="00C55D96" w:rsidRDefault="00C55D96" w:rsidP="00C05515">
            <w:pPr>
              <w:pStyle w:val="afb"/>
              <w:numPr>
                <w:ilvl w:val="0"/>
                <w:numId w:val="18"/>
              </w:numPr>
              <w:tabs>
                <w:tab w:val="clear" w:pos="566"/>
                <w:tab w:val="num" w:pos="0"/>
              </w:tabs>
              <w:suppressAutoHyphens/>
              <w:ind w:left="644" w:hanging="360"/>
              <w:rPr>
                <w:rFonts w:ascii="Times New Roman" w:hAnsi="Times New Roman"/>
                <w:sz w:val="24"/>
                <w:szCs w:val="24"/>
              </w:rPr>
            </w:pPr>
            <w:r w:rsidRPr="00C55D96">
              <w:rPr>
                <w:rFonts w:ascii="Times New Roman" w:hAnsi="Times New Roman"/>
                <w:sz w:val="24"/>
                <w:szCs w:val="24"/>
              </w:rPr>
              <w:t>уход за жилым помещением;</w:t>
            </w:r>
          </w:p>
          <w:p w:rsidR="00C55D96" w:rsidRPr="00C55D96" w:rsidRDefault="00C55D96" w:rsidP="00C05515">
            <w:pPr>
              <w:pStyle w:val="afb"/>
              <w:numPr>
                <w:ilvl w:val="0"/>
                <w:numId w:val="18"/>
              </w:numPr>
              <w:tabs>
                <w:tab w:val="clear" w:pos="566"/>
                <w:tab w:val="num" w:pos="0"/>
              </w:tabs>
              <w:suppressAutoHyphens/>
              <w:ind w:left="644" w:hanging="360"/>
              <w:rPr>
                <w:rFonts w:ascii="Times New Roman" w:hAnsi="Times New Roman"/>
                <w:sz w:val="24"/>
                <w:szCs w:val="24"/>
              </w:rPr>
            </w:pPr>
            <w:r w:rsidRPr="00C55D96">
              <w:rPr>
                <w:rFonts w:ascii="Times New Roman" w:hAnsi="Times New Roman"/>
                <w:sz w:val="24"/>
                <w:szCs w:val="24"/>
              </w:rPr>
              <w:t>уход за одеждой и обувью;</w:t>
            </w:r>
          </w:p>
          <w:p w:rsidR="00C55D96" w:rsidRPr="00C55D96" w:rsidRDefault="00C55D96" w:rsidP="00C55D96">
            <w:pPr>
              <w:pStyle w:val="afb"/>
              <w:numPr>
                <w:ilvl w:val="0"/>
                <w:numId w:val="3"/>
              </w:numPr>
              <w:tabs>
                <w:tab w:val="clear" w:pos="360"/>
                <w:tab w:val="num" w:pos="0"/>
              </w:tabs>
              <w:suppressAutoHyphens/>
              <w:ind w:left="644"/>
              <w:rPr>
                <w:rFonts w:ascii="Times New Roman" w:hAnsi="Times New Roman"/>
                <w:sz w:val="24"/>
                <w:szCs w:val="24"/>
              </w:rPr>
            </w:pPr>
            <w:r w:rsidRPr="00C55D96">
              <w:rPr>
                <w:rFonts w:ascii="Times New Roman" w:hAnsi="Times New Roman"/>
                <w:sz w:val="24"/>
                <w:szCs w:val="24"/>
              </w:rPr>
              <w:t>гигиена тела.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практические занятия.</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1 раз в неделю</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Ежедневно</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Инструктора по труду</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85"/>
        </w:trPr>
        <w:tc>
          <w:tcPr>
            <w:tcW w:w="567" w:type="dxa"/>
            <w:tcBorders>
              <w:top w:val="single" w:sz="4" w:space="0" w:color="000000"/>
              <w:left w:val="single" w:sz="4" w:space="0" w:color="000000"/>
            </w:tcBorders>
            <w:shd w:val="clear" w:color="auto" w:fill="auto"/>
          </w:tcPr>
          <w:p w:rsidR="00C55D96" w:rsidRPr="00C55D96" w:rsidRDefault="00C55D96" w:rsidP="005D1412">
            <w:pPr>
              <w:jc w:val="center"/>
              <w:rPr>
                <w:b/>
                <w:sz w:val="24"/>
              </w:rPr>
            </w:pPr>
            <w:r w:rsidRPr="00C55D96">
              <w:rPr>
                <w:sz w:val="24"/>
              </w:rPr>
              <w:t>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b/>
                <w:bCs/>
                <w:sz w:val="24"/>
                <w:szCs w:val="24"/>
              </w:rPr>
            </w:pPr>
            <w:r w:rsidRPr="00C55D96">
              <w:rPr>
                <w:rFonts w:ascii="Times New Roman" w:hAnsi="Times New Roman"/>
                <w:b/>
                <w:sz w:val="24"/>
                <w:szCs w:val="24"/>
              </w:rPr>
              <w:t>Организация лечебно-трудовой и общественно-полезной деятельности клиентов.</w:t>
            </w:r>
          </w:p>
          <w:p w:rsidR="00C55D96" w:rsidRPr="00C55D96" w:rsidRDefault="00C55D96" w:rsidP="005D1412">
            <w:pPr>
              <w:jc w:val="both"/>
              <w:rPr>
                <w:bCs/>
                <w:sz w:val="24"/>
              </w:rPr>
            </w:pPr>
            <w:r w:rsidRPr="00C55D96">
              <w:rPr>
                <w:b/>
                <w:bCs/>
                <w:sz w:val="24"/>
              </w:rPr>
              <w:t>1.Сезонные работы в огороде:</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весенняя и осенняя перекопка почвы, внесение  органических удобрений;</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посев и посадка овощных культур;</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уход за растениями (полив, рыхление, прополка, подкормка, защита от вредителей);</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сбор урожая овощных культур.</w:t>
            </w:r>
          </w:p>
          <w:p w:rsidR="00C55D96" w:rsidRPr="00C55D96" w:rsidRDefault="00C55D96" w:rsidP="005D1412">
            <w:pPr>
              <w:ind w:left="644"/>
              <w:jc w:val="both"/>
              <w:rPr>
                <w:bCs/>
                <w:sz w:val="24"/>
              </w:rPr>
            </w:pPr>
          </w:p>
          <w:p w:rsidR="00C55D96" w:rsidRPr="00C55D96" w:rsidRDefault="00C55D96" w:rsidP="005D1412">
            <w:pPr>
              <w:jc w:val="both"/>
              <w:rPr>
                <w:bCs/>
                <w:sz w:val="24"/>
              </w:rPr>
            </w:pPr>
            <w:r w:rsidRPr="00C55D96">
              <w:rPr>
                <w:b/>
                <w:bCs/>
                <w:sz w:val="24"/>
              </w:rPr>
              <w:t>2.</w:t>
            </w:r>
            <w:r w:rsidRPr="00C55D96">
              <w:rPr>
                <w:bCs/>
                <w:sz w:val="24"/>
              </w:rPr>
              <w:t xml:space="preserve"> </w:t>
            </w:r>
            <w:r w:rsidRPr="00C55D96">
              <w:rPr>
                <w:b/>
                <w:bCs/>
                <w:sz w:val="24"/>
              </w:rPr>
              <w:t>Работа в теплице:</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весенняя и осенняя перекопка почвы, внесение органических  удобрений;</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посев и посадка овощных культур;</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выращивание рассады овощных и цветочно-декоративных  культур;</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уход за растениями (полив, рыхление, прополка, подкормка,  защита от вредителей);</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сбор урожая овощных культур.</w:t>
            </w:r>
          </w:p>
          <w:p w:rsidR="00C55D96" w:rsidRPr="00C55D96" w:rsidRDefault="00C55D96" w:rsidP="005D1412">
            <w:pPr>
              <w:ind w:left="360"/>
              <w:jc w:val="both"/>
              <w:rPr>
                <w:bCs/>
                <w:sz w:val="24"/>
              </w:rPr>
            </w:pPr>
          </w:p>
          <w:p w:rsidR="00C55D96" w:rsidRPr="00C55D96" w:rsidRDefault="00C55D96" w:rsidP="005D1412">
            <w:pPr>
              <w:jc w:val="both"/>
              <w:rPr>
                <w:bCs/>
                <w:sz w:val="24"/>
              </w:rPr>
            </w:pPr>
            <w:r w:rsidRPr="00C55D96">
              <w:rPr>
                <w:b/>
                <w:bCs/>
                <w:sz w:val="24"/>
              </w:rPr>
              <w:t>3. Работа в саду:</w:t>
            </w:r>
          </w:p>
          <w:p w:rsidR="00C55D96" w:rsidRPr="00C55D96" w:rsidRDefault="00C55D96" w:rsidP="00C55D96">
            <w:pPr>
              <w:widowControl/>
              <w:numPr>
                <w:ilvl w:val="0"/>
                <w:numId w:val="1"/>
              </w:numPr>
              <w:tabs>
                <w:tab w:val="clear" w:pos="720"/>
                <w:tab w:val="num" w:pos="0"/>
              </w:tabs>
              <w:ind w:left="757"/>
              <w:jc w:val="both"/>
              <w:rPr>
                <w:bCs/>
                <w:sz w:val="24"/>
              </w:rPr>
            </w:pPr>
            <w:r w:rsidRPr="00C55D96">
              <w:rPr>
                <w:bCs/>
                <w:sz w:val="24"/>
              </w:rPr>
              <w:t>о</w:t>
            </w:r>
            <w:r w:rsidRPr="00C55D96">
              <w:rPr>
                <w:sz w:val="24"/>
              </w:rPr>
              <w:t>брезка сухих веток плодовых деревьев;</w:t>
            </w:r>
          </w:p>
          <w:p w:rsidR="00C55D96" w:rsidRPr="00C55D96" w:rsidRDefault="00C55D96" w:rsidP="00C55D96">
            <w:pPr>
              <w:widowControl/>
              <w:numPr>
                <w:ilvl w:val="0"/>
                <w:numId w:val="1"/>
              </w:numPr>
              <w:tabs>
                <w:tab w:val="clear" w:pos="720"/>
                <w:tab w:val="num" w:pos="0"/>
              </w:tabs>
              <w:ind w:left="757"/>
              <w:jc w:val="both"/>
              <w:rPr>
                <w:bCs/>
                <w:sz w:val="24"/>
              </w:rPr>
            </w:pPr>
            <w:r w:rsidRPr="00C55D96">
              <w:rPr>
                <w:bCs/>
                <w:sz w:val="24"/>
              </w:rPr>
              <w:t>п</w:t>
            </w:r>
            <w:r w:rsidRPr="00C55D96">
              <w:rPr>
                <w:sz w:val="24"/>
              </w:rPr>
              <w:t>обелка стволов плодовых деревьев;</w:t>
            </w:r>
          </w:p>
          <w:p w:rsidR="00C55D96" w:rsidRPr="00C55D96" w:rsidRDefault="00C55D96" w:rsidP="00C55D96">
            <w:pPr>
              <w:widowControl/>
              <w:numPr>
                <w:ilvl w:val="0"/>
                <w:numId w:val="1"/>
              </w:numPr>
              <w:tabs>
                <w:tab w:val="clear" w:pos="720"/>
                <w:tab w:val="num" w:pos="0"/>
              </w:tabs>
              <w:ind w:left="757"/>
              <w:jc w:val="both"/>
              <w:rPr>
                <w:sz w:val="24"/>
              </w:rPr>
            </w:pPr>
            <w:r w:rsidRPr="00C55D96">
              <w:rPr>
                <w:bCs/>
                <w:sz w:val="24"/>
              </w:rPr>
              <w:t>б</w:t>
            </w:r>
            <w:r w:rsidRPr="00C55D96">
              <w:rPr>
                <w:sz w:val="24"/>
              </w:rPr>
              <w:t>орьба с вредителями плодовых деревьев;</w:t>
            </w:r>
          </w:p>
          <w:p w:rsidR="00C55D96" w:rsidRPr="00C55D96" w:rsidRDefault="00C55D96" w:rsidP="00C55D96">
            <w:pPr>
              <w:widowControl/>
              <w:numPr>
                <w:ilvl w:val="0"/>
                <w:numId w:val="1"/>
              </w:numPr>
              <w:tabs>
                <w:tab w:val="clear" w:pos="720"/>
                <w:tab w:val="num" w:pos="0"/>
              </w:tabs>
              <w:ind w:left="757"/>
              <w:jc w:val="both"/>
              <w:rPr>
                <w:sz w:val="24"/>
              </w:rPr>
            </w:pPr>
            <w:r w:rsidRPr="00C55D96">
              <w:rPr>
                <w:sz w:val="24"/>
              </w:rPr>
              <w:t>сбор урожая;</w:t>
            </w:r>
          </w:p>
          <w:p w:rsidR="00C55D96" w:rsidRPr="00C55D96" w:rsidRDefault="00C55D96" w:rsidP="00C55D96">
            <w:pPr>
              <w:widowControl/>
              <w:numPr>
                <w:ilvl w:val="0"/>
                <w:numId w:val="1"/>
              </w:numPr>
              <w:tabs>
                <w:tab w:val="clear" w:pos="720"/>
                <w:tab w:val="num" w:pos="0"/>
              </w:tabs>
              <w:ind w:left="757"/>
              <w:jc w:val="both"/>
              <w:rPr>
                <w:bCs/>
                <w:sz w:val="24"/>
              </w:rPr>
            </w:pPr>
            <w:r w:rsidRPr="00C55D96">
              <w:rPr>
                <w:sz w:val="24"/>
              </w:rPr>
              <w:t>обкладывание приствольных кругов плодовых деревьев  органическим удобрением.</w:t>
            </w:r>
          </w:p>
          <w:p w:rsidR="00C55D96" w:rsidRPr="00C55D96" w:rsidRDefault="00C55D96" w:rsidP="005D1412">
            <w:pPr>
              <w:ind w:left="501"/>
              <w:jc w:val="both"/>
              <w:rPr>
                <w:bCs/>
                <w:sz w:val="24"/>
              </w:rPr>
            </w:pPr>
          </w:p>
          <w:p w:rsidR="00C55D96" w:rsidRPr="00C55D96" w:rsidRDefault="00C55D96" w:rsidP="005D1412">
            <w:pPr>
              <w:jc w:val="both"/>
              <w:rPr>
                <w:sz w:val="24"/>
              </w:rPr>
            </w:pPr>
            <w:r w:rsidRPr="00C55D96">
              <w:rPr>
                <w:b/>
                <w:sz w:val="24"/>
              </w:rPr>
              <w:t>4. Работа в поле:</w:t>
            </w:r>
          </w:p>
          <w:p w:rsidR="00C55D96" w:rsidRPr="00C55D96" w:rsidRDefault="00C55D96" w:rsidP="00C55D96">
            <w:pPr>
              <w:widowControl/>
              <w:numPr>
                <w:ilvl w:val="0"/>
                <w:numId w:val="8"/>
              </w:numPr>
              <w:tabs>
                <w:tab w:val="clear" w:pos="1212"/>
                <w:tab w:val="num" w:pos="0"/>
              </w:tabs>
              <w:ind w:left="785"/>
              <w:jc w:val="both"/>
              <w:rPr>
                <w:sz w:val="24"/>
              </w:rPr>
            </w:pPr>
            <w:r w:rsidRPr="00C55D96">
              <w:rPr>
                <w:sz w:val="24"/>
              </w:rPr>
              <w:t>посадка картофеля, свёклы, кабачков, тыквы;</w:t>
            </w:r>
          </w:p>
          <w:p w:rsidR="00C55D96" w:rsidRPr="00C55D96" w:rsidRDefault="00C55D96" w:rsidP="00C55D96">
            <w:pPr>
              <w:widowControl/>
              <w:numPr>
                <w:ilvl w:val="0"/>
                <w:numId w:val="8"/>
              </w:numPr>
              <w:tabs>
                <w:tab w:val="clear" w:pos="1212"/>
                <w:tab w:val="num" w:pos="0"/>
              </w:tabs>
              <w:ind w:left="785"/>
              <w:jc w:val="both"/>
              <w:rPr>
                <w:sz w:val="24"/>
              </w:rPr>
            </w:pPr>
            <w:r w:rsidRPr="00C55D96">
              <w:rPr>
                <w:sz w:val="24"/>
              </w:rPr>
              <w:t>прополка картофеля, свеклы, кабачков, тыквы, полив растений;</w:t>
            </w:r>
          </w:p>
          <w:p w:rsidR="00C55D96" w:rsidRPr="00C55D96" w:rsidRDefault="00C55D96" w:rsidP="00C55D96">
            <w:pPr>
              <w:widowControl/>
              <w:numPr>
                <w:ilvl w:val="0"/>
                <w:numId w:val="8"/>
              </w:numPr>
              <w:tabs>
                <w:tab w:val="clear" w:pos="1212"/>
                <w:tab w:val="num" w:pos="0"/>
              </w:tabs>
              <w:ind w:left="785"/>
              <w:jc w:val="both"/>
              <w:rPr>
                <w:bCs/>
                <w:sz w:val="24"/>
              </w:rPr>
            </w:pPr>
            <w:r w:rsidRPr="00C55D96">
              <w:rPr>
                <w:sz w:val="24"/>
              </w:rPr>
              <w:t>уборка урожая овощных культур.</w:t>
            </w:r>
          </w:p>
          <w:p w:rsidR="00C55D96" w:rsidRPr="00C55D96" w:rsidRDefault="00C55D96" w:rsidP="005D1412">
            <w:pPr>
              <w:jc w:val="both"/>
              <w:rPr>
                <w:bCs/>
                <w:sz w:val="24"/>
              </w:rPr>
            </w:pPr>
          </w:p>
          <w:p w:rsidR="00C55D96" w:rsidRPr="00C55D96" w:rsidRDefault="00C55D96" w:rsidP="005D1412">
            <w:pPr>
              <w:jc w:val="both"/>
              <w:rPr>
                <w:bCs/>
                <w:sz w:val="24"/>
              </w:rPr>
            </w:pPr>
            <w:r w:rsidRPr="00C55D96">
              <w:rPr>
                <w:b/>
                <w:bCs/>
                <w:sz w:val="24"/>
              </w:rPr>
              <w:t>5. Сезонные работы в цветниках, на клумбах.</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весенняя и осенняя перекопка почвы, внесение  органических удобрений;</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 xml:space="preserve">посев, выращивание рассады, посадка   </w:t>
            </w:r>
            <w:r w:rsidRPr="00C55D96">
              <w:rPr>
                <w:bCs/>
                <w:sz w:val="24"/>
              </w:rPr>
              <w:lastRenderedPageBreak/>
              <w:t>цветочно-декоративных культур;</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уход за  цветочно-декоративными растениями (полив, рыхление, прополка, защита от вредителей, обрезка);</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сбор семян цветочно-декоративных культур;</w:t>
            </w:r>
          </w:p>
          <w:p w:rsidR="00C55D96" w:rsidRPr="00C55D96" w:rsidRDefault="00C55D96" w:rsidP="00C55D96">
            <w:pPr>
              <w:widowControl/>
              <w:numPr>
                <w:ilvl w:val="0"/>
                <w:numId w:val="7"/>
              </w:numPr>
              <w:tabs>
                <w:tab w:val="clear" w:pos="1260"/>
                <w:tab w:val="num" w:pos="0"/>
              </w:tabs>
              <w:ind w:left="644"/>
              <w:jc w:val="both"/>
              <w:rPr>
                <w:bCs/>
                <w:sz w:val="24"/>
              </w:rPr>
            </w:pPr>
            <w:r w:rsidRPr="00C55D96">
              <w:rPr>
                <w:bCs/>
                <w:sz w:val="24"/>
              </w:rPr>
              <w:t>выкапывание луковиц и корневищ цветочно-декоративных культур, уборка их на хранение.</w:t>
            </w:r>
          </w:p>
          <w:p w:rsidR="00C55D96" w:rsidRPr="00C55D96" w:rsidRDefault="00C55D96" w:rsidP="005D1412">
            <w:pPr>
              <w:jc w:val="both"/>
              <w:rPr>
                <w:bCs/>
                <w:sz w:val="24"/>
              </w:rPr>
            </w:pPr>
          </w:p>
          <w:p w:rsidR="00C55D96" w:rsidRPr="00C55D96" w:rsidRDefault="00C55D96" w:rsidP="005D1412">
            <w:pPr>
              <w:jc w:val="both"/>
              <w:rPr>
                <w:sz w:val="24"/>
              </w:rPr>
            </w:pPr>
            <w:r w:rsidRPr="00C55D96">
              <w:rPr>
                <w:b/>
                <w:bCs/>
                <w:sz w:val="24"/>
              </w:rPr>
              <w:t>6. Работа по уборке и благоустройству территории интерната:</w:t>
            </w:r>
          </w:p>
          <w:p w:rsidR="00C55D96" w:rsidRPr="00C55D96" w:rsidRDefault="00C55D96" w:rsidP="00C05515">
            <w:pPr>
              <w:widowControl/>
              <w:numPr>
                <w:ilvl w:val="0"/>
                <w:numId w:val="26"/>
              </w:numPr>
              <w:tabs>
                <w:tab w:val="clear" w:pos="991"/>
                <w:tab w:val="num" w:pos="0"/>
              </w:tabs>
              <w:ind w:left="757" w:hanging="360"/>
              <w:rPr>
                <w:sz w:val="24"/>
              </w:rPr>
            </w:pPr>
            <w:r w:rsidRPr="00C55D96">
              <w:rPr>
                <w:sz w:val="24"/>
              </w:rPr>
              <w:t>ежедневная уборка  территории, закрепленной  за инструкторами по труду</w:t>
            </w:r>
          </w:p>
          <w:p w:rsidR="00C55D96" w:rsidRPr="00C55D96" w:rsidRDefault="00C55D96" w:rsidP="005D1412">
            <w:pPr>
              <w:rPr>
                <w:sz w:val="24"/>
              </w:rPr>
            </w:pPr>
            <w:r w:rsidRPr="00C55D96">
              <w:rPr>
                <w:sz w:val="24"/>
              </w:rPr>
              <w:t xml:space="preserve">      </w:t>
            </w:r>
            <w:proofErr w:type="gramStart"/>
            <w:r w:rsidRPr="00C55D96">
              <w:rPr>
                <w:sz w:val="24"/>
              </w:rPr>
              <w:t xml:space="preserve">( подметание дорожек, плаца, уборка     опавших   </w:t>
            </w:r>
            <w:proofErr w:type="gramEnd"/>
          </w:p>
          <w:p w:rsidR="00C55D96" w:rsidRPr="00C55D96" w:rsidRDefault="00C55D96" w:rsidP="005D1412">
            <w:pPr>
              <w:rPr>
                <w:sz w:val="24"/>
              </w:rPr>
            </w:pPr>
            <w:r w:rsidRPr="00C55D96">
              <w:rPr>
                <w:sz w:val="24"/>
              </w:rPr>
              <w:t xml:space="preserve">       листьев, расчистка снега, вывоз мусора).</w:t>
            </w:r>
          </w:p>
          <w:p w:rsidR="00C55D96" w:rsidRPr="00C55D96" w:rsidRDefault="00C55D96" w:rsidP="00C05515">
            <w:pPr>
              <w:widowControl/>
              <w:numPr>
                <w:ilvl w:val="0"/>
                <w:numId w:val="26"/>
              </w:numPr>
              <w:tabs>
                <w:tab w:val="clear" w:pos="991"/>
                <w:tab w:val="num" w:pos="0"/>
              </w:tabs>
              <w:ind w:left="757" w:hanging="360"/>
              <w:rPr>
                <w:sz w:val="24"/>
              </w:rPr>
            </w:pPr>
            <w:r w:rsidRPr="00C55D96">
              <w:rPr>
                <w:sz w:val="24"/>
              </w:rPr>
              <w:t>скашивание травы на территории интерната;</w:t>
            </w:r>
          </w:p>
          <w:p w:rsidR="00C55D96" w:rsidRPr="00C55D96" w:rsidRDefault="00C55D96" w:rsidP="00C05515">
            <w:pPr>
              <w:widowControl/>
              <w:numPr>
                <w:ilvl w:val="0"/>
                <w:numId w:val="26"/>
              </w:numPr>
              <w:tabs>
                <w:tab w:val="clear" w:pos="991"/>
                <w:tab w:val="num" w:pos="0"/>
              </w:tabs>
              <w:ind w:left="757" w:hanging="360"/>
              <w:rPr>
                <w:sz w:val="24"/>
              </w:rPr>
            </w:pPr>
            <w:r w:rsidRPr="00C55D96">
              <w:rPr>
                <w:sz w:val="24"/>
              </w:rPr>
              <w:t>побелка бордюров;</w:t>
            </w:r>
          </w:p>
          <w:p w:rsidR="00C55D96" w:rsidRPr="00C55D96" w:rsidRDefault="00C55D96" w:rsidP="00C05515">
            <w:pPr>
              <w:widowControl/>
              <w:numPr>
                <w:ilvl w:val="0"/>
                <w:numId w:val="26"/>
              </w:numPr>
              <w:tabs>
                <w:tab w:val="clear" w:pos="991"/>
                <w:tab w:val="num" w:pos="0"/>
              </w:tabs>
              <w:ind w:left="757" w:hanging="360"/>
              <w:rPr>
                <w:sz w:val="24"/>
              </w:rPr>
            </w:pPr>
            <w:r w:rsidRPr="00C55D96">
              <w:rPr>
                <w:sz w:val="24"/>
              </w:rPr>
              <w:t>оформление зон отдыха;</w:t>
            </w:r>
          </w:p>
          <w:p w:rsidR="00C55D96" w:rsidRPr="00C55D96" w:rsidRDefault="00C55D96" w:rsidP="00C05515">
            <w:pPr>
              <w:widowControl/>
              <w:numPr>
                <w:ilvl w:val="0"/>
                <w:numId w:val="26"/>
              </w:numPr>
              <w:tabs>
                <w:tab w:val="clear" w:pos="991"/>
                <w:tab w:val="num" w:pos="0"/>
              </w:tabs>
              <w:ind w:left="757" w:hanging="360"/>
              <w:rPr>
                <w:sz w:val="24"/>
              </w:rPr>
            </w:pPr>
            <w:r w:rsidRPr="00C55D96">
              <w:rPr>
                <w:sz w:val="24"/>
              </w:rPr>
              <w:t>благоустройство территории вокруг Храма.</w:t>
            </w:r>
          </w:p>
          <w:p w:rsidR="00C55D96" w:rsidRPr="00C55D96" w:rsidRDefault="00C55D96" w:rsidP="005D1412">
            <w:pPr>
              <w:ind w:left="360"/>
              <w:rPr>
                <w:sz w:val="24"/>
              </w:rPr>
            </w:pPr>
          </w:p>
          <w:p w:rsidR="00C55D96" w:rsidRPr="00C55D96" w:rsidRDefault="00C55D96" w:rsidP="005D1412">
            <w:pPr>
              <w:jc w:val="both"/>
              <w:rPr>
                <w:bCs/>
                <w:sz w:val="24"/>
              </w:rPr>
            </w:pPr>
            <w:r w:rsidRPr="00C55D96">
              <w:rPr>
                <w:b/>
                <w:bCs/>
                <w:sz w:val="24"/>
              </w:rPr>
              <w:t>7. Работа в швейной мастерской:</w:t>
            </w:r>
          </w:p>
          <w:p w:rsidR="00C55D96" w:rsidRPr="00C55D96" w:rsidRDefault="00C55D96" w:rsidP="00C55D96">
            <w:pPr>
              <w:widowControl/>
              <w:numPr>
                <w:ilvl w:val="0"/>
                <w:numId w:val="12"/>
              </w:numPr>
              <w:tabs>
                <w:tab w:val="clear" w:pos="1080"/>
                <w:tab w:val="num" w:pos="0"/>
              </w:tabs>
              <w:ind w:left="757"/>
              <w:jc w:val="both"/>
              <w:rPr>
                <w:bCs/>
                <w:sz w:val="24"/>
              </w:rPr>
            </w:pPr>
            <w:r w:rsidRPr="00C55D96">
              <w:rPr>
                <w:bCs/>
                <w:sz w:val="24"/>
              </w:rPr>
              <w:t>изготовление швейных изделий для обеспечения проживающих;</w:t>
            </w:r>
          </w:p>
          <w:p w:rsidR="00C55D96" w:rsidRPr="00C55D96" w:rsidRDefault="00C55D96" w:rsidP="00C55D96">
            <w:pPr>
              <w:widowControl/>
              <w:numPr>
                <w:ilvl w:val="0"/>
                <w:numId w:val="12"/>
              </w:numPr>
              <w:tabs>
                <w:tab w:val="clear" w:pos="1080"/>
                <w:tab w:val="num" w:pos="0"/>
              </w:tabs>
              <w:ind w:left="757"/>
              <w:jc w:val="both"/>
              <w:rPr>
                <w:b/>
                <w:bCs/>
                <w:sz w:val="24"/>
              </w:rPr>
            </w:pPr>
            <w:r w:rsidRPr="00C55D96">
              <w:rPr>
                <w:bCs/>
                <w:sz w:val="24"/>
              </w:rPr>
              <w:t>выполнение ремонта одежды;</w:t>
            </w:r>
          </w:p>
          <w:p w:rsidR="00C55D96" w:rsidRPr="00C55D96" w:rsidRDefault="00C55D96" w:rsidP="00C55D96">
            <w:pPr>
              <w:widowControl/>
              <w:numPr>
                <w:ilvl w:val="0"/>
                <w:numId w:val="12"/>
              </w:numPr>
              <w:tabs>
                <w:tab w:val="clear" w:pos="1080"/>
                <w:tab w:val="num" w:pos="0"/>
              </w:tabs>
              <w:ind w:left="757"/>
              <w:jc w:val="both"/>
              <w:rPr>
                <w:b/>
                <w:bCs/>
                <w:sz w:val="24"/>
              </w:rPr>
            </w:pPr>
            <w:r w:rsidRPr="00C55D96">
              <w:rPr>
                <w:bCs/>
                <w:sz w:val="24"/>
              </w:rPr>
              <w:t>изготовление сувенирной продукции.</w:t>
            </w:r>
          </w:p>
          <w:p w:rsidR="00C55D96" w:rsidRPr="00C55D96" w:rsidRDefault="00C55D96" w:rsidP="005D1412">
            <w:pPr>
              <w:jc w:val="both"/>
              <w:rPr>
                <w:b/>
                <w:bCs/>
                <w:sz w:val="24"/>
              </w:rPr>
            </w:pPr>
          </w:p>
          <w:p w:rsidR="00C55D96" w:rsidRPr="00C55D96" w:rsidRDefault="00C55D96" w:rsidP="005D1412">
            <w:pPr>
              <w:jc w:val="both"/>
              <w:rPr>
                <w:b/>
                <w:bCs/>
                <w:sz w:val="24"/>
              </w:rPr>
            </w:pPr>
            <w:r w:rsidRPr="00C55D96">
              <w:rPr>
                <w:b/>
                <w:bCs/>
                <w:sz w:val="24"/>
              </w:rPr>
              <w:t>8. Работа в столярной мастерской.</w:t>
            </w:r>
          </w:p>
          <w:p w:rsidR="00C55D96" w:rsidRPr="00C55D96" w:rsidRDefault="00C55D96" w:rsidP="005D1412">
            <w:pPr>
              <w:jc w:val="both"/>
              <w:rPr>
                <w:b/>
                <w:bCs/>
                <w:sz w:val="24"/>
              </w:rPr>
            </w:pPr>
          </w:p>
          <w:p w:rsidR="00C55D96" w:rsidRPr="00C55D96" w:rsidRDefault="00C55D96" w:rsidP="005D1412">
            <w:pPr>
              <w:jc w:val="both"/>
              <w:rPr>
                <w:bCs/>
                <w:sz w:val="24"/>
              </w:rPr>
            </w:pPr>
            <w:r w:rsidRPr="00C55D96">
              <w:rPr>
                <w:b/>
                <w:bCs/>
                <w:sz w:val="24"/>
              </w:rPr>
              <w:t>9. Работа на подсобном хозяйстве:</w:t>
            </w:r>
          </w:p>
          <w:p w:rsidR="00C55D96" w:rsidRPr="00C55D96" w:rsidRDefault="00C55D96" w:rsidP="00C55D96">
            <w:pPr>
              <w:widowControl/>
              <w:numPr>
                <w:ilvl w:val="0"/>
                <w:numId w:val="9"/>
              </w:numPr>
              <w:tabs>
                <w:tab w:val="clear" w:pos="360"/>
                <w:tab w:val="num" w:pos="0"/>
              </w:tabs>
              <w:ind w:left="757"/>
              <w:jc w:val="both"/>
              <w:rPr>
                <w:bCs/>
                <w:sz w:val="24"/>
              </w:rPr>
            </w:pPr>
            <w:r w:rsidRPr="00C55D96">
              <w:rPr>
                <w:bCs/>
                <w:sz w:val="24"/>
              </w:rPr>
              <w:t xml:space="preserve">оказание помощи в уходе за животными </w:t>
            </w:r>
          </w:p>
          <w:p w:rsidR="00C55D96" w:rsidRPr="00C55D96" w:rsidRDefault="00C55D96" w:rsidP="005D1412">
            <w:pPr>
              <w:ind w:left="360"/>
              <w:jc w:val="both"/>
              <w:rPr>
                <w:sz w:val="24"/>
              </w:rPr>
            </w:pPr>
            <w:r w:rsidRPr="00C55D96">
              <w:rPr>
                <w:bCs/>
                <w:sz w:val="24"/>
              </w:rPr>
              <w:t>( телята, коровы, свиньи);</w:t>
            </w:r>
          </w:p>
          <w:p w:rsidR="00C55D96" w:rsidRPr="00C55D96" w:rsidRDefault="00C55D96" w:rsidP="00C55D96">
            <w:pPr>
              <w:widowControl/>
              <w:numPr>
                <w:ilvl w:val="0"/>
                <w:numId w:val="9"/>
              </w:numPr>
              <w:tabs>
                <w:tab w:val="clear" w:pos="360"/>
                <w:tab w:val="num" w:pos="0"/>
              </w:tabs>
              <w:ind w:left="757"/>
              <w:jc w:val="both"/>
              <w:rPr>
                <w:sz w:val="24"/>
              </w:rPr>
            </w:pPr>
            <w:r w:rsidRPr="00C55D96">
              <w:rPr>
                <w:sz w:val="24"/>
              </w:rPr>
              <w:t>уборка территории и помещений подсобного хозяйства;</w:t>
            </w:r>
          </w:p>
          <w:p w:rsidR="00C55D96" w:rsidRPr="00C55D96" w:rsidRDefault="00C55D96" w:rsidP="00C55D96">
            <w:pPr>
              <w:widowControl/>
              <w:numPr>
                <w:ilvl w:val="0"/>
                <w:numId w:val="9"/>
              </w:numPr>
              <w:tabs>
                <w:tab w:val="clear" w:pos="360"/>
                <w:tab w:val="num" w:pos="0"/>
              </w:tabs>
              <w:ind w:left="757"/>
              <w:jc w:val="both"/>
              <w:rPr>
                <w:sz w:val="24"/>
              </w:rPr>
            </w:pPr>
            <w:r w:rsidRPr="00C55D96">
              <w:rPr>
                <w:sz w:val="24"/>
              </w:rPr>
              <w:t>покос травы на зеленую подкормку;</w:t>
            </w:r>
          </w:p>
          <w:p w:rsidR="00C55D96" w:rsidRPr="00C55D96" w:rsidRDefault="00C55D96" w:rsidP="00C55D96">
            <w:pPr>
              <w:widowControl/>
              <w:numPr>
                <w:ilvl w:val="0"/>
                <w:numId w:val="9"/>
              </w:numPr>
              <w:tabs>
                <w:tab w:val="clear" w:pos="360"/>
                <w:tab w:val="num" w:pos="0"/>
              </w:tabs>
              <w:ind w:left="757"/>
              <w:jc w:val="both"/>
              <w:rPr>
                <w:b/>
                <w:bCs/>
                <w:sz w:val="24"/>
              </w:rPr>
            </w:pPr>
            <w:r w:rsidRPr="00C55D96">
              <w:rPr>
                <w:sz w:val="24"/>
              </w:rPr>
              <w:t>оказание помощи в заготовке сена.</w:t>
            </w:r>
          </w:p>
          <w:p w:rsidR="00C55D96" w:rsidRPr="00C55D96" w:rsidRDefault="00C55D96" w:rsidP="005D1412">
            <w:pPr>
              <w:jc w:val="both"/>
              <w:rPr>
                <w:b/>
                <w:bCs/>
                <w:sz w:val="24"/>
              </w:rPr>
            </w:pPr>
          </w:p>
          <w:p w:rsidR="00C55D96" w:rsidRPr="00C55D96" w:rsidRDefault="00C55D96" w:rsidP="005D1412">
            <w:pPr>
              <w:jc w:val="both"/>
              <w:rPr>
                <w:bCs/>
                <w:sz w:val="24"/>
              </w:rPr>
            </w:pPr>
            <w:r w:rsidRPr="00C55D96">
              <w:rPr>
                <w:b/>
                <w:bCs/>
                <w:sz w:val="24"/>
              </w:rPr>
              <w:t>10. Погрузочно-разгрузочные работы:</w:t>
            </w:r>
          </w:p>
          <w:p w:rsidR="00C55D96" w:rsidRPr="00C55D96" w:rsidRDefault="00C55D96" w:rsidP="00C05515">
            <w:pPr>
              <w:widowControl/>
              <w:numPr>
                <w:ilvl w:val="0"/>
                <w:numId w:val="21"/>
              </w:numPr>
              <w:tabs>
                <w:tab w:val="clear" w:pos="720"/>
                <w:tab w:val="num" w:pos="0"/>
              </w:tabs>
              <w:ind w:left="785"/>
              <w:jc w:val="both"/>
              <w:rPr>
                <w:bCs/>
                <w:sz w:val="24"/>
              </w:rPr>
            </w:pPr>
            <w:r w:rsidRPr="00C55D96">
              <w:rPr>
                <w:bCs/>
                <w:sz w:val="24"/>
              </w:rPr>
              <w:t>на складах;</w:t>
            </w:r>
          </w:p>
          <w:p w:rsidR="00C55D96" w:rsidRPr="00C55D96" w:rsidRDefault="00C55D96" w:rsidP="00C05515">
            <w:pPr>
              <w:widowControl/>
              <w:numPr>
                <w:ilvl w:val="0"/>
                <w:numId w:val="21"/>
              </w:numPr>
              <w:tabs>
                <w:tab w:val="clear" w:pos="720"/>
                <w:tab w:val="num" w:pos="0"/>
              </w:tabs>
              <w:ind w:left="785"/>
              <w:jc w:val="both"/>
              <w:rPr>
                <w:bCs/>
                <w:sz w:val="24"/>
              </w:rPr>
            </w:pPr>
            <w:r w:rsidRPr="00C55D96">
              <w:rPr>
                <w:bCs/>
                <w:sz w:val="24"/>
              </w:rPr>
              <w:t>на подсобном хозяйстве;</w:t>
            </w:r>
          </w:p>
          <w:p w:rsidR="00C55D96" w:rsidRPr="00C55D96" w:rsidRDefault="00C55D96" w:rsidP="00C05515">
            <w:pPr>
              <w:widowControl/>
              <w:numPr>
                <w:ilvl w:val="0"/>
                <w:numId w:val="21"/>
              </w:numPr>
              <w:tabs>
                <w:tab w:val="clear" w:pos="720"/>
                <w:tab w:val="num" w:pos="0"/>
              </w:tabs>
              <w:ind w:left="785"/>
              <w:jc w:val="both"/>
              <w:rPr>
                <w:bCs/>
                <w:sz w:val="24"/>
              </w:rPr>
            </w:pPr>
            <w:r w:rsidRPr="00C55D96">
              <w:rPr>
                <w:bCs/>
                <w:sz w:val="24"/>
              </w:rPr>
              <w:t>в котельной;</w:t>
            </w:r>
          </w:p>
          <w:p w:rsidR="00C55D96" w:rsidRPr="00C55D96" w:rsidRDefault="00C55D96" w:rsidP="005D1412">
            <w:pPr>
              <w:jc w:val="both"/>
              <w:rPr>
                <w:bCs/>
                <w:sz w:val="24"/>
              </w:rPr>
            </w:pPr>
          </w:p>
          <w:p w:rsidR="00C55D96" w:rsidRPr="00C55D96" w:rsidRDefault="00C55D96" w:rsidP="005D1412">
            <w:pPr>
              <w:jc w:val="both"/>
              <w:rPr>
                <w:bCs/>
                <w:sz w:val="24"/>
              </w:rPr>
            </w:pPr>
          </w:p>
          <w:p w:rsidR="00C55D96" w:rsidRPr="00C55D96" w:rsidRDefault="00C55D96" w:rsidP="005D1412">
            <w:pPr>
              <w:jc w:val="both"/>
              <w:rPr>
                <w:bCs/>
                <w:sz w:val="24"/>
              </w:rPr>
            </w:pPr>
          </w:p>
          <w:p w:rsidR="00C55D96" w:rsidRPr="00C55D96" w:rsidRDefault="00C55D96" w:rsidP="005D1412">
            <w:pPr>
              <w:jc w:val="both"/>
              <w:rPr>
                <w:bCs/>
                <w:sz w:val="24"/>
              </w:rPr>
            </w:pPr>
          </w:p>
          <w:p w:rsidR="00C55D96" w:rsidRPr="00C55D96" w:rsidRDefault="00C55D96" w:rsidP="00C05515">
            <w:pPr>
              <w:widowControl/>
              <w:numPr>
                <w:ilvl w:val="0"/>
                <w:numId w:val="21"/>
              </w:numPr>
              <w:tabs>
                <w:tab w:val="clear" w:pos="720"/>
                <w:tab w:val="num" w:pos="0"/>
              </w:tabs>
              <w:ind w:left="785"/>
              <w:jc w:val="both"/>
              <w:rPr>
                <w:bCs/>
                <w:sz w:val="24"/>
              </w:rPr>
            </w:pPr>
            <w:r w:rsidRPr="00C55D96">
              <w:rPr>
                <w:bCs/>
                <w:sz w:val="24"/>
              </w:rPr>
              <w:t>на месте складирования мусора;</w:t>
            </w:r>
          </w:p>
          <w:p w:rsidR="00C55D96" w:rsidRPr="00C55D96" w:rsidRDefault="00C55D96" w:rsidP="00C05515">
            <w:pPr>
              <w:widowControl/>
              <w:numPr>
                <w:ilvl w:val="0"/>
                <w:numId w:val="21"/>
              </w:numPr>
              <w:tabs>
                <w:tab w:val="clear" w:pos="720"/>
                <w:tab w:val="num" w:pos="0"/>
              </w:tabs>
              <w:ind w:left="785"/>
              <w:jc w:val="both"/>
              <w:rPr>
                <w:b/>
                <w:bCs/>
                <w:sz w:val="24"/>
              </w:rPr>
            </w:pPr>
            <w:r w:rsidRPr="00C55D96">
              <w:rPr>
                <w:bCs/>
                <w:sz w:val="24"/>
              </w:rPr>
              <w:t>на территории интерната.</w:t>
            </w:r>
          </w:p>
          <w:p w:rsidR="00C55D96" w:rsidRPr="00C55D96" w:rsidRDefault="00C55D96" w:rsidP="005D1412">
            <w:pPr>
              <w:jc w:val="both"/>
              <w:rPr>
                <w:b/>
                <w:bCs/>
                <w:sz w:val="24"/>
              </w:rPr>
            </w:pPr>
          </w:p>
          <w:p w:rsidR="00C55D96" w:rsidRPr="00C55D96" w:rsidRDefault="00C55D96" w:rsidP="005D1412">
            <w:pPr>
              <w:jc w:val="both"/>
              <w:rPr>
                <w:bCs/>
                <w:sz w:val="24"/>
              </w:rPr>
            </w:pPr>
            <w:r w:rsidRPr="00C55D96">
              <w:rPr>
                <w:b/>
                <w:bCs/>
                <w:sz w:val="24"/>
              </w:rPr>
              <w:t xml:space="preserve">11. Оказание помощи работникам прачечной: </w:t>
            </w:r>
          </w:p>
          <w:p w:rsidR="00C55D96" w:rsidRPr="00C55D96" w:rsidRDefault="00C55D96" w:rsidP="00C55D96">
            <w:pPr>
              <w:widowControl/>
              <w:numPr>
                <w:ilvl w:val="0"/>
                <w:numId w:val="11"/>
              </w:numPr>
              <w:tabs>
                <w:tab w:val="clear" w:pos="360"/>
                <w:tab w:val="num" w:pos="0"/>
              </w:tabs>
              <w:ind w:left="785"/>
              <w:jc w:val="both"/>
              <w:rPr>
                <w:bCs/>
                <w:sz w:val="24"/>
              </w:rPr>
            </w:pPr>
            <w:r w:rsidRPr="00C55D96">
              <w:rPr>
                <w:bCs/>
                <w:sz w:val="24"/>
              </w:rPr>
              <w:t>транспортировка белья из отделений в прачечную и обратно;</w:t>
            </w:r>
          </w:p>
          <w:p w:rsidR="00C55D96" w:rsidRPr="00C55D96" w:rsidRDefault="00C55D96" w:rsidP="00C55D96">
            <w:pPr>
              <w:widowControl/>
              <w:numPr>
                <w:ilvl w:val="0"/>
                <w:numId w:val="11"/>
              </w:numPr>
              <w:tabs>
                <w:tab w:val="clear" w:pos="360"/>
                <w:tab w:val="num" w:pos="0"/>
              </w:tabs>
              <w:ind w:left="785"/>
              <w:jc w:val="both"/>
              <w:rPr>
                <w:bCs/>
                <w:sz w:val="24"/>
              </w:rPr>
            </w:pPr>
            <w:r w:rsidRPr="00C55D96">
              <w:rPr>
                <w:bCs/>
                <w:sz w:val="24"/>
              </w:rPr>
              <w:t>сортировка  белья;</w:t>
            </w:r>
          </w:p>
          <w:p w:rsidR="00C55D96" w:rsidRPr="00C55D96" w:rsidRDefault="00C55D96" w:rsidP="00C55D96">
            <w:pPr>
              <w:widowControl/>
              <w:numPr>
                <w:ilvl w:val="0"/>
                <w:numId w:val="11"/>
              </w:numPr>
              <w:tabs>
                <w:tab w:val="clear" w:pos="360"/>
                <w:tab w:val="num" w:pos="0"/>
              </w:tabs>
              <w:ind w:left="785"/>
              <w:jc w:val="both"/>
              <w:rPr>
                <w:bCs/>
                <w:sz w:val="24"/>
              </w:rPr>
            </w:pPr>
            <w:r w:rsidRPr="00C55D96">
              <w:rPr>
                <w:bCs/>
                <w:sz w:val="24"/>
              </w:rPr>
              <w:t>развешивание выстиранного белья;</w:t>
            </w:r>
          </w:p>
          <w:p w:rsidR="00C55D96" w:rsidRPr="00C55D96" w:rsidRDefault="00C55D96" w:rsidP="00C55D96">
            <w:pPr>
              <w:widowControl/>
              <w:numPr>
                <w:ilvl w:val="0"/>
                <w:numId w:val="11"/>
              </w:numPr>
              <w:tabs>
                <w:tab w:val="clear" w:pos="360"/>
                <w:tab w:val="num" w:pos="0"/>
              </w:tabs>
              <w:ind w:left="785"/>
              <w:jc w:val="both"/>
              <w:rPr>
                <w:bCs/>
                <w:sz w:val="24"/>
              </w:rPr>
            </w:pPr>
            <w:r w:rsidRPr="00C55D96">
              <w:rPr>
                <w:bCs/>
                <w:sz w:val="24"/>
              </w:rPr>
              <w:t xml:space="preserve"> глажение белья.</w:t>
            </w:r>
          </w:p>
          <w:p w:rsidR="00C55D96" w:rsidRPr="00C55D96" w:rsidRDefault="00C55D96" w:rsidP="005D1412">
            <w:pPr>
              <w:ind w:left="360"/>
              <w:jc w:val="both"/>
              <w:rPr>
                <w:bCs/>
                <w:sz w:val="24"/>
              </w:rPr>
            </w:pPr>
          </w:p>
          <w:p w:rsidR="00C55D96" w:rsidRPr="00C55D96" w:rsidRDefault="00C55D96" w:rsidP="005D1412">
            <w:pPr>
              <w:jc w:val="both"/>
              <w:rPr>
                <w:bCs/>
                <w:sz w:val="24"/>
              </w:rPr>
            </w:pPr>
            <w:r w:rsidRPr="00C55D96">
              <w:rPr>
                <w:b/>
                <w:bCs/>
                <w:sz w:val="24"/>
              </w:rPr>
              <w:t>12. Оказание  помощи работникам столовой:</w:t>
            </w:r>
          </w:p>
          <w:p w:rsidR="00C55D96" w:rsidRPr="00C55D96" w:rsidRDefault="00C55D96" w:rsidP="00C55D96">
            <w:pPr>
              <w:widowControl/>
              <w:numPr>
                <w:ilvl w:val="0"/>
                <w:numId w:val="6"/>
              </w:numPr>
              <w:tabs>
                <w:tab w:val="clear" w:pos="360"/>
                <w:tab w:val="num" w:pos="0"/>
              </w:tabs>
              <w:ind w:left="785"/>
              <w:jc w:val="both"/>
              <w:rPr>
                <w:bCs/>
                <w:sz w:val="24"/>
              </w:rPr>
            </w:pPr>
            <w:r w:rsidRPr="00C55D96">
              <w:rPr>
                <w:bCs/>
                <w:sz w:val="24"/>
              </w:rPr>
              <w:t>сервировка столов;</w:t>
            </w:r>
          </w:p>
          <w:p w:rsidR="00C55D96" w:rsidRPr="00C55D96" w:rsidRDefault="00C55D96" w:rsidP="00C55D96">
            <w:pPr>
              <w:widowControl/>
              <w:numPr>
                <w:ilvl w:val="0"/>
                <w:numId w:val="6"/>
              </w:numPr>
              <w:tabs>
                <w:tab w:val="clear" w:pos="360"/>
                <w:tab w:val="num" w:pos="0"/>
              </w:tabs>
              <w:ind w:left="785"/>
              <w:jc w:val="both"/>
              <w:rPr>
                <w:bCs/>
                <w:sz w:val="24"/>
              </w:rPr>
            </w:pPr>
            <w:r w:rsidRPr="00C55D96">
              <w:rPr>
                <w:bCs/>
                <w:sz w:val="24"/>
              </w:rPr>
              <w:t>чистка сырых овощей;</w:t>
            </w:r>
          </w:p>
          <w:p w:rsidR="00C55D96" w:rsidRPr="00C55D96" w:rsidRDefault="00C55D96" w:rsidP="00C55D96">
            <w:pPr>
              <w:widowControl/>
              <w:numPr>
                <w:ilvl w:val="0"/>
                <w:numId w:val="6"/>
              </w:numPr>
              <w:tabs>
                <w:tab w:val="clear" w:pos="360"/>
                <w:tab w:val="num" w:pos="0"/>
              </w:tabs>
              <w:ind w:left="785"/>
              <w:jc w:val="both"/>
              <w:rPr>
                <w:bCs/>
                <w:sz w:val="24"/>
              </w:rPr>
            </w:pPr>
            <w:r w:rsidRPr="00C55D96">
              <w:rPr>
                <w:bCs/>
                <w:sz w:val="24"/>
              </w:rPr>
              <w:t>уборка столов после приема пищи;</w:t>
            </w:r>
          </w:p>
          <w:p w:rsidR="00C55D96" w:rsidRPr="00C55D96" w:rsidRDefault="00C55D96" w:rsidP="00C55D96">
            <w:pPr>
              <w:widowControl/>
              <w:numPr>
                <w:ilvl w:val="0"/>
                <w:numId w:val="6"/>
              </w:numPr>
              <w:tabs>
                <w:tab w:val="clear" w:pos="360"/>
                <w:tab w:val="num" w:pos="0"/>
              </w:tabs>
              <w:ind w:left="785"/>
              <w:jc w:val="both"/>
              <w:rPr>
                <w:b/>
                <w:bCs/>
                <w:sz w:val="24"/>
              </w:rPr>
            </w:pPr>
            <w:r w:rsidRPr="00C55D96">
              <w:rPr>
                <w:bCs/>
                <w:sz w:val="24"/>
              </w:rPr>
              <w:t>уборка помещений.</w:t>
            </w:r>
          </w:p>
          <w:p w:rsidR="00C55D96" w:rsidRPr="00C55D96" w:rsidRDefault="00C55D96" w:rsidP="005D1412">
            <w:pPr>
              <w:pStyle w:val="afb"/>
              <w:rPr>
                <w:rFonts w:ascii="Times New Roman" w:hAnsi="Times New Roman"/>
                <w:b/>
                <w:bCs/>
                <w:sz w:val="24"/>
                <w:szCs w:val="24"/>
              </w:rPr>
            </w:pPr>
          </w:p>
          <w:p w:rsidR="00C55D96" w:rsidRPr="00C55D96" w:rsidRDefault="00C55D96" w:rsidP="005D1412">
            <w:pPr>
              <w:pStyle w:val="afb"/>
              <w:rPr>
                <w:rFonts w:ascii="Times New Roman" w:hAnsi="Times New Roman"/>
                <w:b/>
                <w:bCs/>
                <w:sz w:val="24"/>
                <w:szCs w:val="24"/>
              </w:rPr>
            </w:pPr>
            <w:r w:rsidRPr="00C55D96">
              <w:rPr>
                <w:rFonts w:ascii="Times New Roman" w:hAnsi="Times New Roman"/>
                <w:b/>
                <w:bCs/>
                <w:sz w:val="24"/>
                <w:szCs w:val="24"/>
              </w:rPr>
              <w:t>13.Организация работы «Школы ремонта».</w:t>
            </w:r>
          </w:p>
          <w:p w:rsidR="00C55D96" w:rsidRPr="00C55D96" w:rsidRDefault="00C55D96" w:rsidP="005D1412">
            <w:pPr>
              <w:pStyle w:val="afb"/>
              <w:rPr>
                <w:rFonts w:ascii="Times New Roman" w:hAnsi="Times New Roman"/>
                <w:b/>
                <w:bCs/>
                <w:sz w:val="24"/>
                <w:szCs w:val="24"/>
              </w:rPr>
            </w:pPr>
          </w:p>
          <w:p w:rsidR="00C55D96" w:rsidRPr="00C55D96" w:rsidRDefault="00C55D96" w:rsidP="005D1412">
            <w:pPr>
              <w:pStyle w:val="afb"/>
              <w:rPr>
                <w:rFonts w:ascii="Times New Roman" w:hAnsi="Times New Roman"/>
                <w:b/>
                <w:bCs/>
                <w:sz w:val="24"/>
                <w:szCs w:val="24"/>
              </w:rPr>
            </w:pPr>
            <w:r w:rsidRPr="00C55D96">
              <w:rPr>
                <w:rFonts w:ascii="Times New Roman" w:hAnsi="Times New Roman"/>
                <w:b/>
                <w:bCs/>
                <w:sz w:val="24"/>
                <w:szCs w:val="24"/>
              </w:rPr>
              <w:t xml:space="preserve">14. Организация ухода за животными и птицами «живого уголка».    </w:t>
            </w:r>
          </w:p>
          <w:p w:rsidR="00C55D96" w:rsidRPr="00C55D96" w:rsidRDefault="00C55D96" w:rsidP="005D1412">
            <w:pPr>
              <w:pStyle w:val="afb"/>
              <w:rPr>
                <w:rFonts w:ascii="Times New Roman" w:hAnsi="Times New Roman"/>
                <w:b/>
                <w:bCs/>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b/>
                <w:bCs/>
                <w:sz w:val="24"/>
                <w:szCs w:val="24"/>
              </w:rPr>
              <w:t xml:space="preserve">15.   </w:t>
            </w:r>
            <w:r w:rsidRPr="00C55D96">
              <w:rPr>
                <w:rFonts w:ascii="Times New Roman" w:hAnsi="Times New Roman"/>
                <w:b/>
                <w:sz w:val="24"/>
                <w:szCs w:val="24"/>
              </w:rPr>
              <w:t>Организация работы по благоустройству кладбища.</w:t>
            </w:r>
          </w:p>
          <w:p w:rsidR="00C55D96" w:rsidRPr="00C55D96" w:rsidRDefault="00C55D96" w:rsidP="005D1412">
            <w:pPr>
              <w:pStyle w:val="afb"/>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lastRenderedPageBreak/>
              <w:t>В течение года</w:t>
            </w:r>
          </w:p>
          <w:p w:rsidR="00C55D96" w:rsidRPr="00C55D96" w:rsidRDefault="00C55D96" w:rsidP="005D1412">
            <w:pPr>
              <w:jc w:val="center"/>
              <w:rPr>
                <w:sz w:val="24"/>
              </w:rPr>
            </w:pPr>
          </w:p>
          <w:p w:rsidR="00C55D96" w:rsidRPr="00C55D96" w:rsidRDefault="00C55D96" w:rsidP="005D1412">
            <w:pPr>
              <w:jc w:val="center"/>
              <w:rPr>
                <w:sz w:val="24"/>
              </w:rPr>
            </w:pPr>
            <w:r w:rsidRPr="00C55D96">
              <w:rPr>
                <w:sz w:val="24"/>
              </w:rPr>
              <w:t>Апрель-октябрь</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r w:rsidRPr="00C55D96">
              <w:rPr>
                <w:sz w:val="24"/>
              </w:rPr>
              <w:t>Март-октябрь</w:t>
            </w: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Апрель-октябрь</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Май-октябрь</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Апрель-октябрь</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В течение года</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r w:rsidRPr="00C55D96">
              <w:rPr>
                <w:sz w:val="24"/>
              </w:rPr>
              <w:t>В течение года</w:t>
            </w:r>
          </w:p>
          <w:p w:rsidR="00C55D96" w:rsidRPr="00C55D96" w:rsidRDefault="00C55D96" w:rsidP="005D1412">
            <w:pPr>
              <w:rPr>
                <w:sz w:val="24"/>
              </w:rPr>
            </w:pPr>
          </w:p>
          <w:p w:rsidR="00C55D96" w:rsidRPr="00C55D96" w:rsidRDefault="00C55D96" w:rsidP="005D1412">
            <w:pPr>
              <w:jc w:val="center"/>
              <w:rPr>
                <w:sz w:val="24"/>
              </w:rPr>
            </w:pPr>
            <w:r w:rsidRPr="00C55D96">
              <w:rPr>
                <w:sz w:val="24"/>
              </w:rPr>
              <w:t>Май-октябрь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lastRenderedPageBreak/>
              <w:t>Инструктора по труду</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r w:rsidRPr="00C55D96">
              <w:rPr>
                <w:sz w:val="24"/>
              </w:rPr>
              <w:t>Инструктора по труду</w:t>
            </w:r>
          </w:p>
          <w:p w:rsidR="00C55D96" w:rsidRPr="00C55D96" w:rsidRDefault="00C55D96" w:rsidP="005D1412">
            <w:pPr>
              <w:rPr>
                <w:sz w:val="24"/>
              </w:rPr>
            </w:pPr>
            <w:r w:rsidRPr="00C55D96">
              <w:rPr>
                <w:sz w:val="24"/>
              </w:rPr>
              <w:t>Вишнякова В.В., Разгуляева Н.В.</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 по труду Разгуляева Н.В.</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Инструктора</w:t>
            </w:r>
          </w:p>
          <w:p w:rsidR="00C55D96" w:rsidRPr="00C55D96" w:rsidRDefault="00C55D96" w:rsidP="005D1412">
            <w:pPr>
              <w:rPr>
                <w:sz w:val="24"/>
              </w:rPr>
            </w:pPr>
            <w:r w:rsidRPr="00C55D96">
              <w:rPr>
                <w:sz w:val="24"/>
              </w:rPr>
              <w:t xml:space="preserve"> по труду</w:t>
            </w:r>
          </w:p>
          <w:p w:rsidR="00C55D96" w:rsidRPr="00C55D96" w:rsidRDefault="00C55D96" w:rsidP="005D1412">
            <w:pPr>
              <w:rPr>
                <w:sz w:val="24"/>
              </w:rPr>
            </w:pPr>
            <w:r w:rsidRPr="00C55D96">
              <w:rPr>
                <w:sz w:val="24"/>
              </w:rPr>
              <w:t>Вишнякова В.В.,</w:t>
            </w:r>
          </w:p>
          <w:p w:rsidR="00C55D96" w:rsidRPr="00C55D96" w:rsidRDefault="00C55D96" w:rsidP="005D1412">
            <w:pPr>
              <w:rPr>
                <w:sz w:val="24"/>
              </w:rPr>
            </w:pPr>
            <w:proofErr w:type="spellStart"/>
            <w:r w:rsidRPr="00C55D96">
              <w:rPr>
                <w:sz w:val="24"/>
              </w:rPr>
              <w:t>Нарскина</w:t>
            </w:r>
            <w:proofErr w:type="spellEnd"/>
            <w:r w:rsidRPr="00C55D96">
              <w:rPr>
                <w:sz w:val="24"/>
              </w:rPr>
              <w:t xml:space="preserve"> И.А.,</w:t>
            </w:r>
          </w:p>
          <w:p w:rsidR="00C55D96" w:rsidRPr="00C55D96" w:rsidRDefault="00C55D96" w:rsidP="005D1412">
            <w:pPr>
              <w:rPr>
                <w:sz w:val="24"/>
              </w:rPr>
            </w:pPr>
            <w:r w:rsidRPr="00C55D96">
              <w:rPr>
                <w:sz w:val="24"/>
              </w:rPr>
              <w:t>Разгуляева Н.В.</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 xml:space="preserve">Инструктора </w:t>
            </w:r>
          </w:p>
          <w:p w:rsidR="00C55D96" w:rsidRPr="00C55D96" w:rsidRDefault="00C55D96" w:rsidP="005D1412">
            <w:pPr>
              <w:rPr>
                <w:sz w:val="24"/>
              </w:rPr>
            </w:pPr>
            <w:r w:rsidRPr="00C55D96">
              <w:rPr>
                <w:sz w:val="24"/>
              </w:rPr>
              <w:t>по труду</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Инструктора</w:t>
            </w:r>
          </w:p>
          <w:p w:rsidR="00C55D96" w:rsidRPr="00C55D96" w:rsidRDefault="00C55D96" w:rsidP="005D1412">
            <w:pPr>
              <w:rPr>
                <w:sz w:val="24"/>
              </w:rPr>
            </w:pPr>
            <w:r w:rsidRPr="00C55D96">
              <w:rPr>
                <w:sz w:val="24"/>
              </w:rPr>
              <w:t xml:space="preserve"> по труду</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Инструктора по труду</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Зав. швейной мастерской</w:t>
            </w:r>
          </w:p>
          <w:p w:rsidR="00C55D96" w:rsidRPr="00C55D96" w:rsidRDefault="00C55D96" w:rsidP="005D1412">
            <w:pPr>
              <w:rPr>
                <w:sz w:val="24"/>
              </w:rPr>
            </w:pPr>
            <w:proofErr w:type="spellStart"/>
            <w:r w:rsidRPr="00C55D96">
              <w:rPr>
                <w:sz w:val="24"/>
              </w:rPr>
              <w:t>Кропылева</w:t>
            </w:r>
            <w:proofErr w:type="spellEnd"/>
            <w:r w:rsidRPr="00C55D96">
              <w:rPr>
                <w:sz w:val="24"/>
              </w:rPr>
              <w:t xml:space="preserve"> Н.Б.</w:t>
            </w:r>
          </w:p>
          <w:p w:rsidR="00C55D96" w:rsidRPr="00C55D96" w:rsidRDefault="00C55D96" w:rsidP="005D1412">
            <w:pPr>
              <w:jc w:val="cente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 по труду Смирнов В.В.</w:t>
            </w:r>
          </w:p>
          <w:p w:rsidR="00C55D96" w:rsidRPr="00C55D96" w:rsidRDefault="00C55D96" w:rsidP="005D1412">
            <w:pPr>
              <w:rPr>
                <w:sz w:val="24"/>
              </w:rPr>
            </w:pPr>
          </w:p>
          <w:p w:rsidR="00C55D96" w:rsidRPr="00C55D96" w:rsidRDefault="00C55D96" w:rsidP="005D1412">
            <w:pPr>
              <w:rPr>
                <w:sz w:val="24"/>
              </w:rPr>
            </w:pPr>
            <w:r w:rsidRPr="00C55D96">
              <w:rPr>
                <w:sz w:val="24"/>
              </w:rPr>
              <w:t>Инструктор по труду Вишнякова В.В.</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rPr>
                <w:sz w:val="24"/>
              </w:rPr>
            </w:pPr>
            <w:r w:rsidRPr="00C55D96">
              <w:rPr>
                <w:sz w:val="24"/>
              </w:rPr>
              <w:t xml:space="preserve">Инструктор по труду </w:t>
            </w:r>
          </w:p>
          <w:p w:rsidR="00C55D96" w:rsidRPr="00C55D96" w:rsidRDefault="00C55D96" w:rsidP="005D1412">
            <w:pPr>
              <w:rPr>
                <w:sz w:val="24"/>
              </w:rPr>
            </w:pPr>
            <w:r w:rsidRPr="00C55D96">
              <w:rPr>
                <w:sz w:val="24"/>
              </w:rPr>
              <w:t>Афанасова А.В.</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 xml:space="preserve">Инструктора по труду </w:t>
            </w:r>
            <w:proofErr w:type="spellStart"/>
            <w:r w:rsidRPr="00C55D96">
              <w:rPr>
                <w:sz w:val="24"/>
              </w:rPr>
              <w:t>отделений</w:t>
            </w:r>
            <w:proofErr w:type="gramStart"/>
            <w:r w:rsidRPr="00C55D96">
              <w:rPr>
                <w:sz w:val="24"/>
              </w:rPr>
              <w:t>,р</w:t>
            </w:r>
            <w:proofErr w:type="gramEnd"/>
            <w:r w:rsidRPr="00C55D96">
              <w:rPr>
                <w:sz w:val="24"/>
              </w:rPr>
              <w:t>аботники</w:t>
            </w:r>
            <w:proofErr w:type="spellEnd"/>
            <w:r w:rsidRPr="00C55D96">
              <w:rPr>
                <w:sz w:val="24"/>
              </w:rPr>
              <w:t xml:space="preserve"> прачечной</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Инструктора по труду Афанасова А.В., Вишнякова В.В.,</w:t>
            </w:r>
          </w:p>
          <w:p w:rsidR="00C55D96" w:rsidRPr="00C55D96" w:rsidRDefault="00C55D96" w:rsidP="005D1412">
            <w:pPr>
              <w:rPr>
                <w:sz w:val="24"/>
              </w:rPr>
            </w:pPr>
            <w:r w:rsidRPr="00C55D96">
              <w:rPr>
                <w:sz w:val="24"/>
              </w:rPr>
              <w:lastRenderedPageBreak/>
              <w:t>работники столовой</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Инструктор по труду Вишнякова В.В.</w:t>
            </w:r>
          </w:p>
          <w:p w:rsidR="00C55D96" w:rsidRPr="00C55D96" w:rsidRDefault="00C55D96" w:rsidP="005D1412">
            <w:pPr>
              <w:rPr>
                <w:sz w:val="24"/>
              </w:rPr>
            </w:pPr>
            <w:r w:rsidRPr="00C55D96">
              <w:rPr>
                <w:sz w:val="24"/>
              </w:rPr>
              <w:t>Инструктор по труду Вишнякова В.В.</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 xml:space="preserve">Инструктора по труду </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04"/>
        </w:trPr>
        <w:tc>
          <w:tcPr>
            <w:tcW w:w="10348" w:type="dxa"/>
            <w:gridSpan w:val="5"/>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
                <w:bCs/>
                <w:sz w:val="24"/>
              </w:rPr>
            </w:pPr>
            <w:r w:rsidRPr="00C55D96">
              <w:rPr>
                <w:b/>
                <w:sz w:val="24"/>
                <w:lang w:val="en-US"/>
              </w:rPr>
              <w:lastRenderedPageBreak/>
              <w:t>II</w:t>
            </w:r>
            <w:r w:rsidRPr="00C55D96">
              <w:rPr>
                <w:b/>
                <w:sz w:val="24"/>
              </w:rPr>
              <w:t xml:space="preserve">. </w:t>
            </w:r>
            <w:r w:rsidRPr="00C55D96">
              <w:rPr>
                <w:b/>
                <w:bCs/>
                <w:sz w:val="24"/>
              </w:rPr>
              <w:t>ОРГАНИЗАЦИЯ  СОЦИАЛЬНОЙ  РЕАБИЛИТАЦИИ  МОЛОДЫХ ИНВАЛИДОВ</w:t>
            </w: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rPr>
          <w:trHeight w:val="545"/>
        </w:trPr>
        <w:tc>
          <w:tcPr>
            <w:tcW w:w="10348" w:type="dxa"/>
            <w:gridSpan w:val="5"/>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
                <w:sz w:val="24"/>
              </w:rPr>
            </w:pPr>
            <w:r w:rsidRPr="00C55D96">
              <w:rPr>
                <w:b/>
                <w:sz w:val="24"/>
              </w:rPr>
              <w:t>1.СОЦИАЛЬНО-ПЕДАГОГИЧЕСКАЯ РЕАБИЛИТАЦИЯ</w:t>
            </w:r>
          </w:p>
          <w:p w:rsidR="00C55D96" w:rsidRPr="00C55D96" w:rsidRDefault="00C55D96" w:rsidP="005D1412">
            <w:pPr>
              <w:jc w:val="center"/>
              <w:rPr>
                <w:b/>
                <w:sz w:val="24"/>
              </w:rPr>
            </w:pPr>
            <w:r w:rsidRPr="00C55D96">
              <w:rPr>
                <w:b/>
                <w:sz w:val="24"/>
              </w:rPr>
              <w:t>МОЛОДЫХ ИНВАЛИДОВ</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0F7F0A">
        <w:trPr>
          <w:trHeight w:val="90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 xml:space="preserve">Проведение </w:t>
            </w:r>
            <w:proofErr w:type="spellStart"/>
            <w:r w:rsidRPr="00C55D96">
              <w:rPr>
                <w:b/>
                <w:sz w:val="24"/>
              </w:rPr>
              <w:t>коррекционн</w:t>
            </w:r>
            <w:proofErr w:type="gramStart"/>
            <w:r w:rsidRPr="00C55D96">
              <w:rPr>
                <w:b/>
                <w:sz w:val="24"/>
              </w:rPr>
              <w:t>о</w:t>
            </w:r>
            <w:proofErr w:type="spellEnd"/>
            <w:r w:rsidRPr="00C55D96">
              <w:rPr>
                <w:b/>
                <w:sz w:val="24"/>
              </w:rPr>
              <w:t>-</w:t>
            </w:r>
            <w:proofErr w:type="gramEnd"/>
            <w:r w:rsidRPr="00C55D96">
              <w:rPr>
                <w:b/>
                <w:sz w:val="24"/>
              </w:rPr>
              <w:t xml:space="preserve"> развивающих занятий:</w:t>
            </w:r>
          </w:p>
          <w:p w:rsidR="00C55D96" w:rsidRPr="00C55D96" w:rsidRDefault="00C55D96" w:rsidP="005D1412">
            <w:pPr>
              <w:rPr>
                <w:sz w:val="24"/>
              </w:rPr>
            </w:pPr>
            <w:r w:rsidRPr="00C55D96">
              <w:rPr>
                <w:sz w:val="24"/>
              </w:rPr>
              <w:t>1 Речь и культура общения</w:t>
            </w:r>
          </w:p>
          <w:p w:rsidR="00C55D96" w:rsidRPr="00C55D96" w:rsidRDefault="00C55D96" w:rsidP="005D1412">
            <w:pPr>
              <w:rPr>
                <w:sz w:val="24"/>
              </w:rPr>
            </w:pPr>
            <w:r w:rsidRPr="00C55D96">
              <w:rPr>
                <w:sz w:val="24"/>
              </w:rPr>
              <w:t>2 Мир вокруг нас</w:t>
            </w:r>
          </w:p>
          <w:p w:rsidR="00C55D96" w:rsidRPr="00C55D96" w:rsidRDefault="00C55D96" w:rsidP="005D1412">
            <w:pPr>
              <w:rPr>
                <w:sz w:val="24"/>
              </w:rPr>
            </w:pPr>
            <w:r w:rsidRPr="00C55D96">
              <w:rPr>
                <w:sz w:val="24"/>
              </w:rPr>
              <w:t>3 Истоки</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jc w:val="center"/>
              <w:rPr>
                <w:sz w:val="24"/>
              </w:rPr>
            </w:pPr>
          </w:p>
          <w:p w:rsidR="00C55D96" w:rsidRPr="00C55D96" w:rsidRDefault="00C55D96" w:rsidP="005D1412">
            <w:pPr>
              <w:jc w:val="center"/>
              <w:rPr>
                <w:sz w:val="24"/>
              </w:rPr>
            </w:pPr>
            <w:r w:rsidRPr="00C55D96">
              <w:rPr>
                <w:sz w:val="24"/>
              </w:rPr>
              <w:t>1 раз в неделю</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Воспитатели</w:t>
            </w:r>
          </w:p>
          <w:p w:rsidR="00C55D96" w:rsidRPr="00C55D96" w:rsidRDefault="00C55D96" w:rsidP="005D1412">
            <w:pPr>
              <w:rPr>
                <w:sz w:val="24"/>
              </w:rPr>
            </w:pPr>
            <w:r w:rsidRPr="00C55D96">
              <w:rPr>
                <w:sz w:val="24"/>
              </w:rPr>
              <w:t>Чапурина Г.Г.</w:t>
            </w:r>
          </w:p>
          <w:p w:rsidR="00C55D96" w:rsidRPr="00C55D96" w:rsidRDefault="00C55D96" w:rsidP="005D1412">
            <w:pPr>
              <w:rPr>
                <w:sz w:val="24"/>
              </w:rPr>
            </w:pPr>
            <w:proofErr w:type="spellStart"/>
            <w:r w:rsidRPr="00C55D96">
              <w:rPr>
                <w:sz w:val="24"/>
              </w:rPr>
              <w:t>Потапенко</w:t>
            </w:r>
            <w:proofErr w:type="spellEnd"/>
            <w:r w:rsidRPr="00C55D96">
              <w:rPr>
                <w:sz w:val="24"/>
              </w:rPr>
              <w:t xml:space="preserve"> Е.Н.</w:t>
            </w:r>
          </w:p>
          <w:p w:rsidR="00C55D96" w:rsidRPr="00C55D96" w:rsidRDefault="00C55D96" w:rsidP="005D1412">
            <w:pPr>
              <w:rPr>
                <w:sz w:val="24"/>
              </w:rPr>
            </w:pPr>
            <w:r w:rsidRPr="00C55D96">
              <w:rPr>
                <w:sz w:val="24"/>
              </w:rPr>
              <w:t>Пронина З.К.</w:t>
            </w: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28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Организация  работы кружков:</w:t>
            </w:r>
          </w:p>
          <w:p w:rsidR="00C55D96" w:rsidRPr="00C55D96" w:rsidRDefault="00C55D96" w:rsidP="00C05515">
            <w:pPr>
              <w:widowControl/>
              <w:numPr>
                <w:ilvl w:val="0"/>
                <w:numId w:val="27"/>
              </w:numPr>
              <w:tabs>
                <w:tab w:val="clear" w:pos="360"/>
                <w:tab w:val="num" w:pos="720"/>
              </w:tabs>
              <w:ind w:left="720"/>
              <w:rPr>
                <w:sz w:val="24"/>
              </w:rPr>
            </w:pPr>
            <w:r w:rsidRPr="00C55D96">
              <w:rPr>
                <w:sz w:val="24"/>
              </w:rPr>
              <w:t>«Художественное творчество» (2 группы)</w:t>
            </w:r>
          </w:p>
          <w:p w:rsidR="00C55D96" w:rsidRPr="00C55D96" w:rsidRDefault="00C55D96" w:rsidP="00C05515">
            <w:pPr>
              <w:widowControl/>
              <w:numPr>
                <w:ilvl w:val="0"/>
                <w:numId w:val="27"/>
              </w:numPr>
              <w:tabs>
                <w:tab w:val="clear" w:pos="360"/>
                <w:tab w:val="num" w:pos="720"/>
              </w:tabs>
              <w:ind w:left="720"/>
              <w:rPr>
                <w:sz w:val="24"/>
              </w:rPr>
            </w:pPr>
            <w:r w:rsidRPr="00C55D96">
              <w:rPr>
                <w:sz w:val="24"/>
              </w:rPr>
              <w:t>«Умелые руки»</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«Комнатное цветоводство»</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«Мир комнатных растений»</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«Театральный»</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«В мире книги»</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«Танцевальный»</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«Музыкальный»</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«Кукольный театр»</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«Радиолюбитель»</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«Рукоделие»</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«Лепка из глины»</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Основы компьютерной грамотности»</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Мой друг-компьютер</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Мастерица</w:t>
            </w:r>
          </w:p>
          <w:p w:rsidR="00C55D96" w:rsidRPr="00C55D96" w:rsidRDefault="00C55D96" w:rsidP="005D1412">
            <w:pPr>
              <w:pStyle w:val="afb"/>
              <w:rPr>
                <w:rFonts w:ascii="Times New Roman" w:hAnsi="Times New Roman"/>
                <w:sz w:val="24"/>
                <w:szCs w:val="24"/>
              </w:rPr>
            </w:pP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Клуб «Хозяюшка»</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«Золотые руки»</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«Работа по дереву»</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w:t>
            </w:r>
            <w:proofErr w:type="spellStart"/>
            <w:r w:rsidRPr="00C55D96">
              <w:rPr>
                <w:rFonts w:ascii="Times New Roman" w:hAnsi="Times New Roman"/>
                <w:sz w:val="24"/>
                <w:szCs w:val="24"/>
              </w:rPr>
              <w:t>Изодеятельность</w:t>
            </w:r>
            <w:proofErr w:type="spellEnd"/>
            <w:r w:rsidRPr="00C55D96">
              <w:rPr>
                <w:rFonts w:ascii="Times New Roman" w:hAnsi="Times New Roman"/>
                <w:sz w:val="24"/>
                <w:szCs w:val="24"/>
              </w:rPr>
              <w:t>»</w:t>
            </w:r>
          </w:p>
          <w:p w:rsidR="00C55D96" w:rsidRPr="00C55D96" w:rsidRDefault="00C55D96" w:rsidP="00C05515">
            <w:pPr>
              <w:pStyle w:val="afb"/>
              <w:numPr>
                <w:ilvl w:val="0"/>
                <w:numId w:val="27"/>
              </w:numPr>
              <w:tabs>
                <w:tab w:val="clear" w:pos="360"/>
                <w:tab w:val="num" w:pos="720"/>
              </w:tabs>
              <w:suppressAutoHyphens/>
              <w:ind w:left="720"/>
              <w:rPr>
                <w:rFonts w:ascii="Times New Roman" w:hAnsi="Times New Roman"/>
                <w:sz w:val="24"/>
                <w:szCs w:val="24"/>
              </w:rPr>
            </w:pPr>
            <w:r w:rsidRPr="00C55D96">
              <w:rPr>
                <w:rFonts w:ascii="Times New Roman" w:hAnsi="Times New Roman"/>
                <w:sz w:val="24"/>
                <w:szCs w:val="24"/>
              </w:rPr>
              <w:t>Танцевальный</w:t>
            </w:r>
          </w:p>
          <w:p w:rsidR="00C55D96" w:rsidRPr="00C55D96" w:rsidRDefault="00C55D96" w:rsidP="005D1412">
            <w:pPr>
              <w:pStyle w:val="afb"/>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jc w:val="center"/>
              <w:rPr>
                <w:sz w:val="24"/>
              </w:rPr>
            </w:pPr>
          </w:p>
          <w:p w:rsidR="00C55D96" w:rsidRPr="00C55D96" w:rsidRDefault="00C55D96" w:rsidP="005D1412">
            <w:pPr>
              <w:jc w:val="center"/>
              <w:rPr>
                <w:sz w:val="24"/>
              </w:rPr>
            </w:pPr>
            <w:r w:rsidRPr="00C55D96">
              <w:rPr>
                <w:sz w:val="24"/>
              </w:rPr>
              <w:t xml:space="preserve">1-2 раза </w:t>
            </w:r>
          </w:p>
          <w:p w:rsidR="00C55D96" w:rsidRPr="00C55D96" w:rsidRDefault="00C55D96" w:rsidP="005D1412">
            <w:pPr>
              <w:jc w:val="center"/>
              <w:rPr>
                <w:sz w:val="24"/>
              </w:rPr>
            </w:pPr>
            <w:r w:rsidRPr="00C55D96">
              <w:rPr>
                <w:sz w:val="24"/>
              </w:rPr>
              <w:t xml:space="preserve"> в  неделю</w:t>
            </w:r>
          </w:p>
          <w:p w:rsidR="00C55D96" w:rsidRPr="00C55D96" w:rsidRDefault="00C55D96" w:rsidP="005D1412">
            <w:pPr>
              <w:spacing w:line="276" w:lineRule="auto"/>
              <w:jc w:val="center"/>
              <w:rPr>
                <w:sz w:val="24"/>
              </w:rPr>
            </w:pPr>
          </w:p>
          <w:p w:rsidR="00C55D96" w:rsidRPr="00C55D96" w:rsidRDefault="00C55D96" w:rsidP="005D1412">
            <w:pPr>
              <w:pStyle w:val="afb"/>
              <w:spacing w:line="276" w:lineRule="auto"/>
              <w:jc w:val="center"/>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rPr>
                <w:sz w:val="24"/>
              </w:rPr>
            </w:pPr>
            <w:r w:rsidRPr="00C55D96">
              <w:rPr>
                <w:sz w:val="24"/>
              </w:rPr>
              <w:t>Смирнова Е.А.</w:t>
            </w:r>
          </w:p>
          <w:p w:rsidR="00C55D96" w:rsidRPr="00C55D96" w:rsidRDefault="00C55D96" w:rsidP="005D1412">
            <w:pPr>
              <w:rPr>
                <w:sz w:val="24"/>
              </w:rPr>
            </w:pPr>
            <w:r w:rsidRPr="00C55D96">
              <w:rPr>
                <w:sz w:val="24"/>
              </w:rPr>
              <w:t>Пронина З.К.</w:t>
            </w:r>
          </w:p>
          <w:p w:rsidR="00C55D96" w:rsidRPr="00C55D96" w:rsidRDefault="00C55D96" w:rsidP="005D1412">
            <w:pPr>
              <w:rPr>
                <w:sz w:val="24"/>
              </w:rPr>
            </w:pPr>
            <w:r w:rsidRPr="00C55D96">
              <w:rPr>
                <w:sz w:val="24"/>
              </w:rPr>
              <w:t>Пронина З.К.</w:t>
            </w:r>
          </w:p>
          <w:p w:rsidR="00C55D96" w:rsidRPr="00C55D96" w:rsidRDefault="00C55D96" w:rsidP="005D1412">
            <w:pPr>
              <w:rPr>
                <w:sz w:val="24"/>
              </w:rPr>
            </w:pPr>
            <w:r w:rsidRPr="00C55D96">
              <w:rPr>
                <w:sz w:val="24"/>
              </w:rPr>
              <w:t>Разгуляева Н.В.</w:t>
            </w:r>
          </w:p>
          <w:p w:rsidR="00C55D96" w:rsidRPr="00C55D96" w:rsidRDefault="00C55D96" w:rsidP="005D1412">
            <w:pPr>
              <w:rPr>
                <w:sz w:val="24"/>
              </w:rPr>
            </w:pPr>
            <w:proofErr w:type="spellStart"/>
            <w:r w:rsidRPr="00C55D96">
              <w:rPr>
                <w:sz w:val="24"/>
              </w:rPr>
              <w:t>Шматова</w:t>
            </w:r>
            <w:proofErr w:type="spellEnd"/>
            <w:r w:rsidRPr="00C55D96">
              <w:rPr>
                <w:sz w:val="24"/>
              </w:rPr>
              <w:t xml:space="preserve"> С.И.</w:t>
            </w:r>
          </w:p>
          <w:p w:rsidR="00C55D96" w:rsidRPr="00C55D96" w:rsidRDefault="00C55D96" w:rsidP="005D1412">
            <w:pPr>
              <w:rPr>
                <w:sz w:val="24"/>
              </w:rPr>
            </w:pPr>
            <w:proofErr w:type="spellStart"/>
            <w:r w:rsidRPr="00C55D96">
              <w:rPr>
                <w:sz w:val="24"/>
              </w:rPr>
              <w:t>Шматова</w:t>
            </w:r>
            <w:proofErr w:type="spellEnd"/>
            <w:r w:rsidRPr="00C55D96">
              <w:rPr>
                <w:sz w:val="24"/>
              </w:rPr>
              <w:t xml:space="preserve"> С.И.</w:t>
            </w:r>
          </w:p>
          <w:p w:rsidR="00C55D96" w:rsidRPr="00C55D96" w:rsidRDefault="00C55D96" w:rsidP="005D1412">
            <w:pPr>
              <w:rPr>
                <w:sz w:val="24"/>
              </w:rPr>
            </w:pPr>
            <w:proofErr w:type="spellStart"/>
            <w:r w:rsidRPr="00C55D96">
              <w:rPr>
                <w:sz w:val="24"/>
              </w:rPr>
              <w:t>Махиня</w:t>
            </w:r>
            <w:proofErr w:type="spellEnd"/>
            <w:r w:rsidRPr="00C55D96">
              <w:rPr>
                <w:sz w:val="24"/>
              </w:rPr>
              <w:t xml:space="preserve"> О.В.</w:t>
            </w:r>
          </w:p>
          <w:p w:rsidR="00C55D96" w:rsidRPr="00C55D96" w:rsidRDefault="00C55D96" w:rsidP="005D1412">
            <w:pPr>
              <w:rPr>
                <w:sz w:val="24"/>
              </w:rPr>
            </w:pPr>
            <w:r w:rsidRPr="00C55D96">
              <w:rPr>
                <w:sz w:val="24"/>
              </w:rPr>
              <w:t>Хапугин А.И.</w:t>
            </w:r>
          </w:p>
          <w:p w:rsidR="00C55D96" w:rsidRPr="00C55D96" w:rsidRDefault="00C55D96" w:rsidP="005D1412">
            <w:pPr>
              <w:rPr>
                <w:sz w:val="24"/>
              </w:rPr>
            </w:pPr>
            <w:r w:rsidRPr="00C55D96">
              <w:rPr>
                <w:sz w:val="24"/>
              </w:rPr>
              <w:t>Разгуляева Е.В.</w:t>
            </w:r>
          </w:p>
          <w:p w:rsidR="00C55D96" w:rsidRPr="00C55D96" w:rsidRDefault="00C55D96" w:rsidP="005D1412">
            <w:pPr>
              <w:rPr>
                <w:sz w:val="24"/>
              </w:rPr>
            </w:pPr>
            <w:r w:rsidRPr="00C55D96">
              <w:rPr>
                <w:sz w:val="24"/>
              </w:rPr>
              <w:t>Пронин В.И.</w:t>
            </w:r>
          </w:p>
          <w:p w:rsidR="00C55D96" w:rsidRPr="00C55D96" w:rsidRDefault="00C55D96" w:rsidP="005D1412">
            <w:pPr>
              <w:rPr>
                <w:sz w:val="24"/>
              </w:rPr>
            </w:pPr>
            <w:r w:rsidRPr="00C55D96">
              <w:rPr>
                <w:sz w:val="24"/>
              </w:rPr>
              <w:t>Чапурина Г.Г.</w:t>
            </w:r>
          </w:p>
          <w:p w:rsidR="00C55D96" w:rsidRPr="00C55D96" w:rsidRDefault="00C55D96" w:rsidP="005D1412">
            <w:pPr>
              <w:rPr>
                <w:sz w:val="24"/>
              </w:rPr>
            </w:pPr>
            <w:proofErr w:type="spellStart"/>
            <w:r w:rsidRPr="00C55D96">
              <w:rPr>
                <w:sz w:val="24"/>
              </w:rPr>
              <w:t>Нарскина</w:t>
            </w:r>
            <w:proofErr w:type="spellEnd"/>
            <w:r w:rsidRPr="00C55D96">
              <w:rPr>
                <w:sz w:val="24"/>
              </w:rPr>
              <w:t xml:space="preserve"> И.А.  </w:t>
            </w:r>
          </w:p>
          <w:p w:rsidR="00C55D96" w:rsidRPr="00C55D96" w:rsidRDefault="00C55D96" w:rsidP="005D1412">
            <w:pPr>
              <w:rPr>
                <w:sz w:val="24"/>
              </w:rPr>
            </w:pPr>
            <w:r w:rsidRPr="00C55D96">
              <w:rPr>
                <w:sz w:val="24"/>
              </w:rPr>
              <w:t>Чапурина Г.Г.</w:t>
            </w:r>
          </w:p>
          <w:p w:rsidR="00C55D96" w:rsidRPr="00C55D96" w:rsidRDefault="00C55D96" w:rsidP="005D1412">
            <w:pPr>
              <w:rPr>
                <w:sz w:val="24"/>
              </w:rPr>
            </w:pPr>
            <w:r w:rsidRPr="00C55D96">
              <w:rPr>
                <w:sz w:val="24"/>
              </w:rPr>
              <w:t>Белова М.А.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Белова М.А,</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Афанасова А.В.</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 В.В.</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Разгуляева Е.В.</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Белова М.А.,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218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lastRenderedPageBreak/>
              <w:t>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Воспитательные беседы</w:t>
            </w:r>
            <w:r w:rsidRPr="00C55D96">
              <w:rPr>
                <w:rFonts w:ascii="Times New Roman" w:hAnsi="Times New Roman"/>
                <w:sz w:val="24"/>
                <w:szCs w:val="24"/>
              </w:rPr>
              <w:t>:</w:t>
            </w:r>
          </w:p>
          <w:p w:rsidR="00C55D96" w:rsidRPr="00C55D96" w:rsidRDefault="00C55D96" w:rsidP="00C55D96">
            <w:pPr>
              <w:pStyle w:val="afb"/>
              <w:numPr>
                <w:ilvl w:val="0"/>
                <w:numId w:val="4"/>
              </w:numPr>
              <w:tabs>
                <w:tab w:val="clear" w:pos="1770"/>
                <w:tab w:val="num" w:pos="0"/>
              </w:tabs>
              <w:suppressAutoHyphens/>
              <w:ind w:left="720" w:hanging="360"/>
              <w:rPr>
                <w:rFonts w:ascii="Times New Roman" w:hAnsi="Times New Roman"/>
                <w:sz w:val="24"/>
                <w:szCs w:val="24"/>
              </w:rPr>
            </w:pPr>
            <w:r w:rsidRPr="00C55D96">
              <w:rPr>
                <w:rFonts w:ascii="Times New Roman" w:hAnsi="Times New Roman"/>
                <w:sz w:val="24"/>
                <w:szCs w:val="24"/>
              </w:rPr>
              <w:t xml:space="preserve">из цикла «Здоровый образ жизни», </w:t>
            </w:r>
          </w:p>
          <w:p w:rsidR="00C55D96" w:rsidRPr="00C55D96" w:rsidRDefault="00C55D96" w:rsidP="005D1412">
            <w:pPr>
              <w:pStyle w:val="afb"/>
              <w:ind w:left="720"/>
              <w:rPr>
                <w:rFonts w:ascii="Times New Roman" w:hAnsi="Times New Roman"/>
                <w:sz w:val="24"/>
                <w:szCs w:val="24"/>
              </w:rPr>
            </w:pPr>
            <w:r w:rsidRPr="00C55D96">
              <w:rPr>
                <w:rFonts w:ascii="Times New Roman" w:hAnsi="Times New Roman"/>
                <w:sz w:val="24"/>
                <w:szCs w:val="24"/>
              </w:rPr>
              <w:t>«Основы безопасности жизнедеятельности»;</w:t>
            </w:r>
          </w:p>
          <w:p w:rsidR="00C55D96" w:rsidRPr="00C55D96" w:rsidRDefault="00C55D96" w:rsidP="00C55D96">
            <w:pPr>
              <w:pStyle w:val="afb"/>
              <w:numPr>
                <w:ilvl w:val="0"/>
                <w:numId w:val="4"/>
              </w:numPr>
              <w:tabs>
                <w:tab w:val="clear" w:pos="1770"/>
                <w:tab w:val="num" w:pos="0"/>
              </w:tabs>
              <w:suppressAutoHyphens/>
              <w:ind w:left="720" w:hanging="360"/>
              <w:rPr>
                <w:rFonts w:ascii="Times New Roman" w:hAnsi="Times New Roman"/>
                <w:sz w:val="24"/>
                <w:szCs w:val="24"/>
              </w:rPr>
            </w:pPr>
            <w:r w:rsidRPr="00C55D96">
              <w:rPr>
                <w:rFonts w:ascii="Times New Roman" w:hAnsi="Times New Roman"/>
                <w:sz w:val="24"/>
                <w:szCs w:val="24"/>
              </w:rPr>
              <w:t>из цикла « История Православия»;</w:t>
            </w:r>
          </w:p>
          <w:p w:rsidR="00C55D96" w:rsidRPr="00C55D96" w:rsidRDefault="00C55D96" w:rsidP="00C55D96">
            <w:pPr>
              <w:pStyle w:val="afb"/>
              <w:numPr>
                <w:ilvl w:val="0"/>
                <w:numId w:val="4"/>
              </w:numPr>
              <w:tabs>
                <w:tab w:val="clear" w:pos="1770"/>
                <w:tab w:val="num" w:pos="0"/>
              </w:tabs>
              <w:suppressAutoHyphens/>
              <w:ind w:left="720" w:hanging="360"/>
              <w:rPr>
                <w:rFonts w:ascii="Times New Roman" w:hAnsi="Times New Roman"/>
                <w:sz w:val="24"/>
                <w:szCs w:val="24"/>
              </w:rPr>
            </w:pPr>
            <w:r w:rsidRPr="00C55D96">
              <w:rPr>
                <w:rFonts w:ascii="Times New Roman" w:hAnsi="Times New Roman"/>
                <w:sz w:val="24"/>
                <w:szCs w:val="24"/>
              </w:rPr>
              <w:t>о правилах общения и культуре поведения;</w:t>
            </w:r>
          </w:p>
          <w:p w:rsidR="00C55D96" w:rsidRPr="00C55D96" w:rsidRDefault="00C55D96" w:rsidP="00C55D96">
            <w:pPr>
              <w:pStyle w:val="afb"/>
              <w:numPr>
                <w:ilvl w:val="0"/>
                <w:numId w:val="4"/>
              </w:numPr>
              <w:tabs>
                <w:tab w:val="clear" w:pos="1770"/>
                <w:tab w:val="num" w:pos="0"/>
              </w:tabs>
              <w:suppressAutoHyphens/>
              <w:ind w:left="720" w:hanging="360"/>
              <w:rPr>
                <w:rFonts w:ascii="Times New Roman" w:hAnsi="Times New Roman"/>
                <w:sz w:val="24"/>
                <w:szCs w:val="24"/>
              </w:rPr>
            </w:pPr>
            <w:r w:rsidRPr="00C55D96">
              <w:rPr>
                <w:rFonts w:ascii="Times New Roman" w:hAnsi="Times New Roman"/>
                <w:sz w:val="24"/>
                <w:szCs w:val="24"/>
              </w:rPr>
              <w:t>по краеведению;</w:t>
            </w:r>
          </w:p>
          <w:p w:rsidR="00C55D96" w:rsidRPr="00C55D96" w:rsidRDefault="00C55D96" w:rsidP="005D1412">
            <w:pPr>
              <w:pStyle w:val="afb"/>
              <w:ind w:left="720"/>
              <w:rPr>
                <w:rFonts w:ascii="Times New Roman" w:hAnsi="Times New Roman"/>
                <w:sz w:val="24"/>
                <w:szCs w:val="24"/>
              </w:rPr>
            </w:pPr>
          </w:p>
          <w:p w:rsidR="00C55D96" w:rsidRPr="00C55D96" w:rsidRDefault="00C55D96" w:rsidP="00C55D96">
            <w:pPr>
              <w:pStyle w:val="afb"/>
              <w:numPr>
                <w:ilvl w:val="0"/>
                <w:numId w:val="4"/>
              </w:numPr>
              <w:tabs>
                <w:tab w:val="clear" w:pos="1770"/>
                <w:tab w:val="num" w:pos="0"/>
              </w:tabs>
              <w:suppressAutoHyphens/>
              <w:ind w:left="720" w:hanging="360"/>
              <w:rPr>
                <w:rFonts w:ascii="Times New Roman" w:hAnsi="Times New Roman"/>
                <w:sz w:val="24"/>
                <w:szCs w:val="24"/>
              </w:rPr>
            </w:pPr>
            <w:r w:rsidRPr="00C55D96">
              <w:rPr>
                <w:rFonts w:ascii="Times New Roman" w:hAnsi="Times New Roman"/>
                <w:sz w:val="24"/>
                <w:szCs w:val="24"/>
              </w:rPr>
              <w:t>по профилактике правонарушений, самовольных уходов из  учреждения.</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center"/>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Воспитатели</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spacing w:line="276" w:lineRule="auto"/>
              <w:rPr>
                <w:rFonts w:ascii="Times New Roman" w:hAnsi="Times New Roman"/>
                <w:sz w:val="24"/>
                <w:szCs w:val="24"/>
              </w:rPr>
            </w:pPr>
            <w:r w:rsidRPr="00C55D96">
              <w:rPr>
                <w:rFonts w:ascii="Times New Roman" w:hAnsi="Times New Roman"/>
                <w:sz w:val="24"/>
                <w:szCs w:val="24"/>
              </w:rPr>
              <w:t>Пронина З.К.</w:t>
            </w:r>
          </w:p>
          <w:p w:rsidR="00C55D96" w:rsidRPr="00C55D96" w:rsidRDefault="00C55D96" w:rsidP="005D1412">
            <w:pPr>
              <w:pStyle w:val="afb"/>
              <w:spacing w:line="276" w:lineRule="auto"/>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 Чапурина Г.Г.</w:t>
            </w:r>
          </w:p>
          <w:p w:rsidR="00C55D96" w:rsidRPr="00C55D96" w:rsidRDefault="00C55D96" w:rsidP="005D1412">
            <w:pPr>
              <w:pStyle w:val="afb"/>
              <w:spacing w:line="276" w:lineRule="auto"/>
              <w:rPr>
                <w:rFonts w:ascii="Times New Roman" w:hAnsi="Times New Roman"/>
                <w:sz w:val="24"/>
                <w:szCs w:val="24"/>
              </w:rPr>
            </w:pPr>
            <w:r w:rsidRPr="00C55D96">
              <w:rPr>
                <w:rFonts w:ascii="Times New Roman" w:hAnsi="Times New Roman"/>
                <w:sz w:val="24"/>
                <w:szCs w:val="24"/>
              </w:rPr>
              <w:t xml:space="preserve">Белова М.А..,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spacing w:line="276" w:lineRule="auto"/>
              <w:rPr>
                <w:rFonts w:ascii="Times New Roman" w:hAnsi="Times New Roman"/>
                <w:sz w:val="24"/>
                <w:szCs w:val="24"/>
              </w:rPr>
            </w:pPr>
            <w:proofErr w:type="spellStart"/>
            <w:r w:rsidRPr="00C55D96">
              <w:rPr>
                <w:rFonts w:ascii="Times New Roman" w:hAnsi="Times New Roman"/>
                <w:sz w:val="24"/>
                <w:szCs w:val="24"/>
              </w:rPr>
              <w:t>Собенина</w:t>
            </w:r>
            <w:proofErr w:type="spellEnd"/>
            <w:r w:rsidRPr="00C55D96">
              <w:rPr>
                <w:rFonts w:ascii="Times New Roman" w:hAnsi="Times New Roman"/>
                <w:sz w:val="24"/>
                <w:szCs w:val="24"/>
              </w:rPr>
              <w:t xml:space="preserve"> И.В.,</w:t>
            </w:r>
          </w:p>
          <w:p w:rsidR="00C55D96" w:rsidRPr="00C55D96" w:rsidRDefault="00C55D96" w:rsidP="005D1412">
            <w:pPr>
              <w:pStyle w:val="afb"/>
              <w:spacing w:line="276" w:lineRule="auto"/>
              <w:rPr>
                <w:rFonts w:ascii="Times New Roman" w:hAnsi="Times New Roman"/>
                <w:sz w:val="24"/>
                <w:szCs w:val="24"/>
              </w:rPr>
            </w:pPr>
            <w:r w:rsidRPr="00C55D96">
              <w:rPr>
                <w:rFonts w:ascii="Times New Roman" w:hAnsi="Times New Roman"/>
                <w:sz w:val="24"/>
                <w:szCs w:val="24"/>
              </w:rPr>
              <w:t>Ваганова Т.В., воспитатели</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7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b/>
                <w:sz w:val="24"/>
                <w:szCs w:val="24"/>
              </w:rPr>
            </w:pPr>
            <w:r w:rsidRPr="00C55D96">
              <w:rPr>
                <w:rFonts w:ascii="Times New Roman" w:hAnsi="Times New Roman"/>
                <w:sz w:val="24"/>
                <w:szCs w:val="24"/>
              </w:rPr>
              <w:t>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Социально – педагогические консультации для клиентов</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jc w:val="center"/>
              <w:rPr>
                <w:sz w:val="24"/>
              </w:rPr>
            </w:pPr>
            <w:r w:rsidRPr="00C55D96">
              <w:rPr>
                <w:sz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u w:val="single"/>
              </w:rPr>
            </w:pPr>
            <w:r w:rsidRPr="00C55D96">
              <w:rPr>
                <w:rFonts w:ascii="Times New Roman" w:hAnsi="Times New Roman"/>
                <w:sz w:val="24"/>
                <w:szCs w:val="24"/>
              </w:rPr>
              <w:t>Воспитатели</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u w:val="single"/>
              </w:rPr>
            </w:pPr>
          </w:p>
        </w:tc>
        <w:tc>
          <w:tcPr>
            <w:tcW w:w="40" w:type="dxa"/>
            <w:shd w:val="clear" w:color="auto" w:fill="auto"/>
          </w:tcPr>
          <w:p w:rsidR="00C55D96" w:rsidRPr="00C55D96" w:rsidRDefault="00C55D96" w:rsidP="005D1412">
            <w:pPr>
              <w:snapToGrid w:val="0"/>
              <w:rPr>
                <w:b/>
                <w:sz w:val="24"/>
                <w:u w:val="single"/>
              </w:rPr>
            </w:pPr>
          </w:p>
        </w:tc>
        <w:tc>
          <w:tcPr>
            <w:tcW w:w="2562" w:type="dxa"/>
            <w:gridSpan w:val="3"/>
            <w:shd w:val="clear" w:color="auto" w:fill="auto"/>
          </w:tcPr>
          <w:p w:rsidR="00C55D96" w:rsidRPr="00C55D96" w:rsidRDefault="00C55D96" w:rsidP="005D1412">
            <w:pPr>
              <w:snapToGrid w:val="0"/>
              <w:rPr>
                <w:b/>
                <w:sz w:val="24"/>
                <w:u w:val="single"/>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b/>
                <w:sz w:val="24"/>
                <w:u w:val="single"/>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b/>
                <w:bCs/>
                <w:sz w:val="24"/>
              </w:rPr>
              <w:t>Групповые консультации</w:t>
            </w:r>
          </w:p>
          <w:p w:rsidR="00C55D96" w:rsidRPr="00C55D96" w:rsidRDefault="00C55D96" w:rsidP="005D1412">
            <w:pPr>
              <w:snapToGrid w:val="0"/>
              <w:rPr>
                <w:sz w:val="24"/>
                <w:lang w:val="en-US"/>
              </w:rPr>
            </w:pPr>
            <w:r w:rsidRPr="00C55D96">
              <w:rPr>
                <w:sz w:val="24"/>
              </w:rPr>
              <w:t>1.Режим дня и правила поведения клиентов в ОГБУ «Сусанинский ПНИ». Профилактика самовольных уходов.</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lang w:val="en-US"/>
              </w:rPr>
            </w:pPr>
          </w:p>
          <w:p w:rsidR="00C55D96" w:rsidRPr="00C55D96" w:rsidRDefault="00C55D96" w:rsidP="005D1412">
            <w:pPr>
              <w:tabs>
                <w:tab w:val="left" w:pos="5940"/>
              </w:tabs>
              <w:jc w:val="center"/>
              <w:rPr>
                <w:sz w:val="24"/>
              </w:rPr>
            </w:pPr>
            <w:r w:rsidRPr="00C55D96">
              <w:rPr>
                <w:sz w:val="24"/>
              </w:rPr>
              <w:t>Январь</w:t>
            </w:r>
          </w:p>
          <w:p w:rsidR="00C55D96" w:rsidRPr="00C55D96" w:rsidRDefault="00C55D96" w:rsidP="005D1412">
            <w:pPr>
              <w:tabs>
                <w:tab w:val="left" w:pos="5940"/>
              </w:tabs>
              <w:rPr>
                <w:sz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p>
          <w:p w:rsidR="00C55D96" w:rsidRPr="00C55D96" w:rsidRDefault="00C55D96" w:rsidP="005D1412">
            <w:pPr>
              <w:tabs>
                <w:tab w:val="left" w:pos="5940"/>
              </w:tabs>
              <w:rPr>
                <w:sz w:val="24"/>
              </w:rPr>
            </w:pPr>
            <w:r w:rsidRPr="00C55D96">
              <w:rPr>
                <w:sz w:val="24"/>
              </w:rPr>
              <w:t>Ст. воспитатель</w:t>
            </w:r>
            <w:r w:rsidRPr="00C55D96">
              <w:rPr>
                <w:b/>
                <w:sz w:val="24"/>
              </w:rPr>
              <w:t xml:space="preserve"> </w:t>
            </w:r>
            <w:proofErr w:type="spellStart"/>
            <w:r w:rsidRPr="00C55D96">
              <w:rPr>
                <w:b/>
                <w:sz w:val="24"/>
              </w:rPr>
              <w:t>Собенина</w:t>
            </w:r>
            <w:proofErr w:type="spellEnd"/>
            <w:r w:rsidRPr="00C55D96">
              <w:rPr>
                <w:b/>
                <w:sz w:val="24"/>
              </w:rPr>
              <w:t xml:space="preserve"> И.В.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b/>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sz w:val="24"/>
              </w:rPr>
              <w:t>2.Культура общения клиентов  с персоналом учреждения и друг с другом.</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Март</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b/>
                <w:bCs/>
                <w:sz w:val="24"/>
              </w:rPr>
            </w:pPr>
            <w:r w:rsidRPr="00C55D96">
              <w:rPr>
                <w:sz w:val="24"/>
              </w:rPr>
              <w:t xml:space="preserve">Воспитатель </w:t>
            </w:r>
          </w:p>
          <w:p w:rsidR="00C55D96" w:rsidRPr="00C55D96" w:rsidRDefault="00C55D96" w:rsidP="005D1412">
            <w:pPr>
              <w:tabs>
                <w:tab w:val="left" w:pos="5940"/>
              </w:tabs>
              <w:snapToGrid w:val="0"/>
              <w:rPr>
                <w:sz w:val="24"/>
              </w:rPr>
            </w:pPr>
            <w:proofErr w:type="spellStart"/>
            <w:r w:rsidRPr="00C55D96">
              <w:rPr>
                <w:b/>
                <w:bCs/>
                <w:sz w:val="24"/>
              </w:rPr>
              <w:t>Потапенко</w:t>
            </w:r>
            <w:proofErr w:type="spellEnd"/>
            <w:r w:rsidRPr="00C55D96">
              <w:rPr>
                <w:b/>
                <w:bCs/>
                <w:sz w:val="24"/>
              </w:rPr>
              <w:t xml:space="preserve"> Е.Н.</w:t>
            </w: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sz w:val="24"/>
              </w:rPr>
              <w:t>3.Общение  с родственниками. Правила посещения клиентов ОГБУ «Сусанинский ПНИ».</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jc w:val="center"/>
              <w:rPr>
                <w:sz w:val="24"/>
              </w:rPr>
            </w:pPr>
            <w:r w:rsidRPr="00C55D96">
              <w:rPr>
                <w:sz w:val="24"/>
              </w:rPr>
              <w:t>Май</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jc w:val="both"/>
              <w:rPr>
                <w:b/>
                <w:bCs/>
                <w:sz w:val="24"/>
              </w:rPr>
            </w:pPr>
            <w:r w:rsidRPr="00C55D96">
              <w:rPr>
                <w:sz w:val="24"/>
              </w:rPr>
              <w:t xml:space="preserve">Воспитатель </w:t>
            </w:r>
          </w:p>
          <w:p w:rsidR="00C55D96" w:rsidRPr="00C55D96" w:rsidRDefault="00C55D96" w:rsidP="005D1412">
            <w:pPr>
              <w:tabs>
                <w:tab w:val="left" w:pos="5940"/>
              </w:tabs>
              <w:snapToGrid w:val="0"/>
              <w:jc w:val="both"/>
              <w:rPr>
                <w:sz w:val="24"/>
              </w:rPr>
            </w:pPr>
            <w:r w:rsidRPr="00C55D96">
              <w:rPr>
                <w:b/>
                <w:bCs/>
                <w:sz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sz w:val="24"/>
              </w:rPr>
              <w:t>4.Основные правила бесконфликтного общения.  Способы разрешения конфликта.</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Июль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bCs/>
                <w:sz w:val="24"/>
              </w:rPr>
            </w:pPr>
            <w:r w:rsidRPr="00C55D96">
              <w:rPr>
                <w:sz w:val="24"/>
              </w:rPr>
              <w:t xml:space="preserve">Психолог </w:t>
            </w:r>
          </w:p>
          <w:p w:rsidR="00C55D96" w:rsidRPr="00C55D96" w:rsidRDefault="00C55D96" w:rsidP="005D1412">
            <w:pPr>
              <w:rPr>
                <w:sz w:val="24"/>
              </w:rPr>
            </w:pPr>
            <w:proofErr w:type="spellStart"/>
            <w:r w:rsidRPr="00C55D96">
              <w:rPr>
                <w:b/>
                <w:bCs/>
                <w:sz w:val="24"/>
              </w:rPr>
              <w:t>Коткина</w:t>
            </w:r>
            <w:proofErr w:type="spellEnd"/>
            <w:r w:rsidRPr="00C55D96">
              <w:rPr>
                <w:b/>
                <w:bCs/>
                <w:sz w:val="24"/>
              </w:rPr>
              <w:t xml:space="preserve"> Е.В.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r w:rsidRPr="00C55D96">
              <w:rPr>
                <w:sz w:val="24"/>
              </w:rPr>
              <w:t>5.У каждой вещи есть хозяин. Воровство как противоправный поступок.</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Сентябрь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Воспитатель</w:t>
            </w:r>
          </w:p>
          <w:p w:rsidR="00C55D96" w:rsidRPr="00C55D96" w:rsidRDefault="00C55D96" w:rsidP="005D1412">
            <w:pPr>
              <w:tabs>
                <w:tab w:val="left" w:pos="5940"/>
              </w:tabs>
              <w:jc w:val="both"/>
              <w:rPr>
                <w:sz w:val="24"/>
              </w:rPr>
            </w:pPr>
            <w:r w:rsidRPr="00C55D96">
              <w:rPr>
                <w:b/>
                <w:sz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637"/>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5940"/>
              </w:tabs>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6.Как рационально использовать денежные средства.</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Ноябрь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Воспитатель</w:t>
            </w:r>
          </w:p>
          <w:p w:rsidR="00C55D96" w:rsidRPr="00C55D96" w:rsidRDefault="00C55D96" w:rsidP="005D1412">
            <w:pPr>
              <w:rPr>
                <w:b/>
                <w:sz w:val="24"/>
              </w:rPr>
            </w:pPr>
            <w:r w:rsidRPr="00C55D96">
              <w:rPr>
                <w:b/>
                <w:sz w:val="24"/>
              </w:rPr>
              <w:t xml:space="preserve"> 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0F7F0A">
        <w:trPr>
          <w:trHeight w:val="52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 xml:space="preserve">Индивидуальные консультации </w:t>
            </w:r>
            <w:proofErr w:type="gramStart"/>
            <w:r w:rsidRPr="00C55D96">
              <w:rPr>
                <w:b/>
                <w:sz w:val="24"/>
              </w:rPr>
              <w:t>(</w:t>
            </w:r>
            <w:r w:rsidRPr="00C55D96">
              <w:rPr>
                <w:sz w:val="24"/>
              </w:rPr>
              <w:t xml:space="preserve"> </w:t>
            </w:r>
            <w:proofErr w:type="gramEnd"/>
            <w:r w:rsidRPr="00C55D96">
              <w:rPr>
                <w:sz w:val="24"/>
              </w:rPr>
              <w:t>по теме обращения )</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Воспитатели.</w:t>
            </w: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5.</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Социально-педагогическая диагностика</w:t>
            </w:r>
          </w:p>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по направлениям:</w:t>
            </w:r>
          </w:p>
          <w:p w:rsidR="00C55D96" w:rsidRPr="00C55D96" w:rsidRDefault="00C55D96" w:rsidP="00C05515">
            <w:pPr>
              <w:pStyle w:val="afb"/>
              <w:numPr>
                <w:ilvl w:val="0"/>
                <w:numId w:val="17"/>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способность молодых инвалидов к социально-бытовой ориентировке;</w:t>
            </w:r>
          </w:p>
          <w:p w:rsidR="00C55D96" w:rsidRPr="00C55D96" w:rsidRDefault="00C55D96" w:rsidP="00C05515">
            <w:pPr>
              <w:pStyle w:val="afb"/>
              <w:numPr>
                <w:ilvl w:val="0"/>
                <w:numId w:val="17"/>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способность молодых инвалидов к самообслуживанию;</w:t>
            </w:r>
          </w:p>
          <w:p w:rsidR="00C55D96" w:rsidRPr="00C55D96" w:rsidRDefault="00C55D96" w:rsidP="00C05515">
            <w:pPr>
              <w:pStyle w:val="afb"/>
              <w:numPr>
                <w:ilvl w:val="0"/>
                <w:numId w:val="17"/>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 xml:space="preserve">уровень </w:t>
            </w:r>
            <w:proofErr w:type="spellStart"/>
            <w:r w:rsidRPr="00C55D96">
              <w:rPr>
                <w:rFonts w:ascii="Times New Roman" w:hAnsi="Times New Roman"/>
                <w:sz w:val="24"/>
                <w:szCs w:val="24"/>
              </w:rPr>
              <w:t>сформированности</w:t>
            </w:r>
            <w:proofErr w:type="spellEnd"/>
            <w:r w:rsidRPr="00C55D96">
              <w:rPr>
                <w:rFonts w:ascii="Times New Roman" w:hAnsi="Times New Roman"/>
                <w:sz w:val="24"/>
                <w:szCs w:val="24"/>
              </w:rPr>
              <w:t xml:space="preserve"> у молодых инвалидов знаний, умений и навыков, полученных на  развивающих занятиях и в кружках;</w:t>
            </w:r>
          </w:p>
          <w:p w:rsidR="00C55D96" w:rsidRPr="00C55D96" w:rsidRDefault="00C55D96" w:rsidP="00C05515">
            <w:pPr>
              <w:pStyle w:val="afb"/>
              <w:numPr>
                <w:ilvl w:val="0"/>
                <w:numId w:val="17"/>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показатели социального развития молодых инвалидов.</w:t>
            </w:r>
          </w:p>
          <w:p w:rsidR="00C55D96" w:rsidRPr="00C55D96" w:rsidRDefault="00C55D96" w:rsidP="005D1412">
            <w:pPr>
              <w:pStyle w:val="afb"/>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 раз в год.</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jc w:val="center"/>
              <w:rPr>
                <w:sz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Воспитатели, инструктора по труду</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6.</w:t>
            </w:r>
          </w:p>
          <w:p w:rsidR="00C55D96" w:rsidRPr="00C55D96" w:rsidRDefault="00C55D96" w:rsidP="005D1412">
            <w:pPr>
              <w:rPr>
                <w:sz w:val="24"/>
              </w:rPr>
            </w:pPr>
          </w:p>
          <w:p w:rsidR="00C55D96" w:rsidRPr="00C55D96" w:rsidRDefault="00C55D96" w:rsidP="005D1412">
            <w:pPr>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both"/>
              <w:rPr>
                <w:sz w:val="24"/>
              </w:rPr>
            </w:pPr>
            <w:r w:rsidRPr="00C55D96">
              <w:rPr>
                <w:b/>
                <w:sz w:val="24"/>
              </w:rPr>
              <w:t>Подготовка  информационных материалов:</w:t>
            </w:r>
          </w:p>
          <w:p w:rsidR="00C55D96" w:rsidRPr="00C55D96" w:rsidRDefault="00C55D96" w:rsidP="00C05515">
            <w:pPr>
              <w:widowControl/>
              <w:numPr>
                <w:ilvl w:val="0"/>
                <w:numId w:val="19"/>
              </w:numPr>
              <w:tabs>
                <w:tab w:val="clear" w:pos="720"/>
                <w:tab w:val="num" w:pos="502"/>
              </w:tabs>
              <w:ind w:left="502"/>
              <w:rPr>
                <w:sz w:val="24"/>
              </w:rPr>
            </w:pPr>
            <w:r w:rsidRPr="00C55D96">
              <w:rPr>
                <w:sz w:val="24"/>
              </w:rPr>
              <w:t xml:space="preserve">обновление материалов стенгазеты «Наша жизнь»;  </w:t>
            </w:r>
          </w:p>
          <w:p w:rsidR="00C55D96" w:rsidRPr="00C55D96" w:rsidRDefault="00C55D96" w:rsidP="00C05515">
            <w:pPr>
              <w:widowControl/>
              <w:numPr>
                <w:ilvl w:val="0"/>
                <w:numId w:val="19"/>
              </w:numPr>
              <w:tabs>
                <w:tab w:val="clear" w:pos="720"/>
                <w:tab w:val="num" w:pos="502"/>
              </w:tabs>
              <w:ind w:left="502"/>
              <w:jc w:val="both"/>
              <w:rPr>
                <w:sz w:val="24"/>
              </w:rPr>
            </w:pPr>
            <w:r w:rsidRPr="00C55D96">
              <w:rPr>
                <w:sz w:val="24"/>
              </w:rPr>
              <w:t>оформление стенда  «</w:t>
            </w:r>
            <w:proofErr w:type="spellStart"/>
            <w:r w:rsidRPr="00C55D96">
              <w:rPr>
                <w:sz w:val="24"/>
              </w:rPr>
              <w:t>Мойдодыр</w:t>
            </w:r>
            <w:proofErr w:type="spellEnd"/>
            <w:r w:rsidRPr="00C55D96">
              <w:rPr>
                <w:sz w:val="24"/>
              </w:rPr>
              <w:t>»;</w:t>
            </w:r>
          </w:p>
          <w:p w:rsidR="00C55D96" w:rsidRPr="00C55D96" w:rsidRDefault="00C55D96" w:rsidP="00C05515">
            <w:pPr>
              <w:widowControl/>
              <w:numPr>
                <w:ilvl w:val="0"/>
                <w:numId w:val="19"/>
              </w:numPr>
              <w:tabs>
                <w:tab w:val="clear" w:pos="720"/>
                <w:tab w:val="num" w:pos="502"/>
              </w:tabs>
              <w:ind w:left="502"/>
              <w:jc w:val="both"/>
              <w:rPr>
                <w:sz w:val="24"/>
              </w:rPr>
            </w:pPr>
            <w:r w:rsidRPr="00C55D96">
              <w:rPr>
                <w:sz w:val="24"/>
              </w:rPr>
              <w:t xml:space="preserve">выпуск </w:t>
            </w:r>
            <w:proofErr w:type="spellStart"/>
            <w:r w:rsidRPr="00C55D96">
              <w:rPr>
                <w:sz w:val="24"/>
              </w:rPr>
              <w:t>санбюллетеней</w:t>
            </w:r>
            <w:proofErr w:type="spellEnd"/>
            <w:r w:rsidRPr="00C55D96">
              <w:rPr>
                <w:sz w:val="24"/>
              </w:rPr>
              <w:t>;</w:t>
            </w:r>
          </w:p>
          <w:p w:rsidR="00C55D96" w:rsidRPr="00C55D96" w:rsidRDefault="00C55D96" w:rsidP="005D1412">
            <w:pPr>
              <w:jc w:val="both"/>
              <w:rPr>
                <w:sz w:val="24"/>
              </w:rPr>
            </w:pPr>
          </w:p>
          <w:p w:rsidR="00C55D96" w:rsidRPr="00C55D96" w:rsidRDefault="00C55D96" w:rsidP="00C05515">
            <w:pPr>
              <w:widowControl/>
              <w:numPr>
                <w:ilvl w:val="0"/>
                <w:numId w:val="19"/>
              </w:numPr>
              <w:tabs>
                <w:tab w:val="clear" w:pos="720"/>
                <w:tab w:val="num" w:pos="502"/>
              </w:tabs>
              <w:ind w:left="502"/>
              <w:jc w:val="both"/>
              <w:rPr>
                <w:sz w:val="24"/>
              </w:rPr>
            </w:pPr>
            <w:r w:rsidRPr="00C55D96">
              <w:rPr>
                <w:sz w:val="24"/>
              </w:rPr>
              <w:t xml:space="preserve">оформление стендов и фотоальбомов </w:t>
            </w:r>
          </w:p>
          <w:p w:rsidR="00C55D96" w:rsidRPr="00C55D96" w:rsidRDefault="00C55D96" w:rsidP="005D1412">
            <w:pPr>
              <w:jc w:val="both"/>
              <w:rPr>
                <w:sz w:val="24"/>
              </w:rPr>
            </w:pPr>
            <w:r w:rsidRPr="00C55D96">
              <w:rPr>
                <w:sz w:val="24"/>
              </w:rPr>
              <w:t xml:space="preserve">            «Из жизни отделения реабилитации»;</w:t>
            </w:r>
          </w:p>
          <w:p w:rsidR="00C55D96" w:rsidRPr="00C55D96" w:rsidRDefault="00C55D96" w:rsidP="00C55D96">
            <w:pPr>
              <w:widowControl/>
              <w:numPr>
                <w:ilvl w:val="0"/>
                <w:numId w:val="5"/>
              </w:numPr>
              <w:tabs>
                <w:tab w:val="clear" w:pos="1020"/>
                <w:tab w:val="num" w:pos="0"/>
              </w:tabs>
              <w:ind w:left="502"/>
              <w:jc w:val="both"/>
              <w:rPr>
                <w:sz w:val="24"/>
              </w:rPr>
            </w:pPr>
            <w:r w:rsidRPr="00C55D96">
              <w:rPr>
                <w:sz w:val="24"/>
              </w:rPr>
              <w:t xml:space="preserve">подготовка буклетов, </w:t>
            </w:r>
            <w:proofErr w:type="gramStart"/>
            <w:r w:rsidRPr="00C55D96">
              <w:rPr>
                <w:sz w:val="24"/>
              </w:rPr>
              <w:t>м</w:t>
            </w:r>
            <w:proofErr w:type="gramEnd"/>
            <w:r w:rsidRPr="00C55D96">
              <w:rPr>
                <w:sz w:val="24"/>
              </w:rPr>
              <w:t xml:space="preserve">/м презентаций          </w:t>
            </w:r>
          </w:p>
          <w:p w:rsidR="00C55D96" w:rsidRPr="00C55D96" w:rsidRDefault="00C55D96" w:rsidP="005D1412">
            <w:pPr>
              <w:ind w:left="312"/>
              <w:jc w:val="both"/>
              <w:rPr>
                <w:sz w:val="24"/>
              </w:rPr>
            </w:pPr>
            <w:r w:rsidRPr="00C55D96">
              <w:rPr>
                <w:sz w:val="24"/>
              </w:rPr>
              <w:lastRenderedPageBreak/>
              <w:t>о деятельности  отд. реабилитации.</w:t>
            </w:r>
          </w:p>
          <w:p w:rsidR="00C55D96" w:rsidRPr="00C55D96" w:rsidRDefault="00C55D96" w:rsidP="00C55D96">
            <w:pPr>
              <w:widowControl/>
              <w:numPr>
                <w:ilvl w:val="0"/>
                <w:numId w:val="5"/>
              </w:numPr>
              <w:tabs>
                <w:tab w:val="clear" w:pos="1020"/>
                <w:tab w:val="num" w:pos="0"/>
              </w:tabs>
              <w:ind w:left="502"/>
              <w:jc w:val="both"/>
              <w:rPr>
                <w:sz w:val="24"/>
              </w:rPr>
            </w:pPr>
            <w:r w:rsidRPr="00C55D96">
              <w:rPr>
                <w:sz w:val="24"/>
              </w:rPr>
              <w:t>размещение информации о реабилитационной работе  с клиентами на сайте учреждения.</w:t>
            </w:r>
          </w:p>
          <w:p w:rsidR="00C55D96" w:rsidRPr="00C55D96" w:rsidRDefault="00C55D96" w:rsidP="005D1412">
            <w:pPr>
              <w:jc w:val="both"/>
              <w:rPr>
                <w:sz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spacing w:line="276" w:lineRule="auto"/>
              <w:rPr>
                <w:sz w:val="24"/>
              </w:rPr>
            </w:pPr>
            <w:r w:rsidRPr="00C55D96">
              <w:rPr>
                <w:sz w:val="24"/>
              </w:rPr>
              <w:t xml:space="preserve">2 раза </w:t>
            </w:r>
          </w:p>
          <w:p w:rsidR="00C55D96" w:rsidRPr="00C55D96" w:rsidRDefault="00C55D96" w:rsidP="005D1412">
            <w:pPr>
              <w:spacing w:line="276" w:lineRule="auto"/>
              <w:rPr>
                <w:sz w:val="24"/>
              </w:rPr>
            </w:pPr>
            <w:r w:rsidRPr="00C55D96">
              <w:rPr>
                <w:sz w:val="24"/>
              </w:rPr>
              <w:t>в месяц</w:t>
            </w:r>
          </w:p>
          <w:p w:rsidR="00C55D96" w:rsidRPr="00C55D96" w:rsidRDefault="00C55D96" w:rsidP="005D1412">
            <w:pPr>
              <w:spacing w:line="276" w:lineRule="auto"/>
              <w:rPr>
                <w:sz w:val="24"/>
              </w:rPr>
            </w:pPr>
            <w:r w:rsidRPr="00C55D96">
              <w:rPr>
                <w:sz w:val="24"/>
              </w:rPr>
              <w:t>1 раз в месяц</w:t>
            </w:r>
          </w:p>
          <w:p w:rsidR="00C55D96" w:rsidRPr="00C55D96" w:rsidRDefault="00C55D96" w:rsidP="005D1412">
            <w:pPr>
              <w:spacing w:line="276" w:lineRule="auto"/>
              <w:rPr>
                <w:sz w:val="24"/>
              </w:rPr>
            </w:pPr>
            <w:r w:rsidRPr="00C55D96">
              <w:rPr>
                <w:sz w:val="24"/>
              </w:rPr>
              <w:t>1 раз в кв.</w:t>
            </w:r>
          </w:p>
          <w:p w:rsidR="00C55D96" w:rsidRPr="00C55D96" w:rsidRDefault="00C55D96" w:rsidP="005D1412">
            <w:pPr>
              <w:rPr>
                <w:sz w:val="24"/>
              </w:rPr>
            </w:pPr>
            <w:r w:rsidRPr="00C55D96">
              <w:rPr>
                <w:sz w:val="24"/>
              </w:rPr>
              <w:t>В течение года</w:t>
            </w:r>
          </w:p>
          <w:p w:rsidR="00C55D96" w:rsidRPr="00C55D96" w:rsidRDefault="00C55D96" w:rsidP="005D1412">
            <w:pPr>
              <w:rPr>
                <w:sz w:val="24"/>
              </w:rPr>
            </w:pPr>
            <w:r w:rsidRPr="00C55D96">
              <w:rPr>
                <w:sz w:val="24"/>
              </w:rPr>
              <w:lastRenderedPageBreak/>
              <w:t xml:space="preserve">В течение года </w:t>
            </w:r>
          </w:p>
          <w:p w:rsidR="00C55D96" w:rsidRPr="00C55D96" w:rsidRDefault="00C55D96" w:rsidP="005D1412">
            <w:pPr>
              <w:rPr>
                <w:sz w:val="24"/>
              </w:rPr>
            </w:pPr>
            <w:r w:rsidRPr="00C55D96">
              <w:rPr>
                <w:sz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rPr>
                <w:sz w:val="24"/>
              </w:rPr>
            </w:pPr>
            <w:r w:rsidRPr="00C55D96">
              <w:rPr>
                <w:sz w:val="24"/>
              </w:rPr>
              <w:t xml:space="preserve">Ст. воспитатель </w:t>
            </w:r>
            <w:proofErr w:type="spellStart"/>
            <w:r w:rsidRPr="00C55D96">
              <w:rPr>
                <w:sz w:val="24"/>
              </w:rPr>
              <w:t>Собенина</w:t>
            </w:r>
            <w:proofErr w:type="spellEnd"/>
            <w:r w:rsidRPr="00C55D96">
              <w:rPr>
                <w:sz w:val="24"/>
              </w:rPr>
              <w:t xml:space="preserve"> И.В.</w:t>
            </w:r>
          </w:p>
          <w:p w:rsidR="00C55D96" w:rsidRPr="00C55D96" w:rsidRDefault="00C55D96" w:rsidP="005D1412">
            <w:pPr>
              <w:rPr>
                <w:sz w:val="24"/>
              </w:rPr>
            </w:pPr>
            <w:r w:rsidRPr="00C55D96">
              <w:rPr>
                <w:sz w:val="24"/>
              </w:rPr>
              <w:t>Смирнова Е.А.</w:t>
            </w:r>
          </w:p>
          <w:p w:rsidR="00C55D96" w:rsidRPr="00C55D96" w:rsidRDefault="00C55D96" w:rsidP="005D1412">
            <w:pPr>
              <w:rPr>
                <w:sz w:val="24"/>
              </w:rPr>
            </w:pPr>
            <w:r w:rsidRPr="00C55D96">
              <w:rPr>
                <w:sz w:val="24"/>
              </w:rPr>
              <w:t>Ст. воспитатель</w:t>
            </w:r>
          </w:p>
          <w:p w:rsidR="00C55D96" w:rsidRPr="00C55D96" w:rsidRDefault="00C55D96" w:rsidP="005D1412">
            <w:pPr>
              <w:rPr>
                <w:sz w:val="24"/>
              </w:rPr>
            </w:pPr>
            <w:r w:rsidRPr="00C55D96">
              <w:rPr>
                <w:sz w:val="24"/>
              </w:rPr>
              <w:t xml:space="preserve">Чапурина Г.Г. </w:t>
            </w:r>
          </w:p>
          <w:p w:rsidR="00C55D96" w:rsidRPr="00C55D96" w:rsidRDefault="00C55D96" w:rsidP="005D1412">
            <w:pPr>
              <w:rPr>
                <w:sz w:val="24"/>
              </w:rPr>
            </w:pPr>
            <w:r w:rsidRPr="00C55D96">
              <w:rPr>
                <w:sz w:val="24"/>
              </w:rPr>
              <w:t xml:space="preserve">Ст. воспитатели </w:t>
            </w:r>
          </w:p>
          <w:p w:rsidR="00C55D96" w:rsidRPr="00C55D96" w:rsidRDefault="00C55D96" w:rsidP="005D1412">
            <w:pPr>
              <w:rPr>
                <w:sz w:val="24"/>
              </w:rPr>
            </w:pPr>
          </w:p>
          <w:p w:rsidR="00C55D96" w:rsidRPr="00C55D96" w:rsidRDefault="00C55D96" w:rsidP="005D1412">
            <w:pPr>
              <w:rPr>
                <w:sz w:val="24"/>
              </w:rPr>
            </w:pPr>
            <w:r w:rsidRPr="00C55D96">
              <w:rPr>
                <w:sz w:val="24"/>
              </w:rPr>
              <w:t xml:space="preserve">Ст. воспитатели, </w:t>
            </w:r>
            <w:r w:rsidRPr="00C55D96">
              <w:rPr>
                <w:sz w:val="24"/>
              </w:rPr>
              <w:lastRenderedPageBreak/>
              <w:t>воспитатели</w:t>
            </w:r>
          </w:p>
          <w:p w:rsidR="00C55D96" w:rsidRPr="00C55D96" w:rsidRDefault="00C55D96" w:rsidP="005D1412">
            <w:pPr>
              <w:rPr>
                <w:sz w:val="24"/>
              </w:rPr>
            </w:pPr>
          </w:p>
          <w:p w:rsidR="00C55D96" w:rsidRPr="00C55D96" w:rsidRDefault="00C55D96" w:rsidP="005D1412">
            <w:pPr>
              <w:rPr>
                <w:sz w:val="24"/>
              </w:rPr>
            </w:pPr>
            <w:r w:rsidRPr="00C55D96">
              <w:rPr>
                <w:sz w:val="24"/>
              </w:rPr>
              <w:t>Ваганова Т.В.,</w:t>
            </w:r>
          </w:p>
          <w:p w:rsidR="00C55D96" w:rsidRPr="00C55D96" w:rsidRDefault="00C55D96" w:rsidP="005D1412">
            <w:pPr>
              <w:rPr>
                <w:sz w:val="24"/>
              </w:rPr>
            </w:pPr>
            <w:r w:rsidRPr="00C55D96">
              <w:rPr>
                <w:sz w:val="24"/>
              </w:rPr>
              <w:t xml:space="preserve"> </w:t>
            </w:r>
            <w:proofErr w:type="spellStart"/>
            <w:r w:rsidRPr="00C55D96">
              <w:rPr>
                <w:sz w:val="24"/>
              </w:rPr>
              <w:t>Вавин</w:t>
            </w:r>
            <w:proofErr w:type="spellEnd"/>
            <w:r w:rsidRPr="00C55D96">
              <w:rPr>
                <w:sz w:val="24"/>
              </w:rPr>
              <w:t xml:space="preserve"> 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548"/>
        </w:trPr>
        <w:tc>
          <w:tcPr>
            <w:tcW w:w="567"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snapToGrid w:val="0"/>
              <w:rPr>
                <w:bCs/>
                <w:sz w:val="24"/>
              </w:rPr>
            </w:pPr>
          </w:p>
          <w:p w:rsidR="00C55D96" w:rsidRPr="00C55D96" w:rsidRDefault="00C55D96" w:rsidP="005D1412">
            <w:pPr>
              <w:rPr>
                <w:b/>
                <w:bCs/>
                <w:sz w:val="24"/>
              </w:rPr>
            </w:pPr>
            <w:r w:rsidRPr="00C55D96">
              <w:rPr>
                <w:bCs/>
                <w:sz w:val="24"/>
              </w:rPr>
              <w:t xml:space="preserve">. </w:t>
            </w:r>
          </w:p>
        </w:tc>
        <w:tc>
          <w:tcPr>
            <w:tcW w:w="9781" w:type="dxa"/>
            <w:gridSpan w:val="4"/>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jc w:val="center"/>
              <w:rPr>
                <w:b/>
                <w:bCs/>
                <w:sz w:val="24"/>
              </w:rPr>
            </w:pPr>
            <w:r w:rsidRPr="00C55D96">
              <w:rPr>
                <w:b/>
                <w:bCs/>
                <w:sz w:val="24"/>
              </w:rPr>
              <w:t xml:space="preserve">2. СОЦИАЛЬНО-ПСИХОЛОГИЧЕСКАЯ РЕАБИЛИТАЦИЯ </w:t>
            </w:r>
          </w:p>
          <w:p w:rsidR="00C55D96" w:rsidRPr="00C55D96" w:rsidRDefault="00C55D96" w:rsidP="005D1412">
            <w:pPr>
              <w:jc w:val="center"/>
              <w:rPr>
                <w:b/>
                <w:bCs/>
                <w:sz w:val="24"/>
              </w:rPr>
            </w:pPr>
            <w:r w:rsidRPr="00C55D96">
              <w:rPr>
                <w:b/>
                <w:bCs/>
                <w:sz w:val="24"/>
              </w:rPr>
              <w:t>МОЛОДЫХ ИНВАЛИДОВ</w:t>
            </w: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rPr>
          <w:trHeight w:val="638"/>
        </w:trPr>
        <w:tc>
          <w:tcPr>
            <w:tcW w:w="567"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rPr>
                <w:bCs/>
                <w:sz w:val="24"/>
              </w:rPr>
            </w:pPr>
            <w:r w:rsidRPr="00C55D96">
              <w:rPr>
                <w:bCs/>
                <w:sz w:val="24"/>
              </w:rPr>
              <w:t>1.</w:t>
            </w:r>
          </w:p>
          <w:p w:rsidR="00C55D96" w:rsidRPr="00C55D96" w:rsidRDefault="00C55D96" w:rsidP="005D1412">
            <w:pPr>
              <w:rPr>
                <w:bCs/>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bCs/>
                <w:sz w:val="24"/>
              </w:rPr>
              <w:t>Психологическая диагностика и обследование личности</w:t>
            </w:r>
            <w:r w:rsidRPr="00C55D96">
              <w:rPr>
                <w:bCs/>
                <w:sz w:val="24"/>
              </w:rPr>
              <w:t>.</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sz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Психолог</w:t>
            </w:r>
          </w:p>
          <w:p w:rsidR="00C55D96" w:rsidRPr="00C55D96" w:rsidRDefault="00C55D96" w:rsidP="005D1412">
            <w:pPr>
              <w:rPr>
                <w:bCs/>
                <w:sz w:val="24"/>
              </w:rPr>
            </w:pPr>
            <w:proofErr w:type="spellStart"/>
            <w:r w:rsidRPr="00C55D96">
              <w:rPr>
                <w:bCs/>
                <w:sz w:val="24"/>
              </w:rPr>
              <w:t>Коткина</w:t>
            </w:r>
            <w:proofErr w:type="spellEnd"/>
            <w:r w:rsidRPr="00C55D96">
              <w:rPr>
                <w:bCs/>
                <w:sz w:val="24"/>
              </w:rPr>
              <w:t xml:space="preserve"> Е.В.</w:t>
            </w:r>
          </w:p>
        </w:tc>
        <w:tc>
          <w:tcPr>
            <w:tcW w:w="7077" w:type="dxa"/>
            <w:gridSpan w:val="3"/>
            <w:tcBorders>
              <w:left w:val="single" w:sz="4" w:space="0" w:color="000000"/>
            </w:tcBorders>
            <w:shd w:val="clear" w:color="auto" w:fill="auto"/>
          </w:tcPr>
          <w:p w:rsidR="00C55D96" w:rsidRPr="00C55D96" w:rsidRDefault="00C55D96" w:rsidP="005D1412">
            <w:pPr>
              <w:snapToGrid w:val="0"/>
              <w:rPr>
                <w:bCs/>
                <w:sz w:val="24"/>
              </w:rPr>
            </w:pPr>
          </w:p>
        </w:tc>
        <w:tc>
          <w:tcPr>
            <w:tcW w:w="40" w:type="dxa"/>
            <w:shd w:val="clear" w:color="auto" w:fill="auto"/>
          </w:tcPr>
          <w:p w:rsidR="00C55D96" w:rsidRPr="00C55D96" w:rsidRDefault="00C55D96" w:rsidP="005D1412">
            <w:pPr>
              <w:snapToGrid w:val="0"/>
              <w:rPr>
                <w:bCs/>
                <w:sz w:val="24"/>
              </w:rPr>
            </w:pPr>
          </w:p>
        </w:tc>
        <w:tc>
          <w:tcPr>
            <w:tcW w:w="2562" w:type="dxa"/>
            <w:gridSpan w:val="3"/>
            <w:shd w:val="clear" w:color="auto" w:fill="auto"/>
          </w:tcPr>
          <w:p w:rsidR="00C55D96" w:rsidRPr="00C55D96" w:rsidRDefault="00C55D96" w:rsidP="005D1412">
            <w:pPr>
              <w:snapToGrid w:val="0"/>
              <w:rPr>
                <w:bCs/>
                <w:sz w:val="24"/>
              </w:rPr>
            </w:pPr>
          </w:p>
        </w:tc>
      </w:tr>
      <w:tr w:rsidR="00C55D96" w:rsidRPr="00C55D96" w:rsidTr="000F7F0A">
        <w:trPr>
          <w:trHeight w:val="147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2.</w:t>
            </w:r>
          </w:p>
          <w:p w:rsidR="00C55D96" w:rsidRPr="00C55D96" w:rsidRDefault="00C55D96" w:rsidP="005D1412">
            <w:pPr>
              <w:rPr>
                <w:bCs/>
                <w:sz w:val="24"/>
              </w:rPr>
            </w:pPr>
          </w:p>
          <w:p w:rsidR="00C55D96" w:rsidRPr="00C55D96" w:rsidRDefault="00C55D96" w:rsidP="005D1412">
            <w:pPr>
              <w:rPr>
                <w:bCs/>
                <w:sz w:val="24"/>
              </w:rPr>
            </w:pPr>
          </w:p>
          <w:p w:rsidR="00C55D96" w:rsidRPr="00C55D96" w:rsidRDefault="00C55D96" w:rsidP="005D1412">
            <w:pPr>
              <w:rPr>
                <w:bCs/>
                <w:sz w:val="24"/>
              </w:rPr>
            </w:pPr>
          </w:p>
          <w:p w:rsidR="00C55D96" w:rsidRPr="00C55D96" w:rsidRDefault="00C55D96" w:rsidP="005D1412">
            <w:pPr>
              <w:rPr>
                <w:bCs/>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Социально-психологическая коррекция:</w:t>
            </w:r>
          </w:p>
          <w:p w:rsidR="00C55D96" w:rsidRPr="00C55D96" w:rsidRDefault="00C55D96" w:rsidP="00C55D96">
            <w:pPr>
              <w:pStyle w:val="afb"/>
              <w:numPr>
                <w:ilvl w:val="0"/>
                <w:numId w:val="5"/>
              </w:numPr>
              <w:tabs>
                <w:tab w:val="clear" w:pos="1020"/>
                <w:tab w:val="num" w:pos="0"/>
              </w:tabs>
              <w:suppressAutoHyphens/>
              <w:ind w:left="502"/>
              <w:rPr>
                <w:rFonts w:ascii="Times New Roman" w:hAnsi="Times New Roman"/>
                <w:sz w:val="24"/>
                <w:szCs w:val="24"/>
              </w:rPr>
            </w:pPr>
            <w:r w:rsidRPr="00C55D96">
              <w:rPr>
                <w:rFonts w:ascii="Times New Roman" w:hAnsi="Times New Roman"/>
                <w:sz w:val="24"/>
                <w:szCs w:val="24"/>
              </w:rPr>
              <w:t xml:space="preserve">коррекционные развивающие занятия с клиентами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групповые и индивидуальные);</w:t>
            </w:r>
          </w:p>
          <w:p w:rsidR="00C55D96" w:rsidRPr="00C55D96" w:rsidRDefault="00C55D96" w:rsidP="00C55D96">
            <w:pPr>
              <w:pStyle w:val="afb"/>
              <w:numPr>
                <w:ilvl w:val="0"/>
                <w:numId w:val="5"/>
              </w:numPr>
              <w:tabs>
                <w:tab w:val="clear" w:pos="1020"/>
                <w:tab w:val="num" w:pos="0"/>
              </w:tabs>
              <w:suppressAutoHyphens/>
              <w:ind w:left="502"/>
              <w:rPr>
                <w:rFonts w:ascii="Times New Roman" w:hAnsi="Times New Roman"/>
                <w:sz w:val="24"/>
                <w:szCs w:val="24"/>
              </w:rPr>
            </w:pPr>
            <w:r w:rsidRPr="00C55D96">
              <w:rPr>
                <w:rFonts w:ascii="Times New Roman" w:hAnsi="Times New Roman"/>
                <w:sz w:val="24"/>
                <w:szCs w:val="24"/>
              </w:rPr>
              <w:t>занятия в комнате психологической разгрузки;</w:t>
            </w:r>
          </w:p>
          <w:p w:rsidR="00C55D96" w:rsidRPr="00C55D96" w:rsidRDefault="00C55D96" w:rsidP="00C55D96">
            <w:pPr>
              <w:pStyle w:val="afb"/>
              <w:numPr>
                <w:ilvl w:val="0"/>
                <w:numId w:val="5"/>
              </w:numPr>
              <w:tabs>
                <w:tab w:val="clear" w:pos="1020"/>
                <w:tab w:val="num" w:pos="0"/>
              </w:tabs>
              <w:suppressAutoHyphens/>
              <w:ind w:left="502"/>
              <w:rPr>
                <w:rFonts w:ascii="Times New Roman" w:hAnsi="Times New Roman"/>
                <w:sz w:val="24"/>
                <w:szCs w:val="24"/>
              </w:rPr>
            </w:pPr>
            <w:r w:rsidRPr="00C55D96">
              <w:rPr>
                <w:rFonts w:ascii="Times New Roman" w:hAnsi="Times New Roman"/>
                <w:sz w:val="24"/>
                <w:szCs w:val="24"/>
              </w:rPr>
              <w:t xml:space="preserve">занятия по </w:t>
            </w:r>
            <w:proofErr w:type="spellStart"/>
            <w:r w:rsidRPr="00C55D96">
              <w:rPr>
                <w:rFonts w:ascii="Times New Roman" w:hAnsi="Times New Roman"/>
                <w:sz w:val="24"/>
                <w:szCs w:val="24"/>
              </w:rPr>
              <w:t>арттерапии</w:t>
            </w:r>
            <w:proofErr w:type="spellEnd"/>
            <w:r w:rsidRPr="00C55D96">
              <w:rPr>
                <w:rFonts w:ascii="Times New Roman" w:hAnsi="Times New Roman"/>
                <w:sz w:val="24"/>
                <w:szCs w:val="24"/>
              </w:rPr>
              <w:t>;</w:t>
            </w:r>
          </w:p>
          <w:p w:rsidR="00C55D96" w:rsidRPr="00C55D96" w:rsidRDefault="00C55D96" w:rsidP="00C55D96">
            <w:pPr>
              <w:pStyle w:val="afb"/>
              <w:numPr>
                <w:ilvl w:val="0"/>
                <w:numId w:val="5"/>
              </w:numPr>
              <w:tabs>
                <w:tab w:val="clear" w:pos="1020"/>
                <w:tab w:val="num" w:pos="0"/>
              </w:tabs>
              <w:suppressAutoHyphens/>
              <w:ind w:left="502"/>
              <w:rPr>
                <w:rFonts w:ascii="Times New Roman" w:hAnsi="Times New Roman"/>
                <w:sz w:val="24"/>
                <w:szCs w:val="24"/>
              </w:rPr>
            </w:pPr>
            <w:r w:rsidRPr="00C55D96">
              <w:rPr>
                <w:rFonts w:ascii="Times New Roman" w:hAnsi="Times New Roman"/>
                <w:sz w:val="24"/>
                <w:szCs w:val="24"/>
              </w:rPr>
              <w:t>психологические тренинги.</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 течение</w:t>
            </w:r>
          </w:p>
          <w:p w:rsidR="00C55D96" w:rsidRPr="00C55D96" w:rsidRDefault="00C55D96" w:rsidP="005D1412">
            <w:pPr>
              <w:jc w:val="center"/>
              <w:rPr>
                <w:sz w:val="24"/>
              </w:rPr>
            </w:pPr>
            <w:r w:rsidRPr="00C55D96">
              <w:rPr>
                <w:sz w:val="24"/>
              </w:rPr>
              <w:t>года</w:t>
            </w:r>
          </w:p>
          <w:p w:rsidR="00C55D96" w:rsidRPr="00C55D96" w:rsidRDefault="00C55D96" w:rsidP="005D1412">
            <w:pPr>
              <w:jc w:val="center"/>
              <w:rPr>
                <w:sz w:val="24"/>
              </w:rPr>
            </w:pPr>
          </w:p>
          <w:p w:rsidR="00C55D96" w:rsidRPr="00C55D96" w:rsidRDefault="00C55D96" w:rsidP="005D1412">
            <w:pPr>
              <w:jc w:val="center"/>
              <w:rPr>
                <w:sz w:val="24"/>
              </w:rPr>
            </w:pPr>
          </w:p>
          <w:p w:rsidR="00C55D96" w:rsidRPr="00C55D96" w:rsidRDefault="00C55D96" w:rsidP="005D1412">
            <w:pPr>
              <w:rPr>
                <w:sz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Психолог</w:t>
            </w:r>
          </w:p>
          <w:p w:rsidR="00C55D96" w:rsidRPr="00C55D96" w:rsidRDefault="00C55D96" w:rsidP="005D1412">
            <w:pPr>
              <w:rPr>
                <w:bCs/>
                <w:sz w:val="24"/>
              </w:rPr>
            </w:pPr>
            <w:proofErr w:type="spellStart"/>
            <w:r w:rsidRPr="00C55D96">
              <w:rPr>
                <w:bCs/>
                <w:sz w:val="24"/>
              </w:rPr>
              <w:t>Коткина</w:t>
            </w:r>
            <w:proofErr w:type="spellEnd"/>
            <w:r w:rsidRPr="00C55D96">
              <w:rPr>
                <w:bCs/>
                <w:sz w:val="24"/>
              </w:rPr>
              <w:t xml:space="preserve"> Е.В.</w:t>
            </w:r>
          </w:p>
          <w:p w:rsidR="00C55D96" w:rsidRPr="00C55D96" w:rsidRDefault="00C55D96" w:rsidP="005D1412">
            <w:pPr>
              <w:rPr>
                <w:bCs/>
                <w:sz w:val="24"/>
              </w:rPr>
            </w:pPr>
          </w:p>
          <w:p w:rsidR="00C55D96" w:rsidRPr="00C55D96" w:rsidRDefault="00C55D96" w:rsidP="005D1412">
            <w:pPr>
              <w:rPr>
                <w:bCs/>
                <w:sz w:val="24"/>
              </w:rPr>
            </w:pPr>
          </w:p>
          <w:p w:rsidR="00C55D96" w:rsidRPr="00C55D96" w:rsidRDefault="00C55D96" w:rsidP="005D1412">
            <w:pPr>
              <w:rPr>
                <w:bCs/>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Cs/>
                <w:sz w:val="24"/>
              </w:rPr>
            </w:pPr>
          </w:p>
        </w:tc>
        <w:tc>
          <w:tcPr>
            <w:tcW w:w="40" w:type="dxa"/>
            <w:shd w:val="clear" w:color="auto" w:fill="auto"/>
          </w:tcPr>
          <w:p w:rsidR="00C55D96" w:rsidRPr="00C55D96" w:rsidRDefault="00C55D96" w:rsidP="005D1412">
            <w:pPr>
              <w:snapToGrid w:val="0"/>
              <w:rPr>
                <w:bCs/>
                <w:sz w:val="24"/>
              </w:rPr>
            </w:pPr>
          </w:p>
        </w:tc>
        <w:tc>
          <w:tcPr>
            <w:tcW w:w="2562" w:type="dxa"/>
            <w:gridSpan w:val="3"/>
            <w:shd w:val="clear" w:color="auto" w:fill="auto"/>
          </w:tcPr>
          <w:p w:rsidR="00C55D96" w:rsidRPr="00C55D96" w:rsidRDefault="00C55D96" w:rsidP="005D1412">
            <w:pPr>
              <w:snapToGrid w:val="0"/>
              <w:rPr>
                <w:bCs/>
                <w:sz w:val="24"/>
              </w:rPr>
            </w:pPr>
          </w:p>
        </w:tc>
      </w:tr>
      <w:tr w:rsidR="00C55D96" w:rsidRPr="00C55D96" w:rsidTr="000F7F0A">
        <w:trPr>
          <w:trHeight w:val="120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3.</w:t>
            </w:r>
          </w:p>
          <w:p w:rsidR="00C55D96" w:rsidRPr="00C55D96" w:rsidRDefault="00C55D96" w:rsidP="005D1412">
            <w:pPr>
              <w:rPr>
                <w:bCs/>
                <w:sz w:val="24"/>
              </w:rPr>
            </w:pPr>
          </w:p>
          <w:p w:rsidR="00C55D96" w:rsidRPr="00C55D96" w:rsidRDefault="00C55D96" w:rsidP="005D1412">
            <w:pPr>
              <w:rPr>
                <w:bCs/>
                <w:sz w:val="24"/>
              </w:rPr>
            </w:pPr>
          </w:p>
          <w:p w:rsidR="00C55D96" w:rsidRPr="00C55D96" w:rsidRDefault="00C55D96" w:rsidP="005D1412">
            <w:pPr>
              <w:rPr>
                <w:bCs/>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Оказание  психологической помощи.</w:t>
            </w:r>
          </w:p>
          <w:p w:rsidR="00C55D96" w:rsidRPr="00C55D96" w:rsidRDefault="00C55D96" w:rsidP="005D1412">
            <w:pPr>
              <w:rPr>
                <w:sz w:val="24"/>
              </w:rPr>
            </w:pPr>
            <w:r w:rsidRPr="00C55D96">
              <w:rPr>
                <w:sz w:val="24"/>
              </w:rPr>
              <w:t>( в том числе беседы, общение, выслушивание, подбадривание, мотивация к активности, поддержка жизненного тонуса клиентов).</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 течение</w:t>
            </w:r>
          </w:p>
          <w:p w:rsidR="00C55D96" w:rsidRPr="00C55D96" w:rsidRDefault="00C55D96" w:rsidP="005D1412">
            <w:pPr>
              <w:jc w:val="center"/>
              <w:rPr>
                <w:bCs/>
                <w:sz w:val="24"/>
              </w:rPr>
            </w:pPr>
            <w:r w:rsidRPr="00C55D96">
              <w:rPr>
                <w:sz w:val="24"/>
              </w:rPr>
              <w:t>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Психолог</w:t>
            </w:r>
          </w:p>
          <w:p w:rsidR="00C55D96" w:rsidRPr="00C55D96" w:rsidRDefault="00C55D96" w:rsidP="005D1412">
            <w:pPr>
              <w:rPr>
                <w:bCs/>
                <w:sz w:val="24"/>
              </w:rPr>
            </w:pPr>
            <w:proofErr w:type="spellStart"/>
            <w:r w:rsidRPr="00C55D96">
              <w:rPr>
                <w:bCs/>
                <w:sz w:val="24"/>
              </w:rPr>
              <w:t>Коткина</w:t>
            </w:r>
            <w:proofErr w:type="spellEnd"/>
            <w:r w:rsidRPr="00C55D96">
              <w:rPr>
                <w:bCs/>
                <w:sz w:val="24"/>
              </w:rPr>
              <w:t xml:space="preserve"> Е.В.</w:t>
            </w:r>
          </w:p>
        </w:tc>
        <w:tc>
          <w:tcPr>
            <w:tcW w:w="7077" w:type="dxa"/>
            <w:gridSpan w:val="3"/>
            <w:tcBorders>
              <w:left w:val="single" w:sz="4" w:space="0" w:color="000000"/>
            </w:tcBorders>
            <w:shd w:val="clear" w:color="auto" w:fill="auto"/>
          </w:tcPr>
          <w:p w:rsidR="00C55D96" w:rsidRPr="00C55D96" w:rsidRDefault="00C55D96" w:rsidP="005D1412">
            <w:pPr>
              <w:snapToGrid w:val="0"/>
              <w:rPr>
                <w:bCs/>
                <w:sz w:val="24"/>
              </w:rPr>
            </w:pPr>
          </w:p>
        </w:tc>
        <w:tc>
          <w:tcPr>
            <w:tcW w:w="40" w:type="dxa"/>
            <w:shd w:val="clear" w:color="auto" w:fill="auto"/>
          </w:tcPr>
          <w:p w:rsidR="00C55D96" w:rsidRPr="00C55D96" w:rsidRDefault="00C55D96" w:rsidP="005D1412">
            <w:pPr>
              <w:snapToGrid w:val="0"/>
              <w:rPr>
                <w:bCs/>
                <w:sz w:val="24"/>
              </w:rPr>
            </w:pPr>
          </w:p>
        </w:tc>
        <w:tc>
          <w:tcPr>
            <w:tcW w:w="2562" w:type="dxa"/>
            <w:gridSpan w:val="3"/>
            <w:shd w:val="clear" w:color="auto" w:fill="auto"/>
          </w:tcPr>
          <w:p w:rsidR="00C55D96" w:rsidRPr="00C55D96" w:rsidRDefault="00C55D96" w:rsidP="005D1412">
            <w:pPr>
              <w:snapToGrid w:val="0"/>
              <w:rPr>
                <w:bCs/>
                <w:sz w:val="24"/>
              </w:rPr>
            </w:pPr>
          </w:p>
        </w:tc>
      </w:tr>
      <w:tr w:rsidR="00C55D96" w:rsidRPr="00C55D96" w:rsidTr="000F7F0A">
        <w:trPr>
          <w:trHeight w:val="934"/>
        </w:trPr>
        <w:tc>
          <w:tcPr>
            <w:tcW w:w="567" w:type="dxa"/>
            <w:tcBorders>
              <w:top w:val="single" w:sz="4" w:space="0" w:color="000000"/>
              <w:left w:val="single" w:sz="4" w:space="0" w:color="000000"/>
            </w:tcBorders>
            <w:shd w:val="clear" w:color="auto" w:fill="auto"/>
          </w:tcPr>
          <w:p w:rsidR="00C55D96" w:rsidRPr="00C55D96" w:rsidRDefault="00C55D96" w:rsidP="005D1412">
            <w:pPr>
              <w:rPr>
                <w:bCs/>
                <w:sz w:val="24"/>
              </w:rPr>
            </w:pPr>
            <w:r w:rsidRPr="00C55D96">
              <w:rPr>
                <w:bCs/>
                <w:sz w:val="24"/>
              </w:rPr>
              <w:t>4.</w:t>
            </w:r>
          </w:p>
        </w:tc>
        <w:tc>
          <w:tcPr>
            <w:tcW w:w="5528" w:type="dxa"/>
            <w:tcBorders>
              <w:top w:val="single" w:sz="4" w:space="0" w:color="000000"/>
              <w:left w:val="single" w:sz="4" w:space="0" w:color="000000"/>
            </w:tcBorders>
            <w:shd w:val="clear" w:color="auto" w:fill="auto"/>
          </w:tcPr>
          <w:p w:rsidR="00C55D96" w:rsidRPr="00C55D96" w:rsidRDefault="00C55D96" w:rsidP="005D1412">
            <w:pPr>
              <w:rPr>
                <w:sz w:val="24"/>
              </w:rPr>
            </w:pPr>
            <w:r w:rsidRPr="00C55D96">
              <w:rPr>
                <w:bCs/>
                <w:sz w:val="24"/>
              </w:rPr>
              <w:t xml:space="preserve"> </w:t>
            </w:r>
            <w:r w:rsidRPr="00C55D96">
              <w:rPr>
                <w:b/>
                <w:bCs/>
                <w:sz w:val="24"/>
              </w:rPr>
              <w:t>Социально-психологическое консультирование клиентов  и сотрудников</w:t>
            </w:r>
            <w:r w:rsidRPr="00C55D96">
              <w:rPr>
                <w:bCs/>
                <w:sz w:val="24"/>
              </w:rPr>
              <w:t xml:space="preserve"> </w:t>
            </w:r>
            <w:proofErr w:type="gramStart"/>
            <w:r w:rsidRPr="00C55D96">
              <w:rPr>
                <w:bCs/>
                <w:sz w:val="24"/>
              </w:rPr>
              <w:t xml:space="preserve">( </w:t>
            </w:r>
            <w:proofErr w:type="gramEnd"/>
            <w:r w:rsidRPr="00C55D96">
              <w:rPr>
                <w:bCs/>
                <w:sz w:val="24"/>
              </w:rPr>
              <w:t>воспитатели, инструктора по труду, медперсонал).</w:t>
            </w:r>
          </w:p>
        </w:tc>
        <w:tc>
          <w:tcPr>
            <w:tcW w:w="1276" w:type="dxa"/>
            <w:tcBorders>
              <w:top w:val="single" w:sz="4" w:space="0" w:color="000000"/>
              <w:left w:val="single" w:sz="4" w:space="0" w:color="000000"/>
            </w:tcBorders>
            <w:shd w:val="clear" w:color="auto" w:fill="auto"/>
          </w:tcPr>
          <w:p w:rsidR="00C55D96" w:rsidRPr="00C55D96" w:rsidRDefault="00C55D96" w:rsidP="005D1412">
            <w:pPr>
              <w:jc w:val="center"/>
              <w:rPr>
                <w:bCs/>
                <w:sz w:val="24"/>
              </w:rPr>
            </w:pPr>
            <w:r w:rsidRPr="00C55D96">
              <w:rPr>
                <w:sz w:val="24"/>
              </w:rPr>
              <w:t>В течение года</w:t>
            </w: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rPr>
                <w:bCs/>
                <w:sz w:val="24"/>
              </w:rPr>
            </w:pPr>
            <w:r w:rsidRPr="00C55D96">
              <w:rPr>
                <w:bCs/>
                <w:sz w:val="24"/>
              </w:rPr>
              <w:t xml:space="preserve">Психолог </w:t>
            </w:r>
          </w:p>
          <w:p w:rsidR="00C55D96" w:rsidRPr="00C55D96" w:rsidRDefault="00C55D96" w:rsidP="005D1412">
            <w:pPr>
              <w:rPr>
                <w:bCs/>
                <w:sz w:val="24"/>
              </w:rPr>
            </w:pPr>
            <w:proofErr w:type="spellStart"/>
            <w:r w:rsidRPr="00C55D96">
              <w:rPr>
                <w:bCs/>
                <w:sz w:val="24"/>
              </w:rPr>
              <w:t>Коткина</w:t>
            </w:r>
            <w:proofErr w:type="spellEnd"/>
            <w:r w:rsidRPr="00C55D96">
              <w:rPr>
                <w:bCs/>
                <w:sz w:val="24"/>
              </w:rPr>
              <w:t xml:space="preserve"> Е.В.</w:t>
            </w:r>
          </w:p>
        </w:tc>
        <w:tc>
          <w:tcPr>
            <w:tcW w:w="7077" w:type="dxa"/>
            <w:gridSpan w:val="3"/>
            <w:tcBorders>
              <w:left w:val="single" w:sz="4" w:space="0" w:color="000000"/>
            </w:tcBorders>
            <w:shd w:val="clear" w:color="auto" w:fill="auto"/>
          </w:tcPr>
          <w:p w:rsidR="00C55D96" w:rsidRPr="00C55D96" w:rsidRDefault="00C55D96" w:rsidP="005D1412">
            <w:pPr>
              <w:snapToGrid w:val="0"/>
              <w:rPr>
                <w:bCs/>
                <w:sz w:val="24"/>
              </w:rPr>
            </w:pPr>
          </w:p>
        </w:tc>
        <w:tc>
          <w:tcPr>
            <w:tcW w:w="40" w:type="dxa"/>
            <w:shd w:val="clear" w:color="auto" w:fill="auto"/>
          </w:tcPr>
          <w:p w:rsidR="00C55D96" w:rsidRPr="00C55D96" w:rsidRDefault="00C55D96" w:rsidP="005D1412">
            <w:pPr>
              <w:snapToGrid w:val="0"/>
              <w:rPr>
                <w:bCs/>
                <w:sz w:val="24"/>
              </w:rPr>
            </w:pPr>
          </w:p>
        </w:tc>
        <w:tc>
          <w:tcPr>
            <w:tcW w:w="2562" w:type="dxa"/>
            <w:gridSpan w:val="3"/>
            <w:shd w:val="clear" w:color="auto" w:fill="auto"/>
          </w:tcPr>
          <w:p w:rsidR="00C55D96" w:rsidRPr="00C55D96" w:rsidRDefault="00C55D96" w:rsidP="005D1412">
            <w:pPr>
              <w:snapToGrid w:val="0"/>
              <w:rPr>
                <w:bCs/>
                <w:sz w:val="24"/>
              </w:rPr>
            </w:pPr>
          </w:p>
        </w:tc>
      </w:tr>
      <w:tr w:rsidR="00C55D96" w:rsidRPr="00C55D96" w:rsidTr="000F7F0A">
        <w:trPr>
          <w:trHeight w:val="390"/>
        </w:trPr>
        <w:tc>
          <w:tcPr>
            <w:tcW w:w="10348" w:type="dxa"/>
            <w:gridSpan w:val="5"/>
            <w:tcBorders>
              <w:top w:val="single" w:sz="4" w:space="0" w:color="000000"/>
              <w:left w:val="single" w:sz="4" w:space="0" w:color="000000"/>
              <w:bottom w:val="single" w:sz="4" w:space="0" w:color="000000"/>
            </w:tcBorders>
            <w:shd w:val="clear" w:color="auto" w:fill="FFFFFF"/>
            <w:vAlign w:val="center"/>
          </w:tcPr>
          <w:p w:rsidR="00C55D96" w:rsidRPr="00C55D96" w:rsidRDefault="00C55D96" w:rsidP="005D1412">
            <w:pPr>
              <w:jc w:val="center"/>
              <w:rPr>
                <w:b/>
                <w:bCs/>
                <w:sz w:val="24"/>
              </w:rPr>
            </w:pPr>
            <w:r w:rsidRPr="00C55D96">
              <w:rPr>
                <w:b/>
                <w:bCs/>
                <w:sz w:val="24"/>
              </w:rPr>
              <w:t>3. СОЦИОКУЛЬТУРНАЯ РЕАБИЛИТАЦИЯ  МОЛОДЫХ ИНВАЛИДОВ</w:t>
            </w:r>
          </w:p>
          <w:p w:rsidR="00C55D96" w:rsidRPr="00C55D96" w:rsidRDefault="00C55D96" w:rsidP="005D1412">
            <w:pPr>
              <w:jc w:val="center"/>
              <w:rPr>
                <w:b/>
                <w:bCs/>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rPr>
          <w:trHeight w:val="384"/>
        </w:trPr>
        <w:tc>
          <w:tcPr>
            <w:tcW w:w="567" w:type="dxa"/>
            <w:tcBorders>
              <w:top w:val="single" w:sz="4" w:space="0" w:color="000000"/>
              <w:left w:val="single" w:sz="4" w:space="0" w:color="000000"/>
              <w:bottom w:val="single" w:sz="4" w:space="0" w:color="000000"/>
            </w:tcBorders>
            <w:shd w:val="clear" w:color="auto" w:fill="FFFFFF"/>
            <w:vAlign w:val="center"/>
          </w:tcPr>
          <w:p w:rsidR="00C55D96" w:rsidRPr="00C55D96" w:rsidRDefault="00C55D96" w:rsidP="005D1412">
            <w:pPr>
              <w:pStyle w:val="afb"/>
              <w:snapToGrid w:val="0"/>
              <w:rPr>
                <w:rFonts w:ascii="Times New Roman" w:hAnsi="Times New Roman"/>
                <w:b/>
                <w:sz w:val="24"/>
                <w:szCs w:val="24"/>
              </w:rPr>
            </w:pPr>
            <w:r w:rsidRPr="00C55D96">
              <w:rPr>
                <w:rFonts w:ascii="Times New Roman" w:hAnsi="Times New Roman"/>
                <w:b/>
                <w:bCs/>
                <w:sz w:val="24"/>
                <w:szCs w:val="24"/>
              </w:rPr>
              <w:t>1</w:t>
            </w:r>
          </w:p>
        </w:tc>
        <w:tc>
          <w:tcPr>
            <w:tcW w:w="5528" w:type="dxa"/>
            <w:tcBorders>
              <w:top w:val="single" w:sz="4" w:space="0" w:color="000000"/>
              <w:left w:val="single" w:sz="4" w:space="0" w:color="000000"/>
              <w:bottom w:val="single" w:sz="4" w:space="0" w:color="000000"/>
            </w:tcBorders>
            <w:shd w:val="clear" w:color="auto" w:fill="FFFFFF"/>
            <w:vAlign w:val="center"/>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Проведение культурно-массовых и воспитательных мероприятий</w:t>
            </w:r>
          </w:p>
        </w:tc>
        <w:tc>
          <w:tcPr>
            <w:tcW w:w="1276" w:type="dxa"/>
            <w:tcBorders>
              <w:top w:val="single" w:sz="4" w:space="0" w:color="000000"/>
              <w:left w:val="single" w:sz="4" w:space="0" w:color="000000"/>
              <w:bottom w:val="single" w:sz="4" w:space="0" w:color="000000"/>
            </w:tcBorders>
            <w:shd w:val="clear" w:color="auto" w:fill="FFFFFF"/>
            <w:vAlign w:val="center"/>
          </w:tcPr>
          <w:p w:rsidR="00C55D96" w:rsidRPr="00C55D96" w:rsidRDefault="00C55D96" w:rsidP="005D1412">
            <w:pPr>
              <w:pStyle w:val="afb"/>
              <w:snapToGrid w:val="0"/>
              <w:rPr>
                <w:rFonts w:ascii="Times New Roman" w:hAnsi="Times New Roman"/>
                <w:b/>
                <w:sz w:val="24"/>
                <w:szCs w:val="24"/>
              </w:rPr>
            </w:pPr>
          </w:p>
        </w:tc>
        <w:tc>
          <w:tcPr>
            <w:tcW w:w="2977" w:type="dxa"/>
            <w:gridSpan w:val="2"/>
            <w:tcBorders>
              <w:top w:val="single" w:sz="4" w:space="0" w:color="000000"/>
              <w:left w:val="single" w:sz="4" w:space="0" w:color="000000"/>
              <w:bottom w:val="single" w:sz="4" w:space="0" w:color="000000"/>
            </w:tcBorders>
            <w:shd w:val="clear" w:color="auto" w:fill="FFFFFF"/>
            <w:vAlign w:val="center"/>
          </w:tcPr>
          <w:p w:rsidR="00C55D96" w:rsidRPr="00C55D96" w:rsidRDefault="00C55D96" w:rsidP="005D1412">
            <w:pPr>
              <w:snapToGrid w:val="0"/>
              <w:jc w:val="center"/>
              <w:rPr>
                <w:b/>
                <w:bCs/>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rPr>
          <w:trHeight w:val="384"/>
        </w:trPr>
        <w:tc>
          <w:tcPr>
            <w:tcW w:w="567" w:type="dxa"/>
            <w:tcBorders>
              <w:top w:val="single" w:sz="4" w:space="0" w:color="000000"/>
              <w:left w:val="single" w:sz="4" w:space="0" w:color="000000"/>
              <w:bottom w:val="single" w:sz="4" w:space="0" w:color="000000"/>
            </w:tcBorders>
            <w:shd w:val="clear" w:color="auto" w:fill="D9D9D9"/>
            <w:vAlign w:val="center"/>
          </w:tcPr>
          <w:p w:rsidR="00C55D96" w:rsidRPr="00C55D96" w:rsidRDefault="00C55D96" w:rsidP="005D1412">
            <w:pPr>
              <w:pStyle w:val="afb"/>
              <w:snapToGrid w:val="0"/>
              <w:rPr>
                <w:rFonts w:ascii="Times New Roman" w:hAnsi="Times New Roman"/>
                <w:b/>
                <w:bCs/>
                <w:sz w:val="24"/>
                <w:szCs w:val="24"/>
              </w:rPr>
            </w:pPr>
          </w:p>
        </w:tc>
        <w:tc>
          <w:tcPr>
            <w:tcW w:w="9781" w:type="dxa"/>
            <w:gridSpan w:val="4"/>
            <w:tcBorders>
              <w:top w:val="single" w:sz="4" w:space="0" w:color="000000"/>
              <w:left w:val="single" w:sz="4" w:space="0" w:color="000000"/>
              <w:bottom w:val="single" w:sz="4" w:space="0" w:color="000000"/>
            </w:tcBorders>
            <w:shd w:val="clear" w:color="auto" w:fill="D9D9D9"/>
            <w:vAlign w:val="center"/>
          </w:tcPr>
          <w:p w:rsidR="00C55D96" w:rsidRPr="00C55D96" w:rsidRDefault="00C55D96" w:rsidP="005D1412">
            <w:pPr>
              <w:rPr>
                <w:b/>
                <w:bCs/>
                <w:sz w:val="24"/>
              </w:rPr>
            </w:pPr>
            <w:r w:rsidRPr="00C55D96">
              <w:rPr>
                <w:b/>
                <w:bCs/>
                <w:sz w:val="24"/>
              </w:rPr>
              <w:t xml:space="preserve">                                                                                ЯНВАРЬ</w:t>
            </w: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0F7F0A">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Развлекательное мероприятие «Веселое </w:t>
            </w:r>
            <w:proofErr w:type="spellStart"/>
            <w:r w:rsidRPr="00C55D96">
              <w:rPr>
                <w:rFonts w:ascii="Times New Roman" w:hAnsi="Times New Roman"/>
                <w:sz w:val="24"/>
                <w:szCs w:val="24"/>
              </w:rPr>
              <w:t>новогодие</w:t>
            </w:r>
            <w:proofErr w:type="spellEnd"/>
            <w:r w:rsidRPr="00C55D96">
              <w:rPr>
                <w:rFonts w:ascii="Times New Roman" w:hAnsi="Times New Roman"/>
                <w:sz w:val="24"/>
                <w:szCs w:val="24"/>
              </w:rPr>
              <w:t>» (стихи, песни, загадки, частушки о новогоднем празднике)</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rPr>
                <w:sz w:val="24"/>
              </w:rPr>
            </w:pPr>
            <w:r w:rsidRPr="00C55D96">
              <w:rPr>
                <w:sz w:val="24"/>
              </w:rPr>
              <w:t xml:space="preserve">Воспитатель </w:t>
            </w:r>
          </w:p>
          <w:p w:rsidR="00C55D96" w:rsidRPr="00C55D96" w:rsidRDefault="00C55D96" w:rsidP="005D1412">
            <w:pPr>
              <w:rPr>
                <w:sz w:val="24"/>
              </w:rPr>
            </w:pPr>
            <w:r w:rsidRPr="00C55D96">
              <w:rPr>
                <w:sz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w:t>
            </w:r>
            <w:proofErr w:type="spellStart"/>
            <w:r w:rsidRPr="00C55D96">
              <w:rPr>
                <w:rFonts w:ascii="Times New Roman" w:hAnsi="Times New Roman"/>
                <w:sz w:val="24"/>
                <w:szCs w:val="24"/>
              </w:rPr>
              <w:t>Навечерие</w:t>
            </w:r>
            <w:proofErr w:type="spellEnd"/>
            <w:r w:rsidRPr="00C55D96">
              <w:rPr>
                <w:rFonts w:ascii="Times New Roman" w:hAnsi="Times New Roman"/>
                <w:sz w:val="24"/>
                <w:szCs w:val="24"/>
              </w:rPr>
              <w:t xml:space="preserve"> Рождества Христова».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«Рождественские Святки».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«Иконостас православного Храма».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«Профилактика простудных заболеваний».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«Крещение Господне».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Международный день Спасибо»(11.01)</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 Житие  Святых. Святой пророк </w:t>
            </w:r>
            <w:proofErr w:type="spellStart"/>
            <w:r w:rsidRPr="00C55D96">
              <w:rPr>
                <w:rFonts w:ascii="Times New Roman" w:hAnsi="Times New Roman"/>
                <w:sz w:val="24"/>
                <w:szCs w:val="24"/>
              </w:rPr>
              <w:t>Малахия</w:t>
            </w:r>
            <w:proofErr w:type="spell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«Таинство крещения».</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10</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Игровая программа «Новогодний калейдоскоп».</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rPr>
                <w:sz w:val="24"/>
              </w:rPr>
            </w:pPr>
            <w:r w:rsidRPr="00C55D96">
              <w:rPr>
                <w:sz w:val="24"/>
              </w:rPr>
              <w:t>Воспитатель</w:t>
            </w:r>
          </w:p>
          <w:p w:rsidR="00C55D96" w:rsidRPr="00C55D96" w:rsidRDefault="00C55D96" w:rsidP="005D1412">
            <w:pPr>
              <w:rPr>
                <w:sz w:val="24"/>
              </w:rPr>
            </w:pPr>
            <w:r w:rsidRPr="00C55D96">
              <w:rPr>
                <w:sz w:val="24"/>
              </w:rPr>
              <w:t xml:space="preserve"> </w:t>
            </w:r>
            <w:proofErr w:type="spellStart"/>
            <w:r w:rsidRPr="00C55D96">
              <w:rPr>
                <w:sz w:val="24"/>
              </w:rPr>
              <w:t>Потапенко</w:t>
            </w:r>
            <w:proofErr w:type="spellEnd"/>
            <w:r w:rsidRPr="00C55D96">
              <w:rPr>
                <w:sz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Активное занятие « В гостях у Веселого Этикета».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«Как в Крещенский вечерок».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«Татьянин день».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«Этикет телефонных разговоров».</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Несколько слов о дружбе».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16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«Край родной, ты сердцу дорог».</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8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Развлекательная  программа  «Новогодняя игротека».</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Вечер отдыха «Рождественские посиделки»</w:t>
            </w:r>
            <w:proofErr w:type="gramStart"/>
            <w:r w:rsidRPr="00C55D96">
              <w:rPr>
                <w:rFonts w:ascii="Times New Roman" w:hAnsi="Times New Roman"/>
                <w:sz w:val="24"/>
                <w:szCs w:val="24"/>
              </w:rPr>
              <w:t>.П</w:t>
            </w:r>
            <w:proofErr w:type="gramEnd"/>
            <w:r w:rsidRPr="00C55D96">
              <w:rPr>
                <w:rFonts w:ascii="Times New Roman" w:hAnsi="Times New Roman"/>
                <w:sz w:val="24"/>
                <w:szCs w:val="24"/>
              </w:rPr>
              <w:t>росмотр м/м презентации  «История Рождества Христова».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«Кострома- родина Снегурочки». Заочное путешествие в терем Снегурочки.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2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«Правила безопасности зимой».</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2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 Из чего состоит наша пища».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«Режим питания».</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Беседа из цикла «ЗОЖ» «Сахар-польза и вред. Сладост</w:t>
            </w:r>
            <w:proofErr w:type="gramStart"/>
            <w:r w:rsidRPr="00C55D96">
              <w:rPr>
                <w:rFonts w:ascii="Times New Roman" w:hAnsi="Times New Roman"/>
                <w:sz w:val="24"/>
                <w:szCs w:val="24"/>
              </w:rPr>
              <w:t>и-</w:t>
            </w:r>
            <w:proofErr w:type="gramEnd"/>
            <w:r w:rsidRPr="00C55D96">
              <w:rPr>
                <w:rFonts w:ascii="Times New Roman" w:hAnsi="Times New Roman"/>
                <w:sz w:val="24"/>
                <w:szCs w:val="24"/>
              </w:rPr>
              <w:t xml:space="preserve"> в меру».</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«Всемирный день снега. Всемирный день зимних видов спорта»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22.01). Зимняя викторина.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«Суп и каша-пища наша».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«Сон как наиболее эффективный отдых».</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0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Игра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«Зимняя викторина».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vMerge w:val="restart"/>
            <w:tcBorders>
              <w:left w:val="single" w:sz="4" w:space="0" w:color="000000"/>
            </w:tcBorders>
            <w:shd w:val="clear" w:color="auto" w:fill="auto"/>
          </w:tcPr>
          <w:p w:rsidR="00C55D96" w:rsidRPr="00C55D96" w:rsidRDefault="00C55D96" w:rsidP="005D1412">
            <w:pPr>
              <w:snapToGrid w:val="0"/>
              <w:rPr>
                <w:sz w:val="24"/>
              </w:rPr>
            </w:pPr>
          </w:p>
        </w:tc>
        <w:tc>
          <w:tcPr>
            <w:tcW w:w="40" w:type="dxa"/>
            <w:vMerge w:val="restart"/>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proofErr w:type="spellStart"/>
            <w:r w:rsidRPr="00C55D96">
              <w:rPr>
                <w:rFonts w:ascii="Times New Roman" w:hAnsi="Times New Roman"/>
                <w:sz w:val="24"/>
                <w:szCs w:val="24"/>
              </w:rPr>
              <w:t>Видеобеседа</w:t>
            </w:r>
            <w:proofErr w:type="spellEnd"/>
            <w:r w:rsidRPr="00C55D96">
              <w:rPr>
                <w:rFonts w:ascii="Times New Roman" w:hAnsi="Times New Roman"/>
                <w:sz w:val="24"/>
                <w:szCs w:val="24"/>
              </w:rPr>
              <w:t xml:space="preserve"> «Тайные тропы Ивана Сусанина».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Красавица Зима».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м/м презентации «</w:t>
            </w:r>
            <w:proofErr w:type="spellStart"/>
            <w:proofErr w:type="gramStart"/>
            <w:r w:rsidRPr="00C55D96">
              <w:rPr>
                <w:rFonts w:ascii="Times New Roman" w:hAnsi="Times New Roman"/>
                <w:sz w:val="24"/>
                <w:szCs w:val="24"/>
              </w:rPr>
              <w:t>Волга-великая</w:t>
            </w:r>
            <w:proofErr w:type="spellEnd"/>
            <w:proofErr w:type="gramEnd"/>
            <w:r w:rsidRPr="00C55D96">
              <w:rPr>
                <w:rFonts w:ascii="Times New Roman" w:hAnsi="Times New Roman"/>
                <w:sz w:val="24"/>
                <w:szCs w:val="24"/>
              </w:rPr>
              <w:t xml:space="preserve"> русская река».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видеофильма «Новогодний Ералаш».</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сказки  братьев Гримм «Волшебный свет».</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«История изобретения санок и коньков».</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«120 лет со дня рождения В.П. Катаева, русского писателя». Просмотр мультфильма «</w:t>
            </w:r>
            <w:proofErr w:type="spellStart"/>
            <w:r w:rsidRPr="00C55D96">
              <w:rPr>
                <w:rFonts w:ascii="Times New Roman" w:hAnsi="Times New Roman"/>
                <w:sz w:val="24"/>
                <w:szCs w:val="24"/>
              </w:rPr>
              <w:t>Цветик-семицветик</w:t>
            </w:r>
            <w:proofErr w:type="spellEnd"/>
            <w:r w:rsidRPr="00C55D96">
              <w:rPr>
                <w:rFonts w:ascii="Times New Roman" w:hAnsi="Times New Roman"/>
                <w:sz w:val="24"/>
                <w:szCs w:val="24"/>
              </w:rPr>
              <w:t>».</w:t>
            </w:r>
          </w:p>
        </w:tc>
        <w:tc>
          <w:tcPr>
            <w:tcW w:w="1276"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w:t>
            </w:r>
            <w:r w:rsidRPr="00C55D96">
              <w:rPr>
                <w:rFonts w:ascii="Times New Roman" w:hAnsi="Times New Roman"/>
                <w:color w:val="000000"/>
                <w:sz w:val="24"/>
                <w:szCs w:val="24"/>
              </w:rPr>
              <w:t xml:space="preserve">Месяц январь — зимы государь. </w:t>
            </w:r>
            <w:r w:rsidRPr="00C55D96">
              <w:rPr>
                <w:rFonts w:ascii="Times New Roman" w:hAnsi="Times New Roman"/>
                <w:sz w:val="24"/>
                <w:szCs w:val="24"/>
              </w:rPr>
              <w:t>Народные приметы».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Инструктора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«Живые барометры».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r w:rsidRPr="00C55D96">
              <w:rPr>
                <w:sz w:val="24"/>
              </w:rPr>
              <w:t>Вишнякова В.В.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«Почему у знаков зодиака такие названия». Гороскоп на новый год.</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«Новогодние загадки».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«ОБЖ» «Вредное воздействие мороза на кожу человека. Средства защиты и профилактика обморожения».</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40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w:t>
            </w:r>
            <w:proofErr w:type="spellStart"/>
            <w:proofErr w:type="gramStart"/>
            <w:r w:rsidRPr="00C55D96">
              <w:rPr>
                <w:rFonts w:ascii="Times New Roman" w:hAnsi="Times New Roman"/>
                <w:sz w:val="24"/>
                <w:szCs w:val="24"/>
              </w:rPr>
              <w:t>Отделение-твой</w:t>
            </w:r>
            <w:proofErr w:type="spellEnd"/>
            <w:proofErr w:type="gramEnd"/>
            <w:r w:rsidRPr="00C55D96">
              <w:rPr>
                <w:rFonts w:ascii="Times New Roman" w:hAnsi="Times New Roman"/>
                <w:sz w:val="24"/>
                <w:szCs w:val="24"/>
              </w:rPr>
              <w:t xml:space="preserve"> дом. О бережном отношении к вещам, мебели  и оборудованию».</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41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«В</w:t>
            </w:r>
            <w:r w:rsidRPr="00C55D96">
              <w:rPr>
                <w:rFonts w:ascii="Times New Roman" w:hAnsi="Times New Roman"/>
                <w:sz w:val="24"/>
                <w:szCs w:val="24"/>
                <w:lang w:eastAsia="ar-SA"/>
              </w:rPr>
              <w:t>осточный календарь. Что нам готовит   Огненный Петух».</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90"/>
        </w:trPr>
        <w:tc>
          <w:tcPr>
            <w:tcW w:w="567" w:type="dxa"/>
            <w:tcBorders>
              <w:top w:val="single" w:sz="4" w:space="0" w:color="000000"/>
              <w:left w:val="single" w:sz="4" w:space="0" w:color="000000"/>
            </w:tcBorders>
            <w:shd w:val="clear" w:color="auto" w:fill="CCCCCC"/>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tcBorders>
            <w:shd w:val="clear" w:color="auto" w:fill="CCCCCC"/>
            <w:vAlign w:val="center"/>
          </w:tcPr>
          <w:p w:rsidR="00C55D96" w:rsidRPr="00C55D96" w:rsidRDefault="00C55D96" w:rsidP="005D1412">
            <w:pPr>
              <w:pStyle w:val="afb"/>
              <w:snapToGrid w:val="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ФЕВРАЛЬ</w:t>
            </w:r>
          </w:p>
        </w:tc>
        <w:tc>
          <w:tcPr>
            <w:tcW w:w="2977" w:type="dxa"/>
            <w:gridSpan w:val="2"/>
            <w:tcBorders>
              <w:top w:val="single" w:sz="4" w:space="0" w:color="000000"/>
              <w:left w:val="single" w:sz="4" w:space="0" w:color="000000"/>
              <w:bottom w:val="single" w:sz="4" w:space="0" w:color="000000"/>
            </w:tcBorders>
            <w:shd w:val="clear" w:color="auto" w:fill="CCCCCC"/>
          </w:tcPr>
          <w:p w:rsidR="00C55D96" w:rsidRPr="00C55D96" w:rsidRDefault="00C55D96" w:rsidP="005D1412">
            <w:pPr>
              <w:snapToGrid w:val="0"/>
              <w:rPr>
                <w:b/>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0F7F0A">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Развлекательная программа «В мире сказок».</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«Сретенье Господне».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Житие святых Мытаря и Фарисея».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Конкурсная программа, </w:t>
            </w:r>
            <w:proofErr w:type="spellStart"/>
            <w:r w:rsidRPr="00C55D96">
              <w:rPr>
                <w:rFonts w:ascii="Times New Roman" w:hAnsi="Times New Roman"/>
                <w:sz w:val="24"/>
                <w:szCs w:val="24"/>
              </w:rPr>
              <w:t>повященная</w:t>
            </w:r>
            <w:proofErr w:type="spellEnd"/>
            <w:r w:rsidRPr="00C55D96">
              <w:rPr>
                <w:rFonts w:ascii="Times New Roman" w:hAnsi="Times New Roman"/>
                <w:sz w:val="24"/>
                <w:szCs w:val="24"/>
              </w:rPr>
              <w:t xml:space="preserve"> Дню защитника Отечества « </w:t>
            </w:r>
            <w:proofErr w:type="spellStart"/>
            <w:proofErr w:type="gramStart"/>
            <w:r w:rsidRPr="00C55D96">
              <w:rPr>
                <w:rFonts w:ascii="Times New Roman" w:hAnsi="Times New Roman"/>
                <w:sz w:val="24"/>
                <w:szCs w:val="24"/>
              </w:rPr>
              <w:t>Мужчина-почетное</w:t>
            </w:r>
            <w:proofErr w:type="spellEnd"/>
            <w:proofErr w:type="gramEnd"/>
            <w:r w:rsidRPr="00C55D96">
              <w:rPr>
                <w:rFonts w:ascii="Times New Roman" w:hAnsi="Times New Roman"/>
                <w:sz w:val="24"/>
                <w:szCs w:val="24"/>
              </w:rPr>
              <w:t xml:space="preserve"> звание».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Вечер поэзии «Стихи о Костроме».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«Начало великого поста».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«Михаил Романов- первый русский царь династии Романовых».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6"/>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Просмотр видеоролика «Служу России».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60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lang w:eastAsia="ar-SA"/>
              </w:rPr>
              <w:t>м</w:t>
            </w:r>
            <w:proofErr w:type="gramEnd"/>
            <w:r w:rsidRPr="00C55D96">
              <w:rPr>
                <w:rFonts w:ascii="Times New Roman" w:hAnsi="Times New Roman"/>
                <w:sz w:val="24"/>
                <w:szCs w:val="24"/>
                <w:lang w:eastAsia="ar-SA"/>
              </w:rPr>
              <w:t xml:space="preserve">/м презентации « День памяти А.С. Пушкина».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1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 Рыцарский турнир».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3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Просмотр фильма « Повесть о настоящем человеке».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60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Познавательная беседа и  просмотр м/м презентации«Времена </w:t>
            </w:r>
            <w:proofErr w:type="spellStart"/>
            <w:r w:rsidRPr="00C55D96">
              <w:rPr>
                <w:rFonts w:ascii="Times New Roman" w:hAnsi="Times New Roman"/>
                <w:sz w:val="24"/>
                <w:szCs w:val="24"/>
              </w:rPr>
              <w:t>года</w:t>
            </w:r>
            <w:proofErr w:type="gramStart"/>
            <w:r w:rsidRPr="00C55D96">
              <w:rPr>
                <w:rFonts w:ascii="Times New Roman" w:hAnsi="Times New Roman"/>
                <w:sz w:val="24"/>
                <w:szCs w:val="24"/>
              </w:rPr>
              <w:t>.З</w:t>
            </w:r>
            <w:proofErr w:type="gramEnd"/>
            <w:r w:rsidRPr="00C55D96">
              <w:rPr>
                <w:rFonts w:ascii="Times New Roman" w:hAnsi="Times New Roman"/>
                <w:sz w:val="24"/>
                <w:szCs w:val="24"/>
              </w:rPr>
              <w:t>имушка</w:t>
            </w:r>
            <w:proofErr w:type="spellEnd"/>
            <w:r w:rsidRPr="00C55D96">
              <w:rPr>
                <w:rFonts w:ascii="Times New Roman" w:hAnsi="Times New Roman"/>
                <w:sz w:val="24"/>
                <w:szCs w:val="24"/>
              </w:rPr>
              <w:t>- зима».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60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«Этикет забытых истин».</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3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Научись понимать других».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Творческая мастерская « </w:t>
            </w:r>
            <w:proofErr w:type="spellStart"/>
            <w:r w:rsidRPr="00C55D96">
              <w:rPr>
                <w:rFonts w:ascii="Times New Roman" w:hAnsi="Times New Roman"/>
                <w:sz w:val="24"/>
                <w:szCs w:val="24"/>
              </w:rPr>
              <w:t>Валентинка</w:t>
            </w:r>
            <w:proofErr w:type="spellEnd"/>
            <w:r w:rsidRPr="00C55D96">
              <w:rPr>
                <w:rFonts w:ascii="Times New Roman" w:hAnsi="Times New Roman"/>
                <w:sz w:val="24"/>
                <w:szCs w:val="24"/>
              </w:rPr>
              <w:t xml:space="preserve"> для друга».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«День Святого Валентина».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9"/>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«Правила безопасности зимой».</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«Профилактика гриппа и ОРВИ».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из цикла «ЗОЖ» «Опасное заболевание </w:t>
            </w:r>
            <w:proofErr w:type="gramStart"/>
            <w:r w:rsidRPr="00C55D96">
              <w:rPr>
                <w:rFonts w:ascii="Times New Roman" w:hAnsi="Times New Roman"/>
                <w:sz w:val="24"/>
                <w:szCs w:val="24"/>
              </w:rPr>
              <w:t>-т</w:t>
            </w:r>
            <w:proofErr w:type="gramEnd"/>
            <w:r w:rsidRPr="00C55D96">
              <w:rPr>
                <w:rFonts w:ascii="Times New Roman" w:hAnsi="Times New Roman"/>
                <w:sz w:val="24"/>
                <w:szCs w:val="24"/>
              </w:rPr>
              <w:t>уберкулез и его профилактика».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sz w:val="24"/>
              </w:rPr>
              <w:t xml:space="preserve">Беседа из цикла «ЗОЖ» и просмотр </w:t>
            </w:r>
            <w:proofErr w:type="gramStart"/>
            <w:r w:rsidRPr="00C55D96">
              <w:rPr>
                <w:sz w:val="24"/>
              </w:rPr>
              <w:t>м</w:t>
            </w:r>
            <w:proofErr w:type="gramEnd"/>
            <w:r w:rsidRPr="00C55D96">
              <w:rPr>
                <w:sz w:val="24"/>
              </w:rPr>
              <w:t xml:space="preserve">/м презентации </w:t>
            </w:r>
          </w:p>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«Болезни века или сделай свой выбор».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«ОБЖ» «Травматизм в местах массового скопления людей».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«ОБЖ» «Предметы быта</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 опасные  для здоровья человека. Правила безопасности».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 просмотр м/м презентации« Тайны снежинки</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Откуда берется снег». </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roofErr w:type="spellStart"/>
            <w:r w:rsidRPr="00C55D96">
              <w:rPr>
                <w:rFonts w:ascii="Times New Roman" w:hAnsi="Times New Roman"/>
                <w:sz w:val="24"/>
                <w:szCs w:val="24"/>
              </w:rPr>
              <w:t>Видеобеседа</w:t>
            </w:r>
            <w:proofErr w:type="spellEnd"/>
            <w:proofErr w:type="gramStart"/>
            <w:r w:rsidRPr="00C55D96">
              <w:rPr>
                <w:rFonts w:ascii="Times New Roman" w:hAnsi="Times New Roman"/>
                <w:sz w:val="24"/>
                <w:szCs w:val="24"/>
              </w:rPr>
              <w:t xml:space="preserve"> О</w:t>
            </w:r>
            <w:proofErr w:type="gramEnd"/>
            <w:r w:rsidRPr="00C55D96">
              <w:rPr>
                <w:rFonts w:ascii="Times New Roman" w:hAnsi="Times New Roman"/>
                <w:sz w:val="24"/>
                <w:szCs w:val="24"/>
              </w:rPr>
              <w:t xml:space="preserve"> Ефиме </w:t>
            </w:r>
            <w:proofErr w:type="spellStart"/>
            <w:r w:rsidRPr="00C55D96">
              <w:rPr>
                <w:rFonts w:ascii="Times New Roman" w:hAnsi="Times New Roman"/>
                <w:sz w:val="24"/>
                <w:szCs w:val="24"/>
              </w:rPr>
              <w:t>Честнякове</w:t>
            </w:r>
            <w:proofErr w:type="spellEnd"/>
            <w:r w:rsidRPr="00C55D96">
              <w:rPr>
                <w:rFonts w:ascii="Times New Roman" w:hAnsi="Times New Roman"/>
                <w:sz w:val="24"/>
                <w:szCs w:val="24"/>
              </w:rPr>
              <w:t xml:space="preserve"> «Я пришел дать вам сказку».</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посвященные Дню памяти о россиянах,  исполнявших свой долг за пределами Отечества «Афганистан-боль и память».</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Юрий Долгорукий-основатель города Костромы».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Развлечение «Загадки о зиме».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 Просмотр  сказки братьев Гримм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ультфильм </w:t>
            </w:r>
          </w:p>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«Белоснежка».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видеоролика «Едет Масленица».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видеофильма «Подвиг Ивана Сусанина».</w:t>
            </w:r>
          </w:p>
        </w:tc>
        <w:tc>
          <w:tcPr>
            <w:tcW w:w="1276"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13"/>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«Широкая масленица. Масленичные традиции».</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w:t>
            </w:r>
            <w:r w:rsidRPr="00C55D96">
              <w:rPr>
                <w:rFonts w:ascii="Times New Roman" w:hAnsi="Times New Roman"/>
                <w:color w:val="000000"/>
                <w:sz w:val="24"/>
                <w:szCs w:val="24"/>
              </w:rPr>
              <w:t>Вьюги да метели под февраль полетели. Народные приметы».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34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«Животные удивляют».</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1"/>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«Кто такой Святой Валентин».</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gridAfter w:val="1"/>
          <w:wAfter w:w="10" w:type="dxa"/>
          <w:trHeight w:val="360"/>
        </w:trPr>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МАРТ</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52" w:type="dxa"/>
            <w:gridSpan w:val="2"/>
            <w:shd w:val="clear" w:color="auto" w:fill="auto"/>
          </w:tcPr>
          <w:p w:rsidR="00C55D96" w:rsidRPr="00C55D96" w:rsidRDefault="00C55D96" w:rsidP="005D1412">
            <w:pPr>
              <w:snapToGrid w:val="0"/>
              <w:rPr>
                <w:b/>
                <w:sz w:val="24"/>
              </w:rPr>
            </w:pPr>
          </w:p>
        </w:tc>
      </w:tr>
      <w:tr w:rsidR="00C55D96" w:rsidRPr="00C55D96" w:rsidTr="000F7F0A">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«Сырная Седмица».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Конкурсн</w:t>
            </w:r>
            <w:proofErr w:type="gramStart"/>
            <w:r w:rsidRPr="00C55D96">
              <w:rPr>
                <w:rFonts w:ascii="Times New Roman" w:hAnsi="Times New Roman"/>
                <w:sz w:val="24"/>
                <w:szCs w:val="24"/>
              </w:rPr>
              <w:t>о</w:t>
            </w:r>
            <w:proofErr w:type="spellEnd"/>
            <w:r w:rsidRPr="00C55D96">
              <w:rPr>
                <w:rFonts w:ascii="Times New Roman" w:hAnsi="Times New Roman"/>
                <w:sz w:val="24"/>
                <w:szCs w:val="24"/>
              </w:rPr>
              <w:t>-</w:t>
            </w:r>
            <w:proofErr w:type="gramEnd"/>
            <w:r w:rsidRPr="00C55D96">
              <w:rPr>
                <w:rFonts w:ascii="Times New Roman" w:hAnsi="Times New Roman"/>
                <w:sz w:val="24"/>
                <w:szCs w:val="24"/>
              </w:rPr>
              <w:t xml:space="preserve"> развлекательная программа, посвященная Международному женскому дню «Красны девицы».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«Путешествие в страну растений».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«Великий пост и его значение».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«Вселенская родительская суббота».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«О правилах вежливости».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заочная экскурсия по святым  местам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w:t>
            </w:r>
            <w:proofErr w:type="spellStart"/>
            <w:r w:rsidRPr="00C55D96">
              <w:rPr>
                <w:rFonts w:ascii="Times New Roman" w:hAnsi="Times New Roman"/>
                <w:sz w:val="24"/>
                <w:szCs w:val="24"/>
              </w:rPr>
              <w:t>Макариево-Писемский</w:t>
            </w:r>
            <w:proofErr w:type="spellEnd"/>
            <w:r w:rsidRPr="00C55D96">
              <w:rPr>
                <w:rFonts w:ascii="Times New Roman" w:hAnsi="Times New Roman"/>
                <w:sz w:val="24"/>
                <w:szCs w:val="24"/>
              </w:rPr>
              <w:t xml:space="preserve"> монастырь».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25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«8 март</w:t>
            </w:r>
            <w:proofErr w:type="gramStart"/>
            <w:r w:rsidRPr="00C55D96">
              <w:rPr>
                <w:rFonts w:ascii="Times New Roman" w:hAnsi="Times New Roman"/>
                <w:sz w:val="24"/>
                <w:szCs w:val="24"/>
              </w:rPr>
              <w:t>а-</w:t>
            </w:r>
            <w:proofErr w:type="gramEnd"/>
            <w:r w:rsidRPr="00C55D96">
              <w:rPr>
                <w:rFonts w:ascii="Times New Roman" w:hAnsi="Times New Roman"/>
                <w:sz w:val="24"/>
                <w:szCs w:val="24"/>
              </w:rPr>
              <w:t xml:space="preserve"> женский день. История праздника».  </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6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«Без обязанностей нет прав».</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6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День добрых дел».</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6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«Научись просить прощения».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6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Мода и история. Этикет в одежде».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6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Игровая программа « Хозяюшки».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cantSplit/>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53"/>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 пользе морепродуктов».</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«ЗОЖ»  « Еда на ходу-это вредно».</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«Весенняя распутица. Надевай обувь по сезону».</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«А началось все с сухомятки. Болезни желудка».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w:t>
            </w:r>
          </w:p>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Значение воды в жизни человека».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«Весенние посиделки».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«Всемирный день Земли. Интересные </w:t>
            </w:r>
            <w:proofErr w:type="gramStart"/>
            <w:r w:rsidRPr="00C55D96">
              <w:rPr>
                <w:rFonts w:ascii="Times New Roman" w:hAnsi="Times New Roman"/>
                <w:sz w:val="24"/>
                <w:szCs w:val="24"/>
              </w:rPr>
              <w:t>факты о</w:t>
            </w:r>
            <w:proofErr w:type="gramEnd"/>
            <w:r w:rsidRPr="00C55D96">
              <w:rPr>
                <w:rFonts w:ascii="Times New Roman" w:hAnsi="Times New Roman"/>
                <w:sz w:val="24"/>
                <w:szCs w:val="24"/>
              </w:rPr>
              <w:t xml:space="preserve"> нашей планете» (21.03)</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 Дорогами народных  традиций. Сусанино».</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«Забавные кошки».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сказки братьев Гримм  «Стоптанные туфельки».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«Путешественники, мореплаватели  и ученые-географы Костромской земли».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roofErr w:type="spellStart"/>
            <w:r w:rsidRPr="00C55D96">
              <w:rPr>
                <w:rFonts w:ascii="Times New Roman" w:hAnsi="Times New Roman"/>
                <w:sz w:val="24"/>
                <w:szCs w:val="24"/>
              </w:rPr>
              <w:t>Посмотр</w:t>
            </w:r>
            <w:proofErr w:type="spellEnd"/>
            <w:r w:rsidRPr="00C55D96">
              <w:rPr>
                <w:rFonts w:ascii="Times New Roman" w:hAnsi="Times New Roman"/>
                <w:sz w:val="24"/>
                <w:szCs w:val="24"/>
              </w:rPr>
              <w:t xml:space="preserve"> мультфильма « В </w:t>
            </w:r>
            <w:proofErr w:type="gramStart"/>
            <w:r w:rsidRPr="00C55D96">
              <w:rPr>
                <w:rFonts w:ascii="Times New Roman" w:hAnsi="Times New Roman"/>
                <w:sz w:val="24"/>
                <w:szCs w:val="24"/>
              </w:rPr>
              <w:t>лесной</w:t>
            </w:r>
            <w:proofErr w:type="gramEnd"/>
            <w:r w:rsidRPr="00C55D96">
              <w:rPr>
                <w:rFonts w:ascii="Times New Roman" w:hAnsi="Times New Roman"/>
                <w:sz w:val="24"/>
                <w:szCs w:val="24"/>
              </w:rPr>
              <w:t xml:space="preserve"> чаще».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Весенняя ярмарка».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Март- капельник. Народные приметы».</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«Всемирный день кошек. Почему кота зовут Васька?».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0F7F0A">
        <w:trPr>
          <w:trHeight w:val="34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Активное занятие из цикла «ЗОЖ» «Курить не модно. Частушки про курение».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gridAfter w:val="1"/>
          <w:wAfter w:w="10" w:type="dxa"/>
          <w:trHeight w:val="337"/>
        </w:trPr>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АПРЕЛЬ</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52" w:type="dxa"/>
            <w:gridSpan w:val="2"/>
            <w:shd w:val="clear" w:color="auto" w:fill="auto"/>
          </w:tcPr>
          <w:p w:rsidR="00C55D96" w:rsidRPr="00C55D96" w:rsidRDefault="00C55D96" w:rsidP="005D1412">
            <w:pPr>
              <w:snapToGrid w:val="0"/>
              <w:rPr>
                <w:b/>
                <w:sz w:val="24"/>
              </w:rPr>
            </w:pPr>
          </w:p>
        </w:tc>
      </w:tr>
      <w:tr w:rsidR="00C55D96" w:rsidRPr="00C55D96" w:rsidTr="002E6F26">
        <w:trPr>
          <w:cantSplit/>
          <w:trHeight w:val="39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«Благовещение Пресвятой Богородицы».</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9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«Знаменитые люди, прославившие Костромскую область».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9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 Вход Господень в Иерусалим».</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9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программа «Загадки о животных».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9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Православные чтения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рассказы, стихи).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9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w:t>
            </w:r>
            <w:proofErr w:type="spellStart"/>
            <w:r w:rsidRPr="00C55D96">
              <w:rPr>
                <w:rFonts w:ascii="Times New Roman" w:hAnsi="Times New Roman"/>
                <w:sz w:val="24"/>
                <w:szCs w:val="24"/>
              </w:rPr>
              <w:t>Радоница-день</w:t>
            </w:r>
            <w:proofErr w:type="spellEnd"/>
            <w:r w:rsidRPr="00C55D96">
              <w:rPr>
                <w:rFonts w:ascii="Times New Roman" w:hAnsi="Times New Roman"/>
                <w:sz w:val="24"/>
                <w:szCs w:val="24"/>
              </w:rPr>
              <w:t xml:space="preserve"> поминовения усопших».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 Светлое Христово воскресение. Пасха».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«Смешинки на десерт».</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о Ю. Гагарине «Он землю видел с высоты».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тест  «Умение общаться».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 Времена года. </w:t>
            </w:r>
            <w:proofErr w:type="spellStart"/>
            <w:proofErr w:type="gramStart"/>
            <w:r w:rsidRPr="00C55D96">
              <w:rPr>
                <w:rFonts w:ascii="Times New Roman" w:hAnsi="Times New Roman"/>
                <w:sz w:val="24"/>
                <w:szCs w:val="24"/>
              </w:rPr>
              <w:t>Весна-красна</w:t>
            </w:r>
            <w:proofErr w:type="spellEnd"/>
            <w:proofErr w:type="gram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Этическая беседа «Как начать разговор».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 День памятников и  исторических мест»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 Памятные места </w:t>
            </w:r>
            <w:proofErr w:type="spellStart"/>
            <w:r w:rsidRPr="00C55D96">
              <w:rPr>
                <w:rFonts w:ascii="Times New Roman" w:hAnsi="Times New Roman"/>
                <w:sz w:val="24"/>
                <w:szCs w:val="24"/>
              </w:rPr>
              <w:t>Сусанинского</w:t>
            </w:r>
            <w:proofErr w:type="spellEnd"/>
            <w:r w:rsidRPr="00C55D96">
              <w:rPr>
                <w:rFonts w:ascii="Times New Roman" w:hAnsi="Times New Roman"/>
                <w:sz w:val="24"/>
                <w:szCs w:val="24"/>
              </w:rPr>
              <w:t xml:space="preserve"> края».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«Международный день цирка». Просмотр мультфильмов про цирк.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lang w:eastAsia="ar-SA"/>
              </w:rPr>
              <w:t>15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День именинника. Игровая программа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lang w:eastAsia="ar-SA"/>
              </w:rPr>
            </w:pPr>
            <w:r w:rsidRPr="00C55D96">
              <w:rPr>
                <w:rFonts w:ascii="Times New Roman" w:hAnsi="Times New Roman"/>
                <w:sz w:val="24"/>
                <w:szCs w:val="24"/>
              </w:rPr>
              <w:t>16</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lang w:eastAsia="ar-SA"/>
              </w:rPr>
              <w:t>Беседа «Всемирный день мультфильмов».  Просмотр мультфильмов.</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42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17</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«День здоровья», посвященная Всемирному дню здоровья.</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42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«ОБЖ»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«Правила безопасности с огнем».</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«Береги зрение. Гимнастика для глаз».</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«Движение-основа здоровья».</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м/м презентации « Курить </w:t>
            </w:r>
            <w:proofErr w:type="gramStart"/>
            <w:r w:rsidRPr="00C55D96">
              <w:rPr>
                <w:rFonts w:ascii="Times New Roman" w:hAnsi="Times New Roman"/>
                <w:sz w:val="24"/>
                <w:szCs w:val="24"/>
              </w:rPr>
              <w:t>-з</w:t>
            </w:r>
            <w:proofErr w:type="gramEnd"/>
            <w:r w:rsidRPr="00C55D96">
              <w:rPr>
                <w:rFonts w:ascii="Times New Roman" w:hAnsi="Times New Roman"/>
                <w:sz w:val="24"/>
                <w:szCs w:val="24"/>
              </w:rPr>
              <w:t>доровью вредить».</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«Здоровье сердца».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«Опасное заболевание-гепатит и его профилактика».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«Всемирный день авиации и космонавтики»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 Дорогами народных традиций. Кологрив».</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vMerge w:val="restart"/>
            <w:tcBorders>
              <w:left w:val="single" w:sz="4" w:space="0" w:color="000000"/>
            </w:tcBorders>
            <w:shd w:val="clear" w:color="auto" w:fill="auto"/>
          </w:tcPr>
          <w:p w:rsidR="00C55D96" w:rsidRPr="00C55D96" w:rsidRDefault="00C55D96" w:rsidP="005D1412">
            <w:pPr>
              <w:snapToGrid w:val="0"/>
              <w:rPr>
                <w:sz w:val="24"/>
              </w:rPr>
            </w:pPr>
          </w:p>
        </w:tc>
        <w:tc>
          <w:tcPr>
            <w:tcW w:w="40" w:type="dxa"/>
            <w:vMerge w:val="restart"/>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Природные рекорды Костромской области».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«Красная книга Костромской области».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«Человек поднялся в небо».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29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 Знатоки русских сказок».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70"/>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«Всемирный день Земли».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403"/>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w:t>
            </w:r>
            <w:r w:rsidRPr="00C55D96">
              <w:rPr>
                <w:rFonts w:ascii="Times New Roman" w:hAnsi="Times New Roman"/>
                <w:color w:val="000000"/>
                <w:sz w:val="24"/>
                <w:szCs w:val="24"/>
              </w:rPr>
              <w:t>Апрельские ручьи землю будят. Народные приметы».</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jc w:val="center"/>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403"/>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center"/>
              <w:rPr>
                <w:rFonts w:ascii="Times New Roman" w:hAnsi="Times New Roman"/>
                <w:sz w:val="24"/>
                <w:szCs w:val="24"/>
              </w:rPr>
            </w:pPr>
            <w:r w:rsidRPr="00C55D96">
              <w:rPr>
                <w:rFonts w:ascii="Times New Roman" w:hAnsi="Times New Roman"/>
                <w:sz w:val="24"/>
                <w:szCs w:val="24"/>
              </w:rPr>
              <w:t>Чтение и обсуждение  рассказа А. Толстого «Птичка».</w:t>
            </w:r>
          </w:p>
        </w:tc>
        <w:tc>
          <w:tcPr>
            <w:tcW w:w="1276" w:type="dxa"/>
            <w:tcBorders>
              <w:left w:val="single" w:sz="4" w:space="0" w:color="000000"/>
            </w:tcBorders>
            <w:shd w:val="clear" w:color="auto" w:fill="auto"/>
          </w:tcPr>
          <w:p w:rsidR="00C55D96" w:rsidRPr="00C55D96" w:rsidRDefault="00C55D96" w:rsidP="005D1412">
            <w:pPr>
              <w:pStyle w:val="afb"/>
              <w:snapToGrid w:val="0"/>
              <w:jc w:val="center"/>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Как сохранить хорошее зрение».</w:t>
            </w:r>
          </w:p>
          <w:p w:rsidR="00C55D96" w:rsidRPr="00C55D96" w:rsidRDefault="00C55D96" w:rsidP="005D1412">
            <w:pPr>
              <w:pStyle w:val="afb"/>
              <w:snapToGrid w:val="0"/>
              <w:rPr>
                <w:rFonts w:ascii="Times New Roman" w:hAnsi="Times New Roman"/>
                <w:sz w:val="24"/>
                <w:szCs w:val="24"/>
              </w:rPr>
            </w:pP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90"/>
        </w:trPr>
        <w:tc>
          <w:tcPr>
            <w:tcW w:w="6095" w:type="dxa"/>
            <w:gridSpan w:val="2"/>
            <w:tcBorders>
              <w:left w:val="single" w:sz="4" w:space="0" w:color="000000"/>
              <w:bottom w:val="single" w:sz="4" w:space="0" w:color="000000"/>
            </w:tcBorders>
            <w:shd w:val="clear" w:color="auto" w:fill="CCCCCC"/>
          </w:tcPr>
          <w:p w:rsidR="00C55D96" w:rsidRPr="00C55D96" w:rsidRDefault="00C55D96" w:rsidP="005D1412">
            <w:pPr>
              <w:pStyle w:val="afb"/>
              <w:snapToGrid w:val="0"/>
              <w:rPr>
                <w:rFonts w:ascii="Times New Roman" w:hAnsi="Times New Roman"/>
                <w:sz w:val="24"/>
                <w:szCs w:val="24"/>
              </w:rPr>
            </w:pPr>
          </w:p>
        </w:tc>
        <w:tc>
          <w:tcPr>
            <w:tcW w:w="1276" w:type="dxa"/>
            <w:tcBorders>
              <w:top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МАЙ</w:t>
            </w:r>
          </w:p>
        </w:tc>
        <w:tc>
          <w:tcPr>
            <w:tcW w:w="2977" w:type="dxa"/>
            <w:gridSpan w:val="2"/>
            <w:tcBorders>
              <w:top w:val="single" w:sz="4" w:space="0" w:color="000000"/>
              <w:bottom w:val="single" w:sz="4" w:space="0" w:color="000000"/>
            </w:tcBorders>
            <w:shd w:val="clear" w:color="auto" w:fill="CCCCCC"/>
          </w:tcPr>
          <w:p w:rsidR="00C55D96" w:rsidRPr="00C55D96" w:rsidRDefault="00C55D96" w:rsidP="005D1412">
            <w:pPr>
              <w:pStyle w:val="afb"/>
              <w:snapToGrid w:val="0"/>
              <w:rPr>
                <w:rFonts w:ascii="Times New Roman" w:hAnsi="Times New Roman"/>
                <w:b/>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2E6F26">
        <w:trPr>
          <w:cantSplit/>
          <w:trHeight w:val="356"/>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«История  возрождения Храма». Заочная экскурсия  в Храм Христа Спасителя.</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просмотр иллюстраций «Памятные места военных лет(1941-1945)».</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Волга-матушка»(20 .05 День Волги)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«Первые просветители-святые Кирилл и </w:t>
            </w:r>
            <w:proofErr w:type="spellStart"/>
            <w:r w:rsidRPr="00C55D96">
              <w:rPr>
                <w:rFonts w:ascii="Times New Roman" w:hAnsi="Times New Roman"/>
                <w:sz w:val="24"/>
                <w:szCs w:val="24"/>
              </w:rPr>
              <w:t>Мефодий</w:t>
            </w:r>
            <w:proofErr w:type="spell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Развлекательная познавательная программа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 Весенняя игротека».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«Вознесение Господне».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 Библи</w:t>
            </w:r>
            <w:proofErr w:type="gramStart"/>
            <w:r w:rsidRPr="00C55D96">
              <w:rPr>
                <w:rFonts w:ascii="Times New Roman" w:hAnsi="Times New Roman"/>
                <w:sz w:val="24"/>
                <w:szCs w:val="24"/>
              </w:rPr>
              <w:t>я-</w:t>
            </w:r>
            <w:proofErr w:type="gramEnd"/>
            <w:r w:rsidRPr="00C55D96">
              <w:rPr>
                <w:rFonts w:ascii="Times New Roman" w:hAnsi="Times New Roman"/>
                <w:sz w:val="24"/>
                <w:szCs w:val="24"/>
              </w:rPr>
              <w:t xml:space="preserve">  настольная книга христианина».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«Великая Отечественная война».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м/м презентации о героях </w:t>
            </w:r>
            <w:proofErr w:type="gramStart"/>
            <w:r w:rsidRPr="00C55D96">
              <w:rPr>
                <w:rFonts w:ascii="Times New Roman" w:hAnsi="Times New Roman"/>
                <w:sz w:val="24"/>
                <w:szCs w:val="24"/>
              </w:rPr>
              <w:t>ВО</w:t>
            </w:r>
            <w:proofErr w:type="gramEnd"/>
            <w:r w:rsidRPr="00C55D96">
              <w:rPr>
                <w:rFonts w:ascii="Times New Roman" w:hAnsi="Times New Roman"/>
                <w:sz w:val="24"/>
                <w:szCs w:val="24"/>
              </w:rPr>
              <w:t xml:space="preserve"> войны «Виктор Васильевич Талалихин».</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Беседа о героях </w:t>
            </w:r>
            <w:proofErr w:type="gramStart"/>
            <w:r w:rsidRPr="00C55D96">
              <w:rPr>
                <w:rFonts w:ascii="Times New Roman" w:hAnsi="Times New Roman"/>
                <w:sz w:val="24"/>
                <w:szCs w:val="24"/>
              </w:rPr>
              <w:t>ВО</w:t>
            </w:r>
            <w:proofErr w:type="gramEnd"/>
            <w:r w:rsidRPr="00C55D96">
              <w:rPr>
                <w:rFonts w:ascii="Times New Roman" w:hAnsi="Times New Roman"/>
                <w:sz w:val="24"/>
                <w:szCs w:val="24"/>
              </w:rPr>
              <w:t xml:space="preserve"> войны  «Алексей Петрович </w:t>
            </w:r>
            <w:proofErr w:type="spellStart"/>
            <w:r w:rsidRPr="00C55D96">
              <w:rPr>
                <w:rFonts w:ascii="Times New Roman" w:hAnsi="Times New Roman"/>
                <w:sz w:val="24"/>
                <w:szCs w:val="24"/>
              </w:rPr>
              <w:t>Мересьев</w:t>
            </w:r>
            <w:proofErr w:type="spell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День мультфильма. Просмотр мультфильмов. Викторина «В стране </w:t>
            </w:r>
            <w:proofErr w:type="spellStart"/>
            <w:r w:rsidRPr="00C55D96">
              <w:rPr>
                <w:rFonts w:ascii="Times New Roman" w:hAnsi="Times New Roman"/>
                <w:sz w:val="24"/>
                <w:szCs w:val="24"/>
              </w:rPr>
              <w:t>Мультимании</w:t>
            </w:r>
            <w:proofErr w:type="spell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«Этикет или правила хорошего тона».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«Олимпийские игры по-нашему».</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  День славянской письменности и культуры»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«День Солнца» (03.05)</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16</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«Праздник весны и труда».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«Международный день Солнца» и просмотр м/м презентации « </w:t>
            </w:r>
            <w:proofErr w:type="spellStart"/>
            <w:proofErr w:type="gramStart"/>
            <w:r w:rsidRPr="00C55D96">
              <w:rPr>
                <w:rFonts w:ascii="Times New Roman" w:hAnsi="Times New Roman"/>
                <w:sz w:val="24"/>
                <w:szCs w:val="24"/>
              </w:rPr>
              <w:t>Солнце-наш</w:t>
            </w:r>
            <w:proofErr w:type="spellEnd"/>
            <w:proofErr w:type="gramEnd"/>
            <w:r w:rsidRPr="00C55D96">
              <w:rPr>
                <w:rFonts w:ascii="Times New Roman" w:hAnsi="Times New Roman"/>
                <w:sz w:val="24"/>
                <w:szCs w:val="24"/>
              </w:rPr>
              <w:t xml:space="preserve"> друг».</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  Меры защиты от укуса клеща. Профилактика клещевого энцефалита».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«Дары леса».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из цикла «ОБЖ» «Я пешеход и пассажир».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 Опасности весеннего пала травы».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Викторина «В </w:t>
            </w:r>
            <w:proofErr w:type="gramStart"/>
            <w:r w:rsidRPr="00C55D96">
              <w:rPr>
                <w:rFonts w:ascii="Times New Roman" w:hAnsi="Times New Roman"/>
                <w:sz w:val="24"/>
                <w:szCs w:val="24"/>
              </w:rPr>
              <w:t>здоровом</w:t>
            </w:r>
            <w:proofErr w:type="gramEnd"/>
            <w:r w:rsidRPr="00C55D96">
              <w:rPr>
                <w:rFonts w:ascii="Times New Roman" w:hAnsi="Times New Roman"/>
                <w:sz w:val="24"/>
                <w:szCs w:val="24"/>
              </w:rPr>
              <w:t xml:space="preserve"> </w:t>
            </w:r>
            <w:proofErr w:type="spellStart"/>
            <w:r w:rsidRPr="00C55D96">
              <w:rPr>
                <w:rFonts w:ascii="Times New Roman" w:hAnsi="Times New Roman"/>
                <w:sz w:val="24"/>
                <w:szCs w:val="24"/>
              </w:rPr>
              <w:t>теле-здоровый</w:t>
            </w:r>
            <w:proofErr w:type="spellEnd"/>
            <w:r w:rsidRPr="00C55D96">
              <w:rPr>
                <w:rFonts w:ascii="Times New Roman" w:hAnsi="Times New Roman"/>
                <w:sz w:val="24"/>
                <w:szCs w:val="24"/>
              </w:rPr>
              <w:t xml:space="preserve"> дух».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«Здоровый образ жизни»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«Всемирный день без табака» (31.05)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«Курение или здоровье».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«Дорогами народных традиций. Буй».</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lastRenderedPageBreak/>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Заочная экскурсия « Торговые ряды. Кострома».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звукового диафильма-презентации «К 180- </w:t>
            </w:r>
            <w:proofErr w:type="spellStart"/>
            <w:r w:rsidRPr="00C55D96">
              <w:rPr>
                <w:rFonts w:ascii="Times New Roman" w:hAnsi="Times New Roman"/>
                <w:sz w:val="24"/>
                <w:szCs w:val="24"/>
              </w:rPr>
              <w:t>летию</w:t>
            </w:r>
            <w:proofErr w:type="spellEnd"/>
            <w:r w:rsidRPr="00C55D96">
              <w:rPr>
                <w:rFonts w:ascii="Times New Roman" w:hAnsi="Times New Roman"/>
                <w:sz w:val="24"/>
                <w:szCs w:val="24"/>
              </w:rPr>
              <w:t xml:space="preserve">  стихотворения «Бородино».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Конкурсная программа о природе «Думай, </w:t>
            </w:r>
            <w:proofErr w:type="gramStart"/>
            <w:r w:rsidRPr="00C55D96">
              <w:rPr>
                <w:rFonts w:ascii="Times New Roman" w:hAnsi="Times New Roman"/>
                <w:sz w:val="24"/>
                <w:szCs w:val="24"/>
              </w:rPr>
              <w:t>смекай</w:t>
            </w:r>
            <w:proofErr w:type="gramEnd"/>
            <w:r w:rsidRPr="00C55D96">
              <w:rPr>
                <w:rFonts w:ascii="Times New Roman" w:hAnsi="Times New Roman"/>
                <w:sz w:val="24"/>
                <w:szCs w:val="24"/>
              </w:rPr>
              <w:t>, отгадывай».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 просмотр видеоролика « Песни, опаленные войной».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 </w:t>
            </w:r>
            <w:proofErr w:type="spellStart"/>
            <w:r w:rsidRPr="00C55D96">
              <w:rPr>
                <w:rFonts w:ascii="Times New Roman" w:hAnsi="Times New Roman"/>
                <w:sz w:val="24"/>
                <w:szCs w:val="24"/>
              </w:rPr>
              <w:t>Сусанинцы-герои</w:t>
            </w:r>
            <w:proofErr w:type="spellEnd"/>
            <w:r w:rsidRPr="00C55D96">
              <w:rPr>
                <w:rFonts w:ascii="Times New Roman" w:hAnsi="Times New Roman"/>
                <w:sz w:val="24"/>
                <w:szCs w:val="24"/>
              </w:rPr>
              <w:t xml:space="preserve"> Великой  Отечественной войны».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День славянской письменности и культуры. Азбука вчера и сегодня».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«Май- цветень. Народные приметы».</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Белоснежная улыбка. Профилактика кариеса».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Загадки о животных.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9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«Труд кормит, а лень портит. О пользе трудотерапии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c>
          <w:tcPr>
            <w:tcW w:w="567" w:type="dxa"/>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snapToGrid w:val="0"/>
              <w:rPr>
                <w:rFonts w:ascii="Times New Roman" w:hAnsi="Times New Roman"/>
                <w:sz w:val="24"/>
                <w:szCs w:val="24"/>
              </w:rPr>
            </w:pPr>
          </w:p>
        </w:tc>
        <w:tc>
          <w:tcPr>
            <w:tcW w:w="9781" w:type="dxa"/>
            <w:gridSpan w:val="4"/>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 xml:space="preserve">                                                                                                ИЮНЬ</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«День Владимирской иконы Божией Матери» (03.06)</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«День Святой Троицы».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«Умение дружить».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«Знай правила дорожного движения».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Час поэзии «Стихи </w:t>
            </w:r>
            <w:proofErr w:type="spellStart"/>
            <w:r w:rsidRPr="00C55D96">
              <w:rPr>
                <w:rFonts w:ascii="Times New Roman" w:hAnsi="Times New Roman"/>
                <w:sz w:val="24"/>
                <w:szCs w:val="24"/>
              </w:rPr>
              <w:t>сусанинских</w:t>
            </w:r>
            <w:proofErr w:type="spellEnd"/>
            <w:r w:rsidRPr="00C55D96">
              <w:rPr>
                <w:rFonts w:ascii="Times New Roman" w:hAnsi="Times New Roman"/>
                <w:sz w:val="24"/>
                <w:szCs w:val="24"/>
              </w:rPr>
              <w:t xml:space="preserve"> поэтов о родном крае».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Заочная экскурсия в краеведческий центр «</w:t>
            </w:r>
            <w:proofErr w:type="spellStart"/>
            <w:r w:rsidRPr="00C55D96">
              <w:rPr>
                <w:rFonts w:ascii="Times New Roman" w:hAnsi="Times New Roman"/>
                <w:sz w:val="24"/>
                <w:szCs w:val="24"/>
              </w:rPr>
              <w:t>Следово</w:t>
            </w:r>
            <w:proofErr w:type="spellEnd"/>
            <w:r w:rsidRPr="00C55D96">
              <w:rPr>
                <w:rFonts w:ascii="Times New Roman" w:hAnsi="Times New Roman"/>
                <w:sz w:val="24"/>
                <w:szCs w:val="24"/>
              </w:rPr>
              <w:t>». Викторина о цветах.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«День памяти и скорби». Участие в митинге у памятника погибшим воинам  в п. Сусанино.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Устный журнал  «Россию мы Отечеством зовем».</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37"/>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«Святой Сергий Радонежский».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Активное занятие «Моя  страна </w:t>
            </w:r>
            <w:proofErr w:type="gramStart"/>
            <w:r w:rsidRPr="00C55D96">
              <w:rPr>
                <w:rFonts w:ascii="Times New Roman" w:hAnsi="Times New Roman"/>
                <w:sz w:val="24"/>
                <w:szCs w:val="24"/>
              </w:rPr>
              <w:t>-Р</w:t>
            </w:r>
            <w:proofErr w:type="gramEnd"/>
            <w:r w:rsidRPr="00C55D96">
              <w:rPr>
                <w:rFonts w:ascii="Times New Roman" w:hAnsi="Times New Roman"/>
                <w:sz w:val="24"/>
                <w:szCs w:val="24"/>
              </w:rPr>
              <w:t>оссия».</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«Государственные символы России». </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«День Росси</w:t>
            </w:r>
            <w:proofErr w:type="gramStart"/>
            <w:r w:rsidRPr="00C55D96">
              <w:rPr>
                <w:rFonts w:ascii="Times New Roman" w:hAnsi="Times New Roman"/>
                <w:sz w:val="24"/>
                <w:szCs w:val="24"/>
              </w:rPr>
              <w:t>и-</w:t>
            </w:r>
            <w:proofErr w:type="gramEnd"/>
            <w:r w:rsidRPr="00C55D96">
              <w:rPr>
                <w:rFonts w:ascii="Times New Roman" w:hAnsi="Times New Roman"/>
                <w:sz w:val="24"/>
                <w:szCs w:val="24"/>
              </w:rPr>
              <w:t xml:space="preserve"> государственный праздник».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Здравствуй, лето»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по этикету « Уроки хороших манер».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«Ромашковые фантазии».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Спешите делать добро».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«Пушкинский день в России»  Игровая программа « Путешествие по сказкам А.С. Пушкина».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Игровая программа «Мы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олодые», посвященная Дню молодежи.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«Профилактика солнечного и теплового удара».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«Труд и отдых».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16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«О пользе прогулки».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«ЗОЖ»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«Здоровая осанка. Упражнения для осанки».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«Уход за полостью рта. Профилактика кариеса».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«Уход за кожей. Профилактика кожных заболеваний».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«Национальные символы России».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5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«Всемирный олимпийский день» (23.06) Викторина «Спорт. Олимпийские игры».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«Дорогами народных традиций. Вохма».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vMerge w:val="restart"/>
            <w:tcBorders>
              <w:left w:val="single" w:sz="4" w:space="0" w:color="000000"/>
            </w:tcBorders>
            <w:shd w:val="clear" w:color="auto" w:fill="auto"/>
          </w:tcPr>
          <w:p w:rsidR="00C55D96" w:rsidRPr="00C55D96" w:rsidRDefault="00C55D96" w:rsidP="005D1412">
            <w:pPr>
              <w:snapToGrid w:val="0"/>
              <w:rPr>
                <w:sz w:val="24"/>
              </w:rPr>
            </w:pPr>
          </w:p>
        </w:tc>
        <w:tc>
          <w:tcPr>
            <w:tcW w:w="40" w:type="dxa"/>
            <w:vMerge w:val="restart"/>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м презентации   «Охраняемые растения Костромской области».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м презентации  «195 лет произведению  А. С. Пушкина «Песнь о вещем Олеге».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Час досуга « Здравствуй</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 лето». Просмотр мультфильмов о лете</w:t>
            </w:r>
            <w:proofErr w:type="gramStart"/>
            <w:r w:rsidRPr="00C55D96">
              <w:rPr>
                <w:rFonts w:ascii="Times New Roman" w:hAnsi="Times New Roman"/>
                <w:sz w:val="24"/>
                <w:szCs w:val="24"/>
              </w:rPr>
              <w:t xml:space="preserve"> .</w:t>
            </w:r>
            <w:proofErr w:type="gramEnd"/>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Русская береза-символ Родины моей».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8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 просмотр видеоролика  «Сказки, родившиеся на Костромской земле».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vMerge/>
            <w:tcBorders>
              <w:left w:val="single" w:sz="4" w:space="0" w:color="000000"/>
            </w:tcBorders>
            <w:shd w:val="clear" w:color="auto" w:fill="auto"/>
          </w:tcPr>
          <w:p w:rsidR="00C55D96" w:rsidRPr="00C55D96" w:rsidRDefault="00C55D96" w:rsidP="005D1412">
            <w:pPr>
              <w:snapToGrid w:val="0"/>
              <w:rPr>
                <w:sz w:val="24"/>
              </w:rPr>
            </w:pPr>
          </w:p>
        </w:tc>
        <w:tc>
          <w:tcPr>
            <w:tcW w:w="40" w:type="dxa"/>
            <w:vMerge/>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5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«ЗОЖ» « Закаливание».</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Инструктор по труду </w:t>
            </w:r>
            <w:proofErr w:type="spellStart"/>
            <w:r w:rsidRPr="00C55D96">
              <w:rPr>
                <w:rFonts w:ascii="Times New Roman" w:hAnsi="Times New Roman"/>
                <w:sz w:val="24"/>
                <w:szCs w:val="24"/>
              </w:rPr>
              <w:t>Нарскина</w:t>
            </w:r>
            <w:proofErr w:type="spellEnd"/>
            <w:r w:rsidRPr="00C55D96">
              <w:rPr>
                <w:rFonts w:ascii="Times New Roman" w:hAnsi="Times New Roman"/>
                <w:sz w:val="24"/>
                <w:szCs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5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«Все обо всем».</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5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Июнь-начало лета. Народные приметы».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15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«Овощи на грядке. История происхождения».</w:t>
            </w:r>
          </w:p>
          <w:p w:rsidR="00C55D96" w:rsidRPr="00C55D96" w:rsidRDefault="00C55D96" w:rsidP="005D1412">
            <w:pPr>
              <w:pStyle w:val="afb"/>
              <w:snapToGrid w:val="0"/>
              <w:rPr>
                <w:rFonts w:ascii="Times New Roman" w:hAnsi="Times New Roman"/>
                <w:sz w:val="24"/>
                <w:szCs w:val="24"/>
              </w:rPr>
            </w:pP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1"/>
        </w:trPr>
        <w:tc>
          <w:tcPr>
            <w:tcW w:w="567" w:type="dxa"/>
            <w:tcBorders>
              <w:top w:val="single" w:sz="4" w:space="0" w:color="000000"/>
              <w:left w:val="single" w:sz="4" w:space="0" w:color="000000"/>
              <w:bottom w:val="single" w:sz="4" w:space="0" w:color="000000"/>
            </w:tcBorders>
            <w:shd w:val="clear" w:color="auto" w:fill="D9D9D9"/>
          </w:tcPr>
          <w:p w:rsidR="00C55D96" w:rsidRPr="00C55D96" w:rsidRDefault="00C55D96" w:rsidP="005D1412">
            <w:pPr>
              <w:pStyle w:val="afb"/>
              <w:snapToGrid w:val="0"/>
              <w:rPr>
                <w:rFonts w:ascii="Times New Roman" w:hAnsi="Times New Roman"/>
                <w:sz w:val="24"/>
                <w:szCs w:val="24"/>
              </w:rPr>
            </w:pPr>
          </w:p>
        </w:tc>
        <w:tc>
          <w:tcPr>
            <w:tcW w:w="9781" w:type="dxa"/>
            <w:gridSpan w:val="4"/>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ИЮЛЬ</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беседа «Гороскоп и комнатные растения».</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Памятная дата России. День крещения Руси».(28.07)</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«Шутки уместные и неуместные».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Викторина «Загадки о лете».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Развлекательная игра «Июль-макушка лета».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 История Православия» « Святой Сергий Радонежский»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«День святых Петра и Павла»</w:t>
            </w:r>
            <w:proofErr w:type="gramStart"/>
            <w:r w:rsidRPr="00C55D96">
              <w:rPr>
                <w:rFonts w:ascii="Times New Roman" w:hAnsi="Times New Roman"/>
                <w:sz w:val="24"/>
                <w:szCs w:val="24"/>
              </w:rPr>
              <w:t xml:space="preserve"> .</w:t>
            </w:r>
            <w:proofErr w:type="gramEnd"/>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беседа «Живые барометры».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Деревья</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Положительная и отрицательная энергия».</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10</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w:t>
            </w:r>
            <w:r w:rsidRPr="00C55D96">
              <w:rPr>
                <w:rFonts w:ascii="Times New Roman" w:hAnsi="Times New Roman"/>
                <w:sz w:val="24"/>
                <w:szCs w:val="24"/>
                <w:lang w:eastAsia="ar-SA"/>
              </w:rPr>
              <w:t>Всероссийский</w:t>
            </w:r>
            <w:r w:rsidRPr="00C55D96">
              <w:rPr>
                <w:rFonts w:ascii="Times New Roman" w:hAnsi="Times New Roman"/>
                <w:sz w:val="24"/>
                <w:szCs w:val="24"/>
              </w:rPr>
              <w:t xml:space="preserve"> день любви, семьи и верности» (08.07).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и  мультфильма «Сказание о Петре и </w:t>
            </w:r>
            <w:proofErr w:type="spellStart"/>
            <w:r w:rsidRPr="00C55D96">
              <w:rPr>
                <w:rFonts w:ascii="Times New Roman" w:hAnsi="Times New Roman"/>
                <w:sz w:val="24"/>
                <w:szCs w:val="24"/>
              </w:rPr>
              <w:t>Февронии</w:t>
            </w:r>
            <w:proofErr w:type="spellEnd"/>
            <w:r w:rsidRPr="00C55D96">
              <w:rPr>
                <w:rFonts w:ascii="Times New Roman" w:hAnsi="Times New Roman"/>
                <w:sz w:val="24"/>
                <w:szCs w:val="24"/>
              </w:rPr>
              <w:t xml:space="preserve">». </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«Традиции праздника  Ивана Купала»</w:t>
            </w:r>
            <w:proofErr w:type="gramStart"/>
            <w:r w:rsidRPr="00C55D96">
              <w:rPr>
                <w:rFonts w:ascii="Times New Roman" w:hAnsi="Times New Roman"/>
                <w:sz w:val="24"/>
                <w:szCs w:val="24"/>
              </w:rPr>
              <w:t xml:space="preserve"> .</w:t>
            </w:r>
            <w:proofErr w:type="gramEnd"/>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«Лето звонкое».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«Загадки о лете».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«Этикет в твоей жизни».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«Вредные привычки».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16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Международный день дружбы» (30.07). Занятие «Будем крепко мы дружить».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Беседа-викторина «Вежливые слова в нашей речи».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«История хлебопечения. Какой бывает хлеб».</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просмотр презентации «Будь природе другом».</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«День рождения растворимого кофе. Как правильно употреблять  кофе»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24.07)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и просмотр видеоролика «Правила поведения в транспорте».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 ОБЖ»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«Сквернословие и здоровье».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Беседа из цикла «ЗОЖ» «Вредные микробы. Профилактика кишечных инфекций».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«Всемирный день шоколада». Просмотр видеоролика  «Какао».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беседа и викторина  «Что растет у нас на грядке».</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«Дорогами народных традиций. Нея»</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видеоролика « Песни о Костроме».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«Опасность ядовитых растений и грибов».</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«Зеленая аптека. Растения-лекари».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 Просмотр сказки братьев Гримм  «Спящая красавица».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6"/>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Путешествие в подводное царство».</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6"/>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«Июль-макушка лета. Народные приметы».</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w:t>
            </w:r>
            <w:proofErr w:type="spellStart"/>
            <w:proofErr w:type="gramStart"/>
            <w:r w:rsidRPr="00C55D96">
              <w:rPr>
                <w:rFonts w:ascii="Times New Roman" w:hAnsi="Times New Roman"/>
                <w:sz w:val="24"/>
                <w:szCs w:val="24"/>
              </w:rPr>
              <w:t>Лето-чудная</w:t>
            </w:r>
            <w:proofErr w:type="spellEnd"/>
            <w:proofErr w:type="gramEnd"/>
            <w:r w:rsidRPr="00C55D96">
              <w:rPr>
                <w:rFonts w:ascii="Times New Roman" w:hAnsi="Times New Roman"/>
                <w:sz w:val="24"/>
                <w:szCs w:val="24"/>
              </w:rPr>
              <w:t xml:space="preserve"> пора».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6"/>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«Летние загадки о цветах».</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6"/>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«Летний день год кормит». </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r w:rsidRPr="00C55D96">
              <w:rPr>
                <w:sz w:val="24"/>
              </w:rPr>
              <w:t>.</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АВГУСТ</w:t>
            </w:r>
          </w:p>
        </w:tc>
        <w:tc>
          <w:tcPr>
            <w:tcW w:w="1983" w:type="dxa"/>
            <w:tcBorders>
              <w:left w:val="single" w:sz="4" w:space="0" w:color="000000"/>
            </w:tcBorders>
            <w:shd w:val="clear" w:color="auto" w:fill="auto"/>
          </w:tcPr>
          <w:p w:rsidR="00C55D96" w:rsidRPr="00C55D96" w:rsidRDefault="00C55D96" w:rsidP="005D1412">
            <w:pPr>
              <w:snapToGrid w:val="0"/>
              <w:rPr>
                <w:b/>
                <w:sz w:val="24"/>
              </w:rPr>
            </w:pPr>
          </w:p>
        </w:tc>
        <w:tc>
          <w:tcPr>
            <w:tcW w:w="2542" w:type="dxa"/>
            <w:shd w:val="clear" w:color="auto" w:fill="auto"/>
          </w:tcPr>
          <w:p w:rsidR="00C55D96" w:rsidRPr="00C55D96" w:rsidRDefault="00C55D96" w:rsidP="005D1412">
            <w:pPr>
              <w:snapToGrid w:val="0"/>
              <w:rPr>
                <w:b/>
                <w:sz w:val="24"/>
              </w:rPr>
            </w:pPr>
          </w:p>
        </w:tc>
        <w:tc>
          <w:tcPr>
            <w:tcW w:w="2632" w:type="dxa"/>
            <w:gridSpan w:val="3"/>
            <w:shd w:val="clear" w:color="auto" w:fill="auto"/>
          </w:tcPr>
          <w:p w:rsidR="00C55D96" w:rsidRPr="00C55D96" w:rsidRDefault="00C55D96" w:rsidP="005D1412">
            <w:pPr>
              <w:pStyle w:val="afb"/>
              <w:snapToGrid w:val="0"/>
              <w:rPr>
                <w:rFonts w:ascii="Times New Roman" w:hAnsi="Times New Roman"/>
                <w:b/>
                <w:sz w:val="24"/>
                <w:szCs w:val="24"/>
              </w:rPr>
            </w:pPr>
          </w:p>
        </w:tc>
        <w:tc>
          <w:tcPr>
            <w:tcW w:w="2522" w:type="dxa"/>
            <w:gridSpan w:val="2"/>
            <w:tcBorders>
              <w:left w:val="single" w:sz="4" w:space="0" w:color="000000"/>
            </w:tcBorders>
            <w:shd w:val="clear" w:color="auto" w:fill="auto"/>
          </w:tcPr>
          <w:p w:rsidR="00C55D96" w:rsidRPr="00C55D96" w:rsidRDefault="00C55D96" w:rsidP="005D1412">
            <w:pPr>
              <w:snapToGrid w:val="0"/>
              <w:rPr>
                <w:b/>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«День обретения мощей преподобного  Серафима </w:t>
            </w:r>
            <w:proofErr w:type="spellStart"/>
            <w:r w:rsidRPr="00C55D96">
              <w:rPr>
                <w:rFonts w:ascii="Times New Roman" w:hAnsi="Times New Roman"/>
                <w:sz w:val="24"/>
                <w:szCs w:val="24"/>
              </w:rPr>
              <w:t>Саровского</w:t>
            </w:r>
            <w:proofErr w:type="spellEnd"/>
            <w:r w:rsidRPr="00C55D96">
              <w:rPr>
                <w:rFonts w:ascii="Times New Roman" w:hAnsi="Times New Roman"/>
                <w:sz w:val="24"/>
                <w:szCs w:val="24"/>
              </w:rPr>
              <w:t>» (01.08)</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Село Сусанино в прошлом и настоящем».</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«Житие святого апостола Ильи» (02.08).</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«Преображение Господне» (19.08).</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«Костромская святыня- Икона Федоровской Божией матери».</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«История Православия»  «Успение Пресвятой Богородицы» (28.08).</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«История Православия»   «Как молиться в Храме».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Игра « Съедобно</w:t>
            </w:r>
            <w:proofErr w:type="gramStart"/>
            <w:r w:rsidRPr="00C55D96">
              <w:rPr>
                <w:rFonts w:ascii="Times New Roman" w:hAnsi="Times New Roman"/>
                <w:sz w:val="24"/>
                <w:szCs w:val="24"/>
              </w:rPr>
              <w:t>е-</w:t>
            </w:r>
            <w:proofErr w:type="gramEnd"/>
            <w:r w:rsidRPr="00C55D96">
              <w:rPr>
                <w:rFonts w:ascii="Times New Roman" w:hAnsi="Times New Roman"/>
                <w:sz w:val="24"/>
                <w:szCs w:val="24"/>
              </w:rPr>
              <w:t xml:space="preserve"> несъедобное. Грибы».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«Овощи, </w:t>
            </w:r>
            <w:proofErr w:type="spellStart"/>
            <w:proofErr w:type="gramStart"/>
            <w:r w:rsidRPr="00C55D96">
              <w:rPr>
                <w:rFonts w:ascii="Times New Roman" w:hAnsi="Times New Roman"/>
                <w:sz w:val="24"/>
                <w:szCs w:val="24"/>
              </w:rPr>
              <w:t>фрукты-полезные</w:t>
            </w:r>
            <w:proofErr w:type="spellEnd"/>
            <w:proofErr w:type="gramEnd"/>
            <w:r w:rsidRPr="00C55D96">
              <w:rPr>
                <w:rFonts w:ascii="Times New Roman" w:hAnsi="Times New Roman"/>
                <w:sz w:val="24"/>
                <w:szCs w:val="24"/>
              </w:rPr>
              <w:t xml:space="preserve"> продукты».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t>10</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«Знаменитые люди Костромской области».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lastRenderedPageBreak/>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lastRenderedPageBreak/>
              <w:t>11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«Моя малая родина. Достопримечательности </w:t>
            </w:r>
            <w:proofErr w:type="spellStart"/>
            <w:r w:rsidRPr="00C55D96">
              <w:rPr>
                <w:rFonts w:ascii="Times New Roman" w:hAnsi="Times New Roman"/>
                <w:sz w:val="24"/>
                <w:szCs w:val="24"/>
              </w:rPr>
              <w:t>Сусанинского</w:t>
            </w:r>
            <w:proofErr w:type="spellEnd"/>
            <w:r w:rsidRPr="00C55D96">
              <w:rPr>
                <w:rFonts w:ascii="Times New Roman" w:hAnsi="Times New Roman"/>
                <w:sz w:val="24"/>
                <w:szCs w:val="24"/>
              </w:rPr>
              <w:t xml:space="preserve"> района».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lastRenderedPageBreak/>
              <w:t>12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«Этикет и вежливость».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Беседа-тест « Самое главное для женщин».</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«Что важно для внешнего вида».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День государственного флага России» (22.08).</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jc w:val="both"/>
              <w:rPr>
                <w:rFonts w:ascii="Times New Roman" w:hAnsi="Times New Roman"/>
                <w:sz w:val="24"/>
                <w:szCs w:val="24"/>
              </w:rPr>
            </w:pPr>
            <w:r w:rsidRPr="00C55D96">
              <w:rPr>
                <w:rFonts w:ascii="Times New Roman" w:hAnsi="Times New Roman"/>
                <w:sz w:val="24"/>
                <w:szCs w:val="24"/>
              </w:rPr>
              <w:t>16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«27.08- День кино». Просмотр </w:t>
            </w:r>
            <w:proofErr w:type="spellStart"/>
            <w:r w:rsidRPr="00C55D96">
              <w:rPr>
                <w:rFonts w:ascii="Times New Roman" w:hAnsi="Times New Roman"/>
                <w:sz w:val="24"/>
                <w:szCs w:val="24"/>
              </w:rPr>
              <w:t>видеожурнала</w:t>
            </w:r>
            <w:proofErr w:type="spellEnd"/>
            <w:r w:rsidRPr="00C55D96">
              <w:rPr>
                <w:rFonts w:ascii="Times New Roman" w:hAnsi="Times New Roman"/>
                <w:sz w:val="24"/>
                <w:szCs w:val="24"/>
              </w:rPr>
              <w:t xml:space="preserve"> «Ералаш».</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18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«Удивительные факты из жизни животных».</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 просмотр м/м презентации  «Летние виды спорта»</w:t>
            </w:r>
            <w:proofErr w:type="gramStart"/>
            <w:r w:rsidRPr="00C55D96">
              <w:rPr>
                <w:rFonts w:ascii="Times New Roman" w:hAnsi="Times New Roman"/>
                <w:sz w:val="24"/>
                <w:szCs w:val="24"/>
              </w:rPr>
              <w:t>.С</w:t>
            </w:r>
            <w:proofErr w:type="gramEnd"/>
            <w:r w:rsidRPr="00C55D96">
              <w:rPr>
                <w:rFonts w:ascii="Times New Roman" w:hAnsi="Times New Roman"/>
                <w:sz w:val="24"/>
                <w:szCs w:val="24"/>
              </w:rPr>
              <w:t>портивные загадки.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 пользе чая. Чайные традиции».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из цикла «ОБЖ»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«Человек в окружающей среде. Возможные опасности».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«ЗОЖ» «О пользе вакцинации для профилактики инфекционных заболеваний».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из цикла «ОБЖ»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«Укусы  зверей, змей, насекомых. Меры профилактики».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«Удивительные деревья».</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Видео беседа «Костромское деревянное зодчество».</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м/м презентации  «Символика г</w:t>
            </w:r>
            <w:proofErr w:type="gramStart"/>
            <w:r w:rsidRPr="00C55D96">
              <w:rPr>
                <w:rFonts w:ascii="Times New Roman" w:hAnsi="Times New Roman"/>
                <w:sz w:val="24"/>
                <w:szCs w:val="24"/>
              </w:rPr>
              <w:t>.К</w:t>
            </w:r>
            <w:proofErr w:type="gramEnd"/>
            <w:r w:rsidRPr="00C55D96">
              <w:rPr>
                <w:rFonts w:ascii="Times New Roman" w:hAnsi="Times New Roman"/>
                <w:sz w:val="24"/>
                <w:szCs w:val="24"/>
              </w:rPr>
              <w:t>остромы».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«Съедобные грибы».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сказки братьев Гримм «Умная дочь крестьянина».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Как хлеб на стол пришел».</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м/м презентации « Мир вокруг нас»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о защите животных).</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31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 Знаете ли вы сказки».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32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«Народные приметы августа. Три великих Спаса».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33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«Ремесла и промыслы </w:t>
            </w:r>
            <w:proofErr w:type="spellStart"/>
            <w:r w:rsidRPr="00C55D96">
              <w:rPr>
                <w:rFonts w:ascii="Times New Roman" w:hAnsi="Times New Roman"/>
                <w:sz w:val="24"/>
                <w:szCs w:val="24"/>
              </w:rPr>
              <w:t>Сусанинского</w:t>
            </w:r>
            <w:proofErr w:type="spellEnd"/>
            <w:r w:rsidRPr="00C55D96">
              <w:rPr>
                <w:rFonts w:ascii="Times New Roman" w:hAnsi="Times New Roman"/>
                <w:sz w:val="24"/>
                <w:szCs w:val="24"/>
              </w:rPr>
              <w:t xml:space="preserve"> района».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7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jc w:val="both"/>
              <w:rPr>
                <w:rFonts w:ascii="Times New Roman" w:hAnsi="Times New Roman"/>
                <w:sz w:val="24"/>
                <w:szCs w:val="24"/>
              </w:rPr>
            </w:pPr>
            <w:r w:rsidRPr="00C55D96">
              <w:rPr>
                <w:rFonts w:ascii="Times New Roman" w:hAnsi="Times New Roman"/>
                <w:sz w:val="24"/>
                <w:szCs w:val="24"/>
              </w:rPr>
              <w:t>34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«Как в России появился картофель». Игра </w:t>
            </w:r>
          </w:p>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«Горячая картошка».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345"/>
        </w:trPr>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СЕНТЯБРЬ</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игра «Доскажи словечко».</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 Святые места. </w:t>
            </w:r>
            <w:proofErr w:type="spellStart"/>
            <w:r w:rsidRPr="00C55D96">
              <w:rPr>
                <w:rFonts w:ascii="Times New Roman" w:hAnsi="Times New Roman"/>
                <w:sz w:val="24"/>
                <w:szCs w:val="24"/>
              </w:rPr>
              <w:t>Ипатьевский</w:t>
            </w:r>
            <w:proofErr w:type="spellEnd"/>
            <w:r w:rsidRPr="00C55D96">
              <w:rPr>
                <w:rFonts w:ascii="Times New Roman" w:hAnsi="Times New Roman"/>
                <w:sz w:val="24"/>
                <w:szCs w:val="24"/>
              </w:rPr>
              <w:t xml:space="preserve"> монастырь».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«О святом мученике Евгении Родионове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программа «Вода-источник здоровья».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«Усекновение глав</w:t>
            </w:r>
            <w:proofErr w:type="gramStart"/>
            <w:r w:rsidRPr="00C55D96">
              <w:rPr>
                <w:rFonts w:ascii="Times New Roman" w:hAnsi="Times New Roman"/>
                <w:sz w:val="24"/>
                <w:szCs w:val="24"/>
              </w:rPr>
              <w:t>ы Иоа</w:t>
            </w:r>
            <w:proofErr w:type="gramEnd"/>
            <w:r w:rsidRPr="00C55D96">
              <w:rPr>
                <w:rFonts w:ascii="Times New Roman" w:hAnsi="Times New Roman"/>
                <w:sz w:val="24"/>
                <w:szCs w:val="24"/>
              </w:rPr>
              <w:t>нна предтечи» (11.09)</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«Рождество Пресвятой Богородицы» (21.09).</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«Воздвиженье Креста Господня» (27.09)</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«День Веры, Надежды, Любви и матери их Софии».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Познавательная  программа «День знаний».</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«Познай самого себя».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«Красота природы. Осенние мотивы».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Игровая программа  «Калейдоскоп приключений».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«Правила поведения в общественном месте».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Викторина по сказкам «Жили-были».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16</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«О пользе зарядки. Комплекс упражнений утренней зарядки».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 ЗОЖ» «Значение физкультминутки для здоровья. Полезные упражнения».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«Олимпийские игры- 2016. Российские чемпионы».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«Берегите зубы».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Путешествие в страну мыла».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«Чтоб душа была здорова».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м/м презентации  «Необычные рыбы», </w:t>
            </w:r>
            <w:proofErr w:type="gramStart"/>
            <w:r w:rsidRPr="00C55D96">
              <w:rPr>
                <w:rFonts w:ascii="Times New Roman" w:hAnsi="Times New Roman"/>
                <w:sz w:val="24"/>
                <w:szCs w:val="24"/>
              </w:rPr>
              <w:t>посвященная</w:t>
            </w:r>
            <w:proofErr w:type="gramEnd"/>
            <w:r w:rsidRPr="00C55D96">
              <w:rPr>
                <w:rFonts w:ascii="Times New Roman" w:hAnsi="Times New Roman"/>
                <w:sz w:val="24"/>
                <w:szCs w:val="24"/>
              </w:rPr>
              <w:t xml:space="preserve"> Всемирному дню моря.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Озера Костромской области».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Символика Костромской области».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Загадки об овощах и фруктах «Урожай собирай!».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сказки братьев Гримм « Храбрый </w:t>
            </w:r>
            <w:proofErr w:type="gramStart"/>
            <w:r w:rsidRPr="00C55D96">
              <w:rPr>
                <w:rFonts w:ascii="Times New Roman" w:hAnsi="Times New Roman"/>
                <w:sz w:val="24"/>
                <w:szCs w:val="24"/>
              </w:rPr>
              <w:t>портняжка</w:t>
            </w:r>
            <w:proofErr w:type="gram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Игра-презентация «</w:t>
            </w:r>
            <w:proofErr w:type="spellStart"/>
            <w:r w:rsidRPr="00C55D96">
              <w:rPr>
                <w:rFonts w:ascii="Times New Roman" w:hAnsi="Times New Roman"/>
                <w:sz w:val="24"/>
                <w:szCs w:val="24"/>
              </w:rPr>
              <w:t>Экомарафон</w:t>
            </w:r>
            <w:proofErr w:type="spellEnd"/>
            <w:r w:rsidRPr="00C55D96">
              <w:rPr>
                <w:rFonts w:ascii="Times New Roman" w:hAnsi="Times New Roman"/>
                <w:sz w:val="24"/>
                <w:szCs w:val="24"/>
              </w:rPr>
              <w:t>».</w:t>
            </w:r>
          </w:p>
        </w:tc>
        <w:tc>
          <w:tcPr>
            <w:tcW w:w="1276" w:type="dxa"/>
            <w:vMerge/>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 художниках «Осенний вернисаж».</w:t>
            </w:r>
          </w:p>
        </w:tc>
        <w:tc>
          <w:tcPr>
            <w:tcW w:w="1276"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Познавательная игра « Кто хочет стать миллионером».</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Игровая программа «Вместе весело шагать».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9"/>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 Сентябрь-листопад. Народные приметы».</w:t>
            </w:r>
          </w:p>
          <w:p w:rsidR="00C55D96" w:rsidRPr="00C55D96" w:rsidRDefault="00C55D96" w:rsidP="005D1412">
            <w:pPr>
              <w:pStyle w:val="afb"/>
              <w:snapToGrid w:val="0"/>
              <w:rPr>
                <w:rFonts w:ascii="Times New Roman" w:hAnsi="Times New Roman"/>
                <w:sz w:val="24"/>
                <w:szCs w:val="24"/>
              </w:rPr>
            </w:pP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25"/>
        </w:trPr>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snapToGrid w:val="0"/>
              <w:jc w:val="center"/>
              <w:rPr>
                <w:rFonts w:ascii="Times New Roman" w:hAnsi="Times New Roman"/>
                <w:b/>
                <w:sz w:val="24"/>
                <w:szCs w:val="24"/>
              </w:rPr>
            </w:pPr>
            <w:r w:rsidRPr="00C55D96">
              <w:rPr>
                <w:rFonts w:ascii="Times New Roman" w:hAnsi="Times New Roman"/>
                <w:b/>
                <w:bCs/>
                <w:sz w:val="24"/>
                <w:szCs w:val="24"/>
              </w:rPr>
              <w:t>ОКТЯБРЬ</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«Покров Пресвятой Богородицы».</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«Святые места. </w:t>
            </w:r>
            <w:proofErr w:type="spellStart"/>
            <w:r w:rsidRPr="00C55D96">
              <w:rPr>
                <w:rFonts w:ascii="Times New Roman" w:hAnsi="Times New Roman"/>
                <w:sz w:val="24"/>
                <w:szCs w:val="24"/>
              </w:rPr>
              <w:t>Богоявлено-Анастасьинский</w:t>
            </w:r>
            <w:proofErr w:type="spellEnd"/>
            <w:r w:rsidRPr="00C55D96">
              <w:rPr>
                <w:rFonts w:ascii="Times New Roman" w:hAnsi="Times New Roman"/>
                <w:sz w:val="24"/>
                <w:szCs w:val="24"/>
              </w:rPr>
              <w:t xml:space="preserve"> монастырь».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 Памяти  Архиепископа Костромского и галичского Алексия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Фролова)».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Развлекательная программа « осенние посиделки».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«Слова, порождающие болезни».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«Житие святой Матроны Московской».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6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«Чудотворная Икона </w:t>
            </w:r>
            <w:proofErr w:type="gramStart"/>
            <w:r w:rsidRPr="00C55D96">
              <w:rPr>
                <w:rFonts w:ascii="Times New Roman" w:hAnsi="Times New Roman"/>
                <w:sz w:val="24"/>
                <w:szCs w:val="24"/>
              </w:rPr>
              <w:t>–Т</w:t>
            </w:r>
            <w:proofErr w:type="gramEnd"/>
            <w:r w:rsidRPr="00C55D96">
              <w:rPr>
                <w:rFonts w:ascii="Times New Roman" w:hAnsi="Times New Roman"/>
                <w:sz w:val="24"/>
                <w:szCs w:val="24"/>
              </w:rPr>
              <w:t>ихвинская Божья Матерь»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Делаем добро».</w:t>
            </w:r>
          </w:p>
          <w:p w:rsidR="00C55D96" w:rsidRPr="00C55D96" w:rsidRDefault="00C55D96" w:rsidP="005D1412">
            <w:pPr>
              <w:pStyle w:val="afb"/>
              <w:rPr>
                <w:rFonts w:ascii="Times New Roman" w:hAnsi="Times New Roman"/>
                <w:sz w:val="24"/>
                <w:szCs w:val="24"/>
              </w:rPr>
            </w:pP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м/м презентации о сильных духом « За гранью </w:t>
            </w:r>
            <w:proofErr w:type="gramStart"/>
            <w:r w:rsidRPr="00C55D96">
              <w:rPr>
                <w:rFonts w:ascii="Times New Roman" w:hAnsi="Times New Roman"/>
                <w:sz w:val="24"/>
                <w:szCs w:val="24"/>
              </w:rPr>
              <w:t>возможного</w:t>
            </w:r>
            <w:proofErr w:type="gram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Правила этикета. Идем в гости».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презентации из цикла «ЗОЖ»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«Научись говорить «нет!» (о вредных привычках</w:t>
            </w:r>
            <w:proofErr w:type="gramStart"/>
            <w:r w:rsidRPr="00C55D96">
              <w:rPr>
                <w:rFonts w:ascii="Times New Roman" w:hAnsi="Times New Roman"/>
                <w:sz w:val="24"/>
                <w:szCs w:val="24"/>
              </w:rPr>
              <w:t xml:space="preserve"> )</w:t>
            </w:r>
            <w:proofErr w:type="gramEnd"/>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м/м презентации «Пернатый мир»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о птицах нашего края).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Заочное путешествие в Костромской музей природы.</w:t>
            </w:r>
          </w:p>
          <w:p w:rsidR="00C55D96" w:rsidRPr="00C55D96" w:rsidRDefault="00C55D96" w:rsidP="005D1412">
            <w:pPr>
              <w:pStyle w:val="afb"/>
              <w:rPr>
                <w:rFonts w:ascii="Times New Roman" w:hAnsi="Times New Roman"/>
                <w:sz w:val="24"/>
                <w:szCs w:val="24"/>
              </w:rPr>
            </w:pP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«ЗОЖ» «Грипп и его профилактика».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«История происхождения овощей».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м/м презентации «Сладкие </w:t>
            </w:r>
            <w:proofErr w:type="spellStart"/>
            <w:proofErr w:type="gramStart"/>
            <w:r w:rsidRPr="00C55D96">
              <w:rPr>
                <w:rFonts w:ascii="Times New Roman" w:hAnsi="Times New Roman"/>
                <w:sz w:val="24"/>
                <w:szCs w:val="24"/>
              </w:rPr>
              <w:t>чудо-витамины</w:t>
            </w:r>
            <w:proofErr w:type="spellEnd"/>
            <w:proofErr w:type="gramEnd"/>
            <w:r w:rsidRPr="00C55D96">
              <w:rPr>
                <w:rFonts w:ascii="Times New Roman" w:hAnsi="Times New Roman"/>
                <w:sz w:val="24"/>
                <w:szCs w:val="24"/>
              </w:rPr>
              <w:t>. О пользе  фруктов для здоровья человека».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«Путешествие в  страну фруктов».</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«Еще раз о витаминах».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«Путешествие в страну зубной пасты».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Викторина  «Осень».</w:t>
            </w:r>
          </w:p>
        </w:tc>
        <w:tc>
          <w:tcPr>
            <w:tcW w:w="1276" w:type="dxa"/>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«Реки Костромской области».</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Заочная экскурсия  «Музей льна в Костроме».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сказки братьев Гримм « Госпожа Метелица»</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Вода-это чудо, которое надо беречь».</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Презентация </w:t>
            </w:r>
            <w:proofErr w:type="gramStart"/>
            <w:r w:rsidRPr="00C55D96">
              <w:rPr>
                <w:rFonts w:ascii="Times New Roman" w:hAnsi="Times New Roman"/>
                <w:sz w:val="24"/>
                <w:szCs w:val="24"/>
              </w:rPr>
              <w:t>-в</w:t>
            </w:r>
            <w:proofErr w:type="gramEnd"/>
            <w:r w:rsidRPr="00C55D96">
              <w:rPr>
                <w:rFonts w:ascii="Times New Roman" w:hAnsi="Times New Roman"/>
                <w:sz w:val="24"/>
                <w:szCs w:val="24"/>
              </w:rPr>
              <w:t xml:space="preserve">икторина « Кролики и зайцы». </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«Ах, картошка, объедение».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Развлекательная программа «Осень, осень</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придет- не спросит».</w:t>
            </w: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 </w:t>
            </w:r>
            <w:proofErr w:type="spellStart"/>
            <w:r w:rsidRPr="00C55D96">
              <w:rPr>
                <w:rFonts w:ascii="Times New Roman" w:hAnsi="Times New Roman"/>
                <w:sz w:val="24"/>
                <w:szCs w:val="24"/>
              </w:rPr>
              <w:t>Октябрь-хмурень</w:t>
            </w:r>
            <w:proofErr w:type="spellEnd"/>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 Народные приметы».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по краеведению « Знаешь ли ты Костромской край»</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«Забота о здоровье. Одеваемся по сезону».</w:t>
            </w:r>
          </w:p>
          <w:p w:rsidR="00C55D96" w:rsidRPr="00C55D96" w:rsidRDefault="00C55D96" w:rsidP="005D1412">
            <w:pPr>
              <w:pStyle w:val="afb"/>
              <w:snapToGrid w:val="0"/>
              <w:rPr>
                <w:rFonts w:ascii="Times New Roman" w:hAnsi="Times New Roman"/>
                <w:sz w:val="24"/>
                <w:szCs w:val="24"/>
              </w:rPr>
            </w:pP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83"/>
        </w:trPr>
        <w:tc>
          <w:tcPr>
            <w:tcW w:w="10348" w:type="dxa"/>
            <w:gridSpan w:val="5"/>
            <w:tcBorders>
              <w:top w:val="single" w:sz="4" w:space="0" w:color="000000"/>
              <w:left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НОЯБРЬ</w:t>
            </w:r>
          </w:p>
        </w:tc>
        <w:tc>
          <w:tcPr>
            <w:tcW w:w="1983" w:type="dxa"/>
            <w:tcBorders>
              <w:left w:val="single" w:sz="4" w:space="0" w:color="000000"/>
            </w:tcBorders>
            <w:shd w:val="clear" w:color="auto" w:fill="auto"/>
          </w:tcPr>
          <w:p w:rsidR="00C55D96" w:rsidRPr="00C55D96" w:rsidRDefault="00C55D96" w:rsidP="005D1412">
            <w:pPr>
              <w:snapToGrid w:val="0"/>
              <w:rPr>
                <w:b/>
                <w:sz w:val="24"/>
              </w:rPr>
            </w:pPr>
          </w:p>
        </w:tc>
        <w:tc>
          <w:tcPr>
            <w:tcW w:w="2542" w:type="dxa"/>
            <w:shd w:val="clear" w:color="auto" w:fill="auto"/>
          </w:tcPr>
          <w:p w:rsidR="00C55D96" w:rsidRPr="00C55D96" w:rsidRDefault="00C55D96" w:rsidP="005D1412">
            <w:pPr>
              <w:snapToGrid w:val="0"/>
              <w:rPr>
                <w:b/>
                <w:sz w:val="24"/>
              </w:rPr>
            </w:pPr>
          </w:p>
        </w:tc>
        <w:tc>
          <w:tcPr>
            <w:tcW w:w="2632" w:type="dxa"/>
            <w:gridSpan w:val="3"/>
            <w:shd w:val="clear" w:color="auto" w:fill="auto"/>
          </w:tcPr>
          <w:p w:rsidR="00C55D96" w:rsidRPr="00C55D96" w:rsidRDefault="00C55D96" w:rsidP="005D1412">
            <w:pPr>
              <w:pStyle w:val="afb"/>
              <w:snapToGrid w:val="0"/>
              <w:rPr>
                <w:rFonts w:ascii="Times New Roman" w:hAnsi="Times New Roman"/>
                <w:b/>
                <w:sz w:val="24"/>
                <w:szCs w:val="24"/>
              </w:rPr>
            </w:pPr>
          </w:p>
        </w:tc>
        <w:tc>
          <w:tcPr>
            <w:tcW w:w="2522" w:type="dxa"/>
            <w:gridSpan w:val="2"/>
            <w:tcBorders>
              <w:left w:val="single" w:sz="4" w:space="0" w:color="000000"/>
            </w:tcBorders>
            <w:shd w:val="clear" w:color="auto" w:fill="auto"/>
          </w:tcPr>
          <w:p w:rsidR="00C55D96" w:rsidRPr="00C55D96" w:rsidRDefault="00C55D96" w:rsidP="005D1412">
            <w:pPr>
              <w:snapToGrid w:val="0"/>
              <w:rPr>
                <w:b/>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«Образ Казанской Божьей Матери».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«Блаженная матушка-исповедница Анна».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«Я и другие люди. Правила вежливости».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lastRenderedPageBreak/>
              <w:t>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«Духовное наследие Серафима </w:t>
            </w:r>
            <w:proofErr w:type="spellStart"/>
            <w:r w:rsidRPr="00C55D96">
              <w:rPr>
                <w:rFonts w:ascii="Times New Roman" w:hAnsi="Times New Roman"/>
                <w:sz w:val="24"/>
                <w:szCs w:val="24"/>
              </w:rPr>
              <w:t>Вирицкого</w:t>
            </w:r>
            <w:proofErr w:type="spellEnd"/>
            <w:r w:rsidRPr="00C55D96">
              <w:rPr>
                <w:rFonts w:ascii="Times New Roman" w:hAnsi="Times New Roman"/>
                <w:sz w:val="24"/>
                <w:szCs w:val="24"/>
              </w:rPr>
              <w:t>».</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«Храм и его предназначение. Правила поведения в Храме».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«Что значит настоящий друг».</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Height w:val="255"/>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Житие святого </w:t>
            </w:r>
            <w:proofErr w:type="spellStart"/>
            <w:r w:rsidRPr="00C55D96">
              <w:rPr>
                <w:rFonts w:ascii="Times New Roman" w:hAnsi="Times New Roman"/>
                <w:sz w:val="24"/>
                <w:szCs w:val="24"/>
              </w:rPr>
              <w:t>Пантелеймона</w:t>
            </w:r>
            <w:proofErr w:type="spellEnd"/>
            <w:r w:rsidRPr="00C55D96">
              <w:rPr>
                <w:rFonts w:ascii="Times New Roman" w:hAnsi="Times New Roman"/>
                <w:sz w:val="24"/>
                <w:szCs w:val="24"/>
              </w:rPr>
              <w:t xml:space="preserve"> Исцелителя».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просмотр  м/м презентации «День воинской славы Росси</w:t>
            </w:r>
            <w:proofErr w:type="gramStart"/>
            <w:r w:rsidRPr="00C55D96">
              <w:rPr>
                <w:rFonts w:ascii="Times New Roman" w:hAnsi="Times New Roman"/>
                <w:sz w:val="24"/>
                <w:szCs w:val="24"/>
              </w:rPr>
              <w:t>и-</w:t>
            </w:r>
            <w:proofErr w:type="gramEnd"/>
            <w:r w:rsidRPr="00C55D96">
              <w:rPr>
                <w:rFonts w:ascii="Times New Roman" w:hAnsi="Times New Roman"/>
                <w:sz w:val="24"/>
                <w:szCs w:val="24"/>
              </w:rPr>
              <w:t xml:space="preserve"> День народного единства» (04.11).</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w:t>
            </w: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Заочное путешествие в терем Снегурочки в. г. Костроме.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«В гостях у Снегурочки».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Просмотр мультфильма «</w:t>
            </w:r>
            <w:proofErr w:type="spellStart"/>
            <w:r w:rsidRPr="00C55D96">
              <w:rPr>
                <w:rFonts w:ascii="Times New Roman" w:hAnsi="Times New Roman"/>
                <w:sz w:val="24"/>
                <w:szCs w:val="24"/>
              </w:rPr>
              <w:t>Федорино</w:t>
            </w:r>
            <w:proofErr w:type="spellEnd"/>
            <w:r w:rsidRPr="00C55D96">
              <w:rPr>
                <w:rFonts w:ascii="Times New Roman" w:hAnsi="Times New Roman"/>
                <w:sz w:val="24"/>
                <w:szCs w:val="24"/>
              </w:rPr>
              <w:t xml:space="preserve"> горе». Беседа о чистоте.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О знаменитых людях с ограниченными возможностями здоровья».</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Познавательно-игровая программа «По тропинкам истории».</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«Как подобрать себе прическу».</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Правила поведения за столом».</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«Лекарственные средства из аптечки и их назначение».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Температура тела. Что делать, если у тебя повышенная температура».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«ОБЖ» «Опасности открытого окна».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«ОБЖ» «Зимние опасности. Профилактика травматизма и обморожения».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из цикла «Здоровый образ жизни» и просмотр м/м презентации  «Режим дня </w:t>
            </w:r>
            <w:proofErr w:type="gramStart"/>
            <w:r w:rsidRPr="00C55D96">
              <w:rPr>
                <w:rFonts w:ascii="Times New Roman" w:hAnsi="Times New Roman"/>
                <w:sz w:val="24"/>
                <w:szCs w:val="24"/>
              </w:rPr>
              <w:t>-э</w:t>
            </w:r>
            <w:proofErr w:type="gramEnd"/>
            <w:r w:rsidRPr="00C55D96">
              <w:rPr>
                <w:rFonts w:ascii="Times New Roman" w:hAnsi="Times New Roman"/>
                <w:sz w:val="24"/>
                <w:szCs w:val="24"/>
              </w:rPr>
              <w:t>то важно».</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из цикла «ОБЖ» «Стихийные бедствия в зимнее время. Меры безопасности».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«Здоровый образ жизни» «</w:t>
            </w:r>
            <w:r w:rsidRPr="00C55D96">
              <w:rPr>
                <w:rFonts w:ascii="Times New Roman" w:hAnsi="Times New Roman"/>
                <w:sz w:val="24"/>
                <w:szCs w:val="24"/>
                <w:lang w:eastAsia="ar-SA"/>
              </w:rPr>
              <w:t xml:space="preserve">День отказа от курения» (20.11). Просмотр </w:t>
            </w:r>
            <w:r w:rsidRPr="00C55D96">
              <w:rPr>
                <w:rFonts w:ascii="Times New Roman" w:hAnsi="Times New Roman"/>
                <w:sz w:val="24"/>
                <w:szCs w:val="24"/>
              </w:rPr>
              <w:t xml:space="preserve">м/м презентации </w:t>
            </w:r>
            <w:r w:rsidRPr="00C55D96">
              <w:rPr>
                <w:rFonts w:ascii="Times New Roman" w:hAnsi="Times New Roman"/>
                <w:sz w:val="24"/>
                <w:szCs w:val="24"/>
                <w:lang w:eastAsia="ar-SA"/>
              </w:rPr>
              <w:t xml:space="preserve"> «Курит</w:t>
            </w:r>
            <w:proofErr w:type="gramStart"/>
            <w:r w:rsidRPr="00C55D96">
              <w:rPr>
                <w:rFonts w:ascii="Times New Roman" w:hAnsi="Times New Roman"/>
                <w:sz w:val="24"/>
                <w:szCs w:val="24"/>
                <w:lang w:eastAsia="ar-SA"/>
              </w:rPr>
              <w:t>ь-</w:t>
            </w:r>
            <w:proofErr w:type="gramEnd"/>
            <w:r w:rsidRPr="00C55D96">
              <w:rPr>
                <w:rFonts w:ascii="Times New Roman" w:hAnsi="Times New Roman"/>
                <w:sz w:val="24"/>
                <w:szCs w:val="24"/>
                <w:lang w:eastAsia="ar-SA"/>
              </w:rPr>
              <w:t xml:space="preserve"> здоровью вредить».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23</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Заочная экскурсия «Усадьба  </w:t>
            </w:r>
            <w:proofErr w:type="spellStart"/>
            <w:r w:rsidRPr="00C55D96">
              <w:rPr>
                <w:rFonts w:ascii="Times New Roman" w:hAnsi="Times New Roman"/>
                <w:sz w:val="24"/>
                <w:szCs w:val="24"/>
              </w:rPr>
              <w:t>Щелыково</w:t>
            </w:r>
            <w:proofErr w:type="spellEnd"/>
            <w:r w:rsidRPr="00C55D96">
              <w:rPr>
                <w:rFonts w:ascii="Times New Roman" w:hAnsi="Times New Roman"/>
                <w:sz w:val="24"/>
                <w:szCs w:val="24"/>
              </w:rPr>
              <w:t>».</w:t>
            </w:r>
          </w:p>
          <w:p w:rsidR="00C55D96" w:rsidRPr="00C55D96" w:rsidRDefault="00C55D96" w:rsidP="005D1412">
            <w:pPr>
              <w:pStyle w:val="afb"/>
              <w:snapToGrid w:val="0"/>
              <w:rPr>
                <w:rFonts w:ascii="Times New Roman" w:hAnsi="Times New Roman"/>
                <w:sz w:val="24"/>
                <w:szCs w:val="24"/>
              </w:rPr>
            </w:pP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 xml:space="preserve">/м </w:t>
            </w:r>
            <w:proofErr w:type="spellStart"/>
            <w:r w:rsidRPr="00C55D96">
              <w:rPr>
                <w:rFonts w:ascii="Times New Roman" w:hAnsi="Times New Roman"/>
                <w:sz w:val="24"/>
                <w:szCs w:val="24"/>
              </w:rPr>
              <w:t>презентациии</w:t>
            </w:r>
            <w:proofErr w:type="spellEnd"/>
            <w:r w:rsidRPr="00C55D96">
              <w:rPr>
                <w:rFonts w:ascii="Times New Roman" w:hAnsi="Times New Roman"/>
                <w:sz w:val="24"/>
                <w:szCs w:val="24"/>
              </w:rPr>
              <w:t xml:space="preserve">  «Знаменитые костромичи, прославившие костромскую землю».</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25</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Игра-викторина « Экологическое ассорти».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26</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сказки братьев Гримм « Король </w:t>
            </w:r>
            <w:proofErr w:type="gramStart"/>
            <w:r w:rsidRPr="00C55D96">
              <w:rPr>
                <w:rFonts w:ascii="Times New Roman" w:hAnsi="Times New Roman"/>
                <w:sz w:val="24"/>
                <w:szCs w:val="24"/>
              </w:rPr>
              <w:t>-л</w:t>
            </w:r>
            <w:proofErr w:type="gramEnd"/>
            <w:r w:rsidRPr="00C55D96">
              <w:rPr>
                <w:rFonts w:ascii="Times New Roman" w:hAnsi="Times New Roman"/>
                <w:sz w:val="24"/>
                <w:szCs w:val="24"/>
              </w:rPr>
              <w:t>ягушонок».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27</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 Образ И. Сусанина в истории и искусстве».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28</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«Покормите птиц зимой».</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 </w:t>
            </w:r>
            <w:proofErr w:type="spellStart"/>
            <w:r w:rsidRPr="00C55D96">
              <w:rPr>
                <w:rFonts w:ascii="Times New Roman" w:hAnsi="Times New Roman"/>
                <w:sz w:val="24"/>
                <w:szCs w:val="24"/>
              </w:rPr>
              <w:t>Ноябрь-грудень</w:t>
            </w:r>
            <w:proofErr w:type="spellEnd"/>
            <w:r w:rsidRPr="00C55D96">
              <w:rPr>
                <w:rFonts w:ascii="Times New Roman" w:hAnsi="Times New Roman"/>
                <w:sz w:val="24"/>
                <w:szCs w:val="24"/>
              </w:rPr>
              <w:t>. Народные приметы».</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Чтение  и обсуждение сказки «Волк и семеро козлят на новый лад».</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Экологическая познавательная игра «Веселый муравейник».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2E6F26">
        <w:trPr>
          <w:cantSplit/>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lastRenderedPageBreak/>
              <w:t>32</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Беседа «Чистота-залог здоровья».</w:t>
            </w:r>
          </w:p>
          <w:p w:rsidR="00C55D96" w:rsidRPr="00C55D96" w:rsidRDefault="00C55D96" w:rsidP="005D1412">
            <w:pPr>
              <w:pStyle w:val="afb"/>
              <w:snapToGrid w:val="0"/>
              <w:rPr>
                <w:rFonts w:ascii="Times New Roman" w:hAnsi="Times New Roman"/>
                <w:sz w:val="24"/>
                <w:szCs w:val="24"/>
              </w:rPr>
            </w:pP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166"/>
        </w:trPr>
        <w:tc>
          <w:tcPr>
            <w:tcW w:w="10348" w:type="dxa"/>
            <w:gridSpan w:val="5"/>
            <w:tcBorders>
              <w:top w:val="single" w:sz="4" w:space="0" w:color="000000"/>
              <w:left w:val="single" w:sz="4" w:space="0" w:color="000000"/>
              <w:bottom w:val="single" w:sz="4" w:space="0" w:color="000000"/>
            </w:tcBorders>
            <w:shd w:val="clear" w:color="auto" w:fill="CCCCCC"/>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                                                                                                        ДЕКАБРЬ</w:t>
            </w: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190D6B">
        <w:trPr>
          <w:cantSplit/>
          <w:trHeight w:val="226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Декада, посвященная Международному дню инвалидов:</w:t>
            </w:r>
          </w:p>
          <w:p w:rsidR="00C55D96" w:rsidRPr="00C55D96" w:rsidRDefault="00C55D96" w:rsidP="00C05515">
            <w:pPr>
              <w:pStyle w:val="afb"/>
              <w:numPr>
                <w:ilvl w:val="0"/>
                <w:numId w:val="25"/>
              </w:numPr>
              <w:tabs>
                <w:tab w:val="clear" w:pos="720"/>
                <w:tab w:val="num" w:pos="0"/>
              </w:tabs>
              <w:suppressAutoHyphens/>
              <w:ind w:left="360"/>
              <w:rPr>
                <w:rFonts w:ascii="Times New Roman" w:hAnsi="Times New Roman"/>
                <w:sz w:val="24"/>
                <w:szCs w:val="24"/>
              </w:rPr>
            </w:pPr>
            <w:r w:rsidRPr="00C55D96">
              <w:rPr>
                <w:rFonts w:ascii="Times New Roman" w:hAnsi="Times New Roman"/>
                <w:sz w:val="24"/>
                <w:szCs w:val="24"/>
              </w:rPr>
              <w:t xml:space="preserve">праздничная концертная программа; </w:t>
            </w:r>
          </w:p>
          <w:p w:rsidR="00C55D96" w:rsidRPr="00C55D96" w:rsidRDefault="00C55D96" w:rsidP="00C05515">
            <w:pPr>
              <w:pStyle w:val="afb"/>
              <w:numPr>
                <w:ilvl w:val="0"/>
                <w:numId w:val="25"/>
              </w:numPr>
              <w:tabs>
                <w:tab w:val="clear" w:pos="720"/>
                <w:tab w:val="num" w:pos="0"/>
              </w:tabs>
              <w:suppressAutoHyphens/>
              <w:ind w:left="360"/>
              <w:rPr>
                <w:rFonts w:ascii="Times New Roman" w:hAnsi="Times New Roman"/>
                <w:sz w:val="24"/>
                <w:szCs w:val="24"/>
              </w:rPr>
            </w:pPr>
            <w:r w:rsidRPr="00C55D96">
              <w:rPr>
                <w:rFonts w:ascii="Times New Roman" w:hAnsi="Times New Roman"/>
                <w:sz w:val="24"/>
                <w:szCs w:val="24"/>
              </w:rPr>
              <w:t>спортивные состязания</w:t>
            </w:r>
            <w:proofErr w:type="gramStart"/>
            <w:r w:rsidRPr="00C55D96">
              <w:rPr>
                <w:rFonts w:ascii="Times New Roman" w:hAnsi="Times New Roman"/>
                <w:sz w:val="24"/>
                <w:szCs w:val="24"/>
              </w:rPr>
              <w:t xml:space="preserve"> ;</w:t>
            </w:r>
            <w:proofErr w:type="gramEnd"/>
          </w:p>
          <w:p w:rsidR="00C55D96" w:rsidRPr="00C55D96" w:rsidRDefault="00C55D96" w:rsidP="00C05515">
            <w:pPr>
              <w:pStyle w:val="afb"/>
              <w:numPr>
                <w:ilvl w:val="0"/>
                <w:numId w:val="25"/>
              </w:numPr>
              <w:tabs>
                <w:tab w:val="clear" w:pos="720"/>
                <w:tab w:val="num" w:pos="0"/>
              </w:tabs>
              <w:suppressAutoHyphens/>
              <w:ind w:left="360"/>
              <w:rPr>
                <w:rFonts w:ascii="Times New Roman" w:hAnsi="Times New Roman"/>
                <w:sz w:val="24"/>
                <w:szCs w:val="24"/>
              </w:rPr>
            </w:pPr>
            <w:r w:rsidRPr="00C55D96">
              <w:rPr>
                <w:rFonts w:ascii="Times New Roman" w:hAnsi="Times New Roman"/>
                <w:sz w:val="24"/>
                <w:szCs w:val="24"/>
              </w:rPr>
              <w:t>участие в районных  и областных спортивных соревнованиях;</w:t>
            </w:r>
          </w:p>
          <w:p w:rsidR="00C55D96" w:rsidRPr="00C55D96" w:rsidRDefault="00C55D96" w:rsidP="00C05515">
            <w:pPr>
              <w:pStyle w:val="afb"/>
              <w:numPr>
                <w:ilvl w:val="0"/>
                <w:numId w:val="25"/>
              </w:numPr>
              <w:tabs>
                <w:tab w:val="clear" w:pos="720"/>
                <w:tab w:val="num" w:pos="0"/>
              </w:tabs>
              <w:suppressAutoHyphens/>
              <w:ind w:left="360"/>
              <w:rPr>
                <w:rFonts w:ascii="Times New Roman" w:hAnsi="Times New Roman"/>
                <w:sz w:val="24"/>
                <w:szCs w:val="24"/>
              </w:rPr>
            </w:pPr>
            <w:r w:rsidRPr="00C55D96">
              <w:rPr>
                <w:rFonts w:ascii="Times New Roman" w:hAnsi="Times New Roman"/>
                <w:sz w:val="24"/>
                <w:szCs w:val="24"/>
              </w:rPr>
              <w:t>выставка поделок клиентов интерната в  клубе, в РДК (п. Сусанино).</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Специалисты клуба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тренер-преподаватель Беляева Г.Н. </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воспитатели, инструктора по труду</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1745"/>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Подготовка к проведению новогоднего праздника:</w:t>
            </w:r>
          </w:p>
          <w:p w:rsidR="00C55D96" w:rsidRPr="00C55D96" w:rsidRDefault="00C55D96" w:rsidP="00C05515">
            <w:pPr>
              <w:pStyle w:val="afb"/>
              <w:numPr>
                <w:ilvl w:val="0"/>
                <w:numId w:val="24"/>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изготовление игрушек, украшений,</w:t>
            </w:r>
          </w:p>
          <w:p w:rsidR="00C55D96" w:rsidRPr="00C55D96" w:rsidRDefault="00C55D96" w:rsidP="00C05515">
            <w:pPr>
              <w:pStyle w:val="afb"/>
              <w:numPr>
                <w:ilvl w:val="0"/>
                <w:numId w:val="24"/>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оформление   помещений,</w:t>
            </w:r>
          </w:p>
          <w:p w:rsidR="00C55D96" w:rsidRPr="00C55D96" w:rsidRDefault="00C55D96" w:rsidP="00C05515">
            <w:pPr>
              <w:pStyle w:val="afb"/>
              <w:numPr>
                <w:ilvl w:val="0"/>
                <w:numId w:val="24"/>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установка  и украшение  елок в корпусе и на улице,</w:t>
            </w:r>
          </w:p>
          <w:p w:rsidR="00C55D96" w:rsidRPr="00C55D96" w:rsidRDefault="00C55D96" w:rsidP="00C05515">
            <w:pPr>
              <w:pStyle w:val="afb"/>
              <w:numPr>
                <w:ilvl w:val="0"/>
                <w:numId w:val="24"/>
              </w:numPr>
              <w:tabs>
                <w:tab w:val="clear" w:pos="720"/>
                <w:tab w:val="num" w:pos="0"/>
              </w:tabs>
              <w:suppressAutoHyphens/>
              <w:ind w:left="502"/>
              <w:rPr>
                <w:rFonts w:ascii="Times New Roman" w:hAnsi="Times New Roman"/>
                <w:sz w:val="24"/>
                <w:szCs w:val="24"/>
              </w:rPr>
            </w:pPr>
            <w:r w:rsidRPr="00C55D96">
              <w:rPr>
                <w:rFonts w:ascii="Times New Roman" w:hAnsi="Times New Roman"/>
                <w:sz w:val="24"/>
                <w:szCs w:val="24"/>
              </w:rPr>
              <w:t>выпуск новогодних газет.</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Воспитатели, инструктора по труду</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из цикла «История Православия» «Введение </w:t>
            </w:r>
            <w:proofErr w:type="gramStart"/>
            <w:r w:rsidRPr="00C55D96">
              <w:rPr>
                <w:rFonts w:ascii="Times New Roman" w:hAnsi="Times New Roman"/>
                <w:sz w:val="24"/>
                <w:szCs w:val="24"/>
              </w:rPr>
              <w:t>во</w:t>
            </w:r>
            <w:proofErr w:type="gramEnd"/>
            <w:r w:rsidRPr="00C55D96">
              <w:rPr>
                <w:rFonts w:ascii="Times New Roman" w:hAnsi="Times New Roman"/>
                <w:sz w:val="24"/>
                <w:szCs w:val="24"/>
              </w:rPr>
              <w:t xml:space="preserve"> Храм Пресвятой Богородицы» (04.12).</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Пронина З.К.</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Познавательная игра « Знаете ли вы</w:t>
            </w:r>
            <w:proofErr w:type="gramStart"/>
            <w:r w:rsidRPr="00C55D96">
              <w:rPr>
                <w:rFonts w:ascii="Times New Roman" w:hAnsi="Times New Roman"/>
                <w:sz w:val="24"/>
                <w:szCs w:val="24"/>
              </w:rPr>
              <w:t>..?»</w:t>
            </w:r>
            <w:proofErr w:type="gramEnd"/>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«Святая икона  Божией Матери «Умиление».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6</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Викторина « Времена года».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«История Православия» «Великий святой Николай Угодник».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Новогодняя игротека.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Конкурсно-развлекательная</w:t>
            </w:r>
            <w:proofErr w:type="spellEnd"/>
            <w:r w:rsidRPr="00C55D96">
              <w:rPr>
                <w:rFonts w:ascii="Times New Roman" w:hAnsi="Times New Roman"/>
                <w:sz w:val="24"/>
                <w:szCs w:val="24"/>
              </w:rPr>
              <w:t xml:space="preserve"> программа «Продолжи песню».</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«Памятные даты России. День Конституции Российской Федерации».</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 просмотр видеоролика  «Он преодолел себя», посвященная Международному дню инвалида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Воспитатель </w:t>
            </w:r>
          </w:p>
          <w:p w:rsidR="00C55D96" w:rsidRPr="00C55D96" w:rsidRDefault="00C55D96" w:rsidP="005D1412">
            <w:pPr>
              <w:pStyle w:val="afb"/>
              <w:rPr>
                <w:rFonts w:ascii="Times New Roman" w:hAnsi="Times New Roman"/>
                <w:sz w:val="24"/>
                <w:szCs w:val="24"/>
              </w:rPr>
            </w:pPr>
            <w:proofErr w:type="spellStart"/>
            <w:r w:rsidRPr="00C55D96">
              <w:rPr>
                <w:rFonts w:ascii="Times New Roman" w:hAnsi="Times New Roman"/>
                <w:sz w:val="24"/>
                <w:szCs w:val="24"/>
              </w:rPr>
              <w:t>Потапенко</w:t>
            </w:r>
            <w:proofErr w:type="spellEnd"/>
            <w:r w:rsidRPr="00C55D96">
              <w:rPr>
                <w:rFonts w:ascii="Times New Roman" w:hAnsi="Times New Roman"/>
                <w:sz w:val="24"/>
                <w:szCs w:val="24"/>
              </w:rPr>
              <w:t xml:space="preserve"> Е.Н.</w:t>
            </w:r>
          </w:p>
          <w:p w:rsidR="00C55D96" w:rsidRPr="00C55D96" w:rsidRDefault="00C55D96" w:rsidP="005D1412">
            <w:pPr>
              <w:pStyle w:val="afb"/>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12</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«Скоро Новый год. История праздника».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«Как празднуют Новый год в разных странах».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Викторина « Зимушка-зима».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Беседа «Памятная дата России. День героев Отечества» (09.12). Просмотр видеоролика «Герои России». </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lang w:eastAsia="ar-SA"/>
              </w:rPr>
            </w:pPr>
            <w:r w:rsidRPr="00C55D96">
              <w:rPr>
                <w:rFonts w:ascii="Times New Roman" w:hAnsi="Times New Roman"/>
                <w:sz w:val="24"/>
                <w:szCs w:val="24"/>
                <w:lang w:eastAsia="ar-SA"/>
              </w:rPr>
              <w:t>16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lang w:eastAsia="ar-SA"/>
              </w:rPr>
              <w:t>Игровая программа «В гостях у Мороза».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по этикету « Уроки хороших манер».</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18</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Не откладывай на завтра то, что можешь сделать сегодня».</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19</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Просмотр новогодних мультфильмов «Новогодняя карусель».</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20</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День именинника. Игровая программа.</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iCs/>
                <w:sz w:val="24"/>
                <w:szCs w:val="24"/>
              </w:rPr>
            </w:pPr>
            <w:r w:rsidRPr="00C55D96">
              <w:rPr>
                <w:rFonts w:ascii="Times New Roman" w:hAnsi="Times New Roman"/>
                <w:iCs/>
                <w:sz w:val="24"/>
                <w:szCs w:val="24"/>
              </w:rPr>
              <w:t>21</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rPr>
                <w:iCs/>
                <w:sz w:val="24"/>
              </w:rPr>
            </w:pPr>
            <w:r w:rsidRPr="00C55D96">
              <w:rPr>
                <w:iCs/>
                <w:sz w:val="24"/>
              </w:rPr>
              <w:t xml:space="preserve">Беседа и просмотр </w:t>
            </w:r>
            <w:proofErr w:type="gramStart"/>
            <w:r w:rsidRPr="00C55D96">
              <w:rPr>
                <w:iCs/>
                <w:sz w:val="24"/>
              </w:rPr>
              <w:t>м</w:t>
            </w:r>
            <w:proofErr w:type="gramEnd"/>
            <w:r w:rsidRPr="00C55D96">
              <w:rPr>
                <w:iCs/>
                <w:sz w:val="24"/>
              </w:rPr>
              <w:t>/м презентации «Где найти витамины зимой».</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p w:rsidR="00C55D96" w:rsidRPr="00C55D96" w:rsidRDefault="00C55D96" w:rsidP="005D1412">
            <w:pPr>
              <w:pStyle w:val="afb"/>
              <w:rPr>
                <w:rFonts w:ascii="Times New Roman" w:hAnsi="Times New Roman"/>
                <w:iCs/>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Воспитатель</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iCs/>
                <w:sz w:val="24"/>
                <w:szCs w:val="24"/>
              </w:rPr>
            </w:pPr>
            <w:r w:rsidRPr="00C55D96">
              <w:rPr>
                <w:rFonts w:ascii="Times New Roman" w:hAnsi="Times New Roman"/>
                <w:sz w:val="24"/>
                <w:szCs w:val="24"/>
              </w:rPr>
              <w:t>22</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rPr>
                <w:iCs/>
                <w:sz w:val="24"/>
              </w:rPr>
            </w:pPr>
            <w:r w:rsidRPr="00C55D96">
              <w:rPr>
                <w:iCs/>
                <w:sz w:val="24"/>
              </w:rPr>
              <w:t>Беседа. «Правила ухода за руками. Болезни грязных рук».</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iCs/>
                <w:sz w:val="24"/>
              </w:rPr>
            </w:pPr>
          </w:p>
        </w:tc>
        <w:tc>
          <w:tcPr>
            <w:tcW w:w="40" w:type="dxa"/>
            <w:shd w:val="clear" w:color="auto" w:fill="auto"/>
          </w:tcPr>
          <w:p w:rsidR="00C55D96" w:rsidRPr="00C55D96" w:rsidRDefault="00C55D96" w:rsidP="005D1412">
            <w:pPr>
              <w:snapToGrid w:val="0"/>
              <w:rPr>
                <w:iCs/>
                <w:sz w:val="24"/>
              </w:rPr>
            </w:pPr>
          </w:p>
        </w:tc>
        <w:tc>
          <w:tcPr>
            <w:tcW w:w="2562" w:type="dxa"/>
            <w:gridSpan w:val="3"/>
            <w:shd w:val="clear" w:color="auto" w:fill="auto"/>
          </w:tcPr>
          <w:p w:rsidR="00C55D96" w:rsidRPr="00C55D96" w:rsidRDefault="00C55D96" w:rsidP="005D1412">
            <w:pPr>
              <w:snapToGrid w:val="0"/>
              <w:rPr>
                <w:iCs/>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iCs/>
                <w:sz w:val="24"/>
                <w:szCs w:val="24"/>
              </w:rPr>
            </w:pPr>
            <w:r w:rsidRPr="00C55D96">
              <w:rPr>
                <w:rFonts w:ascii="Times New Roman" w:hAnsi="Times New Roman"/>
                <w:sz w:val="24"/>
                <w:szCs w:val="24"/>
              </w:rPr>
              <w:lastRenderedPageBreak/>
              <w:t>23</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rPr>
                <w:iCs/>
                <w:sz w:val="24"/>
              </w:rPr>
            </w:pPr>
            <w:r w:rsidRPr="00C55D96">
              <w:rPr>
                <w:iCs/>
                <w:sz w:val="24"/>
              </w:rPr>
              <w:t>Беседа из цикла «ОБЖ» « Первая помощь при различных травмах».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iCs/>
                <w:sz w:val="24"/>
              </w:rPr>
            </w:pPr>
          </w:p>
        </w:tc>
        <w:tc>
          <w:tcPr>
            <w:tcW w:w="40" w:type="dxa"/>
            <w:shd w:val="clear" w:color="auto" w:fill="auto"/>
          </w:tcPr>
          <w:p w:rsidR="00C55D96" w:rsidRPr="00C55D96" w:rsidRDefault="00C55D96" w:rsidP="005D1412">
            <w:pPr>
              <w:snapToGrid w:val="0"/>
              <w:rPr>
                <w:iCs/>
                <w:sz w:val="24"/>
              </w:rPr>
            </w:pPr>
          </w:p>
        </w:tc>
        <w:tc>
          <w:tcPr>
            <w:tcW w:w="2562" w:type="dxa"/>
            <w:gridSpan w:val="3"/>
            <w:shd w:val="clear" w:color="auto" w:fill="auto"/>
          </w:tcPr>
          <w:p w:rsidR="00C55D96" w:rsidRPr="00C55D96" w:rsidRDefault="00C55D96" w:rsidP="005D1412">
            <w:pPr>
              <w:snapToGrid w:val="0"/>
              <w:rPr>
                <w:iCs/>
                <w:sz w:val="24"/>
              </w:rPr>
            </w:pPr>
          </w:p>
        </w:tc>
      </w:tr>
      <w:tr w:rsidR="00C55D96" w:rsidRPr="00C55D96" w:rsidTr="00190D6B">
        <w:trPr>
          <w:cantSplit/>
          <w:trHeight w:val="27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iCs/>
                <w:sz w:val="24"/>
                <w:szCs w:val="24"/>
              </w:rPr>
            </w:pPr>
            <w:r w:rsidRPr="00C55D96">
              <w:rPr>
                <w:rFonts w:ascii="Times New Roman" w:hAnsi="Times New Roman"/>
                <w:sz w:val="24"/>
                <w:szCs w:val="24"/>
              </w:rPr>
              <w:t>24</w:t>
            </w:r>
          </w:p>
        </w:tc>
        <w:tc>
          <w:tcPr>
            <w:tcW w:w="5528" w:type="dxa"/>
            <w:tcBorders>
              <w:left w:val="single" w:sz="4" w:space="0" w:color="000000"/>
              <w:bottom w:val="single" w:sz="4" w:space="0" w:color="000000"/>
            </w:tcBorders>
            <w:shd w:val="clear" w:color="auto" w:fill="auto"/>
            <w:vAlign w:val="center"/>
          </w:tcPr>
          <w:p w:rsidR="00C55D96" w:rsidRPr="00C55D96" w:rsidRDefault="00C55D96" w:rsidP="005D1412">
            <w:pPr>
              <w:rPr>
                <w:iCs/>
                <w:sz w:val="24"/>
              </w:rPr>
            </w:pPr>
            <w:r w:rsidRPr="00C55D96">
              <w:rPr>
                <w:iCs/>
                <w:sz w:val="24"/>
              </w:rPr>
              <w:t xml:space="preserve">Беседа и просмотр </w:t>
            </w:r>
            <w:proofErr w:type="gramStart"/>
            <w:r w:rsidRPr="00C55D96">
              <w:rPr>
                <w:iCs/>
                <w:sz w:val="24"/>
              </w:rPr>
              <w:t>м</w:t>
            </w:r>
            <w:proofErr w:type="gramEnd"/>
            <w:r w:rsidRPr="00C55D96">
              <w:rPr>
                <w:iCs/>
                <w:sz w:val="24"/>
              </w:rPr>
              <w:t>/м презентации «Легенды  о лечебных растениях».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iCs/>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iCs/>
                <w:sz w:val="24"/>
              </w:rPr>
            </w:pPr>
          </w:p>
        </w:tc>
        <w:tc>
          <w:tcPr>
            <w:tcW w:w="40" w:type="dxa"/>
            <w:shd w:val="clear" w:color="auto" w:fill="auto"/>
          </w:tcPr>
          <w:p w:rsidR="00C55D96" w:rsidRPr="00C55D96" w:rsidRDefault="00C55D96" w:rsidP="005D1412">
            <w:pPr>
              <w:snapToGrid w:val="0"/>
              <w:rPr>
                <w:iCs/>
                <w:sz w:val="24"/>
              </w:rPr>
            </w:pPr>
          </w:p>
        </w:tc>
        <w:tc>
          <w:tcPr>
            <w:tcW w:w="2562" w:type="dxa"/>
            <w:gridSpan w:val="3"/>
            <w:shd w:val="clear" w:color="auto" w:fill="auto"/>
          </w:tcPr>
          <w:p w:rsidR="00C55D96" w:rsidRPr="00C55D96" w:rsidRDefault="00C55D96" w:rsidP="005D1412">
            <w:pPr>
              <w:snapToGrid w:val="0"/>
              <w:rPr>
                <w:iCs/>
                <w:sz w:val="24"/>
              </w:rPr>
            </w:pPr>
          </w:p>
        </w:tc>
      </w:tr>
      <w:tr w:rsidR="00C55D96" w:rsidRPr="00C55D96" w:rsidTr="00190D6B">
        <w:trPr>
          <w:cantSplit/>
          <w:trHeight w:val="27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25</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 Правила хранения продуктов. Запрещенные продукты».</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26</w:t>
            </w:r>
          </w:p>
        </w:tc>
        <w:tc>
          <w:tcPr>
            <w:tcW w:w="5528" w:type="dxa"/>
            <w:tcBorders>
              <w:top w:val="single" w:sz="4" w:space="0" w:color="000000"/>
              <w:left w:val="single" w:sz="4" w:space="0" w:color="000000"/>
              <w:bottom w:val="single" w:sz="4" w:space="0" w:color="000000"/>
            </w:tcBorders>
            <w:shd w:val="clear" w:color="auto" w:fill="auto"/>
            <w:vAlign w:val="center"/>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«Правила поведения в экстремальных ситуациях».</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Турнир загадок «Зимние виды спорта».</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Беседа из цикла « ОБЖ» «Правила пожарной безопасности  во время новогодних праздников».</w:t>
            </w:r>
          </w:p>
        </w:tc>
        <w:tc>
          <w:tcPr>
            <w:tcW w:w="1276"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29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Заочная экскурсия «Музей деревянного зодчества».</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Воспитатель </w:t>
            </w:r>
          </w:p>
          <w:p w:rsidR="00C55D96" w:rsidRPr="00C55D96" w:rsidRDefault="00C55D96" w:rsidP="005D1412">
            <w:pPr>
              <w:snapToGrid w:val="0"/>
              <w:rPr>
                <w:sz w:val="24"/>
              </w:rPr>
            </w:pPr>
            <w:r w:rsidRPr="00C55D96">
              <w:rPr>
                <w:sz w:val="24"/>
              </w:rPr>
              <w:t>Белова М.А.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30</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и 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«Охраняемые животные Костромской области».</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31</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Оформление новогодних газет «Мы встречаем Новый год».</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Просмотр сказки братьев Гримм «Кот в сапогах».</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33</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 День героев Отечества. </w:t>
            </w:r>
            <w:proofErr w:type="spellStart"/>
            <w:r w:rsidRPr="00C55D96">
              <w:rPr>
                <w:rFonts w:ascii="Times New Roman" w:hAnsi="Times New Roman"/>
                <w:sz w:val="24"/>
                <w:szCs w:val="24"/>
              </w:rPr>
              <w:t>Сусанинц</w:t>
            </w:r>
            <w:proofErr w:type="gramStart"/>
            <w:r w:rsidRPr="00C55D96">
              <w:rPr>
                <w:rFonts w:ascii="Times New Roman" w:hAnsi="Times New Roman"/>
                <w:sz w:val="24"/>
                <w:szCs w:val="24"/>
              </w:rPr>
              <w:t>ы</w:t>
            </w:r>
            <w:proofErr w:type="spellEnd"/>
            <w:r w:rsidRPr="00C55D96">
              <w:rPr>
                <w:rFonts w:ascii="Times New Roman" w:hAnsi="Times New Roman"/>
                <w:sz w:val="24"/>
                <w:szCs w:val="24"/>
              </w:rPr>
              <w:t>-</w:t>
            </w:r>
            <w:proofErr w:type="gramEnd"/>
            <w:r w:rsidRPr="00C55D96">
              <w:rPr>
                <w:rFonts w:ascii="Times New Roman" w:hAnsi="Times New Roman"/>
                <w:sz w:val="24"/>
                <w:szCs w:val="24"/>
              </w:rPr>
              <w:t xml:space="preserve"> участники Великой Отечественной войны».</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34</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w:t>
            </w:r>
            <w:proofErr w:type="gramStart"/>
            <w:r w:rsidRPr="00C55D96">
              <w:rPr>
                <w:rFonts w:ascii="Times New Roman" w:hAnsi="Times New Roman"/>
                <w:sz w:val="24"/>
                <w:szCs w:val="24"/>
              </w:rPr>
              <w:t>м</w:t>
            </w:r>
            <w:proofErr w:type="gramEnd"/>
            <w:r w:rsidRPr="00C55D96">
              <w:rPr>
                <w:rFonts w:ascii="Times New Roman" w:hAnsi="Times New Roman"/>
                <w:sz w:val="24"/>
                <w:szCs w:val="24"/>
              </w:rPr>
              <w:t>/м презентации «Новый год шагает по планете».</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35</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Просмотр сказки « </w:t>
            </w:r>
            <w:proofErr w:type="spellStart"/>
            <w:r w:rsidRPr="00C55D96">
              <w:rPr>
                <w:rFonts w:ascii="Times New Roman" w:hAnsi="Times New Roman"/>
                <w:sz w:val="24"/>
                <w:szCs w:val="24"/>
              </w:rPr>
              <w:t>Морозко</w:t>
            </w:r>
            <w:proofErr w:type="spellEnd"/>
            <w:r w:rsidRPr="00C55D96">
              <w:rPr>
                <w:rFonts w:ascii="Times New Roman" w:hAnsi="Times New Roman"/>
                <w:sz w:val="24"/>
                <w:szCs w:val="24"/>
              </w:rPr>
              <w:t>».</w:t>
            </w:r>
          </w:p>
        </w:tc>
        <w:tc>
          <w:tcPr>
            <w:tcW w:w="1276" w:type="dxa"/>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Конкурсная программа «Скороговорки».</w:t>
            </w:r>
          </w:p>
        </w:tc>
        <w:tc>
          <w:tcPr>
            <w:tcW w:w="1276"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val="restart"/>
            <w:tcBorders>
              <w:top w:val="single" w:sz="4" w:space="0" w:color="000000"/>
              <w:left w:val="single" w:sz="4" w:space="0" w:color="000000"/>
            </w:tcBorders>
            <w:shd w:val="clear" w:color="auto" w:fill="auto"/>
          </w:tcPr>
          <w:p w:rsidR="00C55D96" w:rsidRPr="00C55D96" w:rsidRDefault="00C55D96" w:rsidP="005D1412">
            <w:pPr>
              <w:snapToGrid w:val="0"/>
              <w:rPr>
                <w:sz w:val="24"/>
              </w:rPr>
            </w:pPr>
            <w:r w:rsidRPr="00C55D96">
              <w:rPr>
                <w:sz w:val="24"/>
              </w:rPr>
              <w:t xml:space="preserve">Инструктор по труду </w:t>
            </w:r>
            <w:proofErr w:type="spellStart"/>
            <w:r w:rsidRPr="00C55D96">
              <w:rPr>
                <w:sz w:val="24"/>
              </w:rPr>
              <w:t>Нарскина</w:t>
            </w:r>
            <w:proofErr w:type="spellEnd"/>
            <w:r w:rsidRPr="00C55D96">
              <w:rPr>
                <w:sz w:val="24"/>
              </w:rPr>
              <w:t xml:space="preserve"> И.А.</w:t>
            </w:r>
          </w:p>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37</w:t>
            </w:r>
          </w:p>
        </w:tc>
        <w:tc>
          <w:tcPr>
            <w:tcW w:w="5528" w:type="dxa"/>
            <w:tcBorders>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 xml:space="preserve">Беседа « </w:t>
            </w:r>
            <w:proofErr w:type="spellStart"/>
            <w:proofErr w:type="gramStart"/>
            <w:r w:rsidRPr="00C55D96">
              <w:rPr>
                <w:rFonts w:ascii="Times New Roman" w:hAnsi="Times New Roman"/>
                <w:sz w:val="24"/>
                <w:szCs w:val="24"/>
              </w:rPr>
              <w:t>Декабрь-зиме</w:t>
            </w:r>
            <w:proofErr w:type="spellEnd"/>
            <w:proofErr w:type="gramEnd"/>
            <w:r w:rsidRPr="00C55D96">
              <w:rPr>
                <w:rFonts w:ascii="Times New Roman" w:hAnsi="Times New Roman"/>
                <w:sz w:val="24"/>
                <w:szCs w:val="24"/>
              </w:rPr>
              <w:t xml:space="preserve"> начало. Народные приметы».</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snapToGrid w:val="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8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Викторина «Человек и его братья меньшие».</w:t>
            </w:r>
          </w:p>
        </w:tc>
        <w:tc>
          <w:tcPr>
            <w:tcW w:w="1276"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54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r w:rsidRPr="00C55D96">
              <w:rPr>
                <w:rFonts w:ascii="Times New Roman" w:hAnsi="Times New Roman"/>
                <w:sz w:val="24"/>
                <w:szCs w:val="24"/>
              </w:rPr>
              <w:t>39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Праздничная  игровая программа «У новогодней ёлки».</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Дежурный воспитатель</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59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r w:rsidRPr="00C55D96">
              <w:rPr>
                <w:rFonts w:ascii="Times New Roman" w:hAnsi="Times New Roman"/>
                <w:b/>
                <w:bCs/>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 xml:space="preserve">Проведение </w:t>
            </w:r>
            <w:proofErr w:type="spellStart"/>
            <w:r w:rsidRPr="00C55D96">
              <w:rPr>
                <w:rFonts w:ascii="Times New Roman" w:hAnsi="Times New Roman"/>
                <w:b/>
                <w:sz w:val="24"/>
                <w:szCs w:val="24"/>
              </w:rPr>
              <w:t>досуговых</w:t>
            </w:r>
            <w:proofErr w:type="spellEnd"/>
            <w:r w:rsidRPr="00C55D96">
              <w:rPr>
                <w:rFonts w:ascii="Times New Roman" w:hAnsi="Times New Roman"/>
                <w:b/>
                <w:sz w:val="24"/>
                <w:szCs w:val="24"/>
              </w:rPr>
              <w:t xml:space="preserve"> мероприятий в клубе, библиотеке, отделениях  (согласно  утвержденному плану работы).</w:t>
            </w:r>
          </w:p>
          <w:p w:rsidR="00C55D96" w:rsidRPr="00C55D96" w:rsidRDefault="00C55D96" w:rsidP="005D1412">
            <w:pPr>
              <w:pStyle w:val="afb"/>
              <w:rPr>
                <w:rFonts w:ascii="Times New Roman" w:hAnsi="Times New Roman"/>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Специалисты клуба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59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r w:rsidRPr="00C55D96">
              <w:rPr>
                <w:rFonts w:ascii="Times New Roman" w:hAnsi="Times New Roman"/>
                <w:b/>
                <w:bCs/>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b/>
                <w:sz w:val="24"/>
                <w:szCs w:val="24"/>
              </w:rPr>
              <w:t>Организация выставок творческих работ, изготовленных клиентами на занятиях кружков.</w:t>
            </w:r>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Выставка к 23 февраля    (в интернате);</w:t>
            </w:r>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Выставка к 8 марта (в интернате):</w:t>
            </w:r>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Масленичная ярмарка (в интернате)</w:t>
            </w:r>
            <w:proofErr w:type="gramStart"/>
            <w:r w:rsidRPr="00C55D96">
              <w:rPr>
                <w:rFonts w:ascii="Times New Roman" w:hAnsi="Times New Roman"/>
                <w:sz w:val="24"/>
                <w:szCs w:val="24"/>
              </w:rPr>
              <w:t xml:space="preserve"> ;</w:t>
            </w:r>
            <w:proofErr w:type="gramEnd"/>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 xml:space="preserve">Выставка  к Дню </w:t>
            </w:r>
            <w:proofErr w:type="spellStart"/>
            <w:r w:rsidRPr="00C55D96">
              <w:rPr>
                <w:rFonts w:ascii="Times New Roman" w:hAnsi="Times New Roman"/>
                <w:sz w:val="24"/>
                <w:szCs w:val="24"/>
              </w:rPr>
              <w:t>Сусанинского</w:t>
            </w:r>
            <w:proofErr w:type="spellEnd"/>
            <w:r w:rsidRPr="00C55D96">
              <w:rPr>
                <w:rFonts w:ascii="Times New Roman" w:hAnsi="Times New Roman"/>
                <w:sz w:val="24"/>
                <w:szCs w:val="24"/>
              </w:rPr>
              <w:t xml:space="preserve"> муниципального района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в п. Сусанино);</w:t>
            </w:r>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 xml:space="preserve">Выставка к Международному дню пожилых людей </w:t>
            </w:r>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в Департаменте СЗН, </w:t>
            </w:r>
            <w:proofErr w:type="spellStart"/>
            <w:r w:rsidRPr="00C55D96">
              <w:rPr>
                <w:rFonts w:ascii="Times New Roman" w:hAnsi="Times New Roman"/>
                <w:sz w:val="24"/>
                <w:szCs w:val="24"/>
              </w:rPr>
              <w:t>ОиП</w:t>
            </w:r>
            <w:proofErr w:type="spellEnd"/>
            <w:r w:rsidRPr="00C55D96">
              <w:rPr>
                <w:rFonts w:ascii="Times New Roman" w:hAnsi="Times New Roman"/>
                <w:sz w:val="24"/>
                <w:szCs w:val="24"/>
              </w:rPr>
              <w:t>);</w:t>
            </w:r>
          </w:p>
          <w:p w:rsidR="00C55D96" w:rsidRPr="00C55D96" w:rsidRDefault="00C55D96" w:rsidP="005D1412">
            <w:pPr>
              <w:pStyle w:val="afb"/>
              <w:rPr>
                <w:rFonts w:ascii="Times New Roman" w:hAnsi="Times New Roman"/>
                <w:sz w:val="24"/>
                <w:szCs w:val="24"/>
              </w:rPr>
            </w:pPr>
          </w:p>
          <w:p w:rsidR="00C55D96" w:rsidRPr="00C55D96" w:rsidRDefault="00C55D96" w:rsidP="00C55D96">
            <w:pPr>
              <w:pStyle w:val="afb"/>
              <w:numPr>
                <w:ilvl w:val="0"/>
                <w:numId w:val="2"/>
              </w:numPr>
              <w:tabs>
                <w:tab w:val="clear" w:pos="360"/>
                <w:tab w:val="num" w:pos="0"/>
              </w:tabs>
              <w:suppressAutoHyphens/>
              <w:ind w:left="502"/>
              <w:rPr>
                <w:rFonts w:ascii="Times New Roman" w:hAnsi="Times New Roman"/>
                <w:sz w:val="24"/>
                <w:szCs w:val="24"/>
              </w:rPr>
            </w:pPr>
            <w:r w:rsidRPr="00C55D96">
              <w:rPr>
                <w:rFonts w:ascii="Times New Roman" w:hAnsi="Times New Roman"/>
                <w:sz w:val="24"/>
                <w:szCs w:val="24"/>
              </w:rPr>
              <w:t xml:space="preserve">Выставка к Международному Дню инвалидов </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 xml:space="preserve">        (  в Департаменте СЗН, </w:t>
            </w:r>
            <w:proofErr w:type="spellStart"/>
            <w:r w:rsidRPr="00C55D96">
              <w:rPr>
                <w:rFonts w:ascii="Times New Roman" w:hAnsi="Times New Roman"/>
                <w:sz w:val="24"/>
                <w:szCs w:val="24"/>
              </w:rPr>
              <w:t>ОиП</w:t>
            </w:r>
            <w:proofErr w:type="spellEnd"/>
            <w:proofErr w:type="gramStart"/>
            <w:r w:rsidRPr="00C55D96">
              <w:rPr>
                <w:rFonts w:ascii="Times New Roman" w:hAnsi="Times New Roman"/>
                <w:sz w:val="24"/>
                <w:szCs w:val="24"/>
              </w:rPr>
              <w:t xml:space="preserve"> ,</w:t>
            </w:r>
            <w:proofErr w:type="gramEnd"/>
            <w:r w:rsidRPr="00C55D96">
              <w:rPr>
                <w:rFonts w:ascii="Times New Roman" w:hAnsi="Times New Roman"/>
                <w:sz w:val="24"/>
                <w:szCs w:val="24"/>
              </w:rPr>
              <w:t xml:space="preserve"> в интернате, в РДК п. Сусанино).</w:t>
            </w:r>
          </w:p>
          <w:p w:rsidR="00C55D96" w:rsidRPr="00C55D96" w:rsidRDefault="00C55D96" w:rsidP="005D1412">
            <w:pPr>
              <w:pStyle w:val="afb"/>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Февраль</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Март</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Март</w:t>
            </w:r>
          </w:p>
          <w:p w:rsidR="00C55D96" w:rsidRPr="00C55D96" w:rsidRDefault="00C55D96" w:rsidP="005D1412">
            <w:pPr>
              <w:pStyle w:val="afb"/>
              <w:jc w:val="center"/>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 xml:space="preserve">Август </w:t>
            </w:r>
          </w:p>
          <w:p w:rsidR="00C55D96" w:rsidRPr="00C55D96" w:rsidRDefault="00C55D96" w:rsidP="005D1412">
            <w:pPr>
              <w:pStyle w:val="afb"/>
              <w:jc w:val="center"/>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Октябрь</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Декабрь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Руководители кружков,</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Разгуляева Е.В.</w:t>
            </w:r>
          </w:p>
          <w:p w:rsidR="00C55D96" w:rsidRPr="00C55D96" w:rsidRDefault="00C55D96" w:rsidP="005D1412">
            <w:pPr>
              <w:rPr>
                <w:sz w:val="24"/>
              </w:rPr>
            </w:pPr>
            <w:r w:rsidRPr="00C55D96">
              <w:rPr>
                <w:sz w:val="24"/>
              </w:rPr>
              <w:t xml:space="preserve">Зав. </w:t>
            </w:r>
            <w:proofErr w:type="spellStart"/>
            <w:r w:rsidRPr="00C55D96">
              <w:rPr>
                <w:sz w:val="24"/>
              </w:rPr>
              <w:t>соц</w:t>
            </w:r>
            <w:proofErr w:type="gramStart"/>
            <w:r w:rsidRPr="00C55D96">
              <w:rPr>
                <w:sz w:val="24"/>
              </w:rPr>
              <w:t>.-</w:t>
            </w:r>
            <w:proofErr w:type="gramEnd"/>
            <w:r w:rsidRPr="00C55D96">
              <w:rPr>
                <w:sz w:val="24"/>
              </w:rPr>
              <w:t>реаб</w:t>
            </w:r>
            <w:proofErr w:type="spellEnd"/>
            <w:r w:rsidRPr="00C55D96">
              <w:rPr>
                <w:sz w:val="24"/>
              </w:rPr>
              <w:t>. отд. Ваганова Т.В.,</w:t>
            </w:r>
          </w:p>
          <w:p w:rsidR="00C55D96" w:rsidRPr="00C55D96" w:rsidRDefault="00C55D96" w:rsidP="005D1412">
            <w:pPr>
              <w:rPr>
                <w:sz w:val="24"/>
              </w:rPr>
            </w:pPr>
            <w:r w:rsidRPr="00C55D96">
              <w:rPr>
                <w:sz w:val="24"/>
              </w:rPr>
              <w:t>ст. воспитатели</w:t>
            </w:r>
          </w:p>
          <w:p w:rsidR="00C55D96" w:rsidRPr="00C55D96" w:rsidRDefault="00C55D96" w:rsidP="005D1412">
            <w:pPr>
              <w:rPr>
                <w:sz w:val="24"/>
              </w:rPr>
            </w:pPr>
          </w:p>
          <w:p w:rsidR="00C55D96" w:rsidRPr="00C55D96" w:rsidRDefault="00C55D96" w:rsidP="005D1412">
            <w:pPr>
              <w:rPr>
                <w:sz w:val="24"/>
              </w:rPr>
            </w:pPr>
            <w:r w:rsidRPr="00C55D96">
              <w:rPr>
                <w:sz w:val="24"/>
              </w:rPr>
              <w:t xml:space="preserve">Зав. </w:t>
            </w:r>
            <w:proofErr w:type="spellStart"/>
            <w:r w:rsidRPr="00C55D96">
              <w:rPr>
                <w:sz w:val="24"/>
              </w:rPr>
              <w:t>соц.-реаб</w:t>
            </w:r>
            <w:proofErr w:type="spellEnd"/>
            <w:r w:rsidRPr="00C55D96">
              <w:rPr>
                <w:sz w:val="24"/>
              </w:rPr>
              <w:t>. отд</w:t>
            </w:r>
            <w:proofErr w:type="gramStart"/>
            <w:r w:rsidRPr="00C55D96">
              <w:rPr>
                <w:sz w:val="24"/>
              </w:rPr>
              <w:t>.В</w:t>
            </w:r>
            <w:proofErr w:type="gramEnd"/>
            <w:r w:rsidRPr="00C55D96">
              <w:rPr>
                <w:sz w:val="24"/>
              </w:rPr>
              <w:t xml:space="preserve">аганова Т.В., </w:t>
            </w:r>
          </w:p>
          <w:p w:rsidR="00C55D96" w:rsidRPr="00C55D96" w:rsidRDefault="00C55D96" w:rsidP="005D1412">
            <w:pPr>
              <w:rPr>
                <w:sz w:val="24"/>
              </w:rPr>
            </w:pPr>
            <w:r w:rsidRPr="00C55D96">
              <w:rPr>
                <w:sz w:val="24"/>
              </w:rPr>
              <w:t>ст. воспитатели</w:t>
            </w:r>
          </w:p>
          <w:p w:rsidR="00C55D96" w:rsidRPr="00C55D96" w:rsidRDefault="00C55D96" w:rsidP="005D1412">
            <w:pPr>
              <w:rPr>
                <w:sz w:val="24"/>
              </w:rPr>
            </w:pPr>
            <w:r w:rsidRPr="00C55D96">
              <w:rPr>
                <w:sz w:val="24"/>
              </w:rPr>
              <w:t xml:space="preserve">Зав. </w:t>
            </w:r>
            <w:proofErr w:type="spellStart"/>
            <w:r w:rsidRPr="00C55D96">
              <w:rPr>
                <w:sz w:val="24"/>
              </w:rPr>
              <w:t>соц.-реаб</w:t>
            </w:r>
            <w:proofErr w:type="spellEnd"/>
            <w:r w:rsidRPr="00C55D96">
              <w:rPr>
                <w:sz w:val="24"/>
              </w:rPr>
              <w:t>. отд</w:t>
            </w:r>
            <w:proofErr w:type="gramStart"/>
            <w:r w:rsidRPr="00C55D96">
              <w:rPr>
                <w:sz w:val="24"/>
              </w:rPr>
              <w:t>.В</w:t>
            </w:r>
            <w:proofErr w:type="gramEnd"/>
            <w:r w:rsidRPr="00C55D96">
              <w:rPr>
                <w:sz w:val="24"/>
              </w:rPr>
              <w:t>аганова Т.В.,</w:t>
            </w:r>
          </w:p>
          <w:p w:rsidR="00C55D96" w:rsidRPr="00C55D96" w:rsidRDefault="00C55D96" w:rsidP="005D1412">
            <w:pPr>
              <w:rPr>
                <w:sz w:val="24"/>
              </w:rPr>
            </w:pPr>
            <w:r w:rsidRPr="00C55D96">
              <w:rPr>
                <w:sz w:val="24"/>
              </w:rPr>
              <w:t>ст. воспитатели</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r w:rsidRPr="00C55D96">
              <w:rPr>
                <w:sz w:val="24"/>
              </w:rPr>
              <w:t>4</w:t>
            </w:r>
          </w:p>
        </w:tc>
      </w:tr>
      <w:tr w:rsidR="00C55D96" w:rsidRPr="00C55D96" w:rsidTr="00190D6B">
        <w:trPr>
          <w:cantSplit/>
          <w:trHeight w:val="564"/>
        </w:trPr>
        <w:tc>
          <w:tcPr>
            <w:tcW w:w="567" w:type="dxa"/>
            <w:vMerge w:val="restart"/>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r w:rsidRPr="00C55D96">
              <w:rPr>
                <w:rFonts w:ascii="Times New Roman" w:hAnsi="Times New Roman"/>
                <w:sz w:val="24"/>
                <w:szCs w:val="24"/>
              </w:rPr>
              <w:t xml:space="preserve"> </w:t>
            </w:r>
            <w:r w:rsidRPr="00C55D96">
              <w:rPr>
                <w:rFonts w:ascii="Times New Roman" w:hAnsi="Times New Roman"/>
                <w:b/>
                <w:bCs/>
                <w:sz w:val="24"/>
                <w:szCs w:val="24"/>
              </w:rPr>
              <w:t>4</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rPr>
                <w:rFonts w:ascii="Times New Roman" w:hAnsi="Times New Roman"/>
                <w:b/>
                <w:sz w:val="24"/>
                <w:szCs w:val="24"/>
              </w:rPr>
            </w:pPr>
            <w:r w:rsidRPr="00C55D96">
              <w:rPr>
                <w:rFonts w:ascii="Times New Roman" w:hAnsi="Times New Roman"/>
                <w:b/>
                <w:sz w:val="24"/>
                <w:szCs w:val="24"/>
              </w:rPr>
              <w:t>Проведение мероприятий по половому просвещению молодых инвалидов.</w:t>
            </w:r>
          </w:p>
          <w:p w:rsidR="00C55D96" w:rsidRPr="00C55D96" w:rsidRDefault="00C55D96" w:rsidP="005D1412">
            <w:pPr>
              <w:tabs>
                <w:tab w:val="left" w:pos="6180"/>
              </w:tabs>
              <w:jc w:val="center"/>
              <w:rPr>
                <w:b/>
                <w:sz w:val="24"/>
              </w:rPr>
            </w:pPr>
            <w:r w:rsidRPr="00C55D96">
              <w:rPr>
                <w:b/>
                <w:sz w:val="24"/>
              </w:rPr>
              <w:t>Тематические беседы</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w:t>
            </w:r>
          </w:p>
          <w:p w:rsidR="00C55D96" w:rsidRPr="00C55D96" w:rsidRDefault="00C55D96" w:rsidP="005D1412">
            <w:pPr>
              <w:pStyle w:val="afb"/>
              <w:jc w:val="center"/>
              <w:rPr>
                <w:rFonts w:ascii="Times New Roman" w:hAnsi="Times New Roman"/>
                <w:b/>
                <w:sz w:val="24"/>
                <w:szCs w:val="24"/>
              </w:rPr>
            </w:pPr>
            <w:r w:rsidRPr="00C55D96">
              <w:rPr>
                <w:rFonts w:ascii="Times New Roman" w:hAnsi="Times New Roman"/>
                <w:sz w:val="24"/>
                <w:szCs w:val="24"/>
              </w:rPr>
              <w:t>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p>
          <w:p w:rsidR="00C55D96" w:rsidRPr="00C55D96" w:rsidRDefault="00C55D96" w:rsidP="005D1412">
            <w:pPr>
              <w:pStyle w:val="afb"/>
              <w:rPr>
                <w:rFonts w:ascii="Times New Roman" w:hAnsi="Times New Roman"/>
                <w:b/>
                <w:sz w:val="24"/>
                <w:szCs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1 Я мужчина. Я женщина. Культура общения мужчины и женщины.</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snapToGrid w:val="0"/>
              <w:jc w:val="center"/>
              <w:rPr>
                <w:sz w:val="24"/>
              </w:rPr>
            </w:pPr>
          </w:p>
          <w:p w:rsidR="00C55D96" w:rsidRPr="00C55D96" w:rsidRDefault="00C55D96" w:rsidP="005D1412">
            <w:pPr>
              <w:pStyle w:val="af3"/>
              <w:jc w:val="center"/>
              <w:rPr>
                <w:sz w:val="24"/>
              </w:rPr>
            </w:pPr>
            <w:r w:rsidRPr="00C55D96">
              <w:rPr>
                <w:sz w:val="24"/>
              </w:rPr>
              <w:t>февраль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Воспитатель</w:t>
            </w:r>
          </w:p>
          <w:p w:rsidR="00C55D96" w:rsidRPr="00C55D96" w:rsidRDefault="00C55D96" w:rsidP="005D1412">
            <w:pPr>
              <w:pStyle w:val="af3"/>
              <w:jc w:val="center"/>
              <w:rPr>
                <w:sz w:val="24"/>
              </w:rPr>
            </w:pPr>
            <w:proofErr w:type="spellStart"/>
            <w:r w:rsidRPr="00C55D96">
              <w:rPr>
                <w:sz w:val="24"/>
              </w:rPr>
              <w:t>Потапенко</w:t>
            </w:r>
            <w:proofErr w:type="spellEnd"/>
            <w:r w:rsidRPr="00C55D96">
              <w:rPr>
                <w:sz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2 Любовь как ответственность и забота о близких людях.</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март</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jc w:val="center"/>
              <w:rPr>
                <w:sz w:val="24"/>
              </w:rPr>
            </w:pPr>
            <w:r w:rsidRPr="00C55D96">
              <w:rPr>
                <w:sz w:val="24"/>
              </w:rPr>
              <w:t>Воспитатель Пронина З.К.</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3 Моё лицо и моё тело. Кто аккуратен, тот людям приятен.</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май</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Инструктор</w:t>
            </w:r>
          </w:p>
          <w:p w:rsidR="00C55D96" w:rsidRPr="00C55D96" w:rsidRDefault="00C55D96" w:rsidP="005D1412">
            <w:pPr>
              <w:pStyle w:val="af3"/>
              <w:jc w:val="center"/>
              <w:rPr>
                <w:sz w:val="24"/>
              </w:rPr>
            </w:pPr>
            <w:r w:rsidRPr="00C55D96">
              <w:rPr>
                <w:sz w:val="24"/>
              </w:rPr>
              <w:t xml:space="preserve"> по труду </w:t>
            </w:r>
          </w:p>
          <w:p w:rsidR="00C55D96" w:rsidRPr="00C55D96" w:rsidRDefault="00C55D96" w:rsidP="005D1412">
            <w:pPr>
              <w:pStyle w:val="af3"/>
              <w:jc w:val="center"/>
              <w:rPr>
                <w:sz w:val="24"/>
              </w:rPr>
            </w:pPr>
            <w:proofErr w:type="spellStart"/>
            <w:r w:rsidRPr="00C55D96">
              <w:rPr>
                <w:sz w:val="24"/>
              </w:rPr>
              <w:t>Нарскина</w:t>
            </w:r>
            <w:proofErr w:type="spellEnd"/>
            <w:r w:rsidRPr="00C55D96">
              <w:rPr>
                <w:sz w:val="24"/>
              </w:rPr>
              <w:t xml:space="preserve"> И.А.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4 Моя одежда. Одежда мужчины и женщины. Как выглядеть привлекательно.</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июль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 xml:space="preserve">Инструктор </w:t>
            </w:r>
          </w:p>
          <w:p w:rsidR="00C55D96" w:rsidRPr="00C55D96" w:rsidRDefault="00C55D96" w:rsidP="005D1412">
            <w:pPr>
              <w:pStyle w:val="af3"/>
              <w:jc w:val="center"/>
              <w:rPr>
                <w:sz w:val="24"/>
              </w:rPr>
            </w:pPr>
            <w:r w:rsidRPr="00C55D96">
              <w:rPr>
                <w:sz w:val="24"/>
              </w:rPr>
              <w:t>по труду Вишнякова В.В.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5 Я друг. Умение дружить.</w:t>
            </w:r>
          </w:p>
          <w:p w:rsidR="00C55D96" w:rsidRPr="00C55D96" w:rsidRDefault="00C55D96" w:rsidP="005D1412">
            <w:pPr>
              <w:tabs>
                <w:tab w:val="left" w:pos="6180"/>
              </w:tabs>
              <w:rPr>
                <w:sz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сентябрь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Воспитатель</w:t>
            </w:r>
          </w:p>
          <w:p w:rsidR="00C55D96" w:rsidRPr="00C55D96" w:rsidRDefault="00C55D96" w:rsidP="005D1412">
            <w:pPr>
              <w:pStyle w:val="af3"/>
              <w:jc w:val="center"/>
              <w:rPr>
                <w:sz w:val="24"/>
              </w:rPr>
            </w:pPr>
            <w:proofErr w:type="spellStart"/>
            <w:r w:rsidRPr="00C55D96">
              <w:rPr>
                <w:sz w:val="24"/>
              </w:rPr>
              <w:t>Потапенко</w:t>
            </w:r>
            <w:proofErr w:type="spellEnd"/>
            <w:r w:rsidRPr="00C55D96">
              <w:rPr>
                <w:sz w:val="24"/>
              </w:rPr>
              <w:t xml:space="preserve"> Е.Н.</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79"/>
        </w:trPr>
        <w:tc>
          <w:tcPr>
            <w:tcW w:w="567" w:type="dxa"/>
            <w:vMerge/>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tabs>
                <w:tab w:val="left" w:pos="6180"/>
              </w:tabs>
              <w:rPr>
                <w:sz w:val="24"/>
              </w:rPr>
            </w:pPr>
            <w:r w:rsidRPr="00C55D96">
              <w:rPr>
                <w:sz w:val="24"/>
              </w:rPr>
              <w:t xml:space="preserve"> 6 Ссоры и размолвки. Умение прощать  и просить прощения.</w:t>
            </w: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pStyle w:val="af3"/>
              <w:jc w:val="center"/>
              <w:rPr>
                <w:sz w:val="24"/>
              </w:rPr>
            </w:pPr>
            <w:r w:rsidRPr="00C55D96">
              <w:rPr>
                <w:sz w:val="24"/>
              </w:rPr>
              <w:t>ноябрь</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Воспитатель</w:t>
            </w:r>
          </w:p>
          <w:p w:rsidR="00C55D96" w:rsidRPr="00C55D96" w:rsidRDefault="00C55D96" w:rsidP="005D1412">
            <w:pPr>
              <w:jc w:val="center"/>
              <w:rPr>
                <w:sz w:val="24"/>
              </w:rPr>
            </w:pPr>
            <w:r w:rsidRPr="00C55D96">
              <w:rPr>
                <w:sz w:val="24"/>
              </w:rPr>
              <w:t>Смирнова Е.А.</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2167"/>
        </w:trPr>
        <w:tc>
          <w:tcPr>
            <w:tcW w:w="567" w:type="dxa"/>
            <w:vMerge/>
            <w:tcBorders>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tc>
        <w:tc>
          <w:tcPr>
            <w:tcW w:w="5528" w:type="dxa"/>
            <w:tcBorders>
              <w:top w:val="single" w:sz="4" w:space="0" w:color="000000"/>
              <w:left w:val="single" w:sz="4" w:space="0" w:color="000000"/>
            </w:tcBorders>
            <w:shd w:val="clear" w:color="auto" w:fill="auto"/>
          </w:tcPr>
          <w:p w:rsidR="00C55D96" w:rsidRPr="00C55D96" w:rsidRDefault="00C55D96" w:rsidP="005D1412">
            <w:pPr>
              <w:pStyle w:val="afb"/>
              <w:rPr>
                <w:rFonts w:ascii="Times New Roman" w:hAnsi="Times New Roman"/>
                <w:sz w:val="24"/>
                <w:szCs w:val="24"/>
              </w:rPr>
            </w:pPr>
            <w:r w:rsidRPr="00C55D96">
              <w:rPr>
                <w:rFonts w:ascii="Times New Roman" w:hAnsi="Times New Roman"/>
                <w:b/>
                <w:bCs/>
                <w:sz w:val="24"/>
                <w:szCs w:val="24"/>
              </w:rPr>
              <w:t xml:space="preserve">        </w:t>
            </w:r>
            <w:r w:rsidRPr="00C55D96">
              <w:rPr>
                <w:rFonts w:ascii="Times New Roman" w:hAnsi="Times New Roman"/>
                <w:sz w:val="24"/>
                <w:szCs w:val="24"/>
              </w:rPr>
              <w:t xml:space="preserve">   </w:t>
            </w:r>
            <w:r w:rsidRPr="00C55D96">
              <w:rPr>
                <w:rFonts w:ascii="Times New Roman" w:hAnsi="Times New Roman"/>
                <w:b/>
                <w:bCs/>
                <w:sz w:val="24"/>
                <w:szCs w:val="24"/>
              </w:rPr>
              <w:t xml:space="preserve"> Профилактические мероприятия</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1.Профилактика заболеваний, передающихся половым путем: медицинские осмотры; способы защиты.</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2.Своевременное заполнение журнала менструального  цикла.</w:t>
            </w:r>
          </w:p>
          <w:p w:rsidR="00C55D96" w:rsidRPr="00C55D96" w:rsidRDefault="00C55D96" w:rsidP="005D1412">
            <w:pPr>
              <w:pStyle w:val="afb"/>
              <w:rPr>
                <w:rFonts w:ascii="Times New Roman" w:hAnsi="Times New Roman"/>
                <w:b/>
                <w:sz w:val="24"/>
                <w:szCs w:val="24"/>
              </w:rPr>
            </w:pPr>
            <w:r w:rsidRPr="00C55D96">
              <w:rPr>
                <w:rFonts w:ascii="Times New Roman" w:hAnsi="Times New Roman"/>
                <w:sz w:val="24"/>
                <w:szCs w:val="24"/>
              </w:rPr>
              <w:t>3.Обеспечение лекарственными препаратами для профилактики нежелательной беременности и влечения.</w:t>
            </w:r>
          </w:p>
          <w:p w:rsidR="00C55D96" w:rsidRPr="00C55D96" w:rsidRDefault="00C55D96" w:rsidP="005D1412">
            <w:pPr>
              <w:pStyle w:val="afb"/>
              <w:rPr>
                <w:rFonts w:ascii="Times New Roman" w:hAnsi="Times New Roman"/>
                <w:b/>
                <w:sz w:val="24"/>
                <w:szCs w:val="24"/>
              </w:rPr>
            </w:pPr>
          </w:p>
        </w:tc>
        <w:tc>
          <w:tcPr>
            <w:tcW w:w="1276" w:type="dxa"/>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b/>
                <w:sz w:val="24"/>
                <w:szCs w:val="24"/>
              </w:rPr>
            </w:pP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года</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года</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В течение</w:t>
            </w:r>
          </w:p>
          <w:p w:rsidR="00C55D96" w:rsidRPr="00C55D96" w:rsidRDefault="00C55D96" w:rsidP="005D1412">
            <w:pPr>
              <w:pStyle w:val="afb"/>
              <w:jc w:val="center"/>
              <w:rPr>
                <w:rFonts w:ascii="Times New Roman" w:hAnsi="Times New Roman"/>
                <w:sz w:val="24"/>
                <w:szCs w:val="24"/>
              </w:rPr>
            </w:pPr>
            <w:r w:rsidRPr="00C55D96">
              <w:rPr>
                <w:rFonts w:ascii="Times New Roman" w:hAnsi="Times New Roman"/>
                <w:sz w:val="24"/>
                <w:szCs w:val="24"/>
              </w:rPr>
              <w:t>года</w:t>
            </w:r>
          </w:p>
        </w:tc>
        <w:tc>
          <w:tcPr>
            <w:tcW w:w="2977" w:type="dxa"/>
            <w:gridSpan w:val="2"/>
            <w:tcBorders>
              <w:top w:val="single" w:sz="4" w:space="0" w:color="000000"/>
              <w:left w:val="single" w:sz="4" w:space="0" w:color="000000"/>
            </w:tcBorders>
            <w:shd w:val="clear" w:color="auto" w:fill="auto"/>
          </w:tcPr>
          <w:p w:rsidR="00C55D96" w:rsidRPr="00C55D96" w:rsidRDefault="00C55D96" w:rsidP="005D1412">
            <w:pPr>
              <w:pStyle w:val="afb"/>
              <w:snapToGrid w:val="0"/>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Фельдшера,</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медсестры.</w:t>
            </w: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Воспитатели.</w:t>
            </w:r>
          </w:p>
          <w:p w:rsidR="00C55D96" w:rsidRPr="00C55D96" w:rsidRDefault="00C55D96" w:rsidP="005D1412">
            <w:pPr>
              <w:pStyle w:val="afb"/>
              <w:rPr>
                <w:rFonts w:ascii="Times New Roman" w:hAnsi="Times New Roman"/>
                <w:sz w:val="24"/>
                <w:szCs w:val="24"/>
              </w:rPr>
            </w:pPr>
          </w:p>
          <w:p w:rsidR="00C55D96" w:rsidRPr="00C55D96" w:rsidRDefault="00C55D96" w:rsidP="005D1412">
            <w:pPr>
              <w:pStyle w:val="afb"/>
              <w:rPr>
                <w:rFonts w:ascii="Times New Roman" w:hAnsi="Times New Roman"/>
                <w:sz w:val="24"/>
                <w:szCs w:val="24"/>
              </w:rPr>
            </w:pPr>
            <w:r w:rsidRPr="00C55D96">
              <w:rPr>
                <w:rFonts w:ascii="Times New Roman" w:hAnsi="Times New Roman"/>
                <w:sz w:val="24"/>
                <w:szCs w:val="24"/>
              </w:rPr>
              <w:t>Медсестры</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51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b/>
                <w:sz w:val="24"/>
              </w:rPr>
            </w:pPr>
            <w:r w:rsidRPr="00C55D96">
              <w:rPr>
                <w:b/>
                <w:bCs/>
                <w:sz w:val="24"/>
              </w:rPr>
              <w:t>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b/>
                <w:sz w:val="24"/>
              </w:rPr>
              <w:t xml:space="preserve"> Организация просмотра телепередач, спортивных передач, кино- и видеофильмов</w:t>
            </w:r>
          </w:p>
          <w:p w:rsidR="00C55D96" w:rsidRPr="00C55D96" w:rsidRDefault="00C55D96" w:rsidP="005D1412">
            <w:pPr>
              <w:rPr>
                <w:b/>
                <w:sz w:val="24"/>
              </w:rPr>
            </w:pPr>
            <w:r w:rsidRPr="00C55D96">
              <w:rPr>
                <w:b/>
                <w:sz w:val="24"/>
              </w:rPr>
              <w:t xml:space="preserve"> (</w:t>
            </w:r>
            <w:r w:rsidRPr="00C55D96">
              <w:rPr>
                <w:sz w:val="24"/>
              </w:rPr>
              <w:t xml:space="preserve"> в  обведенное режимом дня время).</w:t>
            </w:r>
          </w:p>
          <w:p w:rsidR="00C55D96" w:rsidRPr="00C55D96" w:rsidRDefault="00C55D96" w:rsidP="005D1412">
            <w:pPr>
              <w:rPr>
                <w:b/>
                <w:sz w:val="24"/>
              </w:rPr>
            </w:pPr>
          </w:p>
        </w:tc>
        <w:tc>
          <w:tcPr>
            <w:tcW w:w="1276"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 течение года</w:t>
            </w:r>
          </w:p>
        </w:tc>
        <w:tc>
          <w:tcPr>
            <w:tcW w:w="2977"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Воспитатели</w:t>
            </w: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78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b/>
                <w:sz w:val="24"/>
              </w:rPr>
            </w:pPr>
            <w:r w:rsidRPr="00C55D96">
              <w:rPr>
                <w:b/>
                <w:bCs/>
                <w:sz w:val="24"/>
              </w:rPr>
              <w:t>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 xml:space="preserve"> Организация чтения газет, журналов, просмотра  </w:t>
            </w:r>
            <w:proofErr w:type="spellStart"/>
            <w:r w:rsidRPr="00C55D96">
              <w:rPr>
                <w:b/>
                <w:sz w:val="24"/>
              </w:rPr>
              <w:t>мультимедийных</w:t>
            </w:r>
            <w:proofErr w:type="spellEnd"/>
            <w:r w:rsidRPr="00C55D96">
              <w:rPr>
                <w:b/>
                <w:sz w:val="24"/>
              </w:rPr>
              <w:t xml:space="preserve">  презентаций.  Обсуждение интересных статей </w:t>
            </w:r>
            <w:proofErr w:type="gramStart"/>
            <w:r w:rsidRPr="00C55D96">
              <w:rPr>
                <w:sz w:val="24"/>
              </w:rPr>
              <w:t xml:space="preserve">( </w:t>
            </w:r>
            <w:proofErr w:type="gramEnd"/>
            <w:r w:rsidRPr="00C55D96">
              <w:rPr>
                <w:sz w:val="24"/>
              </w:rPr>
              <w:t>согласно плану мероприятий).</w:t>
            </w:r>
          </w:p>
          <w:p w:rsidR="00C55D96" w:rsidRPr="00C55D96" w:rsidRDefault="00C55D96" w:rsidP="005D1412">
            <w:pPr>
              <w:rPr>
                <w:sz w:val="24"/>
              </w:rPr>
            </w:pPr>
          </w:p>
        </w:tc>
        <w:tc>
          <w:tcPr>
            <w:tcW w:w="1276"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 течение года.</w:t>
            </w:r>
          </w:p>
        </w:tc>
        <w:tc>
          <w:tcPr>
            <w:tcW w:w="2977" w:type="dxa"/>
            <w:gridSpan w:val="2"/>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Библиотекарь,</w:t>
            </w:r>
          </w:p>
          <w:p w:rsidR="00C55D96" w:rsidRPr="00C55D96" w:rsidRDefault="00C55D96" w:rsidP="005D1412">
            <w:pPr>
              <w:rPr>
                <w:sz w:val="24"/>
              </w:rPr>
            </w:pPr>
            <w:r w:rsidRPr="00C55D96">
              <w:rPr>
                <w:sz w:val="24"/>
              </w:rPr>
              <w:t>воспитатели</w:t>
            </w:r>
          </w:p>
          <w:p w:rsidR="00C55D96" w:rsidRPr="00C55D96" w:rsidRDefault="00C55D96" w:rsidP="005D1412">
            <w:pPr>
              <w:rPr>
                <w:sz w:val="24"/>
              </w:rPr>
            </w:pP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cantSplit/>
          <w:trHeight w:val="372"/>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9781" w:type="dxa"/>
            <w:gridSpan w:val="4"/>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b/>
                <w:sz w:val="24"/>
              </w:rPr>
              <w:t xml:space="preserve">4. ФИЗКУЛЬТУРНО-ОЗДОРОВИТЕЛЬНЫЕ МЕРОПРИЯТИЯ  И СПОРТ  </w:t>
            </w:r>
          </w:p>
          <w:p w:rsidR="00C55D96" w:rsidRPr="00C55D96" w:rsidRDefault="00C55D96" w:rsidP="005D1412">
            <w:pPr>
              <w:rPr>
                <w:b/>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sz w:val="24"/>
              </w:rPr>
            </w:pPr>
          </w:p>
        </w:tc>
        <w:tc>
          <w:tcPr>
            <w:tcW w:w="40" w:type="dxa"/>
            <w:shd w:val="clear" w:color="auto" w:fill="auto"/>
          </w:tcPr>
          <w:p w:rsidR="00C55D96" w:rsidRPr="00C55D96" w:rsidRDefault="00C55D96" w:rsidP="005D1412">
            <w:pPr>
              <w:snapToGrid w:val="0"/>
              <w:rPr>
                <w:b/>
                <w:sz w:val="24"/>
              </w:rPr>
            </w:pPr>
          </w:p>
        </w:tc>
        <w:tc>
          <w:tcPr>
            <w:tcW w:w="2562" w:type="dxa"/>
            <w:gridSpan w:val="3"/>
            <w:shd w:val="clear" w:color="auto" w:fill="auto"/>
          </w:tcPr>
          <w:p w:rsidR="00C55D96" w:rsidRPr="00C55D96" w:rsidRDefault="00C55D96" w:rsidP="005D1412">
            <w:pPr>
              <w:snapToGrid w:val="0"/>
              <w:rPr>
                <w:b/>
                <w:sz w:val="24"/>
              </w:rPr>
            </w:pPr>
          </w:p>
        </w:tc>
      </w:tr>
      <w:tr w:rsidR="00C55D96" w:rsidRPr="00C55D96" w:rsidTr="00190D6B">
        <w:trPr>
          <w:cantSplit/>
          <w:trHeight w:val="1797"/>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b/>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1. Занятия 3-х спортивных  секций по 6 видам спорта</w:t>
            </w:r>
          </w:p>
          <w:p w:rsidR="00C55D96" w:rsidRPr="00C55D96" w:rsidRDefault="00C55D96" w:rsidP="005D1412">
            <w:pPr>
              <w:rPr>
                <w:sz w:val="24"/>
              </w:rPr>
            </w:pPr>
            <w:r w:rsidRPr="00C55D96">
              <w:rPr>
                <w:sz w:val="24"/>
              </w:rPr>
              <w:t xml:space="preserve"> (настольный теннис, лыжи,  легкая атлетика, </w:t>
            </w:r>
            <w:proofErr w:type="spellStart"/>
            <w:r w:rsidRPr="00C55D96">
              <w:rPr>
                <w:sz w:val="24"/>
              </w:rPr>
              <w:t>армспорт</w:t>
            </w:r>
            <w:proofErr w:type="spellEnd"/>
            <w:r w:rsidRPr="00C55D96">
              <w:rPr>
                <w:sz w:val="24"/>
              </w:rPr>
              <w:t xml:space="preserve"> и </w:t>
            </w:r>
            <w:proofErr w:type="spellStart"/>
            <w:r w:rsidRPr="00C55D96">
              <w:rPr>
                <w:sz w:val="24"/>
              </w:rPr>
              <w:t>пауэрлифтинг</w:t>
            </w:r>
            <w:proofErr w:type="gramStart"/>
            <w:r w:rsidRPr="00C55D96">
              <w:rPr>
                <w:sz w:val="24"/>
              </w:rPr>
              <w:t>,О</w:t>
            </w:r>
            <w:proofErr w:type="gramEnd"/>
            <w:r w:rsidRPr="00C55D96">
              <w:rPr>
                <w:sz w:val="24"/>
              </w:rPr>
              <w:t>ФП</w:t>
            </w:r>
            <w:proofErr w:type="spellEnd"/>
            <w:r w:rsidRPr="00C55D96">
              <w:rPr>
                <w:sz w:val="24"/>
              </w:rPr>
              <w:t>).</w:t>
            </w:r>
          </w:p>
          <w:p w:rsidR="00C55D96" w:rsidRPr="00C55D96" w:rsidRDefault="00C55D96" w:rsidP="005D1412">
            <w:pPr>
              <w:rPr>
                <w:sz w:val="24"/>
              </w:rPr>
            </w:pPr>
            <w:r w:rsidRPr="00C55D96">
              <w:rPr>
                <w:sz w:val="24"/>
              </w:rPr>
              <w:t xml:space="preserve">2. Участие клиентов  в  районных и областных спортивных </w:t>
            </w:r>
            <w:proofErr w:type="spellStart"/>
            <w:r w:rsidRPr="00C55D96">
              <w:rPr>
                <w:sz w:val="24"/>
              </w:rPr>
              <w:t>соревнованиях</w:t>
            </w:r>
            <w:proofErr w:type="gramStart"/>
            <w:r w:rsidRPr="00C55D96">
              <w:rPr>
                <w:sz w:val="24"/>
              </w:rPr>
              <w:t>,Ч</w:t>
            </w:r>
            <w:proofErr w:type="gramEnd"/>
            <w:r w:rsidRPr="00C55D96">
              <w:rPr>
                <w:sz w:val="24"/>
              </w:rPr>
              <w:t>емпионатах</w:t>
            </w:r>
            <w:proofErr w:type="spellEnd"/>
            <w:r w:rsidRPr="00C55D96">
              <w:rPr>
                <w:sz w:val="24"/>
              </w:rPr>
              <w:t xml:space="preserve"> России, Специальных Олимпийских играх</w:t>
            </w:r>
            <w:r w:rsidRPr="00C55D96">
              <w:rPr>
                <w:b/>
                <w:sz w:val="24"/>
              </w:rPr>
              <w:t>.</w:t>
            </w:r>
          </w:p>
          <w:p w:rsidR="00C55D96" w:rsidRPr="00C55D96" w:rsidRDefault="00C55D96" w:rsidP="005D1412">
            <w:pPr>
              <w:rPr>
                <w:sz w:val="24"/>
              </w:rPr>
            </w:pPr>
            <w:r w:rsidRPr="00C55D96">
              <w:rPr>
                <w:sz w:val="24"/>
              </w:rPr>
              <w:t>3. Проведение спортивно-массовых мероприятий, праздников.</w:t>
            </w:r>
          </w:p>
          <w:p w:rsidR="00C55D96" w:rsidRPr="00C55D96" w:rsidRDefault="00C55D96" w:rsidP="005D1412">
            <w:pPr>
              <w:rPr>
                <w:sz w:val="24"/>
              </w:rPr>
            </w:pP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2 раза в неделю</w:t>
            </w:r>
          </w:p>
          <w:p w:rsidR="00C55D96" w:rsidRPr="00C55D96" w:rsidRDefault="00C55D96" w:rsidP="005D1412">
            <w:pPr>
              <w:rPr>
                <w:sz w:val="24"/>
              </w:rPr>
            </w:pPr>
          </w:p>
          <w:p w:rsidR="00C55D96" w:rsidRPr="00C55D96" w:rsidRDefault="00C55D96" w:rsidP="005D1412">
            <w:pPr>
              <w:rPr>
                <w:sz w:val="24"/>
              </w:rPr>
            </w:pPr>
            <w:r w:rsidRPr="00C55D96">
              <w:rPr>
                <w:sz w:val="24"/>
              </w:rPr>
              <w:t>В течение года</w:t>
            </w:r>
          </w:p>
          <w:p w:rsidR="00C55D96" w:rsidRPr="00C55D96" w:rsidRDefault="00C55D96" w:rsidP="005D1412">
            <w:pPr>
              <w:rPr>
                <w:sz w:val="24"/>
              </w:rPr>
            </w:pPr>
          </w:p>
          <w:p w:rsidR="00C55D96" w:rsidRPr="00C55D96" w:rsidRDefault="00C55D96" w:rsidP="005D1412">
            <w:pPr>
              <w:rPr>
                <w:sz w:val="24"/>
              </w:rPr>
            </w:pPr>
            <w:r w:rsidRPr="00C55D96">
              <w:rPr>
                <w:sz w:val="24"/>
              </w:rPr>
              <w:t>В течение года</w:t>
            </w:r>
          </w:p>
          <w:p w:rsidR="00C55D96" w:rsidRPr="00C55D96" w:rsidRDefault="00C55D96" w:rsidP="005D1412">
            <w:pPr>
              <w:rPr>
                <w:sz w:val="24"/>
              </w:rPr>
            </w:pPr>
          </w:p>
        </w:tc>
        <w:tc>
          <w:tcPr>
            <w:tcW w:w="2835"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Тренер-преподаватель</w:t>
            </w:r>
          </w:p>
          <w:p w:rsidR="00C55D96" w:rsidRPr="00C55D96" w:rsidRDefault="00C55D96" w:rsidP="005D1412">
            <w:pPr>
              <w:rPr>
                <w:sz w:val="24"/>
              </w:rPr>
            </w:pPr>
            <w:r w:rsidRPr="00C55D96">
              <w:rPr>
                <w:sz w:val="24"/>
              </w:rPr>
              <w:t>Беляева Г.Н.</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389"/>
        </w:trPr>
        <w:tc>
          <w:tcPr>
            <w:tcW w:w="10348" w:type="dxa"/>
            <w:gridSpan w:val="5"/>
            <w:tcBorders>
              <w:top w:val="single" w:sz="4" w:space="0" w:color="000000"/>
              <w:left w:val="single" w:sz="4" w:space="0" w:color="000000"/>
              <w:bottom w:val="single" w:sz="4" w:space="0" w:color="000000"/>
            </w:tcBorders>
            <w:shd w:val="clear" w:color="auto" w:fill="auto"/>
          </w:tcPr>
          <w:p w:rsidR="00C55D96" w:rsidRPr="00C55D96" w:rsidRDefault="00C55D96" w:rsidP="005D1412">
            <w:pPr>
              <w:ind w:left="720"/>
              <w:rPr>
                <w:sz w:val="24"/>
              </w:rPr>
            </w:pPr>
            <w:r w:rsidRPr="00C55D96">
              <w:rPr>
                <w:b/>
                <w:bCs/>
                <w:sz w:val="24"/>
                <w:lang w:val="en-US"/>
              </w:rPr>
              <w:t>III</w:t>
            </w:r>
            <w:r w:rsidRPr="00C55D96">
              <w:rPr>
                <w:b/>
                <w:bCs/>
                <w:sz w:val="24"/>
              </w:rPr>
              <w:t>. МЕТОДИЧЕСКАЯ  РАБОТА С КАДРАМИ  И КОНТРОЛЬ</w:t>
            </w:r>
          </w:p>
          <w:p w:rsidR="00C55D96" w:rsidRPr="00C55D96" w:rsidRDefault="00C55D96" w:rsidP="005D1412">
            <w:pPr>
              <w:ind w:left="720"/>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190D6B">
        <w:trPr>
          <w:trHeight w:val="60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1</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Проведение социально-педагогических консультаций     для специалистов:</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r w:rsidRPr="00C55D96">
              <w:rPr>
                <w:sz w:val="24"/>
              </w:rPr>
              <w:t>В течение года</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1 Соблюдение  Кодекса этики и служебного  поведения в профессиональной деятельности специалистов. Правила общения с клиентами.</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Февраль</w:t>
            </w:r>
          </w:p>
          <w:p w:rsidR="00C55D96" w:rsidRPr="00C55D96" w:rsidRDefault="00C55D96" w:rsidP="005D1412">
            <w:pPr>
              <w:jc w:val="center"/>
              <w:rPr>
                <w:sz w:val="24"/>
              </w:rPr>
            </w:pP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Ст. воспитатель  </w:t>
            </w:r>
          </w:p>
          <w:p w:rsidR="00C55D96" w:rsidRPr="00C55D96" w:rsidRDefault="00C55D96" w:rsidP="005D1412">
            <w:pPr>
              <w:jc w:val="center"/>
              <w:rPr>
                <w:sz w:val="24"/>
              </w:rPr>
            </w:pPr>
            <w:r w:rsidRPr="00C55D96">
              <w:rPr>
                <w:sz w:val="24"/>
              </w:rPr>
              <w:t xml:space="preserve">  </w:t>
            </w:r>
            <w:proofErr w:type="spellStart"/>
            <w:r w:rsidRPr="00C55D96">
              <w:rPr>
                <w:sz w:val="24"/>
              </w:rPr>
              <w:t>Собенина</w:t>
            </w:r>
            <w:proofErr w:type="spellEnd"/>
            <w:r w:rsidRPr="00C55D96">
              <w:rPr>
                <w:sz w:val="24"/>
              </w:rPr>
              <w:t xml:space="preserve"> И.В.</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 xml:space="preserve">Воспитатели, инструктора </w:t>
            </w:r>
          </w:p>
          <w:p w:rsidR="00C55D96" w:rsidRPr="00C55D96" w:rsidRDefault="00C55D96" w:rsidP="005D1412">
            <w:pPr>
              <w:jc w:val="center"/>
              <w:rPr>
                <w:sz w:val="24"/>
              </w:rPr>
            </w:pPr>
            <w:r w:rsidRPr="00C55D96">
              <w:rPr>
                <w:sz w:val="24"/>
              </w:rPr>
              <w:t>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2 Формы реализации трудового потенциала клиентов психоневрологического интерната.</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Апрель</w:t>
            </w:r>
          </w:p>
          <w:p w:rsidR="00C55D96" w:rsidRPr="00C55D96" w:rsidRDefault="00C55D96" w:rsidP="005D1412">
            <w:pPr>
              <w:jc w:val="center"/>
              <w:rPr>
                <w:sz w:val="24"/>
              </w:rPr>
            </w:pP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Ст. воспитатель  </w:t>
            </w:r>
          </w:p>
          <w:p w:rsidR="00C55D96" w:rsidRPr="00C55D96" w:rsidRDefault="00C55D96" w:rsidP="005D1412">
            <w:pPr>
              <w:jc w:val="center"/>
              <w:rPr>
                <w:sz w:val="24"/>
              </w:rPr>
            </w:pPr>
            <w:r w:rsidRPr="00C55D96">
              <w:rPr>
                <w:sz w:val="24"/>
              </w:rPr>
              <w:t xml:space="preserve">  Чапурина Г.Г.</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Инструктора</w:t>
            </w:r>
          </w:p>
          <w:p w:rsidR="00C55D96" w:rsidRPr="00C55D96" w:rsidRDefault="00C55D96" w:rsidP="005D1412">
            <w:pPr>
              <w:jc w:val="center"/>
              <w:rPr>
                <w:sz w:val="24"/>
              </w:rPr>
            </w:pPr>
            <w:r w:rsidRPr="00C55D96">
              <w:rPr>
                <w:sz w:val="24"/>
              </w:rPr>
              <w:t xml:space="preserve"> 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3 Алгоритм проведения диагностики и анализа  деятельности клиентов в работе кружков и развивающих занятий по итогам года.</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Май</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Ст. воспитатель  </w:t>
            </w:r>
          </w:p>
          <w:p w:rsidR="00C55D96" w:rsidRPr="00C55D96" w:rsidRDefault="00C55D96" w:rsidP="005D1412">
            <w:pPr>
              <w:jc w:val="center"/>
              <w:rPr>
                <w:sz w:val="24"/>
              </w:rPr>
            </w:pPr>
            <w:r w:rsidRPr="00C55D96">
              <w:rPr>
                <w:sz w:val="24"/>
              </w:rPr>
              <w:t xml:space="preserve">  Чапурина Г.Г.</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Инструктора</w:t>
            </w:r>
          </w:p>
          <w:p w:rsidR="00C55D96" w:rsidRPr="00C55D96" w:rsidRDefault="00C55D96" w:rsidP="005D1412">
            <w:pPr>
              <w:jc w:val="center"/>
              <w:rPr>
                <w:sz w:val="24"/>
              </w:rPr>
            </w:pPr>
            <w:r w:rsidRPr="00C55D96">
              <w:rPr>
                <w:sz w:val="24"/>
              </w:rPr>
              <w:t xml:space="preserve"> 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 4 Рекомендации по профилактике эмоционального выгорания.</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Июль</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Психолог </w:t>
            </w:r>
          </w:p>
          <w:p w:rsidR="00C55D96" w:rsidRPr="00C55D96" w:rsidRDefault="00C55D96" w:rsidP="005D1412">
            <w:pPr>
              <w:jc w:val="center"/>
              <w:rPr>
                <w:sz w:val="24"/>
              </w:rPr>
            </w:pPr>
            <w:proofErr w:type="spellStart"/>
            <w:r w:rsidRPr="00C55D96">
              <w:rPr>
                <w:sz w:val="24"/>
              </w:rPr>
              <w:t>Коткина</w:t>
            </w:r>
            <w:proofErr w:type="spellEnd"/>
            <w:r w:rsidRPr="00C55D96">
              <w:rPr>
                <w:sz w:val="24"/>
              </w:rPr>
              <w:t xml:space="preserve"> Е.В.</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 xml:space="preserve">Воспитатели, инструктора </w:t>
            </w:r>
          </w:p>
          <w:p w:rsidR="00C55D96" w:rsidRPr="00C55D96" w:rsidRDefault="00C55D96" w:rsidP="005D1412">
            <w:pPr>
              <w:jc w:val="center"/>
              <w:rPr>
                <w:sz w:val="24"/>
              </w:rPr>
            </w:pPr>
            <w:r w:rsidRPr="00C55D96">
              <w:rPr>
                <w:sz w:val="24"/>
              </w:rPr>
              <w:t>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5 Рекомендации  по оформлению конспектов развивающих и кружковых занятий.</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Сентябрь</w:t>
            </w:r>
          </w:p>
          <w:p w:rsidR="00C55D96" w:rsidRPr="00C55D96" w:rsidRDefault="00C55D96" w:rsidP="005D1412">
            <w:pPr>
              <w:jc w:val="center"/>
              <w:rPr>
                <w:sz w:val="24"/>
              </w:rPr>
            </w:pP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Ст. воспитатели </w:t>
            </w:r>
          </w:p>
          <w:p w:rsidR="00C55D96" w:rsidRPr="00C55D96" w:rsidRDefault="00C55D96" w:rsidP="005D1412">
            <w:pPr>
              <w:jc w:val="center"/>
              <w:rPr>
                <w:sz w:val="24"/>
              </w:rPr>
            </w:pPr>
            <w:r w:rsidRPr="00C55D96">
              <w:rPr>
                <w:sz w:val="24"/>
              </w:rPr>
              <w:t xml:space="preserve">  </w:t>
            </w:r>
            <w:proofErr w:type="spellStart"/>
            <w:r w:rsidRPr="00C55D96">
              <w:rPr>
                <w:sz w:val="24"/>
              </w:rPr>
              <w:t>Собенина</w:t>
            </w:r>
            <w:proofErr w:type="spellEnd"/>
            <w:r w:rsidRPr="00C55D96">
              <w:rPr>
                <w:sz w:val="24"/>
              </w:rPr>
              <w:t xml:space="preserve"> И.В., Чапурина Г.Г. </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 xml:space="preserve">Воспитатели, инструктора </w:t>
            </w:r>
          </w:p>
          <w:p w:rsidR="00C55D96" w:rsidRPr="00C55D96" w:rsidRDefault="00C55D96" w:rsidP="005D1412">
            <w:pPr>
              <w:jc w:val="center"/>
              <w:rPr>
                <w:sz w:val="24"/>
              </w:rPr>
            </w:pPr>
            <w:r w:rsidRPr="00C55D96">
              <w:rPr>
                <w:sz w:val="24"/>
              </w:rPr>
              <w:t>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454"/>
        </w:trPr>
        <w:tc>
          <w:tcPr>
            <w:tcW w:w="567" w:type="dxa"/>
            <w:tcBorders>
              <w:left w:val="single" w:sz="4" w:space="0" w:color="000000"/>
              <w:bottom w:val="single" w:sz="4" w:space="0" w:color="000000"/>
            </w:tcBorders>
            <w:shd w:val="clear" w:color="auto" w:fill="auto"/>
          </w:tcPr>
          <w:p w:rsidR="00C55D96" w:rsidRPr="00C55D96" w:rsidRDefault="00C55D96" w:rsidP="005D1412">
            <w:pPr>
              <w:snapToGrid w:val="0"/>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 6 Возможности  использования информационно-коммуникационных технологий в работе по социальной реабилитации молодых инвалидов.</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Ноябрь</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Ст. воспитатель  </w:t>
            </w:r>
          </w:p>
          <w:p w:rsidR="00C55D96" w:rsidRPr="00C55D96" w:rsidRDefault="00C55D96" w:rsidP="005D1412">
            <w:pPr>
              <w:jc w:val="center"/>
              <w:rPr>
                <w:sz w:val="24"/>
              </w:rPr>
            </w:pPr>
            <w:r w:rsidRPr="00C55D96">
              <w:rPr>
                <w:sz w:val="24"/>
              </w:rPr>
              <w:t xml:space="preserve">  </w:t>
            </w:r>
            <w:proofErr w:type="spellStart"/>
            <w:r w:rsidRPr="00C55D96">
              <w:rPr>
                <w:sz w:val="24"/>
              </w:rPr>
              <w:t>Собенина</w:t>
            </w:r>
            <w:proofErr w:type="spellEnd"/>
            <w:r w:rsidRPr="00C55D96">
              <w:rPr>
                <w:sz w:val="24"/>
              </w:rPr>
              <w:t xml:space="preserve"> И.В.</w:t>
            </w:r>
          </w:p>
        </w:tc>
        <w:tc>
          <w:tcPr>
            <w:tcW w:w="7077" w:type="dxa"/>
            <w:gridSpan w:val="3"/>
            <w:tcBorders>
              <w:left w:val="single" w:sz="4" w:space="0" w:color="000000"/>
            </w:tcBorders>
            <w:shd w:val="clear" w:color="auto" w:fill="auto"/>
          </w:tcPr>
          <w:p w:rsidR="00C55D96" w:rsidRPr="00C55D96" w:rsidRDefault="00C55D96" w:rsidP="005D1412">
            <w:pPr>
              <w:jc w:val="center"/>
              <w:rPr>
                <w:sz w:val="24"/>
              </w:rPr>
            </w:pPr>
            <w:r w:rsidRPr="00C55D96">
              <w:rPr>
                <w:sz w:val="24"/>
              </w:rPr>
              <w:t xml:space="preserve">Воспитатели, инструктора </w:t>
            </w:r>
          </w:p>
          <w:p w:rsidR="00C55D96" w:rsidRPr="00C55D96" w:rsidRDefault="00C55D96" w:rsidP="005D1412">
            <w:pPr>
              <w:jc w:val="center"/>
              <w:rPr>
                <w:sz w:val="24"/>
              </w:rPr>
            </w:pPr>
            <w:r w:rsidRPr="00C55D96">
              <w:rPr>
                <w:sz w:val="24"/>
              </w:rPr>
              <w:t>по труду</w:t>
            </w: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2</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Подготовка и проведение социально-педагогических советов.</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1 раз в квартал</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Зав. </w:t>
            </w:r>
            <w:proofErr w:type="spellStart"/>
            <w:r w:rsidRPr="00C55D96">
              <w:rPr>
                <w:sz w:val="24"/>
              </w:rPr>
              <w:t>соц</w:t>
            </w:r>
            <w:proofErr w:type="gramStart"/>
            <w:r w:rsidRPr="00C55D96">
              <w:rPr>
                <w:sz w:val="24"/>
              </w:rPr>
              <w:t>.-</w:t>
            </w:r>
            <w:proofErr w:type="gramEnd"/>
            <w:r w:rsidRPr="00C55D96">
              <w:rPr>
                <w:sz w:val="24"/>
              </w:rPr>
              <w:t>реаб</w:t>
            </w:r>
            <w:proofErr w:type="spellEnd"/>
            <w:r w:rsidRPr="00C55D96">
              <w:rPr>
                <w:sz w:val="24"/>
              </w:rPr>
              <w:t xml:space="preserve"> отд. Ваганова Т.В.,</w:t>
            </w:r>
          </w:p>
          <w:p w:rsidR="00C55D96" w:rsidRPr="00C55D96" w:rsidRDefault="00C55D96" w:rsidP="005D1412">
            <w:pPr>
              <w:rPr>
                <w:sz w:val="24"/>
              </w:rPr>
            </w:pPr>
            <w:r w:rsidRPr="00C55D96">
              <w:rPr>
                <w:sz w:val="24"/>
              </w:rPr>
              <w:t xml:space="preserve">ст. воспитатели </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3</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Организация работы по самообразованию   воспитателей по  методическим темам:</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Развитие воображения и фантазии молодых инвалидов при изготовлении поделок из различного природного материала.</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Использование новых технологий для развития познавательных процессов молодых инвалидов на развивающих занятиях «Речь и культура общения».</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Использование  современных технологий в организации досуга молодых инвалидов.</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Формы воспитательной работы с молодыми инвалидами по формированию  навыков здорового образа жизни.</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Компьютерные игры как средство психологической коррекции молодых инвалидов.</w:t>
            </w:r>
          </w:p>
          <w:p w:rsidR="00C55D96" w:rsidRPr="00C55D96" w:rsidRDefault="00C55D96" w:rsidP="00C05515">
            <w:pPr>
              <w:widowControl/>
              <w:numPr>
                <w:ilvl w:val="0"/>
                <w:numId w:val="22"/>
              </w:numPr>
              <w:tabs>
                <w:tab w:val="clear" w:pos="2520"/>
                <w:tab w:val="num" w:pos="360"/>
              </w:tabs>
              <w:ind w:left="360"/>
              <w:rPr>
                <w:sz w:val="24"/>
              </w:rPr>
            </w:pPr>
            <w:r w:rsidRPr="00C55D96">
              <w:rPr>
                <w:sz w:val="24"/>
              </w:rPr>
              <w:t>Использование новых форм, методов и современных технологий в  процессе социальной реабилитации инвалидов.</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В течение года</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Ст. воспитатель</w:t>
            </w:r>
          </w:p>
          <w:p w:rsidR="00C55D96" w:rsidRPr="00C55D96" w:rsidRDefault="00C55D96" w:rsidP="005D1412">
            <w:pPr>
              <w:rPr>
                <w:sz w:val="24"/>
              </w:rPr>
            </w:pPr>
            <w:proofErr w:type="spellStart"/>
            <w:r w:rsidRPr="00C55D96">
              <w:rPr>
                <w:sz w:val="24"/>
              </w:rPr>
              <w:t>Собенина</w:t>
            </w:r>
            <w:proofErr w:type="spellEnd"/>
            <w:r w:rsidRPr="00C55D96">
              <w:rPr>
                <w:sz w:val="24"/>
              </w:rPr>
              <w:t xml:space="preserve"> И.В.</w:t>
            </w:r>
          </w:p>
          <w:p w:rsidR="00C55D96" w:rsidRPr="00C55D96" w:rsidRDefault="00C55D96" w:rsidP="005D1412">
            <w:pPr>
              <w:rPr>
                <w:sz w:val="24"/>
              </w:rPr>
            </w:pPr>
            <w:r w:rsidRPr="00C55D96">
              <w:rPr>
                <w:sz w:val="24"/>
              </w:rPr>
              <w:t>Пронина З.К.</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Чапурина Г.Г.</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proofErr w:type="spellStart"/>
            <w:r w:rsidRPr="00C55D96">
              <w:rPr>
                <w:sz w:val="24"/>
              </w:rPr>
              <w:t>Потапенко</w:t>
            </w:r>
            <w:proofErr w:type="spellEnd"/>
            <w:r w:rsidRPr="00C55D96">
              <w:rPr>
                <w:sz w:val="24"/>
              </w:rPr>
              <w:t xml:space="preserve"> Е.Н.</w:t>
            </w:r>
          </w:p>
          <w:p w:rsidR="00C55D96" w:rsidRPr="00C55D96" w:rsidRDefault="00C55D96" w:rsidP="005D1412">
            <w:pPr>
              <w:rPr>
                <w:sz w:val="24"/>
              </w:rPr>
            </w:pPr>
          </w:p>
          <w:p w:rsidR="00C55D96" w:rsidRPr="00C55D96" w:rsidRDefault="00C55D96" w:rsidP="005D1412">
            <w:pPr>
              <w:rPr>
                <w:sz w:val="24"/>
              </w:rPr>
            </w:pPr>
            <w:r w:rsidRPr="00C55D96">
              <w:rPr>
                <w:sz w:val="24"/>
              </w:rPr>
              <w:t>Смирнова Е.А.</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Белова М.А.</w:t>
            </w:r>
          </w:p>
          <w:p w:rsidR="00C55D96" w:rsidRPr="00C55D96" w:rsidRDefault="00C55D96" w:rsidP="005D1412">
            <w:pPr>
              <w:rPr>
                <w:sz w:val="24"/>
              </w:rPr>
            </w:pPr>
          </w:p>
          <w:p w:rsidR="00C55D96" w:rsidRPr="00C55D96" w:rsidRDefault="00C55D96" w:rsidP="005D1412">
            <w:pPr>
              <w:rPr>
                <w:sz w:val="24"/>
              </w:rPr>
            </w:pPr>
            <w:proofErr w:type="spellStart"/>
            <w:r w:rsidRPr="00C55D96">
              <w:rPr>
                <w:sz w:val="24"/>
              </w:rPr>
              <w:t>Собенина</w:t>
            </w:r>
            <w:proofErr w:type="spellEnd"/>
            <w:r w:rsidRPr="00C55D96">
              <w:rPr>
                <w:sz w:val="24"/>
              </w:rPr>
              <w:t xml:space="preserve"> И.В.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281"/>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4</w:t>
            </w:r>
          </w:p>
          <w:p w:rsidR="00C55D96" w:rsidRPr="00C55D96" w:rsidRDefault="00C55D96" w:rsidP="005D1412">
            <w:pPr>
              <w:rPr>
                <w:sz w:val="24"/>
              </w:rPr>
            </w:pPr>
          </w:p>
          <w:p w:rsidR="00C55D96" w:rsidRPr="00C55D96" w:rsidRDefault="00C55D96" w:rsidP="005D1412">
            <w:pPr>
              <w:rPr>
                <w:sz w:val="24"/>
              </w:rPr>
            </w:pP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 xml:space="preserve">Организация работы по изучению передового опыта и обмену опытом работы по реабилитации молодых инвалидов: </w:t>
            </w:r>
          </w:p>
          <w:p w:rsidR="00C55D96" w:rsidRPr="00C55D96" w:rsidRDefault="00C55D96" w:rsidP="00C05515">
            <w:pPr>
              <w:widowControl/>
              <w:numPr>
                <w:ilvl w:val="0"/>
                <w:numId w:val="20"/>
              </w:numPr>
              <w:tabs>
                <w:tab w:val="clear" w:pos="720"/>
                <w:tab w:val="num" w:pos="0"/>
              </w:tabs>
              <w:ind w:left="360"/>
              <w:rPr>
                <w:sz w:val="24"/>
              </w:rPr>
            </w:pPr>
            <w:r w:rsidRPr="00C55D96">
              <w:rPr>
                <w:sz w:val="24"/>
              </w:rPr>
              <w:t>изучение методической литературы, ресурсов Интернета;</w:t>
            </w:r>
          </w:p>
          <w:p w:rsidR="00C55D96" w:rsidRPr="00C55D96" w:rsidRDefault="00C55D96" w:rsidP="00C05515">
            <w:pPr>
              <w:widowControl/>
              <w:numPr>
                <w:ilvl w:val="0"/>
                <w:numId w:val="20"/>
              </w:numPr>
              <w:tabs>
                <w:tab w:val="clear" w:pos="720"/>
                <w:tab w:val="num" w:pos="0"/>
              </w:tabs>
              <w:ind w:left="360"/>
              <w:rPr>
                <w:sz w:val="24"/>
              </w:rPr>
            </w:pPr>
            <w:r w:rsidRPr="00C55D96">
              <w:rPr>
                <w:sz w:val="24"/>
              </w:rPr>
              <w:t xml:space="preserve"> проведение  в учреждении открытых занятий, мастер-классов,</w:t>
            </w:r>
          </w:p>
          <w:p w:rsidR="00C55D96" w:rsidRPr="00C55D96" w:rsidRDefault="00C55D96" w:rsidP="00C05515">
            <w:pPr>
              <w:widowControl/>
              <w:numPr>
                <w:ilvl w:val="0"/>
                <w:numId w:val="20"/>
              </w:numPr>
              <w:tabs>
                <w:tab w:val="clear" w:pos="720"/>
                <w:tab w:val="num" w:pos="0"/>
              </w:tabs>
              <w:ind w:left="360"/>
              <w:rPr>
                <w:sz w:val="24"/>
              </w:rPr>
            </w:pPr>
            <w:r w:rsidRPr="00C55D96">
              <w:rPr>
                <w:sz w:val="24"/>
              </w:rPr>
              <w:t xml:space="preserve"> участие в работе областных семинаров, мастер-классов;</w:t>
            </w:r>
          </w:p>
          <w:p w:rsidR="00C55D96" w:rsidRPr="00C55D96" w:rsidRDefault="00C55D96" w:rsidP="00C05515">
            <w:pPr>
              <w:widowControl/>
              <w:numPr>
                <w:ilvl w:val="0"/>
                <w:numId w:val="20"/>
              </w:numPr>
              <w:tabs>
                <w:tab w:val="clear" w:pos="720"/>
                <w:tab w:val="num" w:pos="0"/>
              </w:tabs>
              <w:ind w:left="360"/>
              <w:rPr>
                <w:sz w:val="24"/>
              </w:rPr>
            </w:pPr>
            <w:r w:rsidRPr="00C55D96">
              <w:rPr>
                <w:sz w:val="24"/>
              </w:rPr>
              <w:t>посещение других учреждений социального обслуживания.</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 течение года</w:t>
            </w:r>
          </w:p>
          <w:p w:rsidR="00C55D96" w:rsidRPr="00C55D96" w:rsidRDefault="00C55D96" w:rsidP="005D1412">
            <w:pPr>
              <w:jc w:val="center"/>
              <w:rPr>
                <w:sz w:val="24"/>
              </w:rPr>
            </w:pP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 Воспитатели,</w:t>
            </w:r>
          </w:p>
          <w:p w:rsidR="00C55D96" w:rsidRPr="00C55D96" w:rsidRDefault="00C55D96" w:rsidP="005D1412">
            <w:pPr>
              <w:rPr>
                <w:sz w:val="24"/>
              </w:rPr>
            </w:pPr>
            <w:r w:rsidRPr="00C55D96">
              <w:rPr>
                <w:sz w:val="24"/>
              </w:rPr>
              <w:t>ст. воспитатель</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139"/>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t>5</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proofErr w:type="gramStart"/>
            <w:r w:rsidRPr="00C55D96">
              <w:rPr>
                <w:b/>
                <w:sz w:val="24"/>
              </w:rPr>
              <w:t>Контроль за</w:t>
            </w:r>
            <w:proofErr w:type="gramEnd"/>
            <w:r w:rsidRPr="00C55D96">
              <w:rPr>
                <w:b/>
                <w:sz w:val="24"/>
              </w:rPr>
              <w:t xml:space="preserve"> деятельностью воспитателей и инструкторов по труду:</w:t>
            </w:r>
          </w:p>
          <w:p w:rsidR="00C55D96" w:rsidRPr="00C55D96" w:rsidRDefault="00C55D96" w:rsidP="00C05515">
            <w:pPr>
              <w:widowControl/>
              <w:numPr>
                <w:ilvl w:val="0"/>
                <w:numId w:val="23"/>
              </w:numPr>
              <w:tabs>
                <w:tab w:val="clear" w:pos="720"/>
                <w:tab w:val="num" w:pos="0"/>
              </w:tabs>
              <w:ind w:left="360"/>
              <w:rPr>
                <w:sz w:val="24"/>
              </w:rPr>
            </w:pPr>
            <w:r w:rsidRPr="00C55D96">
              <w:rPr>
                <w:sz w:val="24"/>
              </w:rPr>
              <w:t>посещение  развивающих занятий и кружков;</w:t>
            </w:r>
          </w:p>
          <w:p w:rsidR="00C55D96" w:rsidRPr="00C55D96" w:rsidRDefault="00C55D96" w:rsidP="00C05515">
            <w:pPr>
              <w:widowControl/>
              <w:numPr>
                <w:ilvl w:val="0"/>
                <w:numId w:val="23"/>
              </w:numPr>
              <w:tabs>
                <w:tab w:val="clear" w:pos="720"/>
                <w:tab w:val="num" w:pos="0"/>
              </w:tabs>
              <w:ind w:left="360"/>
              <w:rPr>
                <w:sz w:val="24"/>
              </w:rPr>
            </w:pPr>
            <w:r w:rsidRPr="00C55D96">
              <w:rPr>
                <w:sz w:val="24"/>
              </w:rPr>
              <w:t>проверка ведения документации, сопровождающей оказание социальных услуг;</w:t>
            </w:r>
          </w:p>
          <w:p w:rsidR="00C55D96" w:rsidRPr="00C55D96" w:rsidRDefault="00C55D96" w:rsidP="00C05515">
            <w:pPr>
              <w:widowControl/>
              <w:numPr>
                <w:ilvl w:val="0"/>
                <w:numId w:val="23"/>
              </w:numPr>
              <w:tabs>
                <w:tab w:val="clear" w:pos="720"/>
                <w:tab w:val="num" w:pos="0"/>
              </w:tabs>
              <w:ind w:left="360"/>
              <w:rPr>
                <w:sz w:val="24"/>
              </w:rPr>
            </w:pPr>
            <w:r w:rsidRPr="00C55D96">
              <w:rPr>
                <w:sz w:val="24"/>
              </w:rPr>
              <w:t>анализ деятельности воспитателей и инструкторов по труду;</w:t>
            </w:r>
          </w:p>
          <w:p w:rsidR="00C55D96" w:rsidRPr="00C55D96" w:rsidRDefault="00C55D96" w:rsidP="005D1412">
            <w:pPr>
              <w:rPr>
                <w:sz w:val="24"/>
              </w:rPr>
            </w:pPr>
          </w:p>
          <w:p w:rsidR="00C55D96" w:rsidRPr="00C55D96" w:rsidRDefault="00C55D96" w:rsidP="00C05515">
            <w:pPr>
              <w:widowControl/>
              <w:numPr>
                <w:ilvl w:val="0"/>
                <w:numId w:val="23"/>
              </w:numPr>
              <w:tabs>
                <w:tab w:val="clear" w:pos="720"/>
                <w:tab w:val="num" w:pos="0"/>
              </w:tabs>
              <w:ind w:left="360"/>
              <w:rPr>
                <w:sz w:val="24"/>
              </w:rPr>
            </w:pPr>
            <w:r w:rsidRPr="00C55D96">
              <w:rPr>
                <w:sz w:val="24"/>
              </w:rPr>
              <w:t xml:space="preserve">подготовка творческого отчета по  работе над темой по самообразованию </w:t>
            </w:r>
            <w:proofErr w:type="gramStart"/>
            <w:r w:rsidRPr="00C55D96">
              <w:rPr>
                <w:sz w:val="24"/>
              </w:rPr>
              <w:t xml:space="preserve">( </w:t>
            </w:r>
            <w:proofErr w:type="gramEnd"/>
            <w:r w:rsidRPr="00C55D96">
              <w:rPr>
                <w:sz w:val="24"/>
              </w:rPr>
              <w:t xml:space="preserve">выступление, м/м </w:t>
            </w:r>
            <w:r w:rsidRPr="00C55D96">
              <w:rPr>
                <w:sz w:val="24"/>
              </w:rPr>
              <w:lastRenderedPageBreak/>
              <w:t>презентация, буклет).</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1раз в кв.</w:t>
            </w:r>
          </w:p>
          <w:p w:rsidR="00C55D96" w:rsidRPr="00C55D96" w:rsidRDefault="00C55D96" w:rsidP="005D1412">
            <w:pPr>
              <w:rPr>
                <w:sz w:val="24"/>
              </w:rPr>
            </w:pPr>
            <w:r w:rsidRPr="00C55D96">
              <w:rPr>
                <w:sz w:val="24"/>
              </w:rPr>
              <w:t>Ежемесячно</w:t>
            </w:r>
          </w:p>
          <w:p w:rsidR="00C55D96" w:rsidRPr="00C55D96" w:rsidRDefault="00C55D96" w:rsidP="005D1412">
            <w:pPr>
              <w:rPr>
                <w:sz w:val="24"/>
              </w:rPr>
            </w:pPr>
          </w:p>
          <w:p w:rsidR="00C55D96" w:rsidRPr="00C55D96" w:rsidRDefault="00C55D96" w:rsidP="005D1412">
            <w:pPr>
              <w:rPr>
                <w:sz w:val="24"/>
              </w:rPr>
            </w:pPr>
            <w:r w:rsidRPr="00C55D96">
              <w:rPr>
                <w:sz w:val="24"/>
              </w:rPr>
              <w:t>1 раз в год</w:t>
            </w:r>
          </w:p>
          <w:p w:rsidR="00C55D96" w:rsidRPr="00C55D96" w:rsidRDefault="00C55D96" w:rsidP="005D1412">
            <w:pPr>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1 раз в год</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snapToGrid w:val="0"/>
              <w:rPr>
                <w:sz w:val="24"/>
              </w:rPr>
            </w:pPr>
          </w:p>
          <w:p w:rsidR="00C55D96" w:rsidRPr="00C55D96" w:rsidRDefault="00C55D96" w:rsidP="005D1412">
            <w:pPr>
              <w:rPr>
                <w:sz w:val="24"/>
              </w:rPr>
            </w:pPr>
          </w:p>
          <w:p w:rsidR="00C55D96" w:rsidRPr="00C55D96" w:rsidRDefault="00C55D96" w:rsidP="005D1412">
            <w:pPr>
              <w:rPr>
                <w:sz w:val="24"/>
              </w:rPr>
            </w:pPr>
            <w:r w:rsidRPr="00C55D96">
              <w:rPr>
                <w:sz w:val="24"/>
              </w:rPr>
              <w:t>Ст. воспитатели.</w:t>
            </w:r>
          </w:p>
          <w:p w:rsidR="00C55D96" w:rsidRPr="00C55D96" w:rsidRDefault="00C55D96" w:rsidP="005D1412">
            <w:pPr>
              <w:rPr>
                <w:sz w:val="24"/>
              </w:rPr>
            </w:pPr>
            <w:r w:rsidRPr="00C55D96">
              <w:rPr>
                <w:sz w:val="24"/>
              </w:rPr>
              <w:t>Ст. воспитатели,</w:t>
            </w:r>
          </w:p>
          <w:p w:rsidR="00C55D96" w:rsidRPr="00C55D96" w:rsidRDefault="00C55D96" w:rsidP="005D1412">
            <w:pPr>
              <w:rPr>
                <w:sz w:val="24"/>
              </w:rPr>
            </w:pPr>
            <w:r w:rsidRPr="00C55D96">
              <w:rPr>
                <w:sz w:val="24"/>
              </w:rPr>
              <w:t xml:space="preserve">зав. </w:t>
            </w:r>
            <w:proofErr w:type="spellStart"/>
            <w:r w:rsidRPr="00C55D96">
              <w:rPr>
                <w:sz w:val="24"/>
              </w:rPr>
              <w:t>соц</w:t>
            </w:r>
            <w:proofErr w:type="gramStart"/>
            <w:r w:rsidRPr="00C55D96">
              <w:rPr>
                <w:sz w:val="24"/>
              </w:rPr>
              <w:t>.-</w:t>
            </w:r>
            <w:proofErr w:type="gramEnd"/>
            <w:r w:rsidRPr="00C55D96">
              <w:rPr>
                <w:sz w:val="24"/>
              </w:rPr>
              <w:t>реаб</w:t>
            </w:r>
            <w:proofErr w:type="spellEnd"/>
            <w:r w:rsidRPr="00C55D96">
              <w:rPr>
                <w:sz w:val="24"/>
              </w:rPr>
              <w:t>. отд.</w:t>
            </w:r>
          </w:p>
          <w:p w:rsidR="00C55D96" w:rsidRPr="00C55D96" w:rsidRDefault="00C55D96" w:rsidP="005D1412">
            <w:pPr>
              <w:rPr>
                <w:sz w:val="24"/>
              </w:rPr>
            </w:pPr>
            <w:r w:rsidRPr="00C55D96">
              <w:rPr>
                <w:sz w:val="24"/>
              </w:rPr>
              <w:t xml:space="preserve">Ст. воспитатели, воспитатели, инструктора по труду </w:t>
            </w:r>
          </w:p>
          <w:p w:rsidR="00C55D96" w:rsidRPr="00C55D96" w:rsidRDefault="00C55D96" w:rsidP="005D1412">
            <w:pPr>
              <w:rPr>
                <w:sz w:val="24"/>
              </w:rPr>
            </w:pPr>
            <w:r w:rsidRPr="00C55D96">
              <w:rPr>
                <w:sz w:val="24"/>
              </w:rPr>
              <w:t>Воспитатели</w:t>
            </w:r>
          </w:p>
          <w:p w:rsidR="00C55D96" w:rsidRPr="00C55D96" w:rsidRDefault="00C55D96" w:rsidP="005D1412">
            <w:pPr>
              <w:rPr>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139"/>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
                <w:sz w:val="24"/>
              </w:rPr>
            </w:pPr>
            <w:r w:rsidRPr="00C55D96">
              <w:rPr>
                <w:sz w:val="24"/>
              </w:rPr>
              <w:lastRenderedPageBreak/>
              <w:t>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
                <w:sz w:val="24"/>
              </w:rPr>
              <w:t xml:space="preserve"> Участие в  областном конкурсе «Лучший работник учреждения социального обслуживания».</w:t>
            </w:r>
          </w:p>
          <w:p w:rsidR="00C55D96" w:rsidRPr="00C55D96" w:rsidRDefault="00C55D96" w:rsidP="005D1412">
            <w:pPr>
              <w:rPr>
                <w:sz w:val="24"/>
              </w:rPr>
            </w:pP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В течение года</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Специалисты</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580"/>
        </w:trPr>
        <w:tc>
          <w:tcPr>
            <w:tcW w:w="10348" w:type="dxa"/>
            <w:gridSpan w:val="5"/>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
                <w:bCs/>
                <w:sz w:val="24"/>
              </w:rPr>
            </w:pPr>
            <w:r w:rsidRPr="00C55D96">
              <w:rPr>
                <w:b/>
                <w:bCs/>
                <w:sz w:val="24"/>
              </w:rPr>
              <w:t xml:space="preserve"> </w:t>
            </w:r>
            <w:r w:rsidRPr="00C55D96">
              <w:rPr>
                <w:b/>
                <w:bCs/>
                <w:sz w:val="24"/>
                <w:lang w:val="en-US"/>
              </w:rPr>
              <w:t>IV</w:t>
            </w:r>
            <w:r w:rsidRPr="00C55D96">
              <w:rPr>
                <w:b/>
                <w:bCs/>
                <w:sz w:val="24"/>
              </w:rPr>
              <w:t>. РАБОТА ПО УКРЕПЛЕНИЮ  МАТЕРИАЛЬНО – ТЕХНИЧЕСКОЙ БАЗЫ</w:t>
            </w:r>
          </w:p>
          <w:p w:rsidR="00C55D96" w:rsidRPr="00C55D96" w:rsidRDefault="00C55D96" w:rsidP="005D1412">
            <w:pPr>
              <w:jc w:val="center"/>
              <w:rPr>
                <w:b/>
                <w:bCs/>
                <w:sz w:val="24"/>
              </w:rPr>
            </w:pPr>
            <w:r w:rsidRPr="00C55D96">
              <w:rPr>
                <w:b/>
                <w:bCs/>
                <w:sz w:val="24"/>
              </w:rPr>
              <w:t>СОЦИАЛЬНО- РЕАБИЛИТАЦИОННОГО ОТДЕЛЕНИЯ</w:t>
            </w:r>
          </w:p>
          <w:p w:rsidR="00C55D96" w:rsidRPr="00C55D96" w:rsidRDefault="00C55D96" w:rsidP="005D1412">
            <w:pPr>
              <w:jc w:val="center"/>
              <w:rPr>
                <w:b/>
                <w:bCs/>
                <w:sz w:val="24"/>
              </w:rPr>
            </w:pPr>
          </w:p>
        </w:tc>
        <w:tc>
          <w:tcPr>
            <w:tcW w:w="7077" w:type="dxa"/>
            <w:gridSpan w:val="3"/>
            <w:tcBorders>
              <w:left w:val="single" w:sz="4" w:space="0" w:color="000000"/>
            </w:tcBorders>
            <w:shd w:val="clear" w:color="auto" w:fill="auto"/>
          </w:tcPr>
          <w:p w:rsidR="00C55D96" w:rsidRPr="00C55D96" w:rsidRDefault="00C55D96" w:rsidP="005D1412">
            <w:pPr>
              <w:snapToGrid w:val="0"/>
              <w:rPr>
                <w:b/>
                <w:bCs/>
                <w:sz w:val="24"/>
              </w:rPr>
            </w:pPr>
          </w:p>
        </w:tc>
        <w:tc>
          <w:tcPr>
            <w:tcW w:w="40" w:type="dxa"/>
            <w:shd w:val="clear" w:color="auto" w:fill="auto"/>
          </w:tcPr>
          <w:p w:rsidR="00C55D96" w:rsidRPr="00C55D96" w:rsidRDefault="00C55D96" w:rsidP="005D1412">
            <w:pPr>
              <w:snapToGrid w:val="0"/>
              <w:rPr>
                <w:b/>
                <w:bCs/>
                <w:sz w:val="24"/>
              </w:rPr>
            </w:pPr>
          </w:p>
        </w:tc>
        <w:tc>
          <w:tcPr>
            <w:tcW w:w="2562" w:type="dxa"/>
            <w:gridSpan w:val="3"/>
            <w:shd w:val="clear" w:color="auto" w:fill="auto"/>
          </w:tcPr>
          <w:p w:rsidR="00C55D96" w:rsidRPr="00C55D96" w:rsidRDefault="00C55D96" w:rsidP="005D1412">
            <w:pPr>
              <w:snapToGrid w:val="0"/>
              <w:rPr>
                <w:b/>
                <w:bCs/>
                <w:sz w:val="24"/>
              </w:rPr>
            </w:pPr>
          </w:p>
        </w:tc>
      </w:tr>
      <w:tr w:rsidR="00C55D96" w:rsidRPr="00C55D96" w:rsidTr="00190D6B">
        <w:tc>
          <w:tcPr>
            <w:tcW w:w="567" w:type="dxa"/>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1</w:t>
            </w:r>
          </w:p>
        </w:tc>
        <w:tc>
          <w:tcPr>
            <w:tcW w:w="5528"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Ремонт крыльца центрального входа.</w:t>
            </w: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sz w:val="24"/>
              </w:rPr>
              <w:t>3 квартал</w:t>
            </w:r>
          </w:p>
        </w:tc>
        <w:tc>
          <w:tcPr>
            <w:tcW w:w="2835" w:type="dxa"/>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Прораб</w:t>
            </w:r>
          </w:p>
          <w:p w:rsidR="00C55D96" w:rsidRPr="00C55D96" w:rsidRDefault="00C55D96" w:rsidP="005D1412">
            <w:pPr>
              <w:jc w:val="center"/>
              <w:rPr>
                <w:sz w:val="24"/>
              </w:rPr>
            </w:pPr>
            <w:r w:rsidRPr="00C55D96">
              <w:rPr>
                <w:bCs/>
                <w:sz w:val="24"/>
              </w:rPr>
              <w:t>Пономарев Ю.Е.</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2</w:t>
            </w:r>
          </w:p>
        </w:tc>
        <w:tc>
          <w:tcPr>
            <w:tcW w:w="5528"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Замена 2 унитазов в туалетах 1 этажа.</w:t>
            </w: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1 квартал</w:t>
            </w:r>
          </w:p>
        </w:tc>
        <w:tc>
          <w:tcPr>
            <w:tcW w:w="2835" w:type="dxa"/>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bCs/>
                <w:sz w:val="24"/>
              </w:rPr>
              <w:t>Начальник котельной Сивков А.Л.</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3</w:t>
            </w:r>
          </w:p>
        </w:tc>
        <w:tc>
          <w:tcPr>
            <w:tcW w:w="5528"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bCs/>
                <w:sz w:val="24"/>
              </w:rPr>
              <w:t>Замена оконных блоков- 10 штук (при наличии экономии).</w:t>
            </w: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sz w:val="24"/>
              </w:rPr>
              <w:t>В течение года</w:t>
            </w:r>
          </w:p>
        </w:tc>
        <w:tc>
          <w:tcPr>
            <w:tcW w:w="2835" w:type="dxa"/>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Прораб</w:t>
            </w:r>
          </w:p>
          <w:p w:rsidR="00C55D96" w:rsidRPr="00C55D96" w:rsidRDefault="00C55D96" w:rsidP="005D1412">
            <w:pPr>
              <w:jc w:val="center"/>
              <w:rPr>
                <w:sz w:val="24"/>
              </w:rPr>
            </w:pPr>
            <w:r w:rsidRPr="00C55D96">
              <w:rPr>
                <w:bCs/>
                <w:sz w:val="24"/>
              </w:rPr>
              <w:t>Пономарев Ю.Е.</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4</w:t>
            </w:r>
          </w:p>
        </w:tc>
        <w:tc>
          <w:tcPr>
            <w:tcW w:w="5528"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bCs/>
                <w:sz w:val="24"/>
              </w:rPr>
              <w:t>Приобретение  кроватей- 20 штук.</w:t>
            </w: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1 квартал</w:t>
            </w:r>
          </w:p>
        </w:tc>
        <w:tc>
          <w:tcPr>
            <w:tcW w:w="2835" w:type="dxa"/>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Зам. директора по общим вопросам</w:t>
            </w:r>
          </w:p>
          <w:p w:rsidR="00C55D96" w:rsidRPr="00C55D96" w:rsidRDefault="00C55D96" w:rsidP="005D1412">
            <w:pPr>
              <w:jc w:val="center"/>
              <w:rPr>
                <w:sz w:val="24"/>
              </w:rPr>
            </w:pPr>
            <w:r w:rsidRPr="00C55D96">
              <w:rPr>
                <w:sz w:val="24"/>
              </w:rPr>
              <w:t xml:space="preserve"> </w:t>
            </w:r>
            <w:proofErr w:type="spellStart"/>
            <w:r w:rsidRPr="00C55D96">
              <w:rPr>
                <w:sz w:val="24"/>
              </w:rPr>
              <w:t>Кокоринова</w:t>
            </w:r>
            <w:proofErr w:type="spellEnd"/>
            <w:r w:rsidRPr="00C55D96">
              <w:rPr>
                <w:sz w:val="24"/>
              </w:rPr>
              <w:t xml:space="preserve"> Т.В.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5</w:t>
            </w:r>
          </w:p>
        </w:tc>
        <w:tc>
          <w:tcPr>
            <w:tcW w:w="5528" w:type="dxa"/>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bCs/>
                <w:sz w:val="24"/>
              </w:rPr>
              <w:t>Приобретение шкафов для одежды – 10 штук.</w:t>
            </w:r>
          </w:p>
        </w:tc>
        <w:tc>
          <w:tcPr>
            <w:tcW w:w="1418" w:type="dxa"/>
            <w:gridSpan w:val="2"/>
            <w:tcBorders>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 1 квартал</w:t>
            </w:r>
          </w:p>
        </w:tc>
        <w:tc>
          <w:tcPr>
            <w:tcW w:w="2835" w:type="dxa"/>
            <w:tcBorders>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Зам. директора по </w:t>
            </w:r>
            <w:proofErr w:type="spellStart"/>
            <w:r w:rsidRPr="00C55D96">
              <w:rPr>
                <w:sz w:val="24"/>
              </w:rPr>
              <w:t>ов</w:t>
            </w:r>
            <w:proofErr w:type="spellEnd"/>
            <w:r w:rsidRPr="00C55D96">
              <w:rPr>
                <w:sz w:val="24"/>
              </w:rPr>
              <w:t>.</w:t>
            </w:r>
          </w:p>
          <w:p w:rsidR="00C55D96" w:rsidRPr="00C55D96" w:rsidRDefault="00C55D96" w:rsidP="005D1412">
            <w:pPr>
              <w:jc w:val="center"/>
              <w:rPr>
                <w:sz w:val="24"/>
              </w:rPr>
            </w:pPr>
            <w:r w:rsidRPr="00C55D96">
              <w:rPr>
                <w:sz w:val="24"/>
              </w:rPr>
              <w:t xml:space="preserve"> </w:t>
            </w:r>
            <w:proofErr w:type="spellStart"/>
            <w:r w:rsidRPr="00C55D96">
              <w:rPr>
                <w:sz w:val="24"/>
              </w:rPr>
              <w:t>Кокоринова</w:t>
            </w:r>
            <w:proofErr w:type="spellEnd"/>
            <w:r w:rsidRPr="00C55D96">
              <w:rPr>
                <w:sz w:val="24"/>
              </w:rPr>
              <w:t xml:space="preserve"> Т.В.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390"/>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6</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Cs/>
                <w:sz w:val="24"/>
              </w:rPr>
              <w:t>Приобретение и установка ванны.</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 xml:space="preserve"> 1 квартал</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bCs/>
                <w:sz w:val="24"/>
              </w:rPr>
              <w:t>Начальник котельной Сивков А.Л.</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268"/>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7</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bCs/>
                <w:sz w:val="24"/>
              </w:rPr>
            </w:pPr>
            <w:r w:rsidRPr="00C55D96">
              <w:rPr>
                <w:bCs/>
                <w:sz w:val="24"/>
              </w:rPr>
              <w:t>Приобретение электросушилок для обуви</w:t>
            </w:r>
          </w:p>
          <w:p w:rsidR="00C55D96" w:rsidRPr="00C55D96" w:rsidRDefault="00C55D96" w:rsidP="005D1412">
            <w:pPr>
              <w:rPr>
                <w:sz w:val="24"/>
              </w:rPr>
            </w:pPr>
            <w:r w:rsidRPr="00C55D96">
              <w:rPr>
                <w:bCs/>
                <w:sz w:val="24"/>
              </w:rPr>
              <w:t xml:space="preserve"> ( 2шт. на 25 пар).</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3  квартал</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bCs/>
                <w:sz w:val="24"/>
              </w:rPr>
              <w:t xml:space="preserve">Начальник </w:t>
            </w:r>
            <w:r w:rsidRPr="00C55D96">
              <w:rPr>
                <w:sz w:val="24"/>
              </w:rPr>
              <w:t>хозотдела</w:t>
            </w:r>
          </w:p>
          <w:p w:rsidR="00C55D96" w:rsidRPr="00C55D96" w:rsidRDefault="00C55D96" w:rsidP="005D1412">
            <w:pPr>
              <w:jc w:val="center"/>
              <w:rPr>
                <w:sz w:val="24"/>
              </w:rPr>
            </w:pPr>
            <w:r w:rsidRPr="00C55D96">
              <w:rPr>
                <w:sz w:val="24"/>
              </w:rPr>
              <w:t>Грязнова Л.П.</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rPr>
          <w:trHeight w:val="334"/>
        </w:trPr>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bCs/>
                <w:sz w:val="24"/>
              </w:rPr>
            </w:pPr>
            <w:r w:rsidRPr="00C55D96">
              <w:rPr>
                <w:bCs/>
                <w:sz w:val="24"/>
              </w:rPr>
              <w:t>8</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bCs/>
                <w:sz w:val="24"/>
              </w:rPr>
              <w:t>Приобретение тумбочек- 20 штук.</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3 квартал</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Зам. директора по </w:t>
            </w:r>
            <w:proofErr w:type="spellStart"/>
            <w:r w:rsidRPr="00C55D96">
              <w:rPr>
                <w:sz w:val="24"/>
              </w:rPr>
              <w:t>ов</w:t>
            </w:r>
            <w:proofErr w:type="spellEnd"/>
            <w:r w:rsidRPr="00C55D96">
              <w:rPr>
                <w:sz w:val="24"/>
              </w:rPr>
              <w:t>.</w:t>
            </w:r>
          </w:p>
          <w:p w:rsidR="00C55D96" w:rsidRPr="00C55D96" w:rsidRDefault="00C55D96" w:rsidP="005D1412">
            <w:pPr>
              <w:jc w:val="center"/>
              <w:rPr>
                <w:sz w:val="24"/>
              </w:rPr>
            </w:pPr>
            <w:r w:rsidRPr="00C55D96">
              <w:rPr>
                <w:sz w:val="24"/>
              </w:rPr>
              <w:t xml:space="preserve"> </w:t>
            </w:r>
            <w:proofErr w:type="spellStart"/>
            <w:r w:rsidRPr="00C55D96">
              <w:rPr>
                <w:sz w:val="24"/>
              </w:rPr>
              <w:t>Кокоринова</w:t>
            </w:r>
            <w:proofErr w:type="spellEnd"/>
            <w:r w:rsidRPr="00C55D96">
              <w:rPr>
                <w:sz w:val="24"/>
              </w:rPr>
              <w:t xml:space="preserve"> Т.В.</w:t>
            </w:r>
          </w:p>
        </w:tc>
        <w:tc>
          <w:tcPr>
            <w:tcW w:w="7077" w:type="dxa"/>
            <w:gridSpan w:val="3"/>
            <w:tcBorders>
              <w:left w:val="single" w:sz="4" w:space="0" w:color="000000"/>
            </w:tcBorders>
            <w:shd w:val="clear" w:color="auto" w:fill="auto"/>
          </w:tcPr>
          <w:p w:rsidR="00C55D96" w:rsidRPr="00C55D96" w:rsidRDefault="00C55D96" w:rsidP="005D1412">
            <w:pPr>
              <w:snapToGrid w:val="0"/>
              <w:rPr>
                <w:sz w:val="24"/>
              </w:rPr>
            </w:pPr>
          </w:p>
        </w:tc>
        <w:tc>
          <w:tcPr>
            <w:tcW w:w="40" w:type="dxa"/>
            <w:shd w:val="clear" w:color="auto" w:fill="auto"/>
          </w:tcPr>
          <w:p w:rsidR="00C55D96" w:rsidRPr="00C55D96" w:rsidRDefault="00C55D96" w:rsidP="005D1412">
            <w:pPr>
              <w:snapToGrid w:val="0"/>
              <w:rPr>
                <w:sz w:val="24"/>
              </w:rPr>
            </w:pPr>
          </w:p>
        </w:tc>
        <w:tc>
          <w:tcPr>
            <w:tcW w:w="2562" w:type="dxa"/>
            <w:gridSpan w:val="3"/>
            <w:shd w:val="clear" w:color="auto" w:fill="auto"/>
          </w:tcPr>
          <w:p w:rsidR="00C55D96" w:rsidRPr="00C55D96" w:rsidRDefault="00C55D96" w:rsidP="005D1412">
            <w:pPr>
              <w:snapToGrid w:val="0"/>
              <w:rPr>
                <w:sz w:val="24"/>
              </w:rPr>
            </w:pPr>
          </w:p>
        </w:tc>
      </w:tr>
      <w:tr w:rsidR="00C55D96" w:rsidRPr="00C55D96" w:rsidTr="00190D6B">
        <w:tc>
          <w:tcPr>
            <w:tcW w:w="567"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9</w:t>
            </w:r>
          </w:p>
        </w:tc>
        <w:tc>
          <w:tcPr>
            <w:tcW w:w="5528"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Приобретение программного обеспечения для компьютеров   соц. реабилитационного отделения.</w:t>
            </w:r>
          </w:p>
        </w:tc>
        <w:tc>
          <w:tcPr>
            <w:tcW w:w="1418" w:type="dxa"/>
            <w:gridSpan w:val="2"/>
            <w:tcBorders>
              <w:top w:val="single" w:sz="4" w:space="0" w:color="000000"/>
              <w:left w:val="single" w:sz="4" w:space="0" w:color="000000"/>
              <w:bottom w:val="single" w:sz="4" w:space="0" w:color="000000"/>
            </w:tcBorders>
            <w:shd w:val="clear" w:color="auto" w:fill="auto"/>
          </w:tcPr>
          <w:p w:rsidR="00C55D96" w:rsidRPr="00C55D96" w:rsidRDefault="00C55D96" w:rsidP="005D1412">
            <w:pPr>
              <w:rPr>
                <w:sz w:val="24"/>
              </w:rPr>
            </w:pPr>
            <w:r w:rsidRPr="00C55D96">
              <w:rPr>
                <w:sz w:val="24"/>
              </w:rPr>
              <w:t>2 квартал</w:t>
            </w:r>
          </w:p>
        </w:tc>
        <w:tc>
          <w:tcPr>
            <w:tcW w:w="2835" w:type="dxa"/>
            <w:tcBorders>
              <w:top w:val="single" w:sz="4" w:space="0" w:color="000000"/>
              <w:left w:val="single" w:sz="4" w:space="0" w:color="000000"/>
              <w:bottom w:val="single" w:sz="4" w:space="0" w:color="000000"/>
            </w:tcBorders>
            <w:shd w:val="clear" w:color="auto" w:fill="auto"/>
          </w:tcPr>
          <w:p w:rsidR="00C55D96" w:rsidRPr="00C55D96" w:rsidRDefault="00C55D96" w:rsidP="005D1412">
            <w:pPr>
              <w:jc w:val="center"/>
              <w:rPr>
                <w:sz w:val="24"/>
              </w:rPr>
            </w:pPr>
            <w:r w:rsidRPr="00C55D96">
              <w:rPr>
                <w:sz w:val="24"/>
              </w:rPr>
              <w:t xml:space="preserve">Зам. директора по </w:t>
            </w:r>
            <w:proofErr w:type="spellStart"/>
            <w:r w:rsidRPr="00C55D96">
              <w:rPr>
                <w:sz w:val="24"/>
              </w:rPr>
              <w:t>ов</w:t>
            </w:r>
            <w:proofErr w:type="spellEnd"/>
            <w:r w:rsidRPr="00C55D96">
              <w:rPr>
                <w:sz w:val="24"/>
              </w:rPr>
              <w:t>.</w:t>
            </w:r>
          </w:p>
          <w:p w:rsidR="00C55D96" w:rsidRPr="00C55D96" w:rsidRDefault="00C55D96" w:rsidP="005D1412">
            <w:pPr>
              <w:jc w:val="center"/>
              <w:rPr>
                <w:bCs/>
                <w:sz w:val="24"/>
              </w:rPr>
            </w:pPr>
            <w:r w:rsidRPr="00C55D96">
              <w:rPr>
                <w:sz w:val="24"/>
              </w:rPr>
              <w:t xml:space="preserve"> </w:t>
            </w:r>
            <w:proofErr w:type="spellStart"/>
            <w:r w:rsidRPr="00C55D96">
              <w:rPr>
                <w:sz w:val="24"/>
              </w:rPr>
              <w:t>Кокоринова</w:t>
            </w:r>
            <w:proofErr w:type="spellEnd"/>
            <w:r w:rsidRPr="00C55D96">
              <w:rPr>
                <w:sz w:val="24"/>
              </w:rPr>
              <w:t xml:space="preserve"> Т.В.</w:t>
            </w:r>
          </w:p>
        </w:tc>
        <w:tc>
          <w:tcPr>
            <w:tcW w:w="7077" w:type="dxa"/>
            <w:gridSpan w:val="3"/>
            <w:tcBorders>
              <w:left w:val="single" w:sz="4" w:space="0" w:color="000000"/>
            </w:tcBorders>
            <w:shd w:val="clear" w:color="auto" w:fill="auto"/>
          </w:tcPr>
          <w:p w:rsidR="00C55D96" w:rsidRPr="00C55D96" w:rsidRDefault="00C55D96" w:rsidP="005D1412">
            <w:pPr>
              <w:snapToGrid w:val="0"/>
              <w:rPr>
                <w:bCs/>
                <w:sz w:val="24"/>
              </w:rPr>
            </w:pPr>
          </w:p>
          <w:p w:rsidR="00C55D96" w:rsidRPr="00C55D96" w:rsidRDefault="00C55D96" w:rsidP="005D1412">
            <w:pPr>
              <w:snapToGrid w:val="0"/>
              <w:rPr>
                <w:bCs/>
                <w:sz w:val="24"/>
              </w:rPr>
            </w:pPr>
          </w:p>
          <w:p w:rsidR="00C55D96" w:rsidRPr="00C55D96" w:rsidRDefault="00C55D96" w:rsidP="005D1412">
            <w:pPr>
              <w:snapToGrid w:val="0"/>
              <w:rPr>
                <w:bCs/>
                <w:sz w:val="24"/>
              </w:rPr>
            </w:pPr>
          </w:p>
          <w:p w:rsidR="00C55D96" w:rsidRPr="00C55D96" w:rsidRDefault="00C55D96" w:rsidP="005D1412">
            <w:pPr>
              <w:snapToGrid w:val="0"/>
              <w:rPr>
                <w:bCs/>
                <w:sz w:val="24"/>
              </w:rPr>
            </w:pPr>
          </w:p>
        </w:tc>
        <w:tc>
          <w:tcPr>
            <w:tcW w:w="40" w:type="dxa"/>
            <w:shd w:val="clear" w:color="auto" w:fill="auto"/>
          </w:tcPr>
          <w:p w:rsidR="00C55D96" w:rsidRPr="00C55D96" w:rsidRDefault="00C55D96" w:rsidP="005D1412">
            <w:pPr>
              <w:snapToGrid w:val="0"/>
              <w:rPr>
                <w:bCs/>
                <w:sz w:val="24"/>
              </w:rPr>
            </w:pPr>
          </w:p>
        </w:tc>
        <w:tc>
          <w:tcPr>
            <w:tcW w:w="2562" w:type="dxa"/>
            <w:gridSpan w:val="3"/>
            <w:shd w:val="clear" w:color="auto" w:fill="auto"/>
          </w:tcPr>
          <w:p w:rsidR="00C55D96" w:rsidRPr="00C55D96" w:rsidRDefault="00C55D96" w:rsidP="005D1412">
            <w:pPr>
              <w:snapToGrid w:val="0"/>
              <w:rPr>
                <w:bCs/>
                <w:sz w:val="24"/>
              </w:rPr>
            </w:pPr>
          </w:p>
        </w:tc>
      </w:tr>
    </w:tbl>
    <w:p w:rsidR="00B1577E" w:rsidRDefault="00B1577E" w:rsidP="00B1577E">
      <w:pPr>
        <w:pStyle w:val="211"/>
        <w:ind w:firstLine="0"/>
        <w:rPr>
          <w:b/>
        </w:rPr>
      </w:pPr>
      <w:r>
        <w:rPr>
          <w:b/>
        </w:rPr>
        <w:t xml:space="preserve"> </w:t>
      </w:r>
    </w:p>
    <w:p w:rsidR="00C6540A" w:rsidRPr="00C6540A" w:rsidRDefault="00B1577E" w:rsidP="00B1577E">
      <w:pPr>
        <w:pStyle w:val="211"/>
        <w:ind w:firstLine="0"/>
        <w:rPr>
          <w:b/>
        </w:rPr>
      </w:pPr>
      <w:r>
        <w:rPr>
          <w:b/>
        </w:rPr>
        <w:t xml:space="preserve">       </w:t>
      </w:r>
      <w:r w:rsidR="00C6540A" w:rsidRPr="00C6540A">
        <w:rPr>
          <w:b/>
        </w:rPr>
        <w:t xml:space="preserve">           </w:t>
      </w:r>
    </w:p>
    <w:p w:rsidR="00814913" w:rsidRPr="00814913" w:rsidRDefault="00814913" w:rsidP="00814913">
      <w:pPr>
        <w:jc w:val="center"/>
        <w:rPr>
          <w:b/>
          <w:sz w:val="24"/>
          <w:u w:val="single"/>
        </w:rPr>
      </w:pPr>
      <w:r w:rsidRPr="00814913">
        <w:rPr>
          <w:b/>
          <w:sz w:val="24"/>
          <w:u w:val="single"/>
        </w:rPr>
        <w:t>Культурно – массовая и спортивная</w:t>
      </w:r>
      <w:r w:rsidR="006B14FD">
        <w:rPr>
          <w:b/>
          <w:sz w:val="24"/>
          <w:u w:val="single"/>
        </w:rPr>
        <w:t xml:space="preserve"> работа с социальными клиентами</w:t>
      </w:r>
      <w:r w:rsidRPr="00814913">
        <w:rPr>
          <w:b/>
          <w:sz w:val="24"/>
          <w:u w:val="single"/>
        </w:rPr>
        <w:t>:</w:t>
      </w:r>
    </w:p>
    <w:p w:rsidR="006B14FD" w:rsidRDefault="006B14FD" w:rsidP="00814913">
      <w:pPr>
        <w:jc w:val="both"/>
        <w:rPr>
          <w:i/>
          <w:sz w:val="24"/>
          <w:u w:val="single"/>
        </w:rPr>
      </w:pPr>
    </w:p>
    <w:p w:rsidR="00C317AA" w:rsidRPr="00C317AA" w:rsidRDefault="00C317AA" w:rsidP="00C317AA">
      <w:pPr>
        <w:jc w:val="both"/>
        <w:rPr>
          <w:sz w:val="24"/>
          <w:u w:val="single"/>
        </w:rPr>
      </w:pPr>
      <w:r w:rsidRPr="00C317AA">
        <w:rPr>
          <w:sz w:val="24"/>
          <w:u w:val="single"/>
        </w:rPr>
        <w:t>В ОГБУ «Сусанинский ПНИ» для проведения</w:t>
      </w:r>
      <w:r w:rsidRPr="00C317AA">
        <w:rPr>
          <w:b/>
          <w:sz w:val="24"/>
          <w:u w:val="single"/>
        </w:rPr>
        <w:t xml:space="preserve"> </w:t>
      </w:r>
      <w:r w:rsidRPr="00C317AA">
        <w:rPr>
          <w:sz w:val="24"/>
          <w:u w:val="single"/>
        </w:rPr>
        <w:t xml:space="preserve">культурно – массовой и спортивной работы с </w:t>
      </w:r>
      <w:proofErr w:type="gramStart"/>
      <w:r w:rsidRPr="00C317AA">
        <w:rPr>
          <w:sz w:val="24"/>
          <w:u w:val="single"/>
        </w:rPr>
        <w:t>проживающими</w:t>
      </w:r>
      <w:proofErr w:type="gramEnd"/>
      <w:r w:rsidRPr="00C317AA">
        <w:rPr>
          <w:sz w:val="24"/>
          <w:u w:val="single"/>
        </w:rPr>
        <w:t xml:space="preserve"> укомплектованы следующие ставки:</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воспитатель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 </w:t>
      </w:r>
      <w:proofErr w:type="spellStart"/>
      <w:r w:rsidRPr="00C317AA">
        <w:rPr>
          <w:rFonts w:ascii="Times New Roman" w:hAnsi="Times New Roman"/>
          <w:sz w:val="24"/>
          <w:szCs w:val="24"/>
        </w:rPr>
        <w:t>культорганизатор</w:t>
      </w:r>
      <w:proofErr w:type="spellEnd"/>
      <w:r w:rsidRPr="00C317AA">
        <w:rPr>
          <w:rFonts w:ascii="Times New Roman" w:hAnsi="Times New Roman"/>
          <w:sz w:val="24"/>
          <w:szCs w:val="24"/>
        </w:rPr>
        <w:t xml:space="preserve"> – 1 </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аккомпаниатор – 1 (занято 0,5 ставки)</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библиотекарь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киномеханика – нет</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Имеется в наличии клуб с актовым залом на 72 посадочных места + 35</w:t>
      </w:r>
      <w:r w:rsidR="00055553">
        <w:rPr>
          <w:rFonts w:ascii="Times New Roman" w:hAnsi="Times New Roman"/>
          <w:sz w:val="24"/>
          <w:szCs w:val="24"/>
        </w:rPr>
        <w:t xml:space="preserve"> мест отделение </w:t>
      </w:r>
      <w:proofErr w:type="spellStart"/>
      <w:r w:rsidR="00055553">
        <w:rPr>
          <w:rFonts w:ascii="Times New Roman" w:hAnsi="Times New Roman"/>
          <w:sz w:val="24"/>
          <w:szCs w:val="24"/>
        </w:rPr>
        <w:t>Сумароково</w:t>
      </w:r>
      <w:proofErr w:type="spellEnd"/>
      <w:r w:rsidR="00055553">
        <w:rPr>
          <w:rFonts w:ascii="Times New Roman" w:hAnsi="Times New Roman"/>
          <w:sz w:val="24"/>
          <w:szCs w:val="24"/>
        </w:rPr>
        <w:t xml:space="preserve"> = 107</w:t>
      </w:r>
      <w:r w:rsidRPr="00C317AA">
        <w:rPr>
          <w:rFonts w:ascii="Times New Roman" w:hAnsi="Times New Roman"/>
          <w:sz w:val="24"/>
          <w:szCs w:val="24"/>
        </w:rPr>
        <w:t xml:space="preserve"> посадочных мест.</w:t>
      </w:r>
    </w:p>
    <w:p w:rsidR="00C317AA" w:rsidRPr="00C317AA" w:rsidRDefault="00C317AA" w:rsidP="00C317AA">
      <w:pPr>
        <w:pStyle w:val="afb"/>
        <w:jc w:val="both"/>
        <w:rPr>
          <w:rFonts w:ascii="Times New Roman" w:hAnsi="Times New Roman"/>
          <w:sz w:val="24"/>
          <w:szCs w:val="24"/>
        </w:rPr>
      </w:pPr>
    </w:p>
    <w:p w:rsidR="00C317AA" w:rsidRPr="00C317AA" w:rsidRDefault="00C317AA" w:rsidP="00C317AA">
      <w:pPr>
        <w:pStyle w:val="afb"/>
        <w:jc w:val="both"/>
        <w:rPr>
          <w:rFonts w:ascii="Times New Roman" w:hAnsi="Times New Roman"/>
          <w:i/>
          <w:sz w:val="24"/>
          <w:szCs w:val="24"/>
          <w:u w:val="single"/>
        </w:rPr>
      </w:pPr>
      <w:r w:rsidRPr="00C317AA">
        <w:rPr>
          <w:rFonts w:ascii="Times New Roman" w:hAnsi="Times New Roman"/>
          <w:i/>
          <w:sz w:val="24"/>
          <w:szCs w:val="24"/>
          <w:u w:val="single"/>
        </w:rPr>
        <w:t>Количество телевизоров, музыкальных инструментов и спортивного инвентаря:</w:t>
      </w:r>
    </w:p>
    <w:p w:rsidR="00C317AA" w:rsidRPr="00C317AA" w:rsidRDefault="00C317AA" w:rsidP="00C317AA">
      <w:pPr>
        <w:pStyle w:val="afb"/>
        <w:jc w:val="both"/>
        <w:rPr>
          <w:rFonts w:ascii="Times New Roman" w:hAnsi="Times New Roman"/>
          <w:i/>
          <w:sz w:val="24"/>
          <w:szCs w:val="24"/>
          <w:u w:val="single"/>
        </w:rPr>
      </w:pP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b/>
          <w:sz w:val="24"/>
          <w:szCs w:val="24"/>
        </w:rPr>
        <w:t>Телевизоры и видео</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Домашний кинотеатр (проекторный телевизор) – 1</w:t>
      </w:r>
    </w:p>
    <w:p w:rsidR="00C317AA" w:rsidRPr="00C317AA" w:rsidRDefault="00C317AA" w:rsidP="00C317AA">
      <w:pPr>
        <w:pStyle w:val="afb"/>
        <w:jc w:val="both"/>
        <w:rPr>
          <w:rFonts w:ascii="Times New Roman" w:hAnsi="Times New Roman"/>
          <w:i/>
          <w:sz w:val="24"/>
          <w:szCs w:val="24"/>
        </w:rPr>
      </w:pPr>
      <w:r w:rsidRPr="00C317AA">
        <w:rPr>
          <w:rFonts w:ascii="Times New Roman" w:hAnsi="Times New Roman"/>
          <w:sz w:val="24"/>
          <w:szCs w:val="24"/>
        </w:rPr>
        <w:t>Приставка к видео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i/>
          <w:sz w:val="24"/>
          <w:szCs w:val="24"/>
        </w:rPr>
        <w:t xml:space="preserve">В отделении </w:t>
      </w:r>
      <w:proofErr w:type="spellStart"/>
      <w:r w:rsidRPr="00C317AA">
        <w:rPr>
          <w:rFonts w:ascii="Times New Roman" w:hAnsi="Times New Roman"/>
          <w:i/>
          <w:sz w:val="24"/>
          <w:szCs w:val="24"/>
        </w:rPr>
        <w:t>Сумароково</w:t>
      </w:r>
      <w:proofErr w:type="spellEnd"/>
      <w:r w:rsidRPr="00C317AA">
        <w:rPr>
          <w:rFonts w:ascii="Times New Roman" w:hAnsi="Times New Roman"/>
          <w:i/>
          <w:sz w:val="24"/>
          <w:szCs w:val="24"/>
        </w:rPr>
        <w:t>:</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 Телевизор -1</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rPr>
        <w:t xml:space="preserve"> Компьютер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b/>
          <w:sz w:val="24"/>
          <w:szCs w:val="24"/>
        </w:rPr>
        <w:t>Музыкальные инструменты</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lastRenderedPageBreak/>
        <w:t>Музыкальный синтезатор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Баян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Гитара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Шумовые инструменты 1 к – </w:t>
      </w:r>
      <w:proofErr w:type="gramStart"/>
      <w:r w:rsidRPr="00C317AA">
        <w:rPr>
          <w:rFonts w:ascii="Times New Roman" w:hAnsi="Times New Roman"/>
          <w:sz w:val="24"/>
          <w:szCs w:val="24"/>
        </w:rPr>
        <w:t>т</w:t>
      </w:r>
      <w:proofErr w:type="gramEnd"/>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Музыкальный центр – 1</w:t>
      </w:r>
    </w:p>
    <w:p w:rsidR="00C317AA" w:rsidRPr="00C317AA" w:rsidRDefault="00C317AA" w:rsidP="00C317AA">
      <w:pPr>
        <w:pStyle w:val="afb"/>
        <w:jc w:val="both"/>
        <w:rPr>
          <w:rFonts w:ascii="Times New Roman" w:hAnsi="Times New Roman"/>
          <w:sz w:val="24"/>
          <w:szCs w:val="24"/>
        </w:rPr>
      </w:pPr>
      <w:proofErr w:type="spellStart"/>
      <w:r w:rsidRPr="00C317AA">
        <w:rPr>
          <w:rFonts w:ascii="Times New Roman" w:hAnsi="Times New Roman"/>
          <w:sz w:val="24"/>
          <w:szCs w:val="24"/>
        </w:rPr>
        <w:t>Минисистема</w:t>
      </w:r>
      <w:proofErr w:type="spellEnd"/>
      <w:r w:rsidRPr="00C317AA">
        <w:rPr>
          <w:rFonts w:ascii="Times New Roman" w:hAnsi="Times New Roman"/>
          <w:sz w:val="24"/>
          <w:szCs w:val="24"/>
        </w:rPr>
        <w:t xml:space="preserve"> «Караоке»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Приставка к караоке – 1</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lang w:val="en-US"/>
        </w:rPr>
        <w:t>DVD</w:t>
      </w:r>
      <w:r w:rsidRPr="00C317AA">
        <w:rPr>
          <w:rFonts w:ascii="Times New Roman" w:hAnsi="Times New Roman"/>
          <w:sz w:val="24"/>
          <w:szCs w:val="24"/>
        </w:rPr>
        <w:t xml:space="preserve"> (ВВК 313)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b/>
          <w:sz w:val="24"/>
          <w:szCs w:val="24"/>
        </w:rPr>
        <w:t>Спортивное оборудование</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Теннисный стол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Велосипед – нет</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Шахматы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Лыжи пластиковые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Лыжи с ботинками – 3</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Штанга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Гантели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Мяч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Шашки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Теннисный набор - 1</w:t>
      </w:r>
    </w:p>
    <w:p w:rsidR="00C317AA" w:rsidRPr="00C317AA" w:rsidRDefault="00C317AA" w:rsidP="00C317AA">
      <w:pPr>
        <w:pStyle w:val="afb"/>
        <w:jc w:val="both"/>
        <w:rPr>
          <w:rFonts w:ascii="Times New Roman" w:hAnsi="Times New Roman"/>
          <w:sz w:val="24"/>
          <w:szCs w:val="24"/>
        </w:rPr>
      </w:pP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Кегли -  8</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Обруч металлический -1</w:t>
      </w:r>
    </w:p>
    <w:p w:rsidR="00C317AA" w:rsidRPr="00C317AA" w:rsidRDefault="00C317AA" w:rsidP="00C317AA">
      <w:pPr>
        <w:pStyle w:val="afb"/>
        <w:jc w:val="both"/>
        <w:rPr>
          <w:rFonts w:ascii="Times New Roman" w:hAnsi="Times New Roman"/>
          <w:sz w:val="24"/>
          <w:szCs w:val="24"/>
        </w:rPr>
      </w:pPr>
      <w:proofErr w:type="spellStart"/>
      <w:r w:rsidRPr="00C317AA">
        <w:rPr>
          <w:rFonts w:ascii="Times New Roman" w:hAnsi="Times New Roman"/>
          <w:sz w:val="24"/>
          <w:szCs w:val="24"/>
        </w:rPr>
        <w:t>Дартс</w:t>
      </w:r>
      <w:proofErr w:type="spellEnd"/>
      <w:r w:rsidRPr="00C317AA">
        <w:rPr>
          <w:rFonts w:ascii="Times New Roman" w:hAnsi="Times New Roman"/>
          <w:sz w:val="24"/>
          <w:szCs w:val="24"/>
        </w:rPr>
        <w:t xml:space="preserve">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Скакалки – 5</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rPr>
        <w:t>Бадминтон – 2</w:t>
      </w:r>
      <w:r w:rsidRPr="00C317AA">
        <w:rPr>
          <w:rFonts w:ascii="Times New Roman" w:hAnsi="Times New Roman"/>
          <w:b/>
          <w:sz w:val="24"/>
          <w:szCs w:val="24"/>
        </w:rPr>
        <w:t xml:space="preserve"> </w:t>
      </w:r>
    </w:p>
    <w:p w:rsidR="00C317AA" w:rsidRPr="00C317AA" w:rsidRDefault="00C317AA" w:rsidP="00C317AA">
      <w:pPr>
        <w:pStyle w:val="afb"/>
        <w:jc w:val="both"/>
        <w:rPr>
          <w:rFonts w:ascii="Times New Roman" w:hAnsi="Times New Roman"/>
          <w:i/>
          <w:sz w:val="24"/>
          <w:szCs w:val="24"/>
        </w:rPr>
      </w:pPr>
      <w:r w:rsidRPr="00C317AA">
        <w:rPr>
          <w:rFonts w:ascii="Times New Roman" w:hAnsi="Times New Roman"/>
          <w:b/>
          <w:sz w:val="24"/>
          <w:szCs w:val="24"/>
        </w:rPr>
        <w:t>Спортивный зал площадью 60 кв. м.</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i/>
          <w:sz w:val="24"/>
          <w:szCs w:val="24"/>
        </w:rPr>
        <w:t xml:space="preserve">В отделении </w:t>
      </w:r>
      <w:proofErr w:type="spellStart"/>
      <w:r w:rsidRPr="00C317AA">
        <w:rPr>
          <w:rFonts w:ascii="Times New Roman" w:hAnsi="Times New Roman"/>
          <w:i/>
          <w:sz w:val="24"/>
          <w:szCs w:val="24"/>
        </w:rPr>
        <w:t>Сумароково</w:t>
      </w:r>
      <w:proofErr w:type="spellEnd"/>
      <w:r w:rsidRPr="00C317AA">
        <w:rPr>
          <w:rFonts w:ascii="Times New Roman" w:hAnsi="Times New Roman"/>
          <w:i/>
          <w:sz w:val="24"/>
          <w:szCs w:val="24"/>
        </w:rPr>
        <w:t>:</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Велотренажёр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Волновой биохимический стимулятор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Модульный набор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Настольный теннис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Коврик гимнастический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Тренажёр – наездник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Шведская стенка- 1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Бильярд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Кий бильярдный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Стоппер – тренажёр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Беговая дорожка – 1</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rPr>
        <w:t>Мат  гимнастический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b/>
          <w:sz w:val="24"/>
          <w:szCs w:val="24"/>
        </w:rPr>
        <w:t>Библиотеки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площадь – 70 кв. м. и 35 кв.м.</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количество книг всего –  6157 книг</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rPr>
        <w:t>- в отчётном году книг не приобреталось.</w:t>
      </w:r>
    </w:p>
    <w:p w:rsidR="00C317AA" w:rsidRPr="00C317AA" w:rsidRDefault="00C317AA" w:rsidP="00C317AA">
      <w:pPr>
        <w:pStyle w:val="afb"/>
        <w:jc w:val="both"/>
        <w:rPr>
          <w:rFonts w:ascii="Times New Roman" w:hAnsi="Times New Roman"/>
          <w:i/>
          <w:sz w:val="24"/>
          <w:szCs w:val="24"/>
          <w:u w:val="single"/>
        </w:rPr>
      </w:pPr>
      <w:r w:rsidRPr="00C317AA">
        <w:rPr>
          <w:rFonts w:ascii="Times New Roman" w:hAnsi="Times New Roman"/>
          <w:b/>
          <w:sz w:val="24"/>
          <w:szCs w:val="24"/>
        </w:rPr>
        <w:t>Периодические издания, выписанные на 2016 год:</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i/>
          <w:sz w:val="24"/>
          <w:szCs w:val="24"/>
          <w:u w:val="single"/>
        </w:rPr>
        <w:t>Газеты</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Костромские</w:t>
      </w:r>
      <w:r w:rsidRPr="00C317AA">
        <w:rPr>
          <w:rFonts w:ascii="Times New Roman" w:hAnsi="Times New Roman"/>
          <w:i/>
          <w:sz w:val="24"/>
          <w:szCs w:val="24"/>
          <w:u w:val="single"/>
        </w:rPr>
        <w:t xml:space="preserve"> </w:t>
      </w:r>
      <w:r w:rsidRPr="00C317AA">
        <w:rPr>
          <w:rFonts w:ascii="Times New Roman" w:hAnsi="Times New Roman"/>
          <w:sz w:val="24"/>
          <w:szCs w:val="24"/>
        </w:rPr>
        <w:t>ведомости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Медицинская газета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Нескучная газета -1</w:t>
      </w:r>
    </w:p>
    <w:p w:rsidR="00C317AA" w:rsidRPr="00C317AA" w:rsidRDefault="00C317AA" w:rsidP="00C317AA">
      <w:pPr>
        <w:pStyle w:val="afb"/>
        <w:jc w:val="both"/>
        <w:rPr>
          <w:rFonts w:ascii="Times New Roman" w:hAnsi="Times New Roman"/>
          <w:sz w:val="24"/>
          <w:szCs w:val="24"/>
        </w:rPr>
      </w:pPr>
      <w:proofErr w:type="gramStart"/>
      <w:r w:rsidRPr="00C317AA">
        <w:rPr>
          <w:rFonts w:ascii="Times New Roman" w:hAnsi="Times New Roman"/>
          <w:sz w:val="24"/>
          <w:szCs w:val="24"/>
        </w:rPr>
        <w:t>Северная</w:t>
      </w:r>
      <w:proofErr w:type="gramEnd"/>
      <w:r w:rsidRPr="00C317AA">
        <w:rPr>
          <w:rFonts w:ascii="Times New Roman" w:hAnsi="Times New Roman"/>
          <w:sz w:val="24"/>
          <w:szCs w:val="24"/>
        </w:rPr>
        <w:t xml:space="preserve"> правда. Неделя – 7</w:t>
      </w:r>
    </w:p>
    <w:p w:rsidR="00C317AA" w:rsidRPr="00C317AA" w:rsidRDefault="00C317AA" w:rsidP="00C317AA">
      <w:pPr>
        <w:pStyle w:val="afb"/>
        <w:jc w:val="both"/>
        <w:rPr>
          <w:rFonts w:ascii="Times New Roman" w:hAnsi="Times New Roman"/>
          <w:sz w:val="24"/>
          <w:szCs w:val="24"/>
        </w:rPr>
      </w:pPr>
      <w:proofErr w:type="spellStart"/>
      <w:r w:rsidRPr="00C317AA">
        <w:rPr>
          <w:rFonts w:ascii="Times New Roman" w:hAnsi="Times New Roman"/>
          <w:sz w:val="24"/>
          <w:szCs w:val="24"/>
        </w:rPr>
        <w:t>Сусанинская</w:t>
      </w:r>
      <w:proofErr w:type="spellEnd"/>
      <w:r w:rsidRPr="00C317AA">
        <w:rPr>
          <w:rFonts w:ascii="Times New Roman" w:hAnsi="Times New Roman"/>
          <w:sz w:val="24"/>
          <w:szCs w:val="24"/>
        </w:rPr>
        <w:t xml:space="preserve"> новь – 9</w:t>
      </w:r>
    </w:p>
    <w:p w:rsidR="00C317AA" w:rsidRPr="00C317AA" w:rsidRDefault="00C317AA" w:rsidP="00C317AA">
      <w:pPr>
        <w:pStyle w:val="afb"/>
        <w:jc w:val="both"/>
        <w:rPr>
          <w:rFonts w:ascii="Times New Roman" w:hAnsi="Times New Roman"/>
          <w:i/>
          <w:sz w:val="24"/>
          <w:szCs w:val="24"/>
          <w:u w:val="single"/>
        </w:rPr>
      </w:pPr>
      <w:r w:rsidRPr="00C317AA">
        <w:rPr>
          <w:rFonts w:ascii="Times New Roman" w:hAnsi="Times New Roman"/>
          <w:sz w:val="24"/>
          <w:szCs w:val="24"/>
        </w:rPr>
        <w:t>Российская газета - 2</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i/>
          <w:sz w:val="24"/>
          <w:szCs w:val="24"/>
          <w:u w:val="single"/>
        </w:rPr>
        <w:t>Журналы</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Вестник </w:t>
      </w:r>
      <w:proofErr w:type="spellStart"/>
      <w:r w:rsidRPr="00C317AA">
        <w:rPr>
          <w:rFonts w:ascii="Times New Roman" w:hAnsi="Times New Roman"/>
          <w:sz w:val="24"/>
          <w:szCs w:val="24"/>
        </w:rPr>
        <w:t>Росздравнадзора</w:t>
      </w:r>
      <w:proofErr w:type="spellEnd"/>
      <w:r w:rsidRPr="00C317AA">
        <w:rPr>
          <w:rFonts w:ascii="Times New Roman" w:hAnsi="Times New Roman"/>
          <w:sz w:val="24"/>
          <w:szCs w:val="24"/>
        </w:rPr>
        <w:t xml:space="preserve">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Главная медсестра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lastRenderedPageBreak/>
        <w:t>Дом  в саду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Заместитель главного врача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Моя прекрасная дача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Работник соц. службы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Социальное обслуживание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Социальная работа - 1</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Толока «Делаем сами» - 1</w:t>
      </w:r>
    </w:p>
    <w:p w:rsidR="00C317AA" w:rsidRPr="00C317AA" w:rsidRDefault="00C317AA" w:rsidP="00C317AA">
      <w:pPr>
        <w:pStyle w:val="afb"/>
        <w:jc w:val="both"/>
        <w:rPr>
          <w:rFonts w:ascii="Times New Roman" w:hAnsi="Times New Roman"/>
          <w:b/>
          <w:sz w:val="24"/>
          <w:szCs w:val="24"/>
        </w:rPr>
      </w:pPr>
      <w:r w:rsidRPr="00C317AA">
        <w:rPr>
          <w:rFonts w:ascii="Times New Roman" w:hAnsi="Times New Roman"/>
          <w:sz w:val="24"/>
          <w:szCs w:val="24"/>
        </w:rPr>
        <w:t>ШИК «Шитьё и крой» - 1</w:t>
      </w:r>
    </w:p>
    <w:p w:rsidR="00C317AA" w:rsidRDefault="00C317AA" w:rsidP="00C317AA">
      <w:pPr>
        <w:pStyle w:val="afb"/>
        <w:jc w:val="both"/>
        <w:rPr>
          <w:rFonts w:ascii="Times New Roman" w:hAnsi="Times New Roman"/>
          <w:b/>
          <w:sz w:val="24"/>
          <w:szCs w:val="24"/>
        </w:rPr>
      </w:pPr>
      <w:r w:rsidRPr="00C317AA">
        <w:rPr>
          <w:rFonts w:ascii="Times New Roman" w:hAnsi="Times New Roman"/>
          <w:b/>
          <w:sz w:val="24"/>
          <w:szCs w:val="24"/>
        </w:rPr>
        <w:t xml:space="preserve">Связь с религиозными </w:t>
      </w:r>
      <w:r w:rsidR="007B516F">
        <w:rPr>
          <w:rFonts w:ascii="Times New Roman" w:hAnsi="Times New Roman"/>
          <w:b/>
          <w:sz w:val="24"/>
          <w:szCs w:val="24"/>
        </w:rPr>
        <w:t xml:space="preserve">и другими </w:t>
      </w:r>
      <w:r w:rsidRPr="00C317AA">
        <w:rPr>
          <w:rFonts w:ascii="Times New Roman" w:hAnsi="Times New Roman"/>
          <w:b/>
          <w:sz w:val="24"/>
          <w:szCs w:val="24"/>
        </w:rPr>
        <w:t>организациями:</w:t>
      </w:r>
    </w:p>
    <w:p w:rsidR="007B516F" w:rsidRPr="007B516F" w:rsidRDefault="007B516F" w:rsidP="007B516F">
      <w:pPr>
        <w:pStyle w:val="Default"/>
        <w:ind w:firstLine="567"/>
        <w:rPr>
          <w:rFonts w:ascii="Times New Roman" w:hAnsi="Times New Roman" w:cs="Times New Roman"/>
        </w:rPr>
      </w:pPr>
      <w:r w:rsidRPr="007B516F">
        <w:rPr>
          <w:rFonts w:ascii="Times New Roman" w:hAnsi="Times New Roman" w:cs="Times New Roman"/>
        </w:rPr>
        <w:t>1</w:t>
      </w:r>
      <w:r>
        <w:rPr>
          <w:rFonts w:ascii="Times New Roman" w:hAnsi="Times New Roman" w:cs="Times New Roman"/>
        </w:rPr>
        <w:t>.</w:t>
      </w:r>
      <w:r w:rsidRPr="007B516F">
        <w:rPr>
          <w:rFonts w:ascii="Times New Roman" w:hAnsi="Times New Roman" w:cs="Times New Roman"/>
        </w:rPr>
        <w:t>В ОГБУ «Сусанинский ПНИ» разработан план мероприятий  по реализации соглашения о сотрудничестве между администрацией Костромской области и Костромской Епархией Русской Православной Церкви.</w:t>
      </w:r>
    </w:p>
    <w:p w:rsidR="007B516F" w:rsidRPr="007B516F" w:rsidRDefault="007B516F" w:rsidP="007B516F">
      <w:pPr>
        <w:pStyle w:val="Default"/>
        <w:rPr>
          <w:rFonts w:ascii="Times New Roman" w:hAnsi="Times New Roman" w:cs="Times New Roman"/>
        </w:rPr>
      </w:pPr>
      <w:r w:rsidRPr="007B516F">
        <w:rPr>
          <w:rFonts w:ascii="Times New Roman" w:hAnsi="Times New Roman" w:cs="Times New Roman"/>
        </w:rPr>
        <w:t>Учитывая интерес клиентов к Православию, в учреждении с 15 июля 2014 года функционирует Храм в честь иконы Божией Матери «Умиление».</w:t>
      </w:r>
    </w:p>
    <w:p w:rsidR="007B516F" w:rsidRPr="007B516F" w:rsidRDefault="007B516F" w:rsidP="007B516F">
      <w:pPr>
        <w:pStyle w:val="Default"/>
        <w:rPr>
          <w:rFonts w:ascii="Times New Roman" w:hAnsi="Times New Roman" w:cs="Times New Roman"/>
        </w:rPr>
      </w:pPr>
      <w:r w:rsidRPr="007B516F">
        <w:rPr>
          <w:rFonts w:ascii="Times New Roman" w:hAnsi="Times New Roman" w:cs="Times New Roman"/>
        </w:rPr>
        <w:t xml:space="preserve">         Настоятель Храма Покрова Пресвятой Богородицы (п</w:t>
      </w:r>
      <w:proofErr w:type="gramStart"/>
      <w:r w:rsidRPr="007B516F">
        <w:rPr>
          <w:rFonts w:ascii="Times New Roman" w:hAnsi="Times New Roman" w:cs="Times New Roman"/>
        </w:rPr>
        <w:t>.С</w:t>
      </w:r>
      <w:proofErr w:type="gramEnd"/>
      <w:r w:rsidRPr="007B516F">
        <w:rPr>
          <w:rFonts w:ascii="Times New Roman" w:hAnsi="Times New Roman" w:cs="Times New Roman"/>
        </w:rPr>
        <w:t>усанино) Отец Николай ежемесячно приезжает в Храм учреждения, проводит службы, исповедует и причащает клиентов.</w:t>
      </w:r>
    </w:p>
    <w:p w:rsidR="007B516F" w:rsidRPr="007B516F" w:rsidRDefault="007B516F" w:rsidP="007B516F">
      <w:pPr>
        <w:pStyle w:val="Default"/>
        <w:ind w:firstLine="567"/>
        <w:rPr>
          <w:rFonts w:ascii="Times New Roman" w:hAnsi="Times New Roman" w:cs="Times New Roman"/>
        </w:rPr>
      </w:pPr>
      <w:r w:rsidRPr="007B516F">
        <w:rPr>
          <w:rFonts w:ascii="Times New Roman" w:hAnsi="Times New Roman" w:cs="Times New Roman"/>
        </w:rPr>
        <w:t>В 2016 году   оказано услуг клиентам по совершению религиозных обрядов- 615. Проведено 13 бесед на православные темы из цикла «История Православия». В отделении «</w:t>
      </w:r>
      <w:proofErr w:type="spellStart"/>
      <w:r w:rsidRPr="007B516F">
        <w:rPr>
          <w:rFonts w:ascii="Times New Roman" w:hAnsi="Times New Roman" w:cs="Times New Roman"/>
        </w:rPr>
        <w:t>Сумароково</w:t>
      </w:r>
      <w:proofErr w:type="spellEnd"/>
      <w:r w:rsidRPr="007B516F">
        <w:rPr>
          <w:rFonts w:ascii="Times New Roman" w:hAnsi="Times New Roman" w:cs="Times New Roman"/>
        </w:rPr>
        <w:t xml:space="preserve">» организованы еженедельные православные чтения. Православные чтения в отделении </w:t>
      </w:r>
      <w:proofErr w:type="spellStart"/>
      <w:r w:rsidRPr="007B516F">
        <w:rPr>
          <w:rFonts w:ascii="Times New Roman" w:hAnsi="Times New Roman" w:cs="Times New Roman"/>
        </w:rPr>
        <w:t>Сумароково</w:t>
      </w:r>
      <w:proofErr w:type="spellEnd"/>
      <w:r w:rsidRPr="007B516F">
        <w:rPr>
          <w:rFonts w:ascii="Times New Roman" w:hAnsi="Times New Roman" w:cs="Times New Roman"/>
        </w:rPr>
        <w:t xml:space="preserve"> проводит матушка Ольга-инокиня Монастыря Святых Царственных Страстотерпцев </w:t>
      </w:r>
      <w:proofErr w:type="spellStart"/>
      <w:r w:rsidRPr="007B516F">
        <w:rPr>
          <w:rFonts w:ascii="Times New Roman" w:hAnsi="Times New Roman" w:cs="Times New Roman"/>
        </w:rPr>
        <w:t>с</w:t>
      </w:r>
      <w:proofErr w:type="gramStart"/>
      <w:r w:rsidRPr="007B516F">
        <w:rPr>
          <w:rFonts w:ascii="Times New Roman" w:hAnsi="Times New Roman" w:cs="Times New Roman"/>
        </w:rPr>
        <w:t>.Д</w:t>
      </w:r>
      <w:proofErr w:type="gramEnd"/>
      <w:r w:rsidRPr="007B516F">
        <w:rPr>
          <w:rFonts w:ascii="Times New Roman" w:hAnsi="Times New Roman" w:cs="Times New Roman"/>
        </w:rPr>
        <w:t>омнино</w:t>
      </w:r>
      <w:proofErr w:type="spellEnd"/>
      <w:r w:rsidRPr="007B516F">
        <w:rPr>
          <w:rFonts w:ascii="Times New Roman" w:hAnsi="Times New Roman" w:cs="Times New Roman"/>
        </w:rPr>
        <w:t>.</w:t>
      </w:r>
    </w:p>
    <w:p w:rsidR="007B516F" w:rsidRPr="007B516F" w:rsidRDefault="007B516F" w:rsidP="007B516F">
      <w:pPr>
        <w:pStyle w:val="Default"/>
        <w:ind w:firstLine="567"/>
        <w:rPr>
          <w:rFonts w:ascii="Times New Roman" w:hAnsi="Times New Roman" w:cs="Times New Roman"/>
        </w:rPr>
      </w:pPr>
      <w:r w:rsidRPr="007B516F">
        <w:rPr>
          <w:rFonts w:ascii="Times New Roman" w:hAnsi="Times New Roman" w:cs="Times New Roman"/>
        </w:rPr>
        <w:t>По желанию клиентов учреждение организует поездки в Храм  Покрова Пресвятой Богородицы п</w:t>
      </w:r>
      <w:proofErr w:type="gramStart"/>
      <w:r w:rsidRPr="007B516F">
        <w:rPr>
          <w:rFonts w:ascii="Times New Roman" w:hAnsi="Times New Roman" w:cs="Times New Roman"/>
        </w:rPr>
        <w:t>.С</w:t>
      </w:r>
      <w:proofErr w:type="gramEnd"/>
      <w:r w:rsidRPr="007B516F">
        <w:rPr>
          <w:rFonts w:ascii="Times New Roman" w:hAnsi="Times New Roman" w:cs="Times New Roman"/>
        </w:rPr>
        <w:t>усанино.</w:t>
      </w:r>
    </w:p>
    <w:p w:rsidR="007B516F" w:rsidRPr="007B516F" w:rsidRDefault="007B516F" w:rsidP="007B516F">
      <w:pPr>
        <w:pStyle w:val="Default"/>
        <w:ind w:firstLine="567"/>
        <w:rPr>
          <w:rFonts w:ascii="Times New Roman" w:hAnsi="Times New Roman" w:cs="Times New Roman"/>
        </w:rPr>
      </w:pPr>
      <w:r w:rsidRPr="007B516F">
        <w:rPr>
          <w:rFonts w:ascii="Times New Roman" w:hAnsi="Times New Roman" w:cs="Times New Roman"/>
        </w:rPr>
        <w:t xml:space="preserve">Ежегодно клиенты посещают </w:t>
      </w:r>
      <w:proofErr w:type="spellStart"/>
      <w:r w:rsidRPr="007B516F">
        <w:rPr>
          <w:rFonts w:ascii="Times New Roman" w:hAnsi="Times New Roman" w:cs="Times New Roman"/>
        </w:rPr>
        <w:t>Макариев</w:t>
      </w:r>
      <w:proofErr w:type="gramStart"/>
      <w:r w:rsidRPr="007B516F">
        <w:rPr>
          <w:rFonts w:ascii="Times New Roman" w:hAnsi="Times New Roman" w:cs="Times New Roman"/>
        </w:rPr>
        <w:t>о</w:t>
      </w:r>
      <w:proofErr w:type="spellEnd"/>
      <w:r w:rsidRPr="007B516F">
        <w:rPr>
          <w:rFonts w:ascii="Times New Roman" w:hAnsi="Times New Roman" w:cs="Times New Roman"/>
        </w:rPr>
        <w:t>-</w:t>
      </w:r>
      <w:proofErr w:type="gramEnd"/>
      <w:r w:rsidRPr="007B516F">
        <w:rPr>
          <w:rFonts w:ascii="Times New Roman" w:hAnsi="Times New Roman" w:cs="Times New Roman"/>
        </w:rPr>
        <w:t xml:space="preserve"> Писемский монастырь.</w:t>
      </w:r>
    </w:p>
    <w:p w:rsidR="007B516F" w:rsidRPr="007B516F" w:rsidRDefault="007B516F" w:rsidP="007B516F">
      <w:pPr>
        <w:pStyle w:val="Default"/>
        <w:ind w:firstLine="567"/>
        <w:rPr>
          <w:rFonts w:ascii="Times New Roman" w:hAnsi="Times New Roman" w:cs="Times New Roman"/>
        </w:rPr>
      </w:pPr>
      <w:r w:rsidRPr="007B516F">
        <w:rPr>
          <w:rFonts w:ascii="Times New Roman" w:hAnsi="Times New Roman" w:cs="Times New Roman"/>
        </w:rPr>
        <w:t>2</w:t>
      </w:r>
      <w:r w:rsidRPr="007B516F">
        <w:rPr>
          <w:rFonts w:ascii="Times New Roman" w:hAnsi="Times New Roman" w:cs="Times New Roman"/>
        </w:rPr>
        <w:tab/>
      </w:r>
      <w:r>
        <w:rPr>
          <w:rFonts w:ascii="Times New Roman" w:hAnsi="Times New Roman" w:cs="Times New Roman"/>
        </w:rPr>
        <w:t>.</w:t>
      </w:r>
      <w:r w:rsidRPr="007B516F">
        <w:rPr>
          <w:rFonts w:ascii="Times New Roman" w:hAnsi="Times New Roman" w:cs="Times New Roman"/>
        </w:rPr>
        <w:t>Ежемесячно в учреждение приезжают волонтеры из объединения «Мы можем!» (г</w:t>
      </w:r>
      <w:proofErr w:type="gramStart"/>
      <w:r w:rsidRPr="007B516F">
        <w:rPr>
          <w:rFonts w:ascii="Times New Roman" w:hAnsi="Times New Roman" w:cs="Times New Roman"/>
        </w:rPr>
        <w:t>.М</w:t>
      </w:r>
      <w:proofErr w:type="gramEnd"/>
      <w:r w:rsidRPr="007B516F">
        <w:rPr>
          <w:rFonts w:ascii="Times New Roman" w:hAnsi="Times New Roman" w:cs="Times New Roman"/>
        </w:rPr>
        <w:t>осква). Волонтеры организуют для наших клиентов игры, конкурсы, концерты, мастер – классы, беседы с чаепитием за круглым столом.</w:t>
      </w:r>
    </w:p>
    <w:p w:rsidR="007B516F" w:rsidRPr="007B516F" w:rsidRDefault="007B516F" w:rsidP="007B516F">
      <w:pPr>
        <w:pStyle w:val="Default"/>
        <w:rPr>
          <w:rFonts w:ascii="Times New Roman" w:hAnsi="Times New Roman" w:cs="Times New Roman"/>
        </w:rPr>
      </w:pPr>
      <w:r w:rsidRPr="007B516F">
        <w:rPr>
          <w:rFonts w:ascii="Times New Roman" w:hAnsi="Times New Roman" w:cs="Times New Roman"/>
        </w:rPr>
        <w:t>Специалисты учреждения и волонтеры  составили план сотрудничества на 2017 год.</w:t>
      </w:r>
    </w:p>
    <w:p w:rsidR="007B516F" w:rsidRPr="007B516F" w:rsidRDefault="007B516F" w:rsidP="007B516F">
      <w:pPr>
        <w:pStyle w:val="Default"/>
        <w:rPr>
          <w:rFonts w:ascii="Times New Roman" w:hAnsi="Times New Roman" w:cs="Times New Roman"/>
        </w:rPr>
      </w:pP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b/>
          <w:sz w:val="24"/>
          <w:szCs w:val="24"/>
        </w:rPr>
        <w:t>В учреждении имеется коллектив художественной самодеятельности:</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число участников – 27 человек, в т. ч. клиентов – 24 человека.</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периодичность занятий  с  клиентами – 5 раз в неделю.</w:t>
      </w:r>
    </w:p>
    <w:p w:rsidR="00C317AA" w:rsidRPr="00C317AA" w:rsidRDefault="00C317AA" w:rsidP="00C317AA">
      <w:pPr>
        <w:pStyle w:val="afb"/>
        <w:jc w:val="both"/>
        <w:rPr>
          <w:rFonts w:ascii="Times New Roman" w:hAnsi="Times New Roman"/>
          <w:sz w:val="24"/>
          <w:szCs w:val="24"/>
        </w:rPr>
      </w:pP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Поставлено концертов для  клиентов интерната собственными силами – 18</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Выездных концертов – 3.</w:t>
      </w:r>
    </w:p>
    <w:p w:rsidR="00C317AA" w:rsidRPr="00C317AA" w:rsidRDefault="00C317AA" w:rsidP="00C317AA">
      <w:pPr>
        <w:pStyle w:val="afb"/>
        <w:jc w:val="both"/>
        <w:rPr>
          <w:rFonts w:ascii="Times New Roman" w:hAnsi="Times New Roman"/>
          <w:sz w:val="24"/>
          <w:szCs w:val="24"/>
        </w:rPr>
      </w:pP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 В клубе организована работа   10 кружков и 1 развивающего занятия. Кружки и занятие посещают 54 человека.</w:t>
      </w:r>
    </w:p>
    <w:p w:rsidR="00C317AA" w:rsidRPr="00C317AA" w:rsidRDefault="00C317AA" w:rsidP="00C317AA">
      <w:pPr>
        <w:pStyle w:val="afb"/>
        <w:jc w:val="both"/>
        <w:rPr>
          <w:rFonts w:ascii="Times New Roman" w:hAnsi="Times New Roman"/>
          <w:sz w:val="24"/>
          <w:szCs w:val="24"/>
        </w:rPr>
      </w:pPr>
      <w:r w:rsidRPr="00C317AA">
        <w:rPr>
          <w:rFonts w:ascii="Times New Roman" w:hAnsi="Times New Roman"/>
          <w:sz w:val="24"/>
          <w:szCs w:val="24"/>
        </w:rPr>
        <w:t xml:space="preserve">Периодичность и количество </w:t>
      </w:r>
      <w:proofErr w:type="gramStart"/>
      <w:r w:rsidRPr="00C317AA">
        <w:rPr>
          <w:rFonts w:ascii="Times New Roman" w:hAnsi="Times New Roman"/>
          <w:sz w:val="24"/>
          <w:szCs w:val="24"/>
        </w:rPr>
        <w:t>посещающих</w:t>
      </w:r>
      <w:proofErr w:type="gramEnd"/>
      <w:r w:rsidRPr="00C317AA">
        <w:rPr>
          <w:rFonts w:ascii="Times New Roman" w:hAnsi="Times New Roman"/>
          <w:sz w:val="24"/>
          <w:szCs w:val="24"/>
        </w:rPr>
        <w:t xml:space="preserve">  кружки:</w:t>
      </w:r>
    </w:p>
    <w:p w:rsidR="00C317AA" w:rsidRPr="00C317AA" w:rsidRDefault="00C317AA" w:rsidP="00C317AA">
      <w:pPr>
        <w:pStyle w:val="afb"/>
        <w:jc w:val="both"/>
        <w:rPr>
          <w:rFonts w:ascii="Times New Roman" w:hAnsi="Times New Roman"/>
          <w:sz w:val="24"/>
          <w:szCs w:val="24"/>
        </w:rPr>
      </w:pPr>
    </w:p>
    <w:tbl>
      <w:tblPr>
        <w:tblW w:w="0" w:type="auto"/>
        <w:tblInd w:w="-20" w:type="dxa"/>
        <w:tblLayout w:type="fixed"/>
        <w:tblCellMar>
          <w:left w:w="103" w:type="dxa"/>
        </w:tblCellMar>
        <w:tblLook w:val="0000"/>
      </w:tblPr>
      <w:tblGrid>
        <w:gridCol w:w="930"/>
        <w:gridCol w:w="4487"/>
        <w:gridCol w:w="2042"/>
        <w:gridCol w:w="2142"/>
      </w:tblGrid>
      <w:tr w:rsidR="00C317AA" w:rsidRPr="00C317AA" w:rsidTr="002E6F26">
        <w:tc>
          <w:tcPr>
            <w:tcW w:w="930"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center"/>
              <w:rPr>
                <w:rFonts w:ascii="Times New Roman" w:hAnsi="Times New Roman"/>
                <w:b/>
                <w:sz w:val="24"/>
                <w:szCs w:val="24"/>
              </w:rPr>
            </w:pPr>
            <w:r w:rsidRPr="00C317AA">
              <w:rPr>
                <w:rFonts w:ascii="Times New Roman" w:hAnsi="Times New Roman"/>
                <w:b/>
                <w:sz w:val="24"/>
                <w:szCs w:val="24"/>
              </w:rPr>
              <w:t>№</w:t>
            </w:r>
            <w:proofErr w:type="spellStart"/>
            <w:proofErr w:type="gramStart"/>
            <w:r w:rsidRPr="00C317AA">
              <w:rPr>
                <w:rFonts w:ascii="Times New Roman" w:hAnsi="Times New Roman"/>
                <w:b/>
                <w:sz w:val="24"/>
                <w:szCs w:val="24"/>
              </w:rPr>
              <w:t>п</w:t>
            </w:r>
            <w:proofErr w:type="spellEnd"/>
            <w:proofErr w:type="gramEnd"/>
            <w:r w:rsidRPr="00C317AA">
              <w:rPr>
                <w:rFonts w:ascii="Times New Roman" w:hAnsi="Times New Roman"/>
                <w:b/>
                <w:sz w:val="24"/>
                <w:szCs w:val="24"/>
              </w:rPr>
              <w:t>/</w:t>
            </w:r>
            <w:proofErr w:type="spellStart"/>
            <w:r w:rsidRPr="00C317AA">
              <w:rPr>
                <w:rFonts w:ascii="Times New Roman" w:hAnsi="Times New Roman"/>
                <w:b/>
                <w:sz w:val="24"/>
                <w:szCs w:val="24"/>
              </w:rPr>
              <w:t>п</w:t>
            </w:r>
            <w:proofErr w:type="spellEnd"/>
          </w:p>
        </w:tc>
        <w:tc>
          <w:tcPr>
            <w:tcW w:w="4487"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center"/>
              <w:rPr>
                <w:rFonts w:ascii="Times New Roman" w:hAnsi="Times New Roman"/>
                <w:b/>
                <w:sz w:val="24"/>
                <w:szCs w:val="24"/>
              </w:rPr>
            </w:pPr>
            <w:r w:rsidRPr="00C317AA">
              <w:rPr>
                <w:rFonts w:ascii="Times New Roman" w:hAnsi="Times New Roman"/>
                <w:b/>
                <w:sz w:val="24"/>
                <w:szCs w:val="24"/>
              </w:rPr>
              <w:t>Наименование кружка</w:t>
            </w:r>
          </w:p>
        </w:tc>
        <w:tc>
          <w:tcPr>
            <w:tcW w:w="20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center"/>
              <w:rPr>
                <w:rFonts w:ascii="Times New Roman" w:hAnsi="Times New Roman"/>
                <w:b/>
                <w:sz w:val="24"/>
                <w:szCs w:val="24"/>
              </w:rPr>
            </w:pPr>
            <w:r w:rsidRPr="00C317AA">
              <w:rPr>
                <w:rFonts w:ascii="Times New Roman" w:hAnsi="Times New Roman"/>
                <w:b/>
                <w:sz w:val="24"/>
                <w:szCs w:val="24"/>
              </w:rPr>
              <w:t>Количество</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pStyle w:val="afb"/>
              <w:jc w:val="both"/>
              <w:rPr>
                <w:rFonts w:ascii="Times New Roman" w:hAnsi="Times New Roman"/>
                <w:sz w:val="24"/>
                <w:szCs w:val="24"/>
              </w:rPr>
            </w:pPr>
            <w:r w:rsidRPr="00C317AA">
              <w:rPr>
                <w:rFonts w:ascii="Times New Roman" w:hAnsi="Times New Roman"/>
                <w:b/>
                <w:sz w:val="24"/>
                <w:szCs w:val="24"/>
              </w:rPr>
              <w:t>Периодичность</w:t>
            </w:r>
          </w:p>
        </w:tc>
      </w:tr>
      <w:tr w:rsidR="00C317AA" w:rsidRPr="00C317AA" w:rsidTr="002E6F26">
        <w:tc>
          <w:tcPr>
            <w:tcW w:w="930"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2</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3</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4</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5</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6</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7</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8</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9</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10</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11</w:t>
            </w:r>
          </w:p>
          <w:p w:rsidR="00C317AA" w:rsidRPr="00C317AA" w:rsidRDefault="00C317AA" w:rsidP="002E6F26">
            <w:pPr>
              <w:pStyle w:val="afb"/>
              <w:jc w:val="center"/>
              <w:rPr>
                <w:rFonts w:ascii="Times New Roman" w:hAnsi="Times New Roman"/>
                <w:sz w:val="24"/>
                <w:szCs w:val="24"/>
              </w:rPr>
            </w:pPr>
          </w:p>
        </w:tc>
        <w:tc>
          <w:tcPr>
            <w:tcW w:w="4487"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Театральный</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Музыкальный</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Танцевальный</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Кукольный театр</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Истоки</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Радиолюбитель</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В мире книги</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ИЗО</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 xml:space="preserve">Кудесница  </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 xml:space="preserve">Книголюб   </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 xml:space="preserve">Изодеятельность                           </w:t>
            </w:r>
          </w:p>
          <w:p w:rsidR="00C317AA" w:rsidRPr="00C317AA" w:rsidRDefault="00C317AA" w:rsidP="002E6F26">
            <w:pPr>
              <w:pStyle w:val="afb"/>
              <w:jc w:val="both"/>
              <w:rPr>
                <w:rFonts w:ascii="Times New Roman" w:hAnsi="Times New Roman"/>
                <w:sz w:val="24"/>
                <w:szCs w:val="24"/>
              </w:rPr>
            </w:pPr>
            <w:r w:rsidRPr="00C317AA">
              <w:rPr>
                <w:rFonts w:ascii="Times New Roman" w:hAnsi="Times New Roman"/>
                <w:sz w:val="24"/>
                <w:szCs w:val="24"/>
              </w:rPr>
              <w:t xml:space="preserve">Итого: </w:t>
            </w:r>
          </w:p>
        </w:tc>
        <w:tc>
          <w:tcPr>
            <w:tcW w:w="20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10</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9</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13</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10</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12</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12</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9</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10</w:t>
            </w:r>
          </w:p>
          <w:p w:rsidR="00C317AA" w:rsidRPr="00C317AA" w:rsidRDefault="00C317AA" w:rsidP="002E6F26">
            <w:pPr>
              <w:pStyle w:val="afb"/>
              <w:rPr>
                <w:rFonts w:ascii="Times New Roman" w:hAnsi="Times New Roman"/>
                <w:sz w:val="24"/>
                <w:szCs w:val="24"/>
              </w:rPr>
            </w:pPr>
            <w:r w:rsidRPr="00C317AA">
              <w:rPr>
                <w:rFonts w:ascii="Times New Roman" w:hAnsi="Times New Roman"/>
                <w:sz w:val="24"/>
                <w:szCs w:val="24"/>
              </w:rPr>
              <w:t xml:space="preserve">            10</w:t>
            </w:r>
          </w:p>
          <w:p w:rsidR="00C317AA" w:rsidRPr="00C317AA" w:rsidRDefault="00C317AA" w:rsidP="002E6F26">
            <w:pPr>
              <w:pStyle w:val="afb"/>
              <w:rPr>
                <w:rFonts w:ascii="Times New Roman" w:hAnsi="Times New Roman"/>
                <w:sz w:val="24"/>
                <w:szCs w:val="24"/>
              </w:rPr>
            </w:pPr>
            <w:r w:rsidRPr="00C317AA">
              <w:rPr>
                <w:rFonts w:ascii="Times New Roman" w:hAnsi="Times New Roman"/>
                <w:sz w:val="24"/>
                <w:szCs w:val="24"/>
              </w:rPr>
              <w:t xml:space="preserve">             9</w:t>
            </w:r>
          </w:p>
          <w:p w:rsidR="00C317AA" w:rsidRPr="00C317AA" w:rsidRDefault="00C317AA" w:rsidP="002E6F26">
            <w:pPr>
              <w:pStyle w:val="afb"/>
              <w:rPr>
                <w:rFonts w:ascii="Times New Roman" w:hAnsi="Times New Roman"/>
                <w:sz w:val="24"/>
                <w:szCs w:val="24"/>
              </w:rPr>
            </w:pPr>
            <w:r w:rsidRPr="00C317AA">
              <w:rPr>
                <w:rFonts w:ascii="Times New Roman" w:hAnsi="Times New Roman"/>
                <w:sz w:val="24"/>
                <w:szCs w:val="24"/>
              </w:rPr>
              <w:t xml:space="preserve">             9</w:t>
            </w:r>
          </w:p>
          <w:p w:rsidR="00C317AA" w:rsidRPr="00C317AA" w:rsidRDefault="00C317AA" w:rsidP="002E6F26">
            <w:pPr>
              <w:pStyle w:val="afb"/>
              <w:rPr>
                <w:rFonts w:ascii="Times New Roman" w:hAnsi="Times New Roman"/>
                <w:sz w:val="24"/>
                <w:szCs w:val="24"/>
              </w:rPr>
            </w:pPr>
            <w:r w:rsidRPr="00C317AA">
              <w:rPr>
                <w:rFonts w:ascii="Times New Roman" w:hAnsi="Times New Roman"/>
                <w:sz w:val="24"/>
                <w:szCs w:val="24"/>
              </w:rPr>
              <w:t xml:space="preserve">            113</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2</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p w:rsidR="00C317AA" w:rsidRPr="00C317AA" w:rsidRDefault="00C317AA" w:rsidP="002E6F26">
            <w:pPr>
              <w:pStyle w:val="afb"/>
              <w:jc w:val="center"/>
              <w:rPr>
                <w:rFonts w:ascii="Times New Roman" w:hAnsi="Times New Roman"/>
                <w:sz w:val="24"/>
                <w:szCs w:val="24"/>
              </w:rPr>
            </w:pPr>
            <w:r w:rsidRPr="00C317AA">
              <w:rPr>
                <w:rFonts w:ascii="Times New Roman" w:hAnsi="Times New Roman"/>
                <w:sz w:val="24"/>
                <w:szCs w:val="24"/>
              </w:rPr>
              <w:t>1</w:t>
            </w:r>
          </w:p>
        </w:tc>
      </w:tr>
    </w:tbl>
    <w:p w:rsidR="00C317AA" w:rsidRPr="00C317AA" w:rsidRDefault="00C317AA" w:rsidP="00C317AA">
      <w:pPr>
        <w:pStyle w:val="afb"/>
        <w:jc w:val="both"/>
        <w:rPr>
          <w:rFonts w:ascii="Times New Roman" w:hAnsi="Times New Roman"/>
          <w:sz w:val="24"/>
          <w:szCs w:val="24"/>
        </w:rPr>
      </w:pPr>
    </w:p>
    <w:p w:rsidR="00C317AA" w:rsidRPr="00C317AA" w:rsidRDefault="00C317AA" w:rsidP="00C317AA">
      <w:pPr>
        <w:jc w:val="center"/>
        <w:rPr>
          <w:b/>
          <w:sz w:val="24"/>
        </w:rPr>
      </w:pPr>
    </w:p>
    <w:p w:rsidR="00C317AA" w:rsidRPr="00C317AA" w:rsidRDefault="00C317AA" w:rsidP="00C317AA">
      <w:pPr>
        <w:jc w:val="center"/>
        <w:rPr>
          <w:b/>
          <w:sz w:val="24"/>
        </w:rPr>
      </w:pPr>
    </w:p>
    <w:p w:rsidR="00C317AA" w:rsidRPr="00C317AA" w:rsidRDefault="00C317AA" w:rsidP="00C317AA">
      <w:pPr>
        <w:jc w:val="center"/>
        <w:rPr>
          <w:b/>
          <w:sz w:val="24"/>
        </w:rPr>
      </w:pPr>
    </w:p>
    <w:p w:rsidR="00C317AA" w:rsidRPr="00C317AA" w:rsidRDefault="00C317AA" w:rsidP="00C317AA">
      <w:pPr>
        <w:jc w:val="center"/>
        <w:rPr>
          <w:sz w:val="24"/>
        </w:rPr>
      </w:pPr>
      <w:r w:rsidRPr="00C317AA">
        <w:rPr>
          <w:b/>
          <w:sz w:val="24"/>
        </w:rPr>
        <w:t>Спортивные секции, участие в спортивных соревнованиях, результаты.</w:t>
      </w:r>
    </w:p>
    <w:p w:rsidR="00C317AA" w:rsidRPr="00C317AA" w:rsidRDefault="00C317AA" w:rsidP="00C317AA">
      <w:pPr>
        <w:rPr>
          <w:sz w:val="24"/>
        </w:rPr>
      </w:pPr>
      <w:r w:rsidRPr="00C317AA">
        <w:rPr>
          <w:sz w:val="24"/>
        </w:rPr>
        <w:t xml:space="preserve"> В спортивных секциях  занималось  23 человека по 6 видам спорта.</w:t>
      </w:r>
    </w:p>
    <w:p w:rsidR="00C317AA" w:rsidRPr="00C317AA" w:rsidRDefault="00C317AA" w:rsidP="00C317AA">
      <w:pPr>
        <w:jc w:val="both"/>
        <w:rPr>
          <w:sz w:val="24"/>
        </w:rPr>
      </w:pPr>
      <w:r w:rsidRPr="00C317AA">
        <w:rPr>
          <w:sz w:val="24"/>
        </w:rPr>
        <w:t xml:space="preserve">В интернате проведено – 34 </w:t>
      </w:r>
      <w:proofErr w:type="gramStart"/>
      <w:r w:rsidRPr="00C317AA">
        <w:rPr>
          <w:sz w:val="24"/>
        </w:rPr>
        <w:t>спортивных</w:t>
      </w:r>
      <w:proofErr w:type="gramEnd"/>
      <w:r w:rsidRPr="00C317AA">
        <w:rPr>
          <w:sz w:val="24"/>
        </w:rPr>
        <w:t xml:space="preserve"> мероприятия.</w:t>
      </w:r>
    </w:p>
    <w:p w:rsidR="00C317AA" w:rsidRPr="00C317AA" w:rsidRDefault="00C317AA" w:rsidP="00C317AA">
      <w:pPr>
        <w:jc w:val="both"/>
        <w:rPr>
          <w:sz w:val="24"/>
        </w:rPr>
      </w:pPr>
      <w:r w:rsidRPr="00C317AA">
        <w:rPr>
          <w:sz w:val="24"/>
        </w:rPr>
        <w:t>Районных – 3.</w:t>
      </w:r>
    </w:p>
    <w:p w:rsidR="00C317AA" w:rsidRPr="00C317AA" w:rsidRDefault="00C317AA" w:rsidP="00C317AA">
      <w:pPr>
        <w:jc w:val="both"/>
        <w:rPr>
          <w:sz w:val="24"/>
        </w:rPr>
      </w:pPr>
      <w:r w:rsidRPr="00C317AA">
        <w:rPr>
          <w:sz w:val="24"/>
        </w:rPr>
        <w:t>Областных – 11.</w:t>
      </w:r>
    </w:p>
    <w:p w:rsidR="00C317AA" w:rsidRPr="00C317AA" w:rsidRDefault="00C317AA" w:rsidP="00C317AA">
      <w:pPr>
        <w:jc w:val="both"/>
        <w:rPr>
          <w:sz w:val="24"/>
        </w:rPr>
      </w:pPr>
      <w:r w:rsidRPr="00C317AA">
        <w:rPr>
          <w:sz w:val="24"/>
        </w:rPr>
        <w:t>Российских -2</w:t>
      </w:r>
    </w:p>
    <w:p w:rsidR="00C317AA" w:rsidRPr="00C317AA" w:rsidRDefault="00C317AA" w:rsidP="00C317AA">
      <w:pPr>
        <w:jc w:val="both"/>
        <w:rPr>
          <w:sz w:val="24"/>
        </w:rPr>
      </w:pPr>
      <w:r w:rsidRPr="00C317AA">
        <w:rPr>
          <w:sz w:val="24"/>
        </w:rPr>
        <w:t xml:space="preserve">Всего приняли участие во всех соревнованиях – 824 </w:t>
      </w:r>
      <w:r w:rsidR="00423654">
        <w:rPr>
          <w:sz w:val="24"/>
        </w:rPr>
        <w:t xml:space="preserve"> единич</w:t>
      </w:r>
      <w:proofErr w:type="gramStart"/>
      <w:r w:rsidR="00423654" w:rsidRPr="00C317AA">
        <w:rPr>
          <w:sz w:val="24"/>
        </w:rPr>
        <w:t xml:space="preserve"> </w:t>
      </w:r>
      <w:r w:rsidR="00423654">
        <w:rPr>
          <w:sz w:val="24"/>
        </w:rPr>
        <w:t>.</w:t>
      </w:r>
      <w:proofErr w:type="gramEnd"/>
      <w:r w:rsidRPr="00C317AA">
        <w:rPr>
          <w:sz w:val="24"/>
        </w:rPr>
        <w:t>человека.</w:t>
      </w:r>
    </w:p>
    <w:p w:rsidR="00C317AA" w:rsidRPr="00C317AA" w:rsidRDefault="00C317AA" w:rsidP="00C317AA">
      <w:pPr>
        <w:rPr>
          <w:sz w:val="24"/>
        </w:rPr>
      </w:pPr>
      <w:r w:rsidRPr="00C317AA">
        <w:rPr>
          <w:sz w:val="24"/>
        </w:rPr>
        <w:t>Завоевано    9 медалей и  55 Почётных грамот, 4 Кубка, Благодарственное письмо и сертификат на  5000 рублей.</w:t>
      </w:r>
      <w:r w:rsidRPr="00C317AA">
        <w:rPr>
          <w:b/>
          <w:sz w:val="24"/>
        </w:rPr>
        <w:t xml:space="preserve"> </w:t>
      </w:r>
    </w:p>
    <w:p w:rsidR="00C317AA" w:rsidRPr="00C317AA" w:rsidRDefault="00C317AA" w:rsidP="00C317AA">
      <w:pPr>
        <w:jc w:val="both"/>
        <w:rPr>
          <w:sz w:val="24"/>
        </w:rPr>
      </w:pPr>
      <w:r w:rsidRPr="00C317AA">
        <w:rPr>
          <w:sz w:val="24"/>
        </w:rPr>
        <w:t xml:space="preserve">В интернате проведено – 34 мероприятия,  716 </w:t>
      </w:r>
      <w:r w:rsidR="00506849">
        <w:rPr>
          <w:sz w:val="24"/>
        </w:rPr>
        <w:t>единич.</w:t>
      </w:r>
      <w:r w:rsidR="00506849" w:rsidRPr="00C317AA">
        <w:rPr>
          <w:sz w:val="24"/>
        </w:rPr>
        <w:t xml:space="preserve"> </w:t>
      </w:r>
      <w:r w:rsidRPr="00C317AA">
        <w:rPr>
          <w:sz w:val="24"/>
        </w:rPr>
        <w:t>человек.</w:t>
      </w:r>
    </w:p>
    <w:p w:rsidR="00C317AA" w:rsidRPr="00C317AA" w:rsidRDefault="00C317AA" w:rsidP="00C317AA">
      <w:pPr>
        <w:jc w:val="both"/>
        <w:rPr>
          <w:sz w:val="24"/>
        </w:rPr>
      </w:pPr>
      <w:proofErr w:type="gramStart"/>
      <w:r w:rsidRPr="00C317AA">
        <w:rPr>
          <w:sz w:val="24"/>
        </w:rPr>
        <w:t>Районных</w:t>
      </w:r>
      <w:proofErr w:type="gramEnd"/>
      <w:r w:rsidRPr="00C317AA">
        <w:rPr>
          <w:sz w:val="24"/>
        </w:rPr>
        <w:t xml:space="preserve"> – 3 мероприятия,   33 человека.</w:t>
      </w:r>
    </w:p>
    <w:p w:rsidR="00C317AA" w:rsidRPr="00C317AA" w:rsidRDefault="00C317AA" w:rsidP="00C317AA">
      <w:pPr>
        <w:jc w:val="both"/>
        <w:rPr>
          <w:sz w:val="24"/>
        </w:rPr>
      </w:pPr>
      <w:r w:rsidRPr="00C317AA">
        <w:rPr>
          <w:sz w:val="24"/>
        </w:rPr>
        <w:t>Областных –  11 мероприятий,  73 человека.</w:t>
      </w:r>
    </w:p>
    <w:p w:rsidR="00C317AA" w:rsidRPr="00C317AA" w:rsidRDefault="00C317AA" w:rsidP="00C317AA">
      <w:pPr>
        <w:jc w:val="both"/>
        <w:rPr>
          <w:sz w:val="24"/>
        </w:rPr>
      </w:pPr>
      <w:proofErr w:type="gramStart"/>
      <w:r w:rsidRPr="00C317AA">
        <w:rPr>
          <w:sz w:val="24"/>
        </w:rPr>
        <w:t>Российских</w:t>
      </w:r>
      <w:proofErr w:type="gramEnd"/>
      <w:r w:rsidRPr="00C317AA">
        <w:rPr>
          <w:sz w:val="24"/>
        </w:rPr>
        <w:t xml:space="preserve"> – 2 мероприятия. 2 человека.</w:t>
      </w:r>
    </w:p>
    <w:p w:rsidR="00C317AA" w:rsidRPr="00C317AA" w:rsidRDefault="00C317AA" w:rsidP="00C317AA">
      <w:pPr>
        <w:jc w:val="both"/>
        <w:rPr>
          <w:sz w:val="24"/>
        </w:rPr>
      </w:pPr>
      <w:r w:rsidRPr="00C317AA">
        <w:rPr>
          <w:sz w:val="24"/>
        </w:rPr>
        <w:t>Международных - нет</w:t>
      </w:r>
    </w:p>
    <w:p w:rsidR="00C317AA" w:rsidRPr="00C317AA" w:rsidRDefault="00C317AA" w:rsidP="00C317AA">
      <w:pPr>
        <w:jc w:val="both"/>
        <w:rPr>
          <w:b/>
          <w:sz w:val="24"/>
        </w:rPr>
      </w:pPr>
      <w:r w:rsidRPr="00C317AA">
        <w:rPr>
          <w:sz w:val="24"/>
        </w:rPr>
        <w:t xml:space="preserve">Всего  в  спортивных соревнованиях приняли участие –  824 </w:t>
      </w:r>
      <w:r w:rsidR="00506849">
        <w:rPr>
          <w:sz w:val="24"/>
        </w:rPr>
        <w:t xml:space="preserve">единич. </w:t>
      </w:r>
      <w:r w:rsidRPr="00C317AA">
        <w:rPr>
          <w:sz w:val="24"/>
        </w:rPr>
        <w:t>человека.</w:t>
      </w:r>
    </w:p>
    <w:p w:rsidR="00C317AA" w:rsidRPr="00C317AA" w:rsidRDefault="00C317AA" w:rsidP="00C317AA">
      <w:pPr>
        <w:jc w:val="both"/>
        <w:rPr>
          <w:sz w:val="24"/>
        </w:rPr>
      </w:pPr>
      <w:r w:rsidRPr="00C317AA">
        <w:rPr>
          <w:b/>
          <w:sz w:val="24"/>
        </w:rPr>
        <w:t>Мероприятия, проведенные в интернате:</w:t>
      </w:r>
    </w:p>
    <w:p w:rsidR="00C317AA" w:rsidRPr="00C317AA" w:rsidRDefault="00C317AA" w:rsidP="00C317AA">
      <w:pPr>
        <w:rPr>
          <w:sz w:val="24"/>
        </w:rPr>
      </w:pPr>
      <w:r w:rsidRPr="00C317AA">
        <w:rPr>
          <w:sz w:val="24"/>
        </w:rPr>
        <w:t>1.Рождественская спортивная игротека – 12</w:t>
      </w:r>
    </w:p>
    <w:p w:rsidR="00C317AA" w:rsidRPr="00C317AA" w:rsidRDefault="00C317AA" w:rsidP="00C317AA">
      <w:pPr>
        <w:rPr>
          <w:sz w:val="24"/>
        </w:rPr>
      </w:pPr>
      <w:r w:rsidRPr="00C317AA">
        <w:rPr>
          <w:sz w:val="24"/>
        </w:rPr>
        <w:t>2. Шахматно-шашечный турнир -12</w:t>
      </w:r>
    </w:p>
    <w:p w:rsidR="00C317AA" w:rsidRPr="00C317AA" w:rsidRDefault="00C317AA" w:rsidP="00C317AA">
      <w:pPr>
        <w:rPr>
          <w:sz w:val="24"/>
        </w:rPr>
      </w:pPr>
      <w:r w:rsidRPr="00C317AA">
        <w:rPr>
          <w:sz w:val="24"/>
        </w:rPr>
        <w:t>3. Спортивная программа «Самый, самый, или даёшь рекорд» - 31</w:t>
      </w:r>
    </w:p>
    <w:p w:rsidR="00C317AA" w:rsidRPr="00C317AA" w:rsidRDefault="00C317AA" w:rsidP="00C317AA">
      <w:pPr>
        <w:rPr>
          <w:sz w:val="24"/>
        </w:rPr>
      </w:pPr>
      <w:r w:rsidRPr="00C317AA">
        <w:rPr>
          <w:sz w:val="24"/>
        </w:rPr>
        <w:t>4.Комплекс спортивных состязаний ко Дню защитника Отечества – 12</w:t>
      </w:r>
    </w:p>
    <w:p w:rsidR="00C317AA" w:rsidRPr="00C317AA" w:rsidRDefault="00C317AA" w:rsidP="00C317AA">
      <w:pPr>
        <w:rPr>
          <w:sz w:val="24"/>
        </w:rPr>
      </w:pPr>
      <w:r w:rsidRPr="00C317AA">
        <w:rPr>
          <w:sz w:val="24"/>
        </w:rPr>
        <w:t>5.Соревнования по русскому жиму – 9</w:t>
      </w:r>
    </w:p>
    <w:p w:rsidR="00C317AA" w:rsidRPr="00C317AA" w:rsidRDefault="00C317AA" w:rsidP="00C317AA">
      <w:pPr>
        <w:rPr>
          <w:sz w:val="24"/>
        </w:rPr>
      </w:pPr>
      <w:r w:rsidRPr="00C317AA">
        <w:rPr>
          <w:sz w:val="24"/>
        </w:rPr>
        <w:t>6.Мероприятие ко Дню защитника Отечества -80</w:t>
      </w:r>
    </w:p>
    <w:p w:rsidR="00C317AA" w:rsidRPr="00C317AA" w:rsidRDefault="00C317AA" w:rsidP="00C317AA">
      <w:pPr>
        <w:rPr>
          <w:sz w:val="24"/>
        </w:rPr>
      </w:pPr>
      <w:r w:rsidRPr="00C317AA">
        <w:rPr>
          <w:sz w:val="24"/>
        </w:rPr>
        <w:t>7.Масленичные забавы -100</w:t>
      </w:r>
    </w:p>
    <w:p w:rsidR="00C317AA" w:rsidRPr="00C317AA" w:rsidRDefault="00C317AA" w:rsidP="00C317AA">
      <w:pPr>
        <w:rPr>
          <w:sz w:val="24"/>
        </w:rPr>
      </w:pPr>
      <w:r w:rsidRPr="00C317AA">
        <w:rPr>
          <w:sz w:val="24"/>
        </w:rPr>
        <w:t>8. Праздничные гуляния на Масленицу, спортивные состязания – 30</w:t>
      </w:r>
    </w:p>
    <w:p w:rsidR="00C317AA" w:rsidRPr="00C317AA" w:rsidRDefault="00C317AA" w:rsidP="00C317AA">
      <w:pPr>
        <w:rPr>
          <w:sz w:val="24"/>
        </w:rPr>
      </w:pPr>
      <w:r w:rsidRPr="00C317AA">
        <w:rPr>
          <w:sz w:val="24"/>
        </w:rPr>
        <w:t>9.Шахматно-шашечный турнир – 10</w:t>
      </w:r>
    </w:p>
    <w:p w:rsidR="00C317AA" w:rsidRPr="00C317AA" w:rsidRDefault="00C317AA" w:rsidP="00C317AA">
      <w:pPr>
        <w:rPr>
          <w:sz w:val="24"/>
        </w:rPr>
      </w:pPr>
      <w:r w:rsidRPr="00C317AA">
        <w:rPr>
          <w:sz w:val="24"/>
        </w:rPr>
        <w:t xml:space="preserve">10.Соревнования по </w:t>
      </w:r>
      <w:proofErr w:type="spellStart"/>
      <w:r w:rsidRPr="00C317AA">
        <w:rPr>
          <w:sz w:val="24"/>
        </w:rPr>
        <w:t>дартсу</w:t>
      </w:r>
      <w:proofErr w:type="spellEnd"/>
      <w:r w:rsidRPr="00C317AA">
        <w:rPr>
          <w:sz w:val="24"/>
        </w:rPr>
        <w:t xml:space="preserve"> - 15</w:t>
      </w:r>
    </w:p>
    <w:p w:rsidR="00C317AA" w:rsidRPr="00C317AA" w:rsidRDefault="00C317AA" w:rsidP="00C317AA">
      <w:pPr>
        <w:rPr>
          <w:sz w:val="24"/>
        </w:rPr>
      </w:pPr>
      <w:r w:rsidRPr="00C317AA">
        <w:rPr>
          <w:sz w:val="24"/>
        </w:rPr>
        <w:t>11.Соревнования по настольному теннису – 15</w:t>
      </w:r>
    </w:p>
    <w:p w:rsidR="00C317AA" w:rsidRPr="00C317AA" w:rsidRDefault="00C317AA" w:rsidP="00C317AA">
      <w:pPr>
        <w:rPr>
          <w:sz w:val="24"/>
        </w:rPr>
      </w:pPr>
      <w:r w:rsidRPr="00C317AA">
        <w:rPr>
          <w:sz w:val="24"/>
        </w:rPr>
        <w:t>12.Отборочные соревнования на Чемпионат по лёгкой атлетике – 25</w:t>
      </w:r>
    </w:p>
    <w:p w:rsidR="00C317AA" w:rsidRPr="00C317AA" w:rsidRDefault="00C317AA" w:rsidP="00C317AA">
      <w:pPr>
        <w:rPr>
          <w:sz w:val="24"/>
        </w:rPr>
      </w:pPr>
      <w:r w:rsidRPr="00C317AA">
        <w:rPr>
          <w:sz w:val="24"/>
        </w:rPr>
        <w:t>13.Поездка на игру в боулинг – 7</w:t>
      </w:r>
    </w:p>
    <w:p w:rsidR="00C317AA" w:rsidRPr="00C317AA" w:rsidRDefault="00C317AA" w:rsidP="00C317AA">
      <w:pPr>
        <w:rPr>
          <w:sz w:val="24"/>
        </w:rPr>
      </w:pPr>
      <w:r w:rsidRPr="00C317AA">
        <w:rPr>
          <w:sz w:val="24"/>
        </w:rPr>
        <w:t>14.Спортивная игра «Зарница» - 15</w:t>
      </w:r>
    </w:p>
    <w:p w:rsidR="00C317AA" w:rsidRPr="00C317AA" w:rsidRDefault="00C317AA" w:rsidP="00C317AA">
      <w:pPr>
        <w:rPr>
          <w:sz w:val="24"/>
        </w:rPr>
      </w:pPr>
      <w:r w:rsidRPr="00C317AA">
        <w:rPr>
          <w:sz w:val="24"/>
        </w:rPr>
        <w:t>15.Соревнования по велогонкам -8</w:t>
      </w:r>
    </w:p>
    <w:p w:rsidR="00C317AA" w:rsidRPr="00C317AA" w:rsidRDefault="00C317AA" w:rsidP="00C317AA">
      <w:pPr>
        <w:rPr>
          <w:sz w:val="24"/>
        </w:rPr>
      </w:pPr>
      <w:r w:rsidRPr="00C317AA">
        <w:rPr>
          <w:sz w:val="24"/>
        </w:rPr>
        <w:t>16. Спортивные игры на улице - 10</w:t>
      </w:r>
    </w:p>
    <w:p w:rsidR="00C317AA" w:rsidRPr="00C317AA" w:rsidRDefault="00C317AA" w:rsidP="00C317AA">
      <w:pPr>
        <w:rPr>
          <w:sz w:val="24"/>
        </w:rPr>
      </w:pPr>
      <w:r w:rsidRPr="00C317AA">
        <w:rPr>
          <w:sz w:val="24"/>
        </w:rPr>
        <w:t>17.Поощрительная поездка спортсменов в цирк – 14</w:t>
      </w:r>
    </w:p>
    <w:p w:rsidR="00C317AA" w:rsidRPr="00C317AA" w:rsidRDefault="00C317AA" w:rsidP="00C317AA">
      <w:pPr>
        <w:rPr>
          <w:sz w:val="24"/>
        </w:rPr>
      </w:pPr>
      <w:r w:rsidRPr="00C317AA">
        <w:rPr>
          <w:sz w:val="24"/>
        </w:rPr>
        <w:t>18.Поездка на игру в боулинг – 8</w:t>
      </w:r>
    </w:p>
    <w:p w:rsidR="00C317AA" w:rsidRPr="00C317AA" w:rsidRDefault="00C317AA" w:rsidP="00C317AA">
      <w:pPr>
        <w:rPr>
          <w:sz w:val="24"/>
        </w:rPr>
      </w:pPr>
      <w:r w:rsidRPr="00C317AA">
        <w:rPr>
          <w:sz w:val="24"/>
        </w:rPr>
        <w:t>19.Соревнования по городкам – 19</w:t>
      </w:r>
    </w:p>
    <w:p w:rsidR="00C317AA" w:rsidRPr="00C317AA" w:rsidRDefault="00C317AA" w:rsidP="00C317AA">
      <w:pPr>
        <w:rPr>
          <w:sz w:val="24"/>
        </w:rPr>
      </w:pPr>
      <w:r w:rsidRPr="00C317AA">
        <w:rPr>
          <w:sz w:val="24"/>
        </w:rPr>
        <w:t>20.Троеборье по лёгкой атлетике – 20</w:t>
      </w:r>
    </w:p>
    <w:p w:rsidR="00C317AA" w:rsidRPr="00C317AA" w:rsidRDefault="00C317AA" w:rsidP="00C317AA">
      <w:pPr>
        <w:rPr>
          <w:sz w:val="24"/>
        </w:rPr>
      </w:pPr>
      <w:r w:rsidRPr="00C317AA">
        <w:rPr>
          <w:sz w:val="24"/>
        </w:rPr>
        <w:t xml:space="preserve">21.Отборочные соревнования на </w:t>
      </w:r>
      <w:proofErr w:type="spellStart"/>
      <w:r w:rsidRPr="00C317AA">
        <w:rPr>
          <w:sz w:val="24"/>
        </w:rPr>
        <w:t>параспартакиаду</w:t>
      </w:r>
      <w:proofErr w:type="spellEnd"/>
      <w:r w:rsidRPr="00C317AA">
        <w:rPr>
          <w:sz w:val="24"/>
        </w:rPr>
        <w:t xml:space="preserve"> области-15</w:t>
      </w:r>
    </w:p>
    <w:p w:rsidR="00C317AA" w:rsidRPr="00C317AA" w:rsidRDefault="00C317AA" w:rsidP="00C317AA">
      <w:pPr>
        <w:rPr>
          <w:sz w:val="24"/>
        </w:rPr>
      </w:pPr>
      <w:r w:rsidRPr="00C317AA">
        <w:rPr>
          <w:sz w:val="24"/>
        </w:rPr>
        <w:t>22.Спортивный праздник, посвящённый  Международному Олимпийскому дню – 52</w:t>
      </w:r>
    </w:p>
    <w:p w:rsidR="00C317AA" w:rsidRPr="00C317AA" w:rsidRDefault="00C317AA" w:rsidP="00C317AA">
      <w:pPr>
        <w:rPr>
          <w:sz w:val="24"/>
        </w:rPr>
      </w:pPr>
      <w:r w:rsidRPr="00C317AA">
        <w:rPr>
          <w:sz w:val="24"/>
        </w:rPr>
        <w:t>23. «Весёлые старты» - 20</w:t>
      </w:r>
    </w:p>
    <w:p w:rsidR="00C317AA" w:rsidRPr="00C317AA" w:rsidRDefault="00C317AA" w:rsidP="00C317AA">
      <w:pPr>
        <w:rPr>
          <w:sz w:val="24"/>
        </w:rPr>
      </w:pPr>
      <w:r w:rsidRPr="00C317AA">
        <w:rPr>
          <w:sz w:val="24"/>
        </w:rPr>
        <w:t>24. Малые Олимпийские  игры- 15</w:t>
      </w:r>
    </w:p>
    <w:p w:rsidR="00C317AA" w:rsidRPr="00C317AA" w:rsidRDefault="00C317AA" w:rsidP="00C317AA">
      <w:pPr>
        <w:rPr>
          <w:sz w:val="24"/>
        </w:rPr>
      </w:pPr>
      <w:r w:rsidRPr="00C317AA">
        <w:rPr>
          <w:sz w:val="24"/>
        </w:rPr>
        <w:t>25.Конкурсная спортивная программа ко Дню молодёжи – 43</w:t>
      </w:r>
    </w:p>
    <w:p w:rsidR="00C317AA" w:rsidRPr="00C317AA" w:rsidRDefault="00C317AA" w:rsidP="00C317AA">
      <w:pPr>
        <w:rPr>
          <w:sz w:val="24"/>
        </w:rPr>
      </w:pPr>
      <w:r w:rsidRPr="00C317AA">
        <w:rPr>
          <w:sz w:val="24"/>
        </w:rPr>
        <w:t>26.Соревнования по настольным играм -10</w:t>
      </w:r>
    </w:p>
    <w:p w:rsidR="00C317AA" w:rsidRPr="00C317AA" w:rsidRDefault="00C317AA" w:rsidP="00C317AA">
      <w:pPr>
        <w:rPr>
          <w:sz w:val="24"/>
        </w:rPr>
      </w:pPr>
      <w:r w:rsidRPr="00C317AA">
        <w:rPr>
          <w:sz w:val="24"/>
        </w:rPr>
        <w:t>27. «Весёлые старты» -12</w:t>
      </w:r>
    </w:p>
    <w:p w:rsidR="00C317AA" w:rsidRPr="00C317AA" w:rsidRDefault="00C317AA" w:rsidP="00C317AA">
      <w:pPr>
        <w:rPr>
          <w:sz w:val="24"/>
        </w:rPr>
      </w:pPr>
      <w:r w:rsidRPr="00C317AA">
        <w:rPr>
          <w:sz w:val="24"/>
        </w:rPr>
        <w:t>28.Соревнования по городкам – 12</w:t>
      </w:r>
    </w:p>
    <w:p w:rsidR="00C317AA" w:rsidRPr="00C317AA" w:rsidRDefault="00C317AA" w:rsidP="00C317AA">
      <w:pPr>
        <w:rPr>
          <w:sz w:val="24"/>
        </w:rPr>
      </w:pPr>
      <w:r w:rsidRPr="00C317AA">
        <w:rPr>
          <w:sz w:val="24"/>
        </w:rPr>
        <w:t>29. Соревнования по настольному теннису – 8</w:t>
      </w:r>
    </w:p>
    <w:p w:rsidR="00C317AA" w:rsidRPr="00C317AA" w:rsidRDefault="00C317AA" w:rsidP="00C317AA">
      <w:pPr>
        <w:rPr>
          <w:sz w:val="24"/>
        </w:rPr>
      </w:pPr>
      <w:r w:rsidRPr="00C317AA">
        <w:rPr>
          <w:sz w:val="24"/>
        </w:rPr>
        <w:t>30. «Мастер – класс» - 6</w:t>
      </w:r>
    </w:p>
    <w:p w:rsidR="00C317AA" w:rsidRPr="00C317AA" w:rsidRDefault="00C317AA" w:rsidP="00C317AA">
      <w:pPr>
        <w:rPr>
          <w:sz w:val="24"/>
        </w:rPr>
      </w:pPr>
      <w:r w:rsidRPr="00C317AA">
        <w:rPr>
          <w:sz w:val="24"/>
        </w:rPr>
        <w:t>31.Отборочные соревнования по пауэрлифтингу – 6</w:t>
      </w:r>
    </w:p>
    <w:p w:rsidR="00C317AA" w:rsidRPr="00C317AA" w:rsidRDefault="00C317AA" w:rsidP="00C317AA">
      <w:pPr>
        <w:rPr>
          <w:sz w:val="24"/>
        </w:rPr>
      </w:pPr>
      <w:r w:rsidRPr="00C317AA">
        <w:rPr>
          <w:sz w:val="24"/>
        </w:rPr>
        <w:t>32.Спортивная игротека ко Дню инвалида – 15</w:t>
      </w:r>
    </w:p>
    <w:p w:rsidR="00C317AA" w:rsidRPr="00C317AA" w:rsidRDefault="00C317AA" w:rsidP="00C317AA">
      <w:pPr>
        <w:rPr>
          <w:sz w:val="24"/>
        </w:rPr>
      </w:pPr>
      <w:r w:rsidRPr="00C317AA">
        <w:rPr>
          <w:sz w:val="24"/>
        </w:rPr>
        <w:t>33. Шашечный турнир - 10</w:t>
      </w:r>
    </w:p>
    <w:p w:rsidR="00C317AA" w:rsidRPr="00C317AA" w:rsidRDefault="00C317AA" w:rsidP="00C317AA">
      <w:pPr>
        <w:jc w:val="both"/>
        <w:rPr>
          <w:sz w:val="24"/>
        </w:rPr>
      </w:pPr>
      <w:r w:rsidRPr="00C317AA">
        <w:rPr>
          <w:sz w:val="24"/>
        </w:rPr>
        <w:t>34.Новогодняя спортивная игротека – 40</w:t>
      </w:r>
    </w:p>
    <w:p w:rsidR="00C317AA" w:rsidRPr="00C317AA" w:rsidRDefault="00C317AA" w:rsidP="00C317AA">
      <w:pPr>
        <w:jc w:val="both"/>
        <w:rPr>
          <w:b/>
          <w:sz w:val="24"/>
        </w:rPr>
      </w:pPr>
      <w:r w:rsidRPr="00C317AA">
        <w:rPr>
          <w:sz w:val="24"/>
        </w:rPr>
        <w:t>Всего: 34 мероприятия  716 человек.</w:t>
      </w:r>
    </w:p>
    <w:p w:rsidR="00C317AA" w:rsidRPr="00C317AA" w:rsidRDefault="00C317AA" w:rsidP="00C317AA">
      <w:pPr>
        <w:jc w:val="both"/>
        <w:rPr>
          <w:sz w:val="24"/>
        </w:rPr>
      </w:pPr>
      <w:r w:rsidRPr="00C317AA">
        <w:rPr>
          <w:b/>
          <w:sz w:val="24"/>
        </w:rPr>
        <w:t>Районные соревнования:</w:t>
      </w:r>
    </w:p>
    <w:p w:rsidR="00C317AA" w:rsidRPr="00C317AA" w:rsidRDefault="00C317AA" w:rsidP="00C317AA">
      <w:pPr>
        <w:jc w:val="both"/>
        <w:rPr>
          <w:sz w:val="24"/>
        </w:rPr>
      </w:pPr>
      <w:r w:rsidRPr="00C317AA">
        <w:rPr>
          <w:sz w:val="24"/>
        </w:rPr>
        <w:lastRenderedPageBreak/>
        <w:t>1. Участие в районной спартакиаде «Здоровье» - 17 человек, 1 медаль, 3 Почётные грамоты.</w:t>
      </w:r>
    </w:p>
    <w:p w:rsidR="00C317AA" w:rsidRPr="00C317AA" w:rsidRDefault="00C317AA" w:rsidP="00C317AA">
      <w:pPr>
        <w:jc w:val="both"/>
        <w:rPr>
          <w:sz w:val="24"/>
        </w:rPr>
      </w:pPr>
      <w:r w:rsidRPr="00C317AA">
        <w:rPr>
          <w:sz w:val="24"/>
        </w:rPr>
        <w:t>2.Участие в районном спортивном мероприятии, посвящённом Дню пожилых людей – 7 человек,  4 Почётные грамоты.</w:t>
      </w:r>
    </w:p>
    <w:p w:rsidR="00C317AA" w:rsidRPr="00C317AA" w:rsidRDefault="00C317AA" w:rsidP="00C317AA">
      <w:pPr>
        <w:jc w:val="both"/>
        <w:rPr>
          <w:sz w:val="24"/>
        </w:rPr>
      </w:pPr>
      <w:r w:rsidRPr="00C317AA">
        <w:rPr>
          <w:sz w:val="24"/>
        </w:rPr>
        <w:t xml:space="preserve">3. Участие в районной спартакиаде среди лиц с ограниченными возможностями, посвящённой Дню инвалида – 9 человек, 16 грамот. </w:t>
      </w:r>
    </w:p>
    <w:p w:rsidR="00C317AA" w:rsidRPr="00C317AA" w:rsidRDefault="00C317AA" w:rsidP="00C317AA">
      <w:pPr>
        <w:jc w:val="both"/>
        <w:rPr>
          <w:b/>
          <w:sz w:val="24"/>
        </w:rPr>
      </w:pPr>
      <w:r w:rsidRPr="00C317AA">
        <w:rPr>
          <w:sz w:val="24"/>
        </w:rPr>
        <w:t xml:space="preserve">Всего:  3 мероприятия, участвовало 33 человека, завоёвана 1 медаль, 23   </w:t>
      </w:r>
      <w:proofErr w:type="gramStart"/>
      <w:r w:rsidRPr="00C317AA">
        <w:rPr>
          <w:sz w:val="24"/>
        </w:rPr>
        <w:t>Почётных</w:t>
      </w:r>
      <w:proofErr w:type="gramEnd"/>
      <w:r w:rsidRPr="00C317AA">
        <w:rPr>
          <w:sz w:val="24"/>
        </w:rPr>
        <w:t xml:space="preserve"> грамоты.</w:t>
      </w:r>
    </w:p>
    <w:p w:rsidR="00C317AA" w:rsidRPr="00C317AA" w:rsidRDefault="00C317AA" w:rsidP="00C317AA">
      <w:pPr>
        <w:jc w:val="both"/>
        <w:rPr>
          <w:sz w:val="24"/>
        </w:rPr>
      </w:pPr>
      <w:r w:rsidRPr="00C317AA">
        <w:rPr>
          <w:b/>
          <w:sz w:val="24"/>
        </w:rPr>
        <w:t>Областные соревнования:</w:t>
      </w:r>
    </w:p>
    <w:p w:rsidR="00C317AA" w:rsidRPr="00C317AA" w:rsidRDefault="00C317AA" w:rsidP="00C317AA">
      <w:pPr>
        <w:jc w:val="both"/>
        <w:rPr>
          <w:sz w:val="24"/>
        </w:rPr>
      </w:pPr>
      <w:r w:rsidRPr="00C317AA">
        <w:rPr>
          <w:sz w:val="24"/>
        </w:rPr>
        <w:t xml:space="preserve">1.Участие в Чемпионате области  по горным лыжам с. </w:t>
      </w:r>
      <w:proofErr w:type="spellStart"/>
      <w:r w:rsidRPr="00C317AA">
        <w:rPr>
          <w:sz w:val="24"/>
        </w:rPr>
        <w:t>Сумароково</w:t>
      </w:r>
      <w:proofErr w:type="spellEnd"/>
      <w:r w:rsidRPr="00C317AA">
        <w:rPr>
          <w:sz w:val="24"/>
        </w:rPr>
        <w:t xml:space="preserve">  – 4 человека,  3 </w:t>
      </w:r>
      <w:proofErr w:type="gramStart"/>
      <w:r w:rsidRPr="00C317AA">
        <w:rPr>
          <w:sz w:val="24"/>
        </w:rPr>
        <w:t>Почётных</w:t>
      </w:r>
      <w:proofErr w:type="gramEnd"/>
      <w:r w:rsidRPr="00C317AA">
        <w:rPr>
          <w:sz w:val="24"/>
        </w:rPr>
        <w:t xml:space="preserve"> грамоты. </w:t>
      </w:r>
    </w:p>
    <w:p w:rsidR="00C317AA" w:rsidRPr="00C317AA" w:rsidRDefault="00C317AA" w:rsidP="00C317AA">
      <w:pPr>
        <w:jc w:val="both"/>
        <w:rPr>
          <w:sz w:val="24"/>
        </w:rPr>
      </w:pPr>
      <w:r w:rsidRPr="00C317AA">
        <w:rPr>
          <w:sz w:val="24"/>
        </w:rPr>
        <w:t>2. Участие в Чемпионате по лыжным гонкам – 4 человека, 1 медаль, 1 Почётная грамота.</w:t>
      </w:r>
    </w:p>
    <w:p w:rsidR="00C317AA" w:rsidRPr="00C317AA" w:rsidRDefault="00C317AA" w:rsidP="00C317AA">
      <w:pPr>
        <w:jc w:val="both"/>
        <w:rPr>
          <w:sz w:val="24"/>
        </w:rPr>
      </w:pPr>
      <w:r w:rsidRPr="00C317AA">
        <w:rPr>
          <w:sz w:val="24"/>
        </w:rPr>
        <w:t>3.Участие в Чемпионате области по лёгкой атлетике – 13 человек,   5 Почётных грамот.</w:t>
      </w:r>
    </w:p>
    <w:p w:rsidR="00C317AA" w:rsidRPr="00C317AA" w:rsidRDefault="00C317AA" w:rsidP="00C317AA">
      <w:pPr>
        <w:jc w:val="both"/>
        <w:rPr>
          <w:sz w:val="24"/>
        </w:rPr>
      </w:pPr>
      <w:r w:rsidRPr="00C317AA">
        <w:rPr>
          <w:sz w:val="24"/>
        </w:rPr>
        <w:t>4.Участие в областных соревнованиях по пауэрлифтингу – 5 человека, 3 Почётные грамоты.</w:t>
      </w:r>
    </w:p>
    <w:p w:rsidR="00C317AA" w:rsidRPr="00C317AA" w:rsidRDefault="00C317AA" w:rsidP="00C317AA">
      <w:pPr>
        <w:jc w:val="both"/>
        <w:rPr>
          <w:sz w:val="24"/>
        </w:rPr>
      </w:pPr>
      <w:r w:rsidRPr="00C317AA">
        <w:rPr>
          <w:sz w:val="24"/>
        </w:rPr>
        <w:t xml:space="preserve">5. Участие в Областной </w:t>
      </w:r>
      <w:proofErr w:type="spellStart"/>
      <w:r w:rsidRPr="00C317AA">
        <w:rPr>
          <w:sz w:val="24"/>
        </w:rPr>
        <w:t>параспартакиаде</w:t>
      </w:r>
      <w:proofErr w:type="spellEnd"/>
      <w:r w:rsidRPr="00C317AA">
        <w:rPr>
          <w:sz w:val="24"/>
        </w:rPr>
        <w:t xml:space="preserve"> на приз Губернатора Костромской области  - 4 человека, 3 медали, 4 Почётные грамоты, 1 Кубок, Благодарственное письмо и сертификат на    5000  рублей.</w:t>
      </w:r>
    </w:p>
    <w:p w:rsidR="00C317AA" w:rsidRPr="00C317AA" w:rsidRDefault="00C317AA" w:rsidP="00C317AA">
      <w:pPr>
        <w:jc w:val="both"/>
        <w:rPr>
          <w:sz w:val="24"/>
        </w:rPr>
      </w:pPr>
      <w:r w:rsidRPr="00C317AA">
        <w:rPr>
          <w:sz w:val="24"/>
        </w:rPr>
        <w:t>6.Участие в областных соревнованиях по спортивному ориентированию – 10 человек,  2 Почётные грамоты.</w:t>
      </w:r>
    </w:p>
    <w:p w:rsidR="00C317AA" w:rsidRPr="00C317AA" w:rsidRDefault="00C317AA" w:rsidP="00C317AA">
      <w:pPr>
        <w:jc w:val="both"/>
        <w:rPr>
          <w:sz w:val="24"/>
        </w:rPr>
      </w:pPr>
      <w:r w:rsidRPr="00C317AA">
        <w:rPr>
          <w:sz w:val="24"/>
        </w:rPr>
        <w:t>7.Участие в областных соревнованиях по пауэрлифтингу — 6 человек, 5 Почётных грамот.</w:t>
      </w:r>
    </w:p>
    <w:p w:rsidR="00C317AA" w:rsidRPr="00C317AA" w:rsidRDefault="00C317AA" w:rsidP="00C317AA">
      <w:pPr>
        <w:jc w:val="both"/>
        <w:rPr>
          <w:sz w:val="24"/>
        </w:rPr>
      </w:pPr>
      <w:r w:rsidRPr="00C317AA">
        <w:rPr>
          <w:sz w:val="24"/>
        </w:rPr>
        <w:t>8.Областные соревнования по боулингу – 12 человек, 1 Почетная грамота.</w:t>
      </w:r>
    </w:p>
    <w:p w:rsidR="00C317AA" w:rsidRPr="00C317AA" w:rsidRDefault="00C317AA" w:rsidP="00C317AA">
      <w:pPr>
        <w:jc w:val="both"/>
        <w:rPr>
          <w:sz w:val="24"/>
        </w:rPr>
      </w:pPr>
      <w:r w:rsidRPr="00C317AA">
        <w:rPr>
          <w:sz w:val="24"/>
        </w:rPr>
        <w:t xml:space="preserve">9.Областные соревнования по </w:t>
      </w:r>
      <w:proofErr w:type="spellStart"/>
      <w:r w:rsidRPr="00C317AA">
        <w:rPr>
          <w:sz w:val="24"/>
        </w:rPr>
        <w:t>бочче</w:t>
      </w:r>
      <w:proofErr w:type="spellEnd"/>
      <w:r w:rsidRPr="00C317AA">
        <w:rPr>
          <w:sz w:val="24"/>
        </w:rPr>
        <w:t xml:space="preserve"> -6 человек, 1 Почётная грамота. </w:t>
      </w:r>
    </w:p>
    <w:p w:rsidR="00C317AA" w:rsidRPr="00C317AA" w:rsidRDefault="00C317AA" w:rsidP="00C317AA">
      <w:pPr>
        <w:jc w:val="both"/>
        <w:rPr>
          <w:sz w:val="24"/>
        </w:rPr>
      </w:pPr>
      <w:r w:rsidRPr="00C317AA">
        <w:rPr>
          <w:sz w:val="24"/>
        </w:rPr>
        <w:t xml:space="preserve">10.Областные соревнования по настольному теннису -6 человек, 2 Почётные грамоты. </w:t>
      </w:r>
    </w:p>
    <w:p w:rsidR="00C317AA" w:rsidRPr="00C317AA" w:rsidRDefault="00C317AA" w:rsidP="00C317AA">
      <w:pPr>
        <w:jc w:val="both"/>
        <w:rPr>
          <w:sz w:val="24"/>
        </w:rPr>
      </w:pPr>
      <w:r w:rsidRPr="00C317AA">
        <w:rPr>
          <w:sz w:val="24"/>
        </w:rPr>
        <w:t>11. Областные соревнования по шашкам и шахматам – 3 человека, 1 Почетная грамота.</w:t>
      </w:r>
    </w:p>
    <w:p w:rsidR="00C317AA" w:rsidRPr="00C317AA" w:rsidRDefault="00C317AA" w:rsidP="00C317AA">
      <w:pPr>
        <w:jc w:val="both"/>
        <w:rPr>
          <w:b/>
          <w:sz w:val="24"/>
        </w:rPr>
      </w:pPr>
      <w:r w:rsidRPr="00C317AA">
        <w:rPr>
          <w:sz w:val="24"/>
        </w:rPr>
        <w:t>Всего: 11 соревнований,   73 человека,     4 медали,     51 Почётная грамота.</w:t>
      </w:r>
    </w:p>
    <w:p w:rsidR="00C317AA" w:rsidRPr="00C317AA" w:rsidRDefault="00C317AA" w:rsidP="00C317AA">
      <w:pPr>
        <w:jc w:val="both"/>
        <w:rPr>
          <w:sz w:val="24"/>
        </w:rPr>
      </w:pPr>
      <w:r w:rsidRPr="00C317AA">
        <w:rPr>
          <w:b/>
          <w:sz w:val="24"/>
        </w:rPr>
        <w:t>Российские соревнования – Специальная Олимпиада России:</w:t>
      </w:r>
    </w:p>
    <w:p w:rsidR="00C317AA" w:rsidRPr="00C317AA" w:rsidRDefault="00C317AA" w:rsidP="00C317AA">
      <w:pPr>
        <w:jc w:val="both"/>
        <w:rPr>
          <w:sz w:val="24"/>
        </w:rPr>
      </w:pPr>
      <w:r w:rsidRPr="00C317AA">
        <w:rPr>
          <w:sz w:val="24"/>
        </w:rPr>
        <w:t>1.Участие в Специальной Олимпиаде России по горным лыжам – 1 человек, 3 медали, 2 грамоты, 1 Кубок.</w:t>
      </w:r>
    </w:p>
    <w:p w:rsidR="00C317AA" w:rsidRPr="00C317AA" w:rsidRDefault="00C317AA" w:rsidP="00C317AA">
      <w:pPr>
        <w:jc w:val="both"/>
        <w:rPr>
          <w:sz w:val="24"/>
        </w:rPr>
      </w:pPr>
      <w:r w:rsidRPr="00C317AA">
        <w:rPr>
          <w:sz w:val="24"/>
        </w:rPr>
        <w:t>2.Участие в Специальной Олимпиаде России по лыжным гонкам в Йошкар-Оле – 1 человек, 1 медаль, 2 грамоты. 1 Кубок.</w:t>
      </w:r>
    </w:p>
    <w:p w:rsidR="00C317AA" w:rsidRPr="00C317AA" w:rsidRDefault="00C317AA" w:rsidP="00C317AA">
      <w:pPr>
        <w:jc w:val="both"/>
        <w:rPr>
          <w:sz w:val="24"/>
        </w:rPr>
      </w:pPr>
      <w:r w:rsidRPr="00C317AA">
        <w:rPr>
          <w:sz w:val="24"/>
        </w:rPr>
        <w:t>Всего: 2 человека, 4 медали, 4 грамоты, 2 Кубка</w:t>
      </w:r>
    </w:p>
    <w:p w:rsidR="00C317AA" w:rsidRPr="00C317AA" w:rsidRDefault="00C317AA" w:rsidP="00C317AA">
      <w:pPr>
        <w:rPr>
          <w:sz w:val="24"/>
        </w:rPr>
      </w:pPr>
      <w:r w:rsidRPr="00C317AA">
        <w:rPr>
          <w:sz w:val="24"/>
        </w:rPr>
        <w:t>Общее количество мероприятий, количество участников, результат.</w:t>
      </w:r>
    </w:p>
    <w:tbl>
      <w:tblPr>
        <w:tblW w:w="10490" w:type="dxa"/>
        <w:tblInd w:w="103" w:type="dxa"/>
        <w:tblLayout w:type="fixed"/>
        <w:tblCellMar>
          <w:left w:w="103" w:type="dxa"/>
        </w:tblCellMar>
        <w:tblLook w:val="0000"/>
      </w:tblPr>
      <w:tblGrid>
        <w:gridCol w:w="709"/>
        <w:gridCol w:w="1985"/>
        <w:gridCol w:w="1842"/>
        <w:gridCol w:w="1134"/>
        <w:gridCol w:w="1276"/>
        <w:gridCol w:w="1418"/>
        <w:gridCol w:w="2126"/>
      </w:tblGrid>
      <w:tr w:rsidR="00C317AA" w:rsidRPr="00C317AA" w:rsidTr="00C317AA">
        <w:trPr>
          <w:trHeight w:val="1207"/>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Наименование соревнований</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 xml:space="preserve">Кол – </w:t>
            </w:r>
            <w:proofErr w:type="gramStart"/>
            <w:r w:rsidRPr="00C317AA">
              <w:rPr>
                <w:sz w:val="24"/>
              </w:rPr>
              <w:t>во</w:t>
            </w:r>
            <w:proofErr w:type="gramEnd"/>
            <w:r w:rsidRPr="00C317AA">
              <w:rPr>
                <w:sz w:val="24"/>
              </w:rPr>
              <w:t xml:space="preserve"> соревнований</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Кол – во челове</w:t>
            </w:r>
            <w:proofErr w:type="gramStart"/>
            <w:r w:rsidRPr="00C317AA">
              <w:rPr>
                <w:sz w:val="24"/>
              </w:rPr>
              <w:t>к</w:t>
            </w:r>
            <w:r w:rsidR="00506849">
              <w:rPr>
                <w:sz w:val="24"/>
              </w:rPr>
              <w:t>(</w:t>
            </w:r>
            <w:proofErr w:type="gramEnd"/>
            <w:r w:rsidR="00506849">
              <w:rPr>
                <w:sz w:val="24"/>
              </w:rPr>
              <w:t xml:space="preserve">единич)    </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tabs>
                <w:tab w:val="right" w:pos="2619"/>
              </w:tabs>
              <w:jc w:val="center"/>
              <w:rPr>
                <w:sz w:val="24"/>
              </w:rPr>
            </w:pPr>
            <w:r w:rsidRPr="00C317AA">
              <w:rPr>
                <w:sz w:val="24"/>
              </w:rPr>
              <w:t xml:space="preserve">Кол – </w:t>
            </w:r>
            <w:proofErr w:type="gramStart"/>
            <w:r w:rsidRPr="00C317AA">
              <w:rPr>
                <w:sz w:val="24"/>
              </w:rPr>
              <w:t>во</w:t>
            </w:r>
            <w:proofErr w:type="gramEnd"/>
            <w:r w:rsidRPr="00C317AA">
              <w:rPr>
                <w:sz w:val="24"/>
              </w:rPr>
              <w:t xml:space="preserve"> грамот</w:t>
            </w: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tabs>
                <w:tab w:val="right" w:pos="2619"/>
              </w:tabs>
              <w:jc w:val="center"/>
              <w:rPr>
                <w:sz w:val="24"/>
              </w:rPr>
            </w:pPr>
            <w:r w:rsidRPr="00C317AA">
              <w:rPr>
                <w:sz w:val="24"/>
              </w:rPr>
              <w:t xml:space="preserve">Кол – </w:t>
            </w:r>
            <w:proofErr w:type="gramStart"/>
            <w:r w:rsidRPr="00C317AA">
              <w:rPr>
                <w:sz w:val="24"/>
              </w:rPr>
              <w:t>во</w:t>
            </w:r>
            <w:proofErr w:type="gramEnd"/>
            <w:r w:rsidRPr="00C317AA">
              <w:rPr>
                <w:sz w:val="24"/>
              </w:rPr>
              <w:t xml:space="preserve"> медалей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jc w:val="center"/>
              <w:rPr>
                <w:sz w:val="24"/>
              </w:rPr>
            </w:pPr>
            <w:r w:rsidRPr="00C317AA">
              <w:rPr>
                <w:sz w:val="24"/>
              </w:rPr>
              <w:t xml:space="preserve">Кол – </w:t>
            </w:r>
            <w:proofErr w:type="gramStart"/>
            <w:r w:rsidRPr="00C317AA">
              <w:rPr>
                <w:sz w:val="24"/>
              </w:rPr>
              <w:t>во</w:t>
            </w:r>
            <w:proofErr w:type="gramEnd"/>
            <w:r w:rsidRPr="00C317AA">
              <w:rPr>
                <w:sz w:val="24"/>
              </w:rPr>
              <w:t xml:space="preserve"> кубков</w:t>
            </w:r>
          </w:p>
        </w:tc>
      </w:tr>
      <w:tr w:rsidR="00C317AA" w:rsidRPr="00C317AA" w:rsidTr="00C317AA">
        <w:trPr>
          <w:trHeight w:val="530"/>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1.</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Интернат</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 xml:space="preserve">            34</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 xml:space="preserve">     716</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p w:rsidR="00C317AA" w:rsidRPr="00C317AA" w:rsidRDefault="00C317AA" w:rsidP="002E6F26">
            <w:pPr>
              <w:jc w:val="center"/>
              <w:rPr>
                <w:sz w:val="24"/>
              </w:rPr>
            </w:pP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p w:rsidR="00C317AA" w:rsidRPr="00C317AA" w:rsidRDefault="00C317AA" w:rsidP="002E6F26">
            <w:pPr>
              <w:jc w:val="center"/>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snapToGrid w:val="0"/>
              <w:jc w:val="center"/>
              <w:rPr>
                <w:sz w:val="24"/>
              </w:rPr>
            </w:pPr>
          </w:p>
        </w:tc>
      </w:tr>
      <w:tr w:rsidR="00C317AA" w:rsidRPr="00C317AA" w:rsidTr="00C317AA">
        <w:trPr>
          <w:trHeight w:val="72"/>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2.</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Районные</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3</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33</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23</w:t>
            </w: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snapToGrid w:val="0"/>
              <w:jc w:val="center"/>
              <w:rPr>
                <w:sz w:val="24"/>
              </w:rPr>
            </w:pPr>
          </w:p>
        </w:tc>
      </w:tr>
      <w:tr w:rsidR="00C317AA" w:rsidRPr="00C317AA" w:rsidTr="00C317AA">
        <w:trPr>
          <w:trHeight w:val="770"/>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3.</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Областные</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11</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73</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28</w:t>
            </w: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jc w:val="center"/>
              <w:rPr>
                <w:sz w:val="24"/>
              </w:rPr>
            </w:pPr>
            <w:r w:rsidRPr="00C317AA">
              <w:rPr>
                <w:sz w:val="24"/>
              </w:rPr>
              <w:t>2</w:t>
            </w:r>
          </w:p>
          <w:p w:rsidR="00C317AA" w:rsidRPr="00C317AA" w:rsidRDefault="00C317AA" w:rsidP="002E6F26">
            <w:pPr>
              <w:rPr>
                <w:sz w:val="24"/>
              </w:rPr>
            </w:pPr>
            <w:r w:rsidRPr="00C317AA">
              <w:rPr>
                <w:sz w:val="24"/>
              </w:rPr>
              <w:t>Благодарственное письмо и сертификат на 5000 рублей</w:t>
            </w:r>
          </w:p>
        </w:tc>
      </w:tr>
      <w:tr w:rsidR="00C317AA" w:rsidRPr="00C317AA" w:rsidTr="00C317AA">
        <w:trPr>
          <w:trHeight w:val="401"/>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4.</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Российские</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 xml:space="preserve">                2</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 xml:space="preserve">        2</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4</w:t>
            </w: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jc w:val="center"/>
              <w:rPr>
                <w:sz w:val="24"/>
              </w:rPr>
            </w:pPr>
            <w:r w:rsidRPr="00C317AA">
              <w:rPr>
                <w:sz w:val="24"/>
              </w:rPr>
              <w:t>2</w:t>
            </w:r>
          </w:p>
        </w:tc>
      </w:tr>
      <w:tr w:rsidR="00C317AA" w:rsidRPr="00C317AA" w:rsidTr="00C317AA">
        <w:trPr>
          <w:trHeight w:val="385"/>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sz w:val="24"/>
              </w:rPr>
            </w:pPr>
            <w:r w:rsidRPr="00C317AA">
              <w:rPr>
                <w:sz w:val="24"/>
              </w:rPr>
              <w:t>5.</w:t>
            </w: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rPr>
                <w:sz w:val="24"/>
              </w:rPr>
            </w:pPr>
            <w:r w:rsidRPr="00C317AA">
              <w:rPr>
                <w:sz w:val="24"/>
              </w:rPr>
              <w:t>Международные</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snapToGrid w:val="0"/>
              <w:jc w:val="center"/>
              <w:rPr>
                <w:sz w:val="24"/>
              </w:rPr>
            </w:pPr>
          </w:p>
        </w:tc>
      </w:tr>
      <w:tr w:rsidR="00C317AA" w:rsidRPr="00C317AA" w:rsidTr="00C317AA">
        <w:trPr>
          <w:trHeight w:val="416"/>
        </w:trPr>
        <w:tc>
          <w:tcPr>
            <w:tcW w:w="709"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snapToGrid w:val="0"/>
              <w:jc w:val="center"/>
              <w:rPr>
                <w:b/>
                <w:sz w:val="24"/>
              </w:rPr>
            </w:pPr>
          </w:p>
        </w:tc>
        <w:tc>
          <w:tcPr>
            <w:tcW w:w="1985"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b/>
                <w:sz w:val="24"/>
              </w:rPr>
            </w:pPr>
            <w:r w:rsidRPr="00C317AA">
              <w:rPr>
                <w:b/>
                <w:sz w:val="24"/>
              </w:rPr>
              <w:t>Итого:</w:t>
            </w:r>
          </w:p>
        </w:tc>
        <w:tc>
          <w:tcPr>
            <w:tcW w:w="1842"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b/>
                <w:sz w:val="24"/>
              </w:rPr>
            </w:pPr>
            <w:r w:rsidRPr="00C317AA">
              <w:rPr>
                <w:b/>
                <w:sz w:val="24"/>
              </w:rPr>
              <w:t>50</w:t>
            </w:r>
          </w:p>
        </w:tc>
        <w:tc>
          <w:tcPr>
            <w:tcW w:w="1134"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b/>
                <w:sz w:val="24"/>
              </w:rPr>
            </w:pPr>
            <w:r w:rsidRPr="00C317AA">
              <w:rPr>
                <w:b/>
                <w:sz w:val="24"/>
              </w:rPr>
              <w:t>824</w:t>
            </w:r>
          </w:p>
        </w:tc>
        <w:tc>
          <w:tcPr>
            <w:tcW w:w="1276"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b/>
                <w:sz w:val="24"/>
              </w:rPr>
            </w:pPr>
            <w:r w:rsidRPr="00C317AA">
              <w:rPr>
                <w:b/>
                <w:sz w:val="24"/>
              </w:rPr>
              <w:t>55</w:t>
            </w:r>
          </w:p>
        </w:tc>
        <w:tc>
          <w:tcPr>
            <w:tcW w:w="1418" w:type="dxa"/>
            <w:tcBorders>
              <w:top w:val="single" w:sz="4" w:space="0" w:color="000000"/>
              <w:left w:val="single" w:sz="4" w:space="0" w:color="000000"/>
              <w:bottom w:val="single" w:sz="4" w:space="0" w:color="000000"/>
            </w:tcBorders>
            <w:shd w:val="clear" w:color="auto" w:fill="auto"/>
          </w:tcPr>
          <w:p w:rsidR="00C317AA" w:rsidRPr="00C317AA" w:rsidRDefault="00C317AA" w:rsidP="002E6F26">
            <w:pPr>
              <w:jc w:val="center"/>
              <w:rPr>
                <w:b/>
                <w:sz w:val="24"/>
              </w:rPr>
            </w:pPr>
            <w:r w:rsidRPr="00C317AA">
              <w:rPr>
                <w:b/>
                <w:sz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17AA" w:rsidRPr="00C317AA" w:rsidRDefault="00C317AA" w:rsidP="002E6F26">
            <w:pPr>
              <w:tabs>
                <w:tab w:val="left" w:pos="345"/>
                <w:tab w:val="center" w:pos="436"/>
              </w:tabs>
              <w:rPr>
                <w:sz w:val="24"/>
              </w:rPr>
            </w:pPr>
            <w:r w:rsidRPr="00C317AA">
              <w:rPr>
                <w:b/>
                <w:sz w:val="24"/>
              </w:rPr>
              <w:tab/>
              <w:t xml:space="preserve">   </w:t>
            </w:r>
            <w:r w:rsidRPr="00C317AA">
              <w:rPr>
                <w:b/>
                <w:sz w:val="24"/>
              </w:rPr>
              <w:tab/>
              <w:t xml:space="preserve">     4</w:t>
            </w:r>
          </w:p>
        </w:tc>
      </w:tr>
    </w:tbl>
    <w:p w:rsidR="00C317AA" w:rsidRPr="00C317AA" w:rsidRDefault="00C317AA" w:rsidP="00C317AA">
      <w:pPr>
        <w:jc w:val="both"/>
        <w:rPr>
          <w:b/>
          <w:sz w:val="24"/>
        </w:rPr>
      </w:pPr>
      <w:r w:rsidRPr="00C317AA">
        <w:rPr>
          <w:b/>
          <w:sz w:val="24"/>
        </w:rPr>
        <w:t>Проведено концертов и других массовых мероприятий силами других организаций</w:t>
      </w:r>
      <w:r w:rsidRPr="00C317AA">
        <w:rPr>
          <w:sz w:val="24"/>
        </w:rPr>
        <w:t xml:space="preserve"> – 6</w:t>
      </w:r>
    </w:p>
    <w:p w:rsidR="00C317AA" w:rsidRPr="00C317AA" w:rsidRDefault="00C317AA" w:rsidP="00C317AA">
      <w:pPr>
        <w:jc w:val="both"/>
        <w:rPr>
          <w:sz w:val="24"/>
        </w:rPr>
      </w:pPr>
      <w:r w:rsidRPr="00C317AA">
        <w:rPr>
          <w:b/>
          <w:sz w:val="24"/>
        </w:rPr>
        <w:t>Организовано выставок:</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Всего – 43, в т. ч.</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 xml:space="preserve"> книжных – 16</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 xml:space="preserve"> рисунков – 5</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 xml:space="preserve"> поделок -11</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 xml:space="preserve"> тематических – 11</w:t>
      </w:r>
    </w:p>
    <w:p w:rsidR="00C317AA" w:rsidRPr="00C317AA" w:rsidRDefault="00C317AA" w:rsidP="00C317AA">
      <w:pPr>
        <w:pStyle w:val="afb"/>
        <w:rPr>
          <w:rFonts w:ascii="Times New Roman" w:hAnsi="Times New Roman"/>
          <w:sz w:val="24"/>
          <w:szCs w:val="24"/>
        </w:rPr>
      </w:pPr>
      <w:r w:rsidRPr="00C317AA">
        <w:rPr>
          <w:rFonts w:ascii="Times New Roman" w:hAnsi="Times New Roman"/>
          <w:b/>
          <w:sz w:val="24"/>
          <w:szCs w:val="24"/>
        </w:rPr>
        <w:t xml:space="preserve">Показано кинофильмов: </w:t>
      </w:r>
      <w:r w:rsidRPr="00C317AA">
        <w:rPr>
          <w:rFonts w:ascii="Times New Roman" w:hAnsi="Times New Roman"/>
          <w:sz w:val="24"/>
          <w:szCs w:val="24"/>
        </w:rPr>
        <w:t>32</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lastRenderedPageBreak/>
        <w:t>в т. ч. бесплатно – 32</w:t>
      </w:r>
    </w:p>
    <w:p w:rsidR="00C317AA" w:rsidRPr="00C317AA" w:rsidRDefault="00C317AA" w:rsidP="00C317AA">
      <w:pPr>
        <w:pStyle w:val="afb"/>
        <w:rPr>
          <w:rFonts w:ascii="Times New Roman" w:hAnsi="Times New Roman"/>
          <w:sz w:val="24"/>
          <w:szCs w:val="24"/>
        </w:rPr>
      </w:pPr>
      <w:r w:rsidRPr="00C317AA">
        <w:rPr>
          <w:rFonts w:ascii="Times New Roman" w:hAnsi="Times New Roman"/>
          <w:b/>
          <w:sz w:val="24"/>
          <w:szCs w:val="24"/>
        </w:rPr>
        <w:t>Проведено других мероприятий: 227</w:t>
      </w:r>
    </w:p>
    <w:p w:rsidR="00C317AA" w:rsidRPr="00C317AA" w:rsidRDefault="00C317AA" w:rsidP="00C317AA">
      <w:pPr>
        <w:pStyle w:val="afb"/>
        <w:rPr>
          <w:rFonts w:ascii="Times New Roman" w:hAnsi="Times New Roman"/>
          <w:sz w:val="24"/>
          <w:szCs w:val="24"/>
        </w:rPr>
      </w:pPr>
      <w:proofErr w:type="spellStart"/>
      <w:r w:rsidRPr="00C317AA">
        <w:rPr>
          <w:rFonts w:ascii="Times New Roman" w:hAnsi="Times New Roman"/>
          <w:sz w:val="24"/>
          <w:szCs w:val="24"/>
        </w:rPr>
        <w:t>Конкурсно</w:t>
      </w:r>
      <w:proofErr w:type="spellEnd"/>
      <w:r w:rsidRPr="00C317AA">
        <w:rPr>
          <w:rFonts w:ascii="Times New Roman" w:hAnsi="Times New Roman"/>
          <w:sz w:val="24"/>
          <w:szCs w:val="24"/>
        </w:rPr>
        <w:t xml:space="preserve"> – развлекательные программы, конкурсы рисунков и поделок – 27</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Тематические, поэтические вечера, устные журналы, литературные чтения – 14</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Юбилейные и другие вечера – 2</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Дискотеки, игротеки, музыкальные часы – 41</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Беседы – 105</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Дни именинника – 24</w:t>
      </w:r>
    </w:p>
    <w:p w:rsidR="00C317AA" w:rsidRPr="00C317AA" w:rsidRDefault="00C317AA" w:rsidP="00C317AA">
      <w:pPr>
        <w:pStyle w:val="afb"/>
        <w:rPr>
          <w:rFonts w:ascii="Times New Roman" w:hAnsi="Times New Roman"/>
          <w:sz w:val="24"/>
          <w:szCs w:val="24"/>
        </w:rPr>
      </w:pPr>
      <w:r w:rsidRPr="00C317AA">
        <w:rPr>
          <w:rFonts w:ascii="Times New Roman" w:hAnsi="Times New Roman"/>
          <w:sz w:val="24"/>
          <w:szCs w:val="24"/>
        </w:rPr>
        <w:t>Организованные выезды за пределы интерната, в т. ч. экскурсии – 14</w:t>
      </w:r>
    </w:p>
    <w:p w:rsidR="00C317AA" w:rsidRPr="00C317AA" w:rsidRDefault="00C317AA" w:rsidP="00C317AA">
      <w:pPr>
        <w:pStyle w:val="afb"/>
        <w:rPr>
          <w:rFonts w:ascii="Times New Roman" w:hAnsi="Times New Roman"/>
          <w:b/>
          <w:sz w:val="24"/>
          <w:szCs w:val="24"/>
        </w:rPr>
      </w:pPr>
      <w:r w:rsidRPr="00C317AA">
        <w:rPr>
          <w:rFonts w:ascii="Times New Roman" w:hAnsi="Times New Roman"/>
          <w:sz w:val="24"/>
          <w:szCs w:val="24"/>
        </w:rPr>
        <w:t xml:space="preserve">Другие мероприятия (настольные игры, информационные часы, обзоры газет, громкое чтение, викторины, праздничные поздравления) - </w:t>
      </w:r>
      <w:r w:rsidRPr="00C317AA">
        <w:rPr>
          <w:rFonts w:ascii="Times New Roman" w:hAnsi="Times New Roman"/>
          <w:b/>
          <w:sz w:val="24"/>
          <w:szCs w:val="24"/>
        </w:rPr>
        <w:t>351</w:t>
      </w:r>
    </w:p>
    <w:p w:rsidR="00C317AA" w:rsidRPr="00C317AA" w:rsidRDefault="00C317AA" w:rsidP="00C317AA">
      <w:pPr>
        <w:pStyle w:val="afb"/>
        <w:rPr>
          <w:rFonts w:ascii="Times New Roman" w:hAnsi="Times New Roman"/>
          <w:sz w:val="24"/>
          <w:szCs w:val="24"/>
        </w:rPr>
      </w:pPr>
      <w:r w:rsidRPr="00C317AA">
        <w:rPr>
          <w:rFonts w:ascii="Times New Roman" w:hAnsi="Times New Roman"/>
          <w:b/>
          <w:sz w:val="24"/>
          <w:szCs w:val="24"/>
        </w:rPr>
        <w:t xml:space="preserve">Оформлено стендов:   </w:t>
      </w:r>
      <w:r w:rsidRPr="00C317AA">
        <w:rPr>
          <w:rFonts w:ascii="Times New Roman" w:hAnsi="Times New Roman"/>
          <w:sz w:val="24"/>
          <w:szCs w:val="24"/>
        </w:rPr>
        <w:t xml:space="preserve"> 12</w:t>
      </w:r>
      <w:r w:rsidRPr="00C317AA">
        <w:rPr>
          <w:rFonts w:ascii="Times New Roman" w:hAnsi="Times New Roman"/>
          <w:b/>
          <w:sz w:val="24"/>
          <w:szCs w:val="24"/>
        </w:rPr>
        <w:t xml:space="preserve"> </w:t>
      </w:r>
    </w:p>
    <w:p w:rsidR="000D6689" w:rsidRPr="00666C4D" w:rsidRDefault="000D6689" w:rsidP="000D6689">
      <w:pPr>
        <w:shd w:val="clear" w:color="auto" w:fill="FFFFFF"/>
        <w:spacing w:before="100" w:beforeAutospacing="1" w:after="100" w:afterAutospacing="1"/>
        <w:jc w:val="center"/>
        <w:outlineLvl w:val="0"/>
        <w:rPr>
          <w:rFonts w:eastAsia="Times New Roman"/>
          <w:b/>
          <w:bCs/>
          <w:kern w:val="36"/>
          <w:sz w:val="22"/>
          <w:szCs w:val="22"/>
          <w:lang w:eastAsia="ru-RU"/>
        </w:rPr>
      </w:pPr>
      <w:r w:rsidRPr="00666C4D">
        <w:rPr>
          <w:rFonts w:eastAsia="Times New Roman"/>
          <w:b/>
          <w:bCs/>
          <w:kern w:val="36"/>
          <w:sz w:val="22"/>
          <w:szCs w:val="22"/>
          <w:lang w:eastAsia="ru-RU"/>
        </w:rPr>
        <w:t>Особо важные достижения ОГБУ «Сусанинский ПНИ» за 2016 год</w:t>
      </w:r>
    </w:p>
    <w:p w:rsidR="000D6689" w:rsidRPr="00666C4D" w:rsidRDefault="000D6689" w:rsidP="000D6689">
      <w:pPr>
        <w:shd w:val="clear" w:color="auto" w:fill="FFFFFF"/>
        <w:spacing w:before="100" w:beforeAutospacing="1" w:after="100" w:afterAutospacing="1"/>
        <w:jc w:val="center"/>
        <w:outlineLvl w:val="0"/>
        <w:rPr>
          <w:rFonts w:eastAsia="Times New Roman"/>
          <w:b/>
          <w:bCs/>
          <w:color w:val="FF0000"/>
          <w:kern w:val="36"/>
          <w:sz w:val="22"/>
          <w:szCs w:val="22"/>
          <w:lang w:eastAsia="ru-RU"/>
        </w:rPr>
      </w:pPr>
      <w:r w:rsidRPr="00666C4D">
        <w:rPr>
          <w:rFonts w:eastAsia="Times New Roman"/>
          <w:b/>
          <w:bCs/>
          <w:color w:val="FF0000"/>
          <w:kern w:val="36"/>
          <w:sz w:val="22"/>
          <w:szCs w:val="22"/>
          <w:lang w:val="en-US" w:eastAsia="ru-RU"/>
        </w:rPr>
        <w:t>I</w:t>
      </w:r>
      <w:r w:rsidRPr="00666C4D">
        <w:rPr>
          <w:rFonts w:eastAsia="Times New Roman"/>
          <w:b/>
          <w:bCs/>
          <w:color w:val="FF0000"/>
          <w:kern w:val="36"/>
          <w:sz w:val="22"/>
          <w:szCs w:val="22"/>
          <w:lang w:eastAsia="ru-RU"/>
        </w:rPr>
        <w:t xml:space="preserve"> </w:t>
      </w:r>
      <w:r w:rsidR="00423654">
        <w:rPr>
          <w:rFonts w:eastAsia="Times New Roman"/>
          <w:b/>
          <w:bCs/>
          <w:color w:val="FF0000"/>
          <w:kern w:val="36"/>
          <w:sz w:val="22"/>
          <w:szCs w:val="22"/>
          <w:lang w:eastAsia="ru-RU"/>
        </w:rPr>
        <w:t>.</w:t>
      </w:r>
      <w:r w:rsidRPr="00666C4D">
        <w:rPr>
          <w:rFonts w:eastAsia="Times New Roman"/>
          <w:b/>
          <w:bCs/>
          <w:color w:val="FF0000"/>
          <w:kern w:val="36"/>
          <w:sz w:val="22"/>
          <w:szCs w:val="22"/>
          <w:lang w:eastAsia="ru-RU"/>
        </w:rPr>
        <w:t>Спортивные достижения ОГБУ «Сусанинский ПНИ</w:t>
      </w:r>
      <w:r w:rsidR="00423654" w:rsidRPr="00666C4D">
        <w:rPr>
          <w:rFonts w:eastAsia="Times New Roman"/>
          <w:b/>
          <w:bCs/>
          <w:color w:val="FF0000"/>
          <w:kern w:val="36"/>
          <w:sz w:val="22"/>
          <w:szCs w:val="22"/>
          <w:lang w:eastAsia="ru-RU"/>
        </w:rPr>
        <w:t xml:space="preserve">» </w:t>
      </w:r>
      <w:r w:rsidR="00423654">
        <w:rPr>
          <w:rFonts w:eastAsia="Times New Roman"/>
          <w:b/>
          <w:bCs/>
          <w:color w:val="FF0000"/>
          <w:kern w:val="36"/>
          <w:sz w:val="22"/>
          <w:szCs w:val="22"/>
          <w:lang w:eastAsia="ru-RU"/>
        </w:rPr>
        <w:t>за</w:t>
      </w:r>
      <w:r w:rsidR="00506849">
        <w:rPr>
          <w:rFonts w:eastAsia="Times New Roman"/>
          <w:b/>
          <w:bCs/>
          <w:color w:val="FF0000"/>
          <w:kern w:val="36"/>
          <w:sz w:val="22"/>
          <w:szCs w:val="22"/>
          <w:lang w:eastAsia="ru-RU"/>
        </w:rPr>
        <w:t xml:space="preserve"> 2016г.</w:t>
      </w:r>
    </w:p>
    <w:tbl>
      <w:tblPr>
        <w:tblW w:w="10490"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67"/>
        <w:gridCol w:w="1134"/>
        <w:gridCol w:w="2410"/>
        <w:gridCol w:w="1843"/>
        <w:gridCol w:w="1843"/>
        <w:gridCol w:w="2693"/>
      </w:tblGrid>
      <w:tr w:rsidR="000D6689" w:rsidRPr="00666C4D" w:rsidTr="00586FBF">
        <w:trPr>
          <w:trHeight w:val="180"/>
        </w:trPr>
        <w:tc>
          <w:tcPr>
            <w:tcW w:w="567" w:type="dxa"/>
            <w:vMerge w:val="restart"/>
            <w:tcBorders>
              <w:top w:val="outset" w:sz="6" w:space="0" w:color="auto"/>
              <w:left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b/>
                <w:bCs/>
                <w:sz w:val="22"/>
                <w:szCs w:val="22"/>
                <w:lang w:eastAsia="ru-RU"/>
              </w:rPr>
              <w:t xml:space="preserve">№ </w:t>
            </w:r>
            <w:proofErr w:type="spellStart"/>
            <w:proofErr w:type="gramStart"/>
            <w:r w:rsidRPr="00666C4D">
              <w:rPr>
                <w:rFonts w:eastAsia="Times New Roman"/>
                <w:b/>
                <w:bCs/>
                <w:sz w:val="22"/>
                <w:szCs w:val="22"/>
                <w:lang w:eastAsia="ru-RU"/>
              </w:rPr>
              <w:t>п</w:t>
            </w:r>
            <w:proofErr w:type="spellEnd"/>
            <w:proofErr w:type="gramEnd"/>
            <w:r w:rsidRPr="00666C4D">
              <w:rPr>
                <w:rFonts w:eastAsia="Times New Roman"/>
                <w:b/>
                <w:bCs/>
                <w:sz w:val="22"/>
                <w:szCs w:val="22"/>
                <w:lang w:eastAsia="ru-RU"/>
              </w:rPr>
              <w:t>/</w:t>
            </w:r>
            <w:proofErr w:type="spellStart"/>
            <w:r w:rsidRPr="00666C4D">
              <w:rPr>
                <w:rFonts w:eastAsia="Times New Roman"/>
                <w:b/>
                <w:bCs/>
                <w:sz w:val="22"/>
                <w:szCs w:val="22"/>
                <w:lang w:eastAsia="ru-RU"/>
              </w:rPr>
              <w:t>п</w:t>
            </w:r>
            <w:proofErr w:type="spellEnd"/>
          </w:p>
        </w:tc>
        <w:tc>
          <w:tcPr>
            <w:tcW w:w="1134" w:type="dxa"/>
            <w:vMerge w:val="restart"/>
            <w:tcBorders>
              <w:top w:val="outset" w:sz="6" w:space="0" w:color="auto"/>
              <w:left w:val="outset" w:sz="6" w:space="0" w:color="auto"/>
              <w:right w:val="single" w:sz="4" w:space="0" w:color="auto"/>
            </w:tcBorders>
            <w:vAlign w:val="center"/>
            <w:hideMark/>
          </w:tcPr>
          <w:p w:rsidR="000D6689" w:rsidRPr="00666C4D" w:rsidRDefault="000D6689" w:rsidP="00B719B7">
            <w:pPr>
              <w:jc w:val="center"/>
              <w:rPr>
                <w:rFonts w:eastAsia="Times New Roman"/>
                <w:b/>
                <w:sz w:val="22"/>
                <w:lang w:eastAsia="ru-RU"/>
              </w:rPr>
            </w:pPr>
            <w:r w:rsidRPr="00666C4D">
              <w:rPr>
                <w:rFonts w:eastAsia="Times New Roman"/>
                <w:b/>
                <w:sz w:val="22"/>
                <w:szCs w:val="22"/>
                <w:lang w:eastAsia="ru-RU"/>
              </w:rPr>
              <w:t xml:space="preserve">Дата соревнований </w:t>
            </w:r>
          </w:p>
        </w:tc>
        <w:tc>
          <w:tcPr>
            <w:tcW w:w="6096" w:type="dxa"/>
            <w:gridSpan w:val="3"/>
            <w:tcBorders>
              <w:top w:val="outset" w:sz="6" w:space="0" w:color="auto"/>
              <w:left w:val="single" w:sz="4" w:space="0" w:color="auto"/>
              <w:bottom w:val="single" w:sz="4" w:space="0" w:color="auto"/>
              <w:right w:val="outset" w:sz="6" w:space="0" w:color="auto"/>
            </w:tcBorders>
            <w:vAlign w:val="center"/>
          </w:tcPr>
          <w:p w:rsidR="000D6689" w:rsidRPr="00666C4D" w:rsidRDefault="000D6689" w:rsidP="00B719B7">
            <w:pPr>
              <w:jc w:val="center"/>
              <w:rPr>
                <w:rFonts w:eastAsia="Times New Roman"/>
                <w:b/>
                <w:sz w:val="22"/>
                <w:lang w:eastAsia="ru-RU"/>
              </w:rPr>
            </w:pPr>
            <w:r w:rsidRPr="00666C4D">
              <w:rPr>
                <w:rFonts w:eastAsia="Times New Roman"/>
                <w:b/>
                <w:sz w:val="22"/>
                <w:szCs w:val="22"/>
                <w:lang w:eastAsia="ru-RU"/>
              </w:rPr>
              <w:t>УРОВЕНЬ СОРЕВНОВАНИЙ</w:t>
            </w:r>
          </w:p>
          <w:p w:rsidR="000D6689" w:rsidRPr="00666C4D" w:rsidRDefault="000D6689" w:rsidP="00B719B7">
            <w:pPr>
              <w:jc w:val="center"/>
              <w:rPr>
                <w:rFonts w:eastAsia="Times New Roman"/>
                <w:b/>
                <w:sz w:val="22"/>
                <w:lang w:eastAsia="ru-RU"/>
              </w:rPr>
            </w:pPr>
          </w:p>
        </w:tc>
        <w:tc>
          <w:tcPr>
            <w:tcW w:w="2693" w:type="dxa"/>
            <w:vMerge w:val="restart"/>
            <w:tcBorders>
              <w:top w:val="outset" w:sz="6" w:space="0" w:color="auto"/>
              <w:left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b/>
                <w:bCs/>
                <w:sz w:val="22"/>
                <w:szCs w:val="22"/>
                <w:lang w:eastAsia="ru-RU"/>
              </w:rPr>
              <w:t>Результаты</w:t>
            </w:r>
          </w:p>
        </w:tc>
      </w:tr>
      <w:tr w:rsidR="000D6689" w:rsidRPr="00666C4D" w:rsidTr="00586FBF">
        <w:trPr>
          <w:trHeight w:val="510"/>
        </w:trPr>
        <w:tc>
          <w:tcPr>
            <w:tcW w:w="567" w:type="dxa"/>
            <w:vMerge/>
            <w:tcBorders>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b/>
                <w:bCs/>
                <w:sz w:val="22"/>
                <w:lang w:eastAsia="ru-RU"/>
              </w:rPr>
            </w:pPr>
          </w:p>
        </w:tc>
        <w:tc>
          <w:tcPr>
            <w:tcW w:w="1134" w:type="dxa"/>
            <w:vMerge/>
            <w:tcBorders>
              <w:left w:val="outset" w:sz="6" w:space="0" w:color="auto"/>
              <w:bottom w:val="outset" w:sz="6" w:space="0" w:color="auto"/>
              <w:right w:val="single" w:sz="4" w:space="0" w:color="auto"/>
            </w:tcBorders>
            <w:vAlign w:val="center"/>
            <w:hideMark/>
          </w:tcPr>
          <w:p w:rsidR="000D6689" w:rsidRPr="00666C4D" w:rsidRDefault="000D6689" w:rsidP="00B719B7">
            <w:pPr>
              <w:jc w:val="center"/>
              <w:rPr>
                <w:rFonts w:eastAsia="Times New Roman"/>
                <w:sz w:val="22"/>
                <w:lang w:eastAsia="ru-RU"/>
              </w:rPr>
            </w:pPr>
          </w:p>
        </w:tc>
        <w:tc>
          <w:tcPr>
            <w:tcW w:w="2410" w:type="dxa"/>
            <w:tcBorders>
              <w:top w:val="single" w:sz="4" w:space="0" w:color="auto"/>
              <w:left w:val="single" w:sz="4" w:space="0" w:color="auto"/>
              <w:bottom w:val="outset" w:sz="6" w:space="0" w:color="auto"/>
              <w:right w:val="outset" w:sz="6" w:space="0" w:color="auto"/>
            </w:tcBorders>
            <w:vAlign w:val="center"/>
          </w:tcPr>
          <w:p w:rsidR="000D6689" w:rsidRPr="00666C4D" w:rsidRDefault="000D6689" w:rsidP="00B719B7">
            <w:pPr>
              <w:jc w:val="center"/>
              <w:rPr>
                <w:rFonts w:eastAsia="Times New Roman"/>
                <w:b/>
                <w:bCs/>
                <w:sz w:val="22"/>
                <w:lang w:eastAsia="ru-RU"/>
              </w:rPr>
            </w:pPr>
            <w:r w:rsidRPr="00666C4D">
              <w:rPr>
                <w:rFonts w:eastAsia="Times New Roman"/>
                <w:b/>
                <w:bCs/>
                <w:sz w:val="22"/>
                <w:szCs w:val="22"/>
                <w:lang w:eastAsia="ru-RU"/>
              </w:rPr>
              <w:t>Районные</w:t>
            </w:r>
          </w:p>
        </w:tc>
        <w:tc>
          <w:tcPr>
            <w:tcW w:w="184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b/>
                <w:bCs/>
                <w:sz w:val="22"/>
                <w:lang w:eastAsia="ru-RU"/>
              </w:rPr>
            </w:pPr>
            <w:r w:rsidRPr="00666C4D">
              <w:rPr>
                <w:rFonts w:eastAsia="Times New Roman"/>
                <w:b/>
                <w:bCs/>
                <w:sz w:val="22"/>
                <w:szCs w:val="22"/>
                <w:lang w:eastAsia="ru-RU"/>
              </w:rPr>
              <w:t>Областные</w:t>
            </w:r>
          </w:p>
        </w:tc>
        <w:tc>
          <w:tcPr>
            <w:tcW w:w="184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b/>
                <w:bCs/>
                <w:sz w:val="22"/>
                <w:lang w:eastAsia="ru-RU"/>
              </w:rPr>
            </w:pPr>
            <w:r w:rsidRPr="00666C4D">
              <w:rPr>
                <w:rFonts w:eastAsia="Times New Roman"/>
                <w:b/>
                <w:bCs/>
                <w:sz w:val="22"/>
                <w:szCs w:val="22"/>
                <w:lang w:eastAsia="ru-RU"/>
              </w:rPr>
              <w:t>Всероссийские</w:t>
            </w:r>
          </w:p>
        </w:tc>
        <w:tc>
          <w:tcPr>
            <w:tcW w:w="2693" w:type="dxa"/>
            <w:vMerge/>
            <w:tcBorders>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b/>
                <w:bCs/>
                <w:sz w:val="22"/>
                <w:lang w:eastAsia="ru-RU"/>
              </w:rPr>
            </w:pPr>
          </w:p>
        </w:tc>
      </w:tr>
      <w:tr w:rsidR="000D6689" w:rsidRPr="00666C4D" w:rsidTr="00586FBF">
        <w:trPr>
          <w:trHeight w:val="1964"/>
        </w:trPr>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1</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12.02.2016</w:t>
            </w:r>
          </w:p>
        </w:tc>
        <w:tc>
          <w:tcPr>
            <w:tcW w:w="2410" w:type="dxa"/>
            <w:tcBorders>
              <w:top w:val="outset" w:sz="6" w:space="0" w:color="auto"/>
              <w:left w:val="single" w:sz="4" w:space="0" w:color="auto"/>
              <w:bottom w:val="outset" w:sz="6" w:space="0" w:color="auto"/>
              <w:right w:val="outset" w:sz="6" w:space="0" w:color="auto"/>
            </w:tcBorders>
          </w:tcPr>
          <w:p w:rsidR="000D6689" w:rsidRPr="00666C4D" w:rsidRDefault="000D6689" w:rsidP="00B719B7">
            <w:pPr>
              <w:pStyle w:val="afb"/>
              <w:tabs>
                <w:tab w:val="left" w:pos="2979"/>
              </w:tabs>
              <w:ind w:left="149"/>
              <w:jc w:val="center"/>
              <w:rPr>
                <w:rFonts w:ascii="Times New Roman" w:hAnsi="Times New Roman"/>
                <w:lang w:eastAsia="ru-RU"/>
              </w:rPr>
            </w:pPr>
            <w:r w:rsidRPr="00666C4D">
              <w:rPr>
                <w:rFonts w:ascii="Times New Roman" w:hAnsi="Times New Roman"/>
                <w:lang w:eastAsia="ru-RU"/>
              </w:rPr>
              <w:t>Девятая зимняя Спартакиада района «Здоровье» среди учреждений, предприятий, организаций и отделов.</w:t>
            </w:r>
          </w:p>
          <w:p w:rsidR="000D6689" w:rsidRPr="00666C4D" w:rsidRDefault="000D6689" w:rsidP="00B719B7">
            <w:pPr>
              <w:pStyle w:val="afb"/>
              <w:ind w:left="149"/>
              <w:jc w:val="center"/>
              <w:rPr>
                <w:rFonts w:ascii="Times New Roman" w:hAnsi="Times New Roman"/>
                <w:lang w:eastAsia="ru-RU"/>
              </w:rPr>
            </w:pPr>
            <w:r w:rsidRPr="00666C4D">
              <w:rPr>
                <w:rFonts w:ascii="Times New Roman" w:hAnsi="Times New Roman"/>
                <w:lang w:eastAsia="ru-RU"/>
              </w:rPr>
              <w:t>п</w:t>
            </w:r>
            <w:proofErr w:type="gramStart"/>
            <w:r w:rsidRPr="00666C4D">
              <w:rPr>
                <w:rFonts w:ascii="Times New Roman" w:hAnsi="Times New Roman"/>
                <w:lang w:eastAsia="ru-RU"/>
              </w:rPr>
              <w:t>.С</w:t>
            </w:r>
            <w:proofErr w:type="gramEnd"/>
            <w:r w:rsidRPr="00666C4D">
              <w:rPr>
                <w:rFonts w:ascii="Times New Roman" w:hAnsi="Times New Roman"/>
                <w:lang w:eastAsia="ru-RU"/>
              </w:rPr>
              <w:t>усанино</w:t>
            </w:r>
          </w:p>
        </w:tc>
        <w:tc>
          <w:tcPr>
            <w:tcW w:w="184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jc w:val="center"/>
              <w:rPr>
                <w:rFonts w:eastAsia="Times New Roman"/>
                <w:sz w:val="22"/>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jc w:val="center"/>
              <w:rPr>
                <w:rFonts w:eastAsia="Times New Roman"/>
                <w:sz w:val="22"/>
                <w:lang w:eastAsia="ru-RU"/>
              </w:rPr>
            </w:pPr>
          </w:p>
        </w:tc>
        <w:tc>
          <w:tcPr>
            <w:tcW w:w="269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pStyle w:val="afb"/>
              <w:shd w:val="clear" w:color="auto" w:fill="FFFFFF"/>
              <w:ind w:firstLine="680"/>
              <w:jc w:val="center"/>
              <w:rPr>
                <w:rFonts w:ascii="Times New Roman" w:hAnsi="Times New Roman"/>
                <w:color w:val="000000"/>
              </w:rPr>
            </w:pPr>
            <w:r w:rsidRPr="00666C4D">
              <w:rPr>
                <w:rFonts w:ascii="Times New Roman" w:hAnsi="Times New Roman"/>
                <w:color w:val="000000"/>
              </w:rPr>
              <w:t>Команда нашего учреждения заняла</w:t>
            </w:r>
            <w:r w:rsidRPr="00666C4D">
              <w:rPr>
                <w:rStyle w:val="apple-converted-space"/>
                <w:rFonts w:ascii="Times New Roman" w:hAnsi="Times New Roman"/>
                <w:color w:val="000000"/>
              </w:rPr>
              <w:t> </w:t>
            </w:r>
            <w:r w:rsidRPr="00666C4D">
              <w:rPr>
                <w:rFonts w:ascii="Times New Roman" w:hAnsi="Times New Roman"/>
                <w:color w:val="FF0000"/>
                <w:lang w:val="en-US"/>
              </w:rPr>
              <w:t>III</w:t>
            </w:r>
            <w:r w:rsidRPr="00666C4D">
              <w:rPr>
                <w:rStyle w:val="apple-converted-space"/>
                <w:rFonts w:ascii="Times New Roman" w:hAnsi="Times New Roman"/>
                <w:color w:val="FF0000"/>
              </w:rPr>
              <w:t> </w:t>
            </w:r>
            <w:r w:rsidRPr="00666C4D">
              <w:rPr>
                <w:rFonts w:ascii="Times New Roman" w:hAnsi="Times New Roman"/>
                <w:color w:val="FF0000"/>
              </w:rPr>
              <w:t>место</w:t>
            </w:r>
            <w:r w:rsidRPr="00666C4D">
              <w:rPr>
                <w:rFonts w:ascii="Times New Roman" w:hAnsi="Times New Roman"/>
                <w:color w:val="000000"/>
              </w:rPr>
              <w:t xml:space="preserve"> среди 24 команд.</w:t>
            </w:r>
          </w:p>
          <w:p w:rsidR="000D6689" w:rsidRPr="00666C4D" w:rsidRDefault="000D6689" w:rsidP="00B719B7">
            <w:pPr>
              <w:pStyle w:val="afb"/>
              <w:shd w:val="clear" w:color="auto" w:fill="FFFFFF"/>
              <w:ind w:firstLine="680"/>
              <w:jc w:val="center"/>
              <w:rPr>
                <w:rFonts w:ascii="Times New Roman" w:hAnsi="Times New Roman"/>
                <w:color w:val="000000"/>
              </w:rPr>
            </w:pPr>
          </w:p>
          <w:p w:rsidR="000D6689" w:rsidRPr="00666C4D" w:rsidRDefault="000D6689" w:rsidP="00B719B7">
            <w:pPr>
              <w:jc w:val="center"/>
              <w:rPr>
                <w:rFonts w:eastAsia="Times New Roman"/>
                <w:sz w:val="22"/>
                <w:lang w:eastAsia="ru-RU"/>
              </w:rPr>
            </w:pPr>
          </w:p>
        </w:tc>
      </w:tr>
      <w:tr w:rsidR="000D6689" w:rsidRPr="00666C4D" w:rsidTr="00586FBF">
        <w:trPr>
          <w:trHeight w:val="2252"/>
        </w:trPr>
        <w:tc>
          <w:tcPr>
            <w:tcW w:w="567"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2</w:t>
            </w:r>
          </w:p>
        </w:tc>
        <w:tc>
          <w:tcPr>
            <w:tcW w:w="1134" w:type="dxa"/>
            <w:tcBorders>
              <w:top w:val="outset" w:sz="6" w:space="0" w:color="auto"/>
              <w:left w:val="outset" w:sz="6" w:space="0" w:color="auto"/>
              <w:bottom w:val="single" w:sz="4" w:space="0" w:color="auto"/>
              <w:right w:val="single" w:sz="4" w:space="0" w:color="auto"/>
            </w:tcBorders>
            <w:hideMark/>
          </w:tcPr>
          <w:p w:rsidR="000D6689" w:rsidRPr="00666C4D" w:rsidRDefault="000D6689" w:rsidP="00B719B7">
            <w:pPr>
              <w:jc w:val="center"/>
              <w:rPr>
                <w:rFonts w:eastAsia="Times New Roman"/>
                <w:sz w:val="22"/>
                <w:lang w:eastAsia="ru-RU"/>
              </w:rPr>
            </w:pPr>
            <w:r w:rsidRPr="00666C4D">
              <w:rPr>
                <w:color w:val="000000"/>
                <w:sz w:val="22"/>
                <w:szCs w:val="22"/>
              </w:rPr>
              <w:t>С 23.02-29.02.2016</w:t>
            </w:r>
          </w:p>
        </w:tc>
        <w:tc>
          <w:tcPr>
            <w:tcW w:w="2410" w:type="dxa"/>
            <w:tcBorders>
              <w:top w:val="outset" w:sz="6" w:space="0" w:color="auto"/>
              <w:left w:val="single" w:sz="4" w:space="0" w:color="auto"/>
              <w:bottom w:val="single" w:sz="4" w:space="0" w:color="auto"/>
              <w:right w:val="outset" w:sz="6" w:space="0" w:color="auto"/>
            </w:tcBorders>
          </w:tcPr>
          <w:p w:rsidR="000D6689" w:rsidRPr="00666C4D" w:rsidRDefault="000D6689" w:rsidP="00B719B7">
            <w:pPr>
              <w:rPr>
                <w:rFonts w:eastAsia="Times New Roman"/>
                <w:sz w:val="22"/>
                <w:lang w:eastAsia="ru-RU"/>
              </w:rPr>
            </w:pPr>
          </w:p>
        </w:tc>
        <w:tc>
          <w:tcPr>
            <w:tcW w:w="184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pStyle w:val="1"/>
              <w:shd w:val="clear" w:color="auto" w:fill="FFFFFF"/>
              <w:jc w:val="center"/>
              <w:rPr>
                <w:sz w:val="22"/>
                <w:szCs w:val="22"/>
              </w:rPr>
            </w:pPr>
          </w:p>
        </w:tc>
        <w:tc>
          <w:tcPr>
            <w:tcW w:w="184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jc w:val="center"/>
              <w:rPr>
                <w:color w:val="000000"/>
                <w:sz w:val="22"/>
              </w:rPr>
            </w:pPr>
            <w:r w:rsidRPr="00666C4D">
              <w:rPr>
                <w:color w:val="000000"/>
                <w:sz w:val="22"/>
                <w:szCs w:val="22"/>
              </w:rPr>
              <w:t>Всероссийская</w:t>
            </w:r>
            <w:r w:rsidRPr="00666C4D">
              <w:rPr>
                <w:rStyle w:val="apple-converted-space"/>
                <w:color w:val="000000"/>
                <w:sz w:val="22"/>
                <w:szCs w:val="22"/>
              </w:rPr>
              <w:t> </w:t>
            </w:r>
            <w:r w:rsidRPr="00666C4D">
              <w:rPr>
                <w:color w:val="000000"/>
                <w:sz w:val="22"/>
                <w:szCs w:val="22"/>
              </w:rPr>
              <w:t xml:space="preserve"> Спартакиада специальной олимпиады по горным лыжам в </w:t>
            </w:r>
            <w:proofErr w:type="gramStart"/>
            <w:r w:rsidRPr="00666C4D">
              <w:rPr>
                <w:color w:val="000000"/>
                <w:sz w:val="22"/>
                <w:szCs w:val="22"/>
              </w:rPr>
              <w:t>г</w:t>
            </w:r>
            <w:proofErr w:type="gramEnd"/>
            <w:r w:rsidRPr="00666C4D">
              <w:rPr>
                <w:color w:val="000000"/>
                <w:sz w:val="22"/>
                <w:szCs w:val="22"/>
              </w:rPr>
              <w:t xml:space="preserve">. Белорецк, с. </w:t>
            </w:r>
            <w:proofErr w:type="spellStart"/>
            <w:r w:rsidRPr="00666C4D">
              <w:rPr>
                <w:color w:val="000000"/>
                <w:sz w:val="22"/>
                <w:szCs w:val="22"/>
              </w:rPr>
              <w:t>Мраткино</w:t>
            </w:r>
            <w:proofErr w:type="spellEnd"/>
            <w:r w:rsidRPr="00666C4D">
              <w:rPr>
                <w:color w:val="000000"/>
                <w:sz w:val="22"/>
                <w:szCs w:val="22"/>
              </w:rPr>
              <w:t> республики Башкортостан.</w:t>
            </w:r>
          </w:p>
        </w:tc>
        <w:tc>
          <w:tcPr>
            <w:tcW w:w="269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shd w:val="clear" w:color="auto" w:fill="FFFFFF"/>
              <w:spacing w:before="100" w:beforeAutospacing="1"/>
              <w:jc w:val="center"/>
              <w:rPr>
                <w:color w:val="000000"/>
                <w:sz w:val="22"/>
              </w:rPr>
            </w:pPr>
            <w:r w:rsidRPr="00666C4D">
              <w:rPr>
                <w:color w:val="000000"/>
                <w:sz w:val="22"/>
                <w:szCs w:val="22"/>
              </w:rPr>
              <w:t xml:space="preserve">Казаков Павел (отделение </w:t>
            </w:r>
            <w:proofErr w:type="spellStart"/>
            <w:r w:rsidRPr="00666C4D">
              <w:rPr>
                <w:color w:val="000000"/>
                <w:sz w:val="22"/>
                <w:szCs w:val="22"/>
              </w:rPr>
              <w:t>Сумароково</w:t>
            </w:r>
            <w:proofErr w:type="spellEnd"/>
            <w:r w:rsidRPr="00666C4D">
              <w:rPr>
                <w:color w:val="000000"/>
                <w:sz w:val="22"/>
                <w:szCs w:val="22"/>
              </w:rPr>
              <w:t>) занял два II места и одно I место.</w:t>
            </w:r>
          </w:p>
          <w:p w:rsidR="000D6689" w:rsidRPr="00666C4D" w:rsidRDefault="000D6689" w:rsidP="00B719B7">
            <w:pPr>
              <w:rPr>
                <w:rFonts w:eastAsia="Times New Roman"/>
                <w:sz w:val="22"/>
                <w:lang w:eastAsia="ru-RU"/>
              </w:rPr>
            </w:pPr>
          </w:p>
        </w:tc>
      </w:tr>
      <w:tr w:rsidR="000D6689" w:rsidRPr="00666C4D" w:rsidTr="00586FBF">
        <w:trPr>
          <w:trHeight w:val="58"/>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3</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02.03.2016</w:t>
            </w:r>
          </w:p>
        </w:tc>
        <w:tc>
          <w:tcPr>
            <w:tcW w:w="2410"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single" w:sz="4" w:space="0" w:color="auto"/>
              <w:left w:val="outset" w:sz="6" w:space="0" w:color="auto"/>
              <w:bottom w:val="single" w:sz="4" w:space="0" w:color="auto"/>
              <w:right w:val="outset" w:sz="6" w:space="0" w:color="auto"/>
            </w:tcBorders>
            <w:hideMark/>
          </w:tcPr>
          <w:p w:rsidR="000D6689" w:rsidRPr="00666C4D" w:rsidRDefault="000D6689" w:rsidP="00B719B7">
            <w:pPr>
              <w:pStyle w:val="1"/>
              <w:shd w:val="clear" w:color="auto" w:fill="FFFFFF"/>
              <w:rPr>
                <w:b w:val="0"/>
                <w:color w:val="000000"/>
                <w:sz w:val="22"/>
                <w:szCs w:val="22"/>
              </w:rPr>
            </w:pPr>
            <w:r w:rsidRPr="00666C4D">
              <w:rPr>
                <w:b w:val="0"/>
                <w:color w:val="000000"/>
                <w:sz w:val="22"/>
                <w:szCs w:val="22"/>
              </w:rPr>
              <w:t>Открытый Чемпионат и Первенство области по лыжным гонкам (спринт) ВОИ.</w:t>
            </w:r>
          </w:p>
          <w:p w:rsidR="000D6689" w:rsidRPr="00666C4D" w:rsidRDefault="000D6689" w:rsidP="00B719B7">
            <w:pPr>
              <w:pStyle w:val="1"/>
              <w:shd w:val="clear" w:color="auto" w:fill="FFFFFF"/>
              <w:rPr>
                <w:b w:val="0"/>
                <w:color w:val="000000"/>
                <w:sz w:val="22"/>
                <w:szCs w:val="22"/>
              </w:rPr>
            </w:pPr>
            <w:r w:rsidRPr="00666C4D">
              <w:rPr>
                <w:b w:val="0"/>
                <w:color w:val="000000"/>
                <w:sz w:val="22"/>
                <w:szCs w:val="22"/>
              </w:rPr>
              <w:t>База «</w:t>
            </w:r>
            <w:proofErr w:type="spellStart"/>
            <w:r w:rsidRPr="00666C4D">
              <w:rPr>
                <w:b w:val="0"/>
                <w:color w:val="000000"/>
                <w:sz w:val="22"/>
                <w:szCs w:val="22"/>
              </w:rPr>
              <w:t>Чижово</w:t>
            </w:r>
            <w:proofErr w:type="spellEnd"/>
            <w:r w:rsidRPr="00666C4D">
              <w:rPr>
                <w:b w:val="0"/>
                <w:color w:val="000000"/>
                <w:sz w:val="22"/>
                <w:szCs w:val="22"/>
              </w:rPr>
              <w:t>»</w:t>
            </w:r>
          </w:p>
          <w:p w:rsidR="000D6689" w:rsidRPr="00666C4D" w:rsidRDefault="000D6689" w:rsidP="00B719B7">
            <w:pPr>
              <w:pStyle w:val="1"/>
              <w:shd w:val="clear" w:color="auto" w:fill="FFFFFF"/>
              <w:rPr>
                <w:b w:val="0"/>
                <w:color w:val="000000"/>
                <w:sz w:val="22"/>
                <w:szCs w:val="22"/>
              </w:rPr>
            </w:pPr>
          </w:p>
        </w:tc>
        <w:tc>
          <w:tcPr>
            <w:tcW w:w="1843" w:type="dxa"/>
            <w:tcBorders>
              <w:top w:val="single" w:sz="4"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hideMark/>
          </w:tcPr>
          <w:p w:rsidR="000D6689" w:rsidRPr="00666C4D" w:rsidRDefault="000D6689" w:rsidP="00B719B7">
            <w:pPr>
              <w:jc w:val="center"/>
              <w:rPr>
                <w:color w:val="000000"/>
                <w:sz w:val="22"/>
              </w:rPr>
            </w:pPr>
            <w:r w:rsidRPr="00666C4D">
              <w:rPr>
                <w:color w:val="000000"/>
                <w:sz w:val="22"/>
                <w:szCs w:val="22"/>
              </w:rPr>
              <w:t>На дистанции 5 км.  Гренков Александр занял</w:t>
            </w:r>
            <w:r w:rsidRPr="00666C4D">
              <w:rPr>
                <w:rStyle w:val="apple-converted-space"/>
                <w:color w:val="000000"/>
                <w:sz w:val="22"/>
                <w:szCs w:val="22"/>
              </w:rPr>
              <w:t> </w:t>
            </w:r>
            <w:r w:rsidRPr="00666C4D">
              <w:rPr>
                <w:color w:val="000000"/>
                <w:sz w:val="22"/>
                <w:szCs w:val="22"/>
              </w:rPr>
              <w:t> I</w:t>
            </w:r>
            <w:r w:rsidRPr="00666C4D">
              <w:rPr>
                <w:rStyle w:val="apple-converted-space"/>
                <w:color w:val="000000"/>
                <w:sz w:val="22"/>
                <w:szCs w:val="22"/>
              </w:rPr>
              <w:t> </w:t>
            </w:r>
            <w:r w:rsidRPr="00666C4D">
              <w:rPr>
                <w:color w:val="000000"/>
                <w:sz w:val="22"/>
                <w:szCs w:val="22"/>
              </w:rPr>
              <w:t> место</w:t>
            </w:r>
          </w:p>
        </w:tc>
      </w:tr>
      <w:tr w:rsidR="000D6689" w:rsidRPr="00666C4D" w:rsidTr="00586FBF">
        <w:trPr>
          <w:trHeight w:val="3373"/>
        </w:trPr>
        <w:tc>
          <w:tcPr>
            <w:tcW w:w="567"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lastRenderedPageBreak/>
              <w:t>4</w:t>
            </w:r>
          </w:p>
        </w:tc>
        <w:tc>
          <w:tcPr>
            <w:tcW w:w="1134" w:type="dxa"/>
            <w:tcBorders>
              <w:top w:val="single" w:sz="4"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sz w:val="22"/>
                <w:szCs w:val="22"/>
                <w:lang w:eastAsia="ru-RU"/>
              </w:rPr>
              <w:t>С 16 по 19 марта 2016 года</w:t>
            </w:r>
          </w:p>
        </w:tc>
        <w:tc>
          <w:tcPr>
            <w:tcW w:w="2410" w:type="dxa"/>
            <w:tcBorders>
              <w:top w:val="single" w:sz="4" w:space="0" w:color="auto"/>
              <w:left w:val="single" w:sz="4" w:space="0" w:color="auto"/>
              <w:bottom w:val="outset" w:sz="6"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pStyle w:val="1"/>
              <w:shd w:val="clear" w:color="auto" w:fill="FFFFFF"/>
              <w:jc w:val="center"/>
              <w:rPr>
                <w:color w:val="000000"/>
                <w:sz w:val="22"/>
                <w:szCs w:val="22"/>
              </w:rPr>
            </w:pPr>
          </w:p>
          <w:p w:rsidR="000D6689" w:rsidRPr="00666C4D" w:rsidRDefault="000D6689" w:rsidP="00B719B7">
            <w:pPr>
              <w:rPr>
                <w:color w:val="000000"/>
                <w:sz w:val="22"/>
              </w:rPr>
            </w:pPr>
          </w:p>
        </w:tc>
        <w:tc>
          <w:tcPr>
            <w:tcW w:w="1843" w:type="dxa"/>
            <w:tcBorders>
              <w:top w:val="single" w:sz="4" w:space="0" w:color="auto"/>
              <w:left w:val="outset" w:sz="6" w:space="0" w:color="auto"/>
              <w:bottom w:val="outset" w:sz="6" w:space="0" w:color="auto"/>
              <w:right w:val="outset" w:sz="6" w:space="0" w:color="auto"/>
            </w:tcBorders>
            <w:hideMark/>
          </w:tcPr>
          <w:p w:rsidR="000D6689" w:rsidRPr="00666C4D" w:rsidRDefault="000D6689" w:rsidP="00B719B7">
            <w:pPr>
              <w:jc w:val="center"/>
              <w:rPr>
                <w:rFonts w:eastAsia="Times New Roman"/>
                <w:sz w:val="22"/>
                <w:lang w:eastAsia="ru-RU"/>
              </w:rPr>
            </w:pPr>
            <w:r w:rsidRPr="00666C4D">
              <w:rPr>
                <w:sz w:val="22"/>
                <w:szCs w:val="22"/>
                <w:lang w:eastAsia="ru-RU"/>
              </w:rPr>
              <w:t>В республике Марий - Эл проходила Всероссийская Спартакиада Специальной Олимпиады по лыжным гонкам, бегу на снегоступах и шорт-треку.</w:t>
            </w:r>
          </w:p>
        </w:tc>
        <w:tc>
          <w:tcPr>
            <w:tcW w:w="269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pStyle w:val="afb"/>
              <w:tabs>
                <w:tab w:val="left" w:pos="2536"/>
              </w:tabs>
              <w:ind w:right="35"/>
              <w:rPr>
                <w:rFonts w:ascii="Times New Roman" w:hAnsi="Times New Roman"/>
                <w:lang w:eastAsia="ru-RU"/>
              </w:rPr>
            </w:pPr>
            <w:r w:rsidRPr="00666C4D">
              <w:rPr>
                <w:rFonts w:ascii="Times New Roman" w:hAnsi="Times New Roman"/>
                <w:lang w:eastAsia="ru-RU"/>
              </w:rPr>
              <w:t>Александр Гренков  занял III место в соревнованиях по лыжным гонкам  на дистанции 2500 метров классическим стилем  и III место в соревнованиях по лыжным гонкам в эстафете 4х1000 метров свободным  стилем.</w:t>
            </w:r>
          </w:p>
        </w:tc>
      </w:tr>
      <w:tr w:rsidR="000D6689" w:rsidRPr="00666C4D" w:rsidTr="00586FBF">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5</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sz w:val="22"/>
                <w:szCs w:val="22"/>
                <w:lang w:eastAsia="ru-RU"/>
              </w:rPr>
              <w:t>24 марта 2016 г</w:t>
            </w:r>
          </w:p>
        </w:tc>
        <w:tc>
          <w:tcPr>
            <w:tcW w:w="2410" w:type="dxa"/>
            <w:tcBorders>
              <w:top w:val="outset" w:sz="6" w:space="0" w:color="auto"/>
              <w:left w:val="single" w:sz="4" w:space="0" w:color="auto"/>
              <w:bottom w:val="outset" w:sz="6"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pStyle w:val="afb"/>
              <w:tabs>
                <w:tab w:val="left" w:pos="2583"/>
              </w:tabs>
              <w:ind w:left="173" w:right="47"/>
              <w:rPr>
                <w:rFonts w:ascii="Times New Roman" w:hAnsi="Times New Roman"/>
                <w:lang w:eastAsia="ru-RU"/>
              </w:rPr>
            </w:pPr>
            <w:r w:rsidRPr="00666C4D">
              <w:rPr>
                <w:rFonts w:ascii="Times New Roman" w:hAnsi="Times New Roman"/>
                <w:lang w:eastAsia="ru-RU"/>
              </w:rPr>
              <w:t xml:space="preserve">В Костромской областной Думе  состоялось подведение итогов и награждение победителей областного конкурса «Лучшая организация физкультурно-оздоровительной работы с инвалидами, лицами с ограниченными возможностями здоровья среди муниципальных образований Костромской области» на кубок Галины Павловны </w:t>
            </w:r>
            <w:proofErr w:type="spellStart"/>
            <w:r w:rsidRPr="00666C4D">
              <w:rPr>
                <w:rFonts w:ascii="Times New Roman" w:hAnsi="Times New Roman"/>
                <w:lang w:eastAsia="ru-RU"/>
              </w:rPr>
              <w:t>Жолобовой</w:t>
            </w:r>
            <w:proofErr w:type="spellEnd"/>
            <w:r w:rsidRPr="00666C4D">
              <w:rPr>
                <w:rFonts w:ascii="Times New Roman" w:hAnsi="Times New Roman"/>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pStyle w:val="afb"/>
              <w:tabs>
                <w:tab w:val="left" w:pos="2536"/>
              </w:tabs>
              <w:ind w:right="35"/>
              <w:jc w:val="center"/>
              <w:rPr>
                <w:rFonts w:ascii="Times New Roman" w:hAnsi="Times New Roman"/>
                <w:color w:val="0070C0"/>
                <w:lang w:eastAsia="ru-RU"/>
              </w:rPr>
            </w:pPr>
            <w:r w:rsidRPr="00666C4D">
              <w:rPr>
                <w:rFonts w:ascii="Times New Roman" w:hAnsi="Times New Roman"/>
                <w:color w:val="0070C0"/>
                <w:lang w:eastAsia="ru-RU"/>
              </w:rPr>
              <w:t>Директор ОГБУ «Сусанинский ПНИ»  Иван Леонидович  Цвирко получил Благодарственное  письмо департамента по труду и социальной защите населения Костромской области за II  место в номинации  «Лучшие учреждения социальной защиты»  в группе « Психоневрологические интернаты».</w:t>
            </w:r>
          </w:p>
          <w:p w:rsidR="000D6689" w:rsidRPr="00666C4D" w:rsidRDefault="000D6689" w:rsidP="00B719B7">
            <w:pPr>
              <w:tabs>
                <w:tab w:val="left" w:pos="2536"/>
              </w:tabs>
              <w:ind w:right="35"/>
              <w:jc w:val="center"/>
              <w:rPr>
                <w:rFonts w:eastAsia="Times New Roman"/>
                <w:sz w:val="22"/>
                <w:lang w:eastAsia="ru-RU"/>
              </w:rPr>
            </w:pPr>
          </w:p>
        </w:tc>
      </w:tr>
      <w:tr w:rsidR="000D6689" w:rsidRPr="00666C4D" w:rsidTr="00586FBF">
        <w:trPr>
          <w:trHeight w:val="4785"/>
        </w:trPr>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6</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color w:val="000000"/>
                <w:sz w:val="22"/>
                <w:szCs w:val="22"/>
                <w:lang w:eastAsia="ru-RU"/>
              </w:rPr>
              <w:t>6 мая 2016 г.</w:t>
            </w:r>
          </w:p>
        </w:tc>
        <w:tc>
          <w:tcPr>
            <w:tcW w:w="2410" w:type="dxa"/>
            <w:tcBorders>
              <w:top w:val="outset" w:sz="6" w:space="0" w:color="auto"/>
              <w:left w:val="single" w:sz="4" w:space="0" w:color="auto"/>
              <w:bottom w:val="outset" w:sz="6"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pStyle w:val="afb"/>
              <w:ind w:left="158" w:right="47"/>
              <w:jc w:val="center"/>
              <w:rPr>
                <w:rFonts w:ascii="Times New Roman" w:hAnsi="Times New Roman"/>
                <w:lang w:eastAsia="ru-RU"/>
              </w:rPr>
            </w:pPr>
            <w:r w:rsidRPr="00666C4D">
              <w:rPr>
                <w:rFonts w:ascii="Times New Roman" w:hAnsi="Times New Roman"/>
                <w:lang w:eastAsia="ru-RU"/>
              </w:rPr>
              <w:t>Открытый Летний Чемпионат по легкой атлетике и гонкам  на инвалидных колясках среди лиц с ограниченными возможностями здоровья, посвященный 71-ой годовщине Великой Победы</w:t>
            </w:r>
          </w:p>
          <w:p w:rsidR="000D6689" w:rsidRPr="00666C4D" w:rsidRDefault="000D6689" w:rsidP="00B719B7">
            <w:pPr>
              <w:pStyle w:val="afb"/>
              <w:ind w:left="158" w:right="47"/>
              <w:jc w:val="center"/>
              <w:rPr>
                <w:rFonts w:ascii="Times New Roman" w:hAnsi="Times New Roman"/>
                <w:lang w:eastAsia="ru-RU"/>
              </w:rPr>
            </w:pPr>
            <w:r w:rsidRPr="00666C4D">
              <w:rPr>
                <w:rFonts w:ascii="Times New Roman" w:hAnsi="Times New Roman"/>
                <w:lang w:eastAsia="ru-RU"/>
              </w:rPr>
              <w:t>г. Кострома,</w:t>
            </w:r>
          </w:p>
          <w:p w:rsidR="000D6689" w:rsidRPr="00666C4D" w:rsidRDefault="000D6689" w:rsidP="00B719B7">
            <w:pPr>
              <w:pStyle w:val="afb"/>
              <w:ind w:left="158" w:right="47"/>
              <w:jc w:val="center"/>
              <w:rPr>
                <w:lang w:eastAsia="ru-RU"/>
              </w:rPr>
            </w:pPr>
            <w:r w:rsidRPr="00666C4D">
              <w:rPr>
                <w:rFonts w:ascii="Times New Roman" w:hAnsi="Times New Roman"/>
                <w:lang w:eastAsia="ru-RU"/>
              </w:rPr>
              <w:t>стадион «Юность»</w:t>
            </w:r>
          </w:p>
        </w:tc>
        <w:tc>
          <w:tcPr>
            <w:tcW w:w="184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shd w:val="clear" w:color="auto" w:fill="FFFFFF"/>
              <w:spacing w:before="100" w:beforeAutospacing="1"/>
              <w:ind w:right="127"/>
              <w:jc w:val="center"/>
              <w:rPr>
                <w:rFonts w:eastAsia="Times New Roman"/>
                <w:color w:val="000000"/>
                <w:sz w:val="22"/>
                <w:lang w:eastAsia="ru-RU"/>
              </w:rPr>
            </w:pPr>
            <w:r w:rsidRPr="00666C4D">
              <w:rPr>
                <w:rFonts w:eastAsia="Times New Roman"/>
                <w:color w:val="000000"/>
                <w:sz w:val="22"/>
                <w:szCs w:val="22"/>
                <w:lang w:eastAsia="ru-RU"/>
              </w:rPr>
              <w:t xml:space="preserve">В беге на 100 м   I место заняли Череповецкий Артем (в категории от 19 и старше), Захарова Валентина </w:t>
            </w:r>
            <w:proofErr w:type="gramStart"/>
            <w:r w:rsidRPr="00666C4D">
              <w:rPr>
                <w:rFonts w:eastAsia="Times New Roman"/>
                <w:color w:val="000000"/>
                <w:sz w:val="22"/>
                <w:szCs w:val="22"/>
                <w:lang w:eastAsia="ru-RU"/>
              </w:rPr>
              <w:t xml:space="preserve">( </w:t>
            </w:r>
            <w:proofErr w:type="gramEnd"/>
            <w:r w:rsidRPr="00666C4D">
              <w:rPr>
                <w:rFonts w:eastAsia="Times New Roman"/>
                <w:color w:val="000000"/>
                <w:sz w:val="22"/>
                <w:szCs w:val="22"/>
                <w:lang w:eastAsia="ru-RU"/>
              </w:rPr>
              <w:t>в категории ВОС) ,II место занял Жуков Александр (в категории среди ветеранов). В гонках на инвалидных колясках  II место занял  Киселев Игорь.</w:t>
            </w:r>
          </w:p>
          <w:p w:rsidR="000D6689" w:rsidRPr="00666C4D" w:rsidRDefault="000D6689" w:rsidP="00B719B7">
            <w:pPr>
              <w:jc w:val="center"/>
              <w:rPr>
                <w:rFonts w:eastAsia="Times New Roman"/>
                <w:sz w:val="22"/>
                <w:lang w:eastAsia="ru-RU"/>
              </w:rPr>
            </w:pPr>
          </w:p>
        </w:tc>
      </w:tr>
      <w:tr w:rsidR="000D6689" w:rsidRPr="00666C4D" w:rsidTr="00586FBF">
        <w:trPr>
          <w:trHeight w:val="5985"/>
        </w:trPr>
        <w:tc>
          <w:tcPr>
            <w:tcW w:w="567"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lastRenderedPageBreak/>
              <w:t>7</w:t>
            </w:r>
          </w:p>
        </w:tc>
        <w:tc>
          <w:tcPr>
            <w:tcW w:w="1134" w:type="dxa"/>
            <w:tcBorders>
              <w:top w:val="outset" w:sz="6" w:space="0" w:color="auto"/>
              <w:left w:val="outset" w:sz="6" w:space="0" w:color="auto"/>
              <w:bottom w:val="single" w:sz="4" w:space="0" w:color="auto"/>
              <w:right w:val="single" w:sz="4" w:space="0" w:color="auto"/>
            </w:tcBorders>
            <w:hideMark/>
          </w:tcPr>
          <w:p w:rsidR="000D6689" w:rsidRPr="00666C4D" w:rsidRDefault="000D6689" w:rsidP="00B719B7">
            <w:pPr>
              <w:jc w:val="center"/>
              <w:rPr>
                <w:rFonts w:eastAsia="Times New Roman"/>
                <w:sz w:val="22"/>
                <w:lang w:eastAsia="ru-RU"/>
              </w:rPr>
            </w:pPr>
            <w:r w:rsidRPr="00666C4D">
              <w:rPr>
                <w:rFonts w:eastAsia="Times New Roman"/>
                <w:color w:val="000000"/>
                <w:sz w:val="22"/>
                <w:szCs w:val="22"/>
                <w:lang w:eastAsia="ru-RU"/>
              </w:rPr>
              <w:t>С 7 по 10 июля 2016 г.</w:t>
            </w:r>
          </w:p>
        </w:tc>
        <w:tc>
          <w:tcPr>
            <w:tcW w:w="2410" w:type="dxa"/>
            <w:tcBorders>
              <w:top w:val="outset" w:sz="6" w:space="0" w:color="auto"/>
              <w:left w:val="single" w:sz="4" w:space="0" w:color="auto"/>
              <w:bottom w:val="single" w:sz="4" w:space="0" w:color="auto"/>
              <w:right w:val="outset" w:sz="6" w:space="0" w:color="auto"/>
            </w:tcBorders>
          </w:tcPr>
          <w:p w:rsidR="000D6689" w:rsidRPr="00666C4D" w:rsidRDefault="000D6689" w:rsidP="00B719B7">
            <w:pPr>
              <w:jc w:val="center"/>
              <w:rPr>
                <w:rFonts w:eastAsia="Times New Roman"/>
                <w:sz w:val="22"/>
                <w:lang w:eastAsia="ru-RU"/>
              </w:rPr>
            </w:pPr>
          </w:p>
        </w:tc>
        <w:tc>
          <w:tcPr>
            <w:tcW w:w="184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color w:val="000000"/>
                <w:sz w:val="22"/>
                <w:lang w:eastAsia="ru-RU"/>
              </w:rPr>
            </w:pPr>
            <w:r w:rsidRPr="00666C4D">
              <w:rPr>
                <w:rFonts w:eastAsia="Times New Roman"/>
                <w:color w:val="000000"/>
                <w:sz w:val="22"/>
                <w:szCs w:val="22"/>
                <w:lang w:eastAsia="ru-RU"/>
              </w:rPr>
              <w:t xml:space="preserve">IV </w:t>
            </w:r>
            <w:proofErr w:type="spellStart"/>
            <w:r w:rsidRPr="00666C4D">
              <w:rPr>
                <w:rFonts w:eastAsia="Times New Roman"/>
                <w:color w:val="000000"/>
                <w:sz w:val="22"/>
                <w:szCs w:val="22"/>
                <w:lang w:eastAsia="ru-RU"/>
              </w:rPr>
              <w:t>Параспартакиада</w:t>
            </w:r>
            <w:proofErr w:type="spellEnd"/>
            <w:r w:rsidRPr="00666C4D">
              <w:rPr>
                <w:rFonts w:eastAsia="Times New Roman"/>
                <w:color w:val="000000"/>
                <w:sz w:val="22"/>
                <w:szCs w:val="22"/>
                <w:lang w:eastAsia="ru-RU"/>
              </w:rPr>
              <w:t xml:space="preserve"> по летним видам спорта среди муниципальных образований области на призы губернатора Костромской области</w:t>
            </w:r>
          </w:p>
          <w:p w:rsidR="000D6689" w:rsidRPr="00666C4D" w:rsidRDefault="000D6689" w:rsidP="00B719B7">
            <w:pPr>
              <w:jc w:val="center"/>
              <w:rPr>
                <w:rFonts w:eastAsia="Times New Roman"/>
                <w:sz w:val="22"/>
                <w:lang w:eastAsia="ru-RU"/>
              </w:rPr>
            </w:pPr>
            <w:r w:rsidRPr="00666C4D">
              <w:rPr>
                <w:rFonts w:eastAsia="Times New Roman"/>
                <w:color w:val="000000"/>
                <w:sz w:val="22"/>
                <w:szCs w:val="22"/>
                <w:lang w:eastAsia="ru-RU"/>
              </w:rPr>
              <w:t>в городе Костроме</w:t>
            </w:r>
          </w:p>
        </w:tc>
        <w:tc>
          <w:tcPr>
            <w:tcW w:w="184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sz w:val="22"/>
                <w:lang w:eastAsia="ru-RU"/>
              </w:rPr>
            </w:pPr>
          </w:p>
        </w:tc>
        <w:tc>
          <w:tcPr>
            <w:tcW w:w="2693" w:type="dxa"/>
            <w:tcBorders>
              <w:top w:val="outset" w:sz="6" w:space="0" w:color="auto"/>
              <w:left w:val="outset" w:sz="6" w:space="0" w:color="auto"/>
              <w:bottom w:val="single" w:sz="4" w:space="0" w:color="auto"/>
              <w:right w:val="outset" w:sz="6" w:space="0" w:color="auto"/>
            </w:tcBorders>
            <w:hideMark/>
          </w:tcPr>
          <w:p w:rsidR="000D6689" w:rsidRPr="00666C4D" w:rsidRDefault="000D6689" w:rsidP="00B719B7">
            <w:pPr>
              <w:pStyle w:val="afb"/>
              <w:ind w:left="112" w:right="200" w:firstLine="15"/>
              <w:rPr>
                <w:rFonts w:ascii="Times New Roman" w:hAnsi="Times New Roman"/>
                <w:lang w:eastAsia="ru-RU"/>
              </w:rPr>
            </w:pPr>
            <w:r w:rsidRPr="00666C4D">
              <w:rPr>
                <w:rFonts w:ascii="Times New Roman" w:hAnsi="Times New Roman"/>
                <w:lang w:eastAsia="ru-RU"/>
              </w:rPr>
              <w:t xml:space="preserve">По итогам </w:t>
            </w:r>
            <w:proofErr w:type="spellStart"/>
            <w:r w:rsidRPr="00666C4D">
              <w:rPr>
                <w:rFonts w:ascii="Times New Roman" w:hAnsi="Times New Roman"/>
                <w:lang w:eastAsia="ru-RU"/>
              </w:rPr>
              <w:t>Параспартакиады</w:t>
            </w:r>
            <w:proofErr w:type="spellEnd"/>
            <w:r w:rsidRPr="00666C4D">
              <w:rPr>
                <w:rFonts w:ascii="Times New Roman" w:hAnsi="Times New Roman"/>
                <w:lang w:eastAsia="ru-RU"/>
              </w:rPr>
              <w:t xml:space="preserve"> среди муниципальных районов области команда </w:t>
            </w:r>
            <w:proofErr w:type="spellStart"/>
            <w:r w:rsidRPr="00666C4D">
              <w:rPr>
                <w:rFonts w:ascii="Times New Roman" w:hAnsi="Times New Roman"/>
                <w:lang w:eastAsia="ru-RU"/>
              </w:rPr>
              <w:t>Сусанинского</w:t>
            </w:r>
            <w:proofErr w:type="spellEnd"/>
            <w:r w:rsidRPr="00666C4D">
              <w:rPr>
                <w:rFonts w:ascii="Times New Roman" w:hAnsi="Times New Roman"/>
                <w:lang w:eastAsia="ru-RU"/>
              </w:rPr>
              <w:t xml:space="preserve"> муниципального района, представленная клиентами нашего учреждения, заняла III общекомандное  место.</w:t>
            </w:r>
          </w:p>
          <w:p w:rsidR="000D6689" w:rsidRPr="00666C4D" w:rsidRDefault="000D6689" w:rsidP="00B719B7">
            <w:pPr>
              <w:pStyle w:val="afb"/>
              <w:ind w:left="112" w:firstLine="15"/>
              <w:rPr>
                <w:rFonts w:ascii="Times New Roman" w:hAnsi="Times New Roman"/>
                <w:lang w:eastAsia="ru-RU"/>
              </w:rPr>
            </w:pPr>
            <w:r w:rsidRPr="00666C4D">
              <w:rPr>
                <w:rFonts w:ascii="Times New Roman" w:hAnsi="Times New Roman"/>
                <w:lang w:eastAsia="ru-RU"/>
              </w:rPr>
              <w:t>В личном первенстве  победителями  стали:</w:t>
            </w:r>
          </w:p>
          <w:p w:rsidR="000D6689" w:rsidRPr="00666C4D" w:rsidRDefault="000D6689" w:rsidP="00B719B7">
            <w:pPr>
              <w:pStyle w:val="afb"/>
              <w:ind w:left="-15" w:firstLine="15"/>
              <w:rPr>
                <w:rFonts w:ascii="Times New Roman" w:hAnsi="Times New Roman"/>
                <w:lang w:eastAsia="ru-RU"/>
              </w:rPr>
            </w:pPr>
            <w:proofErr w:type="spellStart"/>
            <w:r w:rsidRPr="00666C4D">
              <w:rPr>
                <w:rFonts w:ascii="Times New Roman" w:hAnsi="Times New Roman"/>
                <w:lang w:eastAsia="ru-RU"/>
              </w:rPr>
              <w:t>Хворова</w:t>
            </w:r>
            <w:proofErr w:type="spellEnd"/>
            <w:r w:rsidRPr="00666C4D">
              <w:rPr>
                <w:rFonts w:ascii="Times New Roman" w:hAnsi="Times New Roman"/>
                <w:lang w:eastAsia="ru-RU"/>
              </w:rPr>
              <w:t xml:space="preserve"> Елена- I место - пауэрлифтинг, I   место - </w:t>
            </w:r>
            <w:proofErr w:type="spellStart"/>
            <w:r w:rsidRPr="00666C4D">
              <w:rPr>
                <w:rFonts w:ascii="Times New Roman" w:hAnsi="Times New Roman"/>
                <w:lang w:eastAsia="ru-RU"/>
              </w:rPr>
              <w:t>армспорт</w:t>
            </w:r>
            <w:proofErr w:type="spellEnd"/>
            <w:r w:rsidRPr="00666C4D">
              <w:rPr>
                <w:rFonts w:ascii="Times New Roman" w:hAnsi="Times New Roman"/>
                <w:lang w:eastAsia="ru-RU"/>
              </w:rPr>
              <w:t>,</w:t>
            </w:r>
          </w:p>
          <w:p w:rsidR="000D6689" w:rsidRPr="00666C4D" w:rsidRDefault="000D6689" w:rsidP="00B719B7">
            <w:pPr>
              <w:pStyle w:val="afb"/>
              <w:ind w:right="200" w:hanging="440"/>
              <w:rPr>
                <w:rFonts w:ascii="Times New Roman" w:hAnsi="Times New Roman"/>
                <w:lang w:eastAsia="ru-RU"/>
              </w:rPr>
            </w:pPr>
            <w:proofErr w:type="spellStart"/>
            <w:r w:rsidRPr="00666C4D">
              <w:rPr>
                <w:rFonts w:ascii="Times New Roman" w:hAnsi="Times New Roman"/>
                <w:lang w:eastAsia="ru-RU"/>
              </w:rPr>
              <w:t>Красадымский</w:t>
            </w:r>
            <w:proofErr w:type="spellEnd"/>
            <w:r w:rsidRPr="00666C4D">
              <w:rPr>
                <w:rFonts w:ascii="Times New Roman" w:hAnsi="Times New Roman"/>
                <w:lang w:eastAsia="ru-RU"/>
              </w:rPr>
              <w:t xml:space="preserve"> Иван- I   место - </w:t>
            </w:r>
            <w:proofErr w:type="spellStart"/>
            <w:r w:rsidRPr="00666C4D">
              <w:rPr>
                <w:rFonts w:ascii="Times New Roman" w:hAnsi="Times New Roman"/>
                <w:lang w:eastAsia="ru-RU"/>
              </w:rPr>
              <w:t>армспорт</w:t>
            </w:r>
            <w:proofErr w:type="spellEnd"/>
            <w:r w:rsidRPr="00666C4D">
              <w:rPr>
                <w:rFonts w:ascii="Times New Roman" w:hAnsi="Times New Roman"/>
                <w:lang w:eastAsia="ru-RU"/>
              </w:rPr>
              <w:t>.</w:t>
            </w:r>
          </w:p>
          <w:p w:rsidR="000D6689" w:rsidRPr="00666C4D" w:rsidRDefault="000D6689" w:rsidP="00B719B7">
            <w:pPr>
              <w:pStyle w:val="afb"/>
              <w:ind w:right="200" w:hanging="440"/>
              <w:rPr>
                <w:rFonts w:ascii="Times New Roman" w:hAnsi="Times New Roman"/>
                <w:lang w:eastAsia="ru-RU"/>
              </w:rPr>
            </w:pPr>
            <w:r w:rsidRPr="00666C4D">
              <w:rPr>
                <w:rFonts w:ascii="Times New Roman" w:hAnsi="Times New Roman"/>
                <w:lang w:eastAsia="ru-RU"/>
              </w:rPr>
              <w:t>Призерами также стали</w:t>
            </w:r>
          </w:p>
          <w:p w:rsidR="000D6689" w:rsidRPr="00666C4D" w:rsidRDefault="000D6689" w:rsidP="00B719B7">
            <w:pPr>
              <w:pStyle w:val="afb"/>
              <w:ind w:right="200" w:hanging="440"/>
              <w:rPr>
                <w:rFonts w:ascii="Times New Roman" w:hAnsi="Times New Roman"/>
                <w:lang w:eastAsia="ru-RU"/>
              </w:rPr>
            </w:pPr>
            <w:r w:rsidRPr="00666C4D">
              <w:rPr>
                <w:rFonts w:ascii="Times New Roman" w:hAnsi="Times New Roman"/>
                <w:lang w:eastAsia="ru-RU"/>
              </w:rPr>
              <w:t>Масленников Алексей- II место – городошный спорт,</w:t>
            </w:r>
          </w:p>
          <w:p w:rsidR="000D6689" w:rsidRPr="00666C4D" w:rsidRDefault="000D6689" w:rsidP="00B719B7">
            <w:pPr>
              <w:pStyle w:val="afb"/>
              <w:ind w:right="200" w:hanging="15"/>
              <w:rPr>
                <w:rFonts w:ascii="Times New Roman" w:hAnsi="Times New Roman"/>
                <w:lang w:eastAsia="ru-RU"/>
              </w:rPr>
            </w:pPr>
            <w:proofErr w:type="spellStart"/>
            <w:r w:rsidRPr="00666C4D">
              <w:rPr>
                <w:rFonts w:ascii="Times New Roman" w:hAnsi="Times New Roman"/>
                <w:lang w:eastAsia="ru-RU"/>
              </w:rPr>
              <w:t>Хворова</w:t>
            </w:r>
            <w:proofErr w:type="spellEnd"/>
            <w:r w:rsidRPr="00666C4D">
              <w:rPr>
                <w:rFonts w:ascii="Times New Roman" w:hAnsi="Times New Roman"/>
                <w:lang w:eastAsia="ru-RU"/>
              </w:rPr>
              <w:t xml:space="preserve"> Елена-  II место – городошный спорт.</w:t>
            </w:r>
          </w:p>
        </w:tc>
      </w:tr>
      <w:tr w:rsidR="000D6689" w:rsidRPr="00666C4D" w:rsidTr="00586FBF">
        <w:trPr>
          <w:trHeight w:val="435"/>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8</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bCs/>
                <w:sz w:val="22"/>
                <w:szCs w:val="22"/>
                <w:shd w:val="clear" w:color="auto" w:fill="FFFFFF"/>
              </w:rPr>
              <w:t>30 сентября 2016 г.</w:t>
            </w:r>
          </w:p>
        </w:tc>
        <w:tc>
          <w:tcPr>
            <w:tcW w:w="2410"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shd w:val="clear" w:color="auto" w:fill="FFFFFF"/>
              <w:spacing w:before="100" w:beforeAutospacing="1" w:after="100" w:afterAutospacing="1"/>
              <w:jc w:val="center"/>
              <w:outlineLvl w:val="0"/>
              <w:rPr>
                <w:rFonts w:eastAsia="Times New Roman"/>
                <w:bCs/>
                <w:color w:val="000000"/>
                <w:kern w:val="36"/>
                <w:sz w:val="22"/>
                <w:lang w:eastAsia="ru-RU"/>
              </w:rPr>
            </w:pPr>
            <w:r w:rsidRPr="00666C4D">
              <w:rPr>
                <w:rFonts w:eastAsia="Times New Roman"/>
                <w:bCs/>
                <w:color w:val="000000"/>
                <w:kern w:val="36"/>
                <w:sz w:val="22"/>
                <w:szCs w:val="22"/>
                <w:lang w:eastAsia="ru-RU"/>
              </w:rPr>
              <w:t>Районная Спартакиада среди ветеранов, посвященная Международному Дню пожилых людей</w:t>
            </w:r>
          </w:p>
          <w:p w:rsidR="000D6689" w:rsidRPr="00666C4D" w:rsidRDefault="000D6689" w:rsidP="00B719B7">
            <w:pPr>
              <w:rPr>
                <w:rFonts w:eastAsia="Times New Roman"/>
                <w:sz w:val="22"/>
                <w:lang w:eastAsia="ru-RU"/>
              </w:rPr>
            </w:pP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color w:val="000000"/>
                <w:sz w:val="22"/>
                <w:lang w:eastAsia="ru-RU"/>
              </w:rPr>
            </w:pP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color w:val="000000"/>
                <w:sz w:val="22"/>
                <w:szCs w:val="22"/>
                <w:shd w:val="clear" w:color="auto" w:fill="FFFFFF"/>
              </w:rPr>
              <w:t>Команда </w:t>
            </w:r>
            <w:r w:rsidRPr="00666C4D">
              <w:rPr>
                <w:rStyle w:val="apple-converted-space"/>
                <w:color w:val="000000"/>
                <w:sz w:val="22"/>
                <w:szCs w:val="22"/>
                <w:shd w:val="clear" w:color="auto" w:fill="FFFFFF"/>
              </w:rPr>
              <w:t> </w:t>
            </w:r>
            <w:r w:rsidRPr="00666C4D">
              <w:rPr>
                <w:color w:val="000000"/>
                <w:sz w:val="22"/>
                <w:szCs w:val="22"/>
                <w:shd w:val="clear" w:color="auto" w:fill="FFFFFF"/>
              </w:rPr>
              <w:t>учреждения</w:t>
            </w:r>
            <w:r w:rsidRPr="00666C4D">
              <w:rPr>
                <w:rStyle w:val="apple-converted-space"/>
                <w:color w:val="000000"/>
                <w:sz w:val="22"/>
                <w:szCs w:val="22"/>
                <w:shd w:val="clear" w:color="auto" w:fill="FFFFFF"/>
              </w:rPr>
              <w:t> </w:t>
            </w:r>
            <w:r w:rsidRPr="00666C4D">
              <w:rPr>
                <w:color w:val="000000"/>
                <w:sz w:val="22"/>
                <w:szCs w:val="22"/>
                <w:shd w:val="clear" w:color="auto" w:fill="FFFFFF"/>
              </w:rPr>
              <w:t xml:space="preserve"> награждена грамотой за I место на Спартакиаде </w:t>
            </w:r>
            <w:proofErr w:type="spellStart"/>
            <w:r w:rsidRPr="00666C4D">
              <w:rPr>
                <w:color w:val="000000"/>
                <w:sz w:val="22"/>
                <w:szCs w:val="22"/>
                <w:shd w:val="clear" w:color="auto" w:fill="FFFFFF"/>
              </w:rPr>
              <w:t>Сусанинского</w:t>
            </w:r>
            <w:proofErr w:type="spellEnd"/>
            <w:r w:rsidRPr="00666C4D">
              <w:rPr>
                <w:color w:val="000000"/>
                <w:sz w:val="22"/>
                <w:szCs w:val="22"/>
                <w:shd w:val="clear" w:color="auto" w:fill="FFFFFF"/>
              </w:rPr>
              <w:t xml:space="preserve"> района среди ветеранов.</w:t>
            </w:r>
          </w:p>
          <w:p w:rsidR="000D6689" w:rsidRPr="00666C4D" w:rsidRDefault="000D6689" w:rsidP="00B719B7">
            <w:pPr>
              <w:rPr>
                <w:sz w:val="22"/>
                <w:lang w:eastAsia="ru-RU"/>
              </w:rPr>
            </w:pPr>
          </w:p>
        </w:tc>
      </w:tr>
      <w:tr w:rsidR="000D6689" w:rsidRPr="00666C4D" w:rsidTr="00586FBF">
        <w:trPr>
          <w:trHeight w:val="3326"/>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9</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sz w:val="22"/>
                <w:lang w:eastAsia="ru-RU"/>
              </w:rPr>
            </w:pPr>
            <w:r w:rsidRPr="00666C4D">
              <w:rPr>
                <w:sz w:val="22"/>
                <w:szCs w:val="22"/>
                <w:lang w:eastAsia="ru-RU"/>
              </w:rPr>
              <w:t xml:space="preserve">12 октября 2016 года  </w:t>
            </w:r>
          </w:p>
          <w:p w:rsidR="000D6689" w:rsidRPr="00666C4D" w:rsidRDefault="000D6689" w:rsidP="00B719B7">
            <w:pPr>
              <w:rPr>
                <w:sz w:val="22"/>
                <w:lang w:eastAsia="ru-RU"/>
              </w:rPr>
            </w:pPr>
          </w:p>
          <w:p w:rsidR="000D6689" w:rsidRPr="00666C4D" w:rsidRDefault="000D6689" w:rsidP="00B719B7">
            <w:pPr>
              <w:rPr>
                <w:sz w:val="22"/>
                <w:lang w:eastAsia="ru-RU"/>
              </w:rPr>
            </w:pPr>
          </w:p>
          <w:p w:rsidR="000D6689" w:rsidRPr="00666C4D" w:rsidRDefault="000D6689" w:rsidP="00B719B7">
            <w:pPr>
              <w:rPr>
                <w:rFonts w:eastAsia="Times New Roman"/>
                <w:color w:val="000000"/>
                <w:sz w:val="22"/>
                <w:lang w:eastAsia="ru-RU"/>
              </w:rPr>
            </w:pPr>
          </w:p>
        </w:tc>
        <w:tc>
          <w:tcPr>
            <w:tcW w:w="2410"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single" w:sz="4" w:space="0" w:color="auto"/>
              <w:left w:val="outset" w:sz="6" w:space="0" w:color="auto"/>
              <w:bottom w:val="single" w:sz="4" w:space="0" w:color="auto"/>
              <w:right w:val="outset" w:sz="6" w:space="0" w:color="auto"/>
            </w:tcBorders>
            <w:hideMark/>
          </w:tcPr>
          <w:p w:rsidR="000D6689" w:rsidRPr="00666C4D" w:rsidRDefault="000D6689" w:rsidP="00B719B7">
            <w:pPr>
              <w:pStyle w:val="afb"/>
              <w:ind w:left="16" w:right="-94"/>
              <w:jc w:val="center"/>
              <w:rPr>
                <w:rFonts w:ascii="Times New Roman" w:hAnsi="Times New Roman"/>
                <w:lang w:eastAsia="ru-RU"/>
              </w:rPr>
            </w:pPr>
            <w:r w:rsidRPr="00666C4D">
              <w:rPr>
                <w:rFonts w:ascii="Times New Roman" w:hAnsi="Times New Roman"/>
                <w:lang w:eastAsia="ru-RU"/>
              </w:rPr>
              <w:t>Открытые региональные соревнования по спортивному ориентированию,</w:t>
            </w:r>
          </w:p>
          <w:p w:rsidR="000D6689" w:rsidRPr="00666C4D" w:rsidRDefault="000D6689" w:rsidP="00B719B7">
            <w:pPr>
              <w:jc w:val="center"/>
              <w:rPr>
                <w:bCs/>
                <w:color w:val="000000"/>
                <w:sz w:val="22"/>
                <w:shd w:val="clear" w:color="auto" w:fill="FFFFFF"/>
              </w:rPr>
            </w:pPr>
            <w:r w:rsidRPr="00666C4D">
              <w:rPr>
                <w:sz w:val="22"/>
                <w:szCs w:val="22"/>
                <w:lang w:eastAsia="ru-RU"/>
              </w:rPr>
              <w:t xml:space="preserve">посвящённые памяти </w:t>
            </w:r>
            <w:proofErr w:type="spellStart"/>
            <w:r w:rsidRPr="00666C4D">
              <w:rPr>
                <w:bCs/>
                <w:color w:val="000000"/>
                <w:sz w:val="22"/>
                <w:szCs w:val="22"/>
                <w:shd w:val="clear" w:color="auto" w:fill="FFFFFF"/>
              </w:rPr>
              <w:t>Юнис</w:t>
            </w:r>
            <w:proofErr w:type="spellEnd"/>
            <w:r w:rsidRPr="00666C4D">
              <w:rPr>
                <w:bCs/>
                <w:color w:val="000000"/>
                <w:sz w:val="22"/>
                <w:szCs w:val="22"/>
                <w:shd w:val="clear" w:color="auto" w:fill="FFFFFF"/>
              </w:rPr>
              <w:t xml:space="preserve"> Кеннеди </w:t>
            </w:r>
            <w:proofErr w:type="spellStart"/>
            <w:r w:rsidRPr="00666C4D">
              <w:rPr>
                <w:bCs/>
                <w:color w:val="000000"/>
                <w:sz w:val="22"/>
                <w:szCs w:val="22"/>
                <w:shd w:val="clear" w:color="auto" w:fill="FFFFFF"/>
              </w:rPr>
              <w:t>Шрайвер</w:t>
            </w:r>
            <w:proofErr w:type="spellEnd"/>
          </w:p>
          <w:p w:rsidR="000D6689" w:rsidRPr="00666C4D" w:rsidRDefault="000D6689" w:rsidP="00B719B7">
            <w:pPr>
              <w:jc w:val="center"/>
              <w:rPr>
                <w:rFonts w:eastAsia="Times New Roman"/>
                <w:color w:val="000000"/>
                <w:sz w:val="22"/>
                <w:lang w:eastAsia="ru-RU"/>
              </w:rPr>
            </w:pPr>
            <w:r w:rsidRPr="00666C4D">
              <w:rPr>
                <w:bCs/>
                <w:color w:val="000000"/>
                <w:sz w:val="22"/>
                <w:szCs w:val="22"/>
                <w:shd w:val="clear" w:color="auto" w:fill="FFFFFF"/>
              </w:rPr>
              <w:t xml:space="preserve">(с. </w:t>
            </w:r>
            <w:proofErr w:type="spellStart"/>
            <w:r w:rsidRPr="00666C4D">
              <w:rPr>
                <w:bCs/>
                <w:color w:val="000000"/>
                <w:sz w:val="22"/>
                <w:szCs w:val="22"/>
                <w:shd w:val="clear" w:color="auto" w:fill="FFFFFF"/>
              </w:rPr>
              <w:t>Сумароково</w:t>
            </w:r>
            <w:proofErr w:type="spellEnd"/>
            <w:r w:rsidRPr="00666C4D">
              <w:rPr>
                <w:bCs/>
                <w:color w:val="000000"/>
                <w:sz w:val="22"/>
                <w:szCs w:val="22"/>
                <w:shd w:val="clear" w:color="auto" w:fill="FFFFFF"/>
              </w:rPr>
              <w:t>)</w:t>
            </w: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pStyle w:val="afb"/>
              <w:ind w:left="112"/>
              <w:rPr>
                <w:rFonts w:ascii="Times New Roman" w:hAnsi="Times New Roman"/>
                <w:color w:val="000000"/>
                <w:shd w:val="clear" w:color="auto" w:fill="FFFFFF"/>
              </w:rPr>
            </w:pPr>
            <w:r w:rsidRPr="00666C4D">
              <w:rPr>
                <w:rFonts w:ascii="Times New Roman" w:hAnsi="Times New Roman"/>
                <w:color w:val="000000"/>
                <w:shd w:val="clear" w:color="auto" w:fill="FFFFFF"/>
              </w:rPr>
              <w:t>По итогам соревнований  I место заняла команда ОГБУ «</w:t>
            </w:r>
            <w:proofErr w:type="spellStart"/>
            <w:r w:rsidRPr="00666C4D">
              <w:rPr>
                <w:rFonts w:ascii="Times New Roman" w:hAnsi="Times New Roman"/>
                <w:color w:val="000000"/>
                <w:shd w:val="clear" w:color="auto" w:fill="FFFFFF"/>
              </w:rPr>
              <w:t>Сусанинский</w:t>
            </w:r>
            <w:proofErr w:type="spellEnd"/>
            <w:r w:rsidRPr="00666C4D">
              <w:rPr>
                <w:rFonts w:ascii="Times New Roman" w:hAnsi="Times New Roman"/>
                <w:color w:val="000000"/>
                <w:shd w:val="clear" w:color="auto" w:fill="FFFFFF"/>
              </w:rPr>
              <w:t xml:space="preserve"> ПНИ» (отделение  </w:t>
            </w:r>
            <w:proofErr w:type="spellStart"/>
            <w:r w:rsidRPr="00666C4D">
              <w:rPr>
                <w:rFonts w:ascii="Times New Roman" w:hAnsi="Times New Roman"/>
                <w:color w:val="000000"/>
                <w:shd w:val="clear" w:color="auto" w:fill="FFFFFF"/>
              </w:rPr>
              <w:t>Сумароково</w:t>
            </w:r>
            <w:proofErr w:type="spellEnd"/>
            <w:r w:rsidRPr="00666C4D">
              <w:rPr>
                <w:rFonts w:ascii="Times New Roman" w:hAnsi="Times New Roman"/>
                <w:color w:val="000000"/>
                <w:shd w:val="clear" w:color="auto" w:fill="FFFFFF"/>
              </w:rPr>
              <w:t>,  капитан команды Казаков Павел).</w:t>
            </w:r>
          </w:p>
          <w:p w:rsidR="000D6689" w:rsidRPr="00666C4D" w:rsidRDefault="000D6689" w:rsidP="00B719B7">
            <w:pPr>
              <w:pStyle w:val="afb"/>
              <w:ind w:left="112"/>
              <w:rPr>
                <w:rFonts w:ascii="Times New Roman" w:hAnsi="Times New Roman"/>
                <w:color w:val="000000"/>
                <w:shd w:val="clear" w:color="auto" w:fill="FFFFFF"/>
              </w:rPr>
            </w:pPr>
            <w:r w:rsidRPr="00666C4D">
              <w:rPr>
                <w:rFonts w:ascii="Times New Roman" w:hAnsi="Times New Roman"/>
                <w:color w:val="000000"/>
                <w:shd w:val="clear" w:color="auto" w:fill="FFFFFF"/>
              </w:rPr>
              <w:t>II место  у  другой команды ОГБУ «Сусанинский ПНИ» (капитан Алексахин Андрей).</w:t>
            </w:r>
          </w:p>
          <w:p w:rsidR="000D6689" w:rsidRPr="00666C4D" w:rsidRDefault="000D6689" w:rsidP="00B719B7">
            <w:pPr>
              <w:rPr>
                <w:rFonts w:eastAsia="Times New Roman"/>
                <w:sz w:val="22"/>
                <w:lang w:eastAsia="ru-RU"/>
              </w:rPr>
            </w:pPr>
          </w:p>
        </w:tc>
      </w:tr>
      <w:tr w:rsidR="000D6689" w:rsidRPr="00666C4D" w:rsidTr="00586FBF">
        <w:trPr>
          <w:trHeight w:val="630"/>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10</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 xml:space="preserve">30ноября </w:t>
            </w:r>
          </w:p>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2016 года</w:t>
            </w:r>
          </w:p>
        </w:tc>
        <w:tc>
          <w:tcPr>
            <w:tcW w:w="2410"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rPr>
                <w:rFonts w:eastAsia="Times New Roman"/>
                <w:sz w:val="22"/>
                <w:lang w:eastAsia="ru-RU"/>
              </w:rPr>
            </w:pPr>
          </w:p>
        </w:tc>
        <w:tc>
          <w:tcPr>
            <w:tcW w:w="1843" w:type="dxa"/>
            <w:tcBorders>
              <w:top w:val="single" w:sz="4" w:space="0" w:color="auto"/>
              <w:left w:val="outset" w:sz="6" w:space="0" w:color="auto"/>
              <w:bottom w:val="single" w:sz="4" w:space="0" w:color="auto"/>
              <w:right w:val="outset" w:sz="6" w:space="0" w:color="auto"/>
            </w:tcBorders>
            <w:hideMark/>
          </w:tcPr>
          <w:p w:rsidR="000D6689" w:rsidRPr="00666C4D" w:rsidRDefault="000D6689" w:rsidP="00B719B7">
            <w:pPr>
              <w:jc w:val="center"/>
              <w:rPr>
                <w:rFonts w:eastAsia="Times New Roman"/>
                <w:color w:val="000000"/>
                <w:sz w:val="22"/>
                <w:lang w:eastAsia="ru-RU"/>
              </w:rPr>
            </w:pPr>
            <w:r w:rsidRPr="00666C4D">
              <w:rPr>
                <w:color w:val="000000"/>
                <w:sz w:val="22"/>
                <w:szCs w:val="22"/>
                <w:shd w:val="clear" w:color="auto" w:fill="FFFFFF"/>
              </w:rPr>
              <w:t>Соревнования по пауэрлифтингу, посвященные Международному Дню инвалидов. (г</w:t>
            </w:r>
            <w:proofErr w:type="gramStart"/>
            <w:r w:rsidRPr="00666C4D">
              <w:rPr>
                <w:color w:val="000000"/>
                <w:sz w:val="22"/>
                <w:szCs w:val="22"/>
                <w:shd w:val="clear" w:color="auto" w:fill="FFFFFF"/>
              </w:rPr>
              <w:t>.К</w:t>
            </w:r>
            <w:proofErr w:type="gramEnd"/>
            <w:r w:rsidRPr="00666C4D">
              <w:rPr>
                <w:color w:val="000000"/>
                <w:sz w:val="22"/>
                <w:szCs w:val="22"/>
                <w:shd w:val="clear" w:color="auto" w:fill="FFFFFF"/>
              </w:rPr>
              <w:t>острома)</w:t>
            </w: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shd w:val="clear" w:color="auto" w:fill="FFFFFF"/>
              <w:jc w:val="both"/>
              <w:rPr>
                <w:rFonts w:eastAsia="Times New Roman"/>
                <w:color w:val="000000"/>
                <w:sz w:val="22"/>
                <w:lang w:eastAsia="ru-RU"/>
              </w:rPr>
            </w:pPr>
            <w:proofErr w:type="spellStart"/>
            <w:r w:rsidRPr="00666C4D">
              <w:rPr>
                <w:rFonts w:eastAsia="Times New Roman"/>
                <w:color w:val="000000"/>
                <w:sz w:val="22"/>
                <w:szCs w:val="22"/>
                <w:lang w:eastAsia="ru-RU"/>
              </w:rPr>
              <w:t>Хворова</w:t>
            </w:r>
            <w:proofErr w:type="spellEnd"/>
            <w:r w:rsidRPr="00666C4D">
              <w:rPr>
                <w:rFonts w:eastAsia="Times New Roman"/>
                <w:color w:val="000000"/>
                <w:sz w:val="22"/>
                <w:szCs w:val="22"/>
                <w:lang w:eastAsia="ru-RU"/>
              </w:rPr>
              <w:t xml:space="preserve"> Елена  стала абсолютной чемпионкой среди девушек. </w:t>
            </w:r>
          </w:p>
          <w:p w:rsidR="000D6689" w:rsidRPr="00666C4D" w:rsidRDefault="000D6689" w:rsidP="00B719B7">
            <w:pPr>
              <w:shd w:val="clear" w:color="auto" w:fill="FFFFFF"/>
              <w:jc w:val="both"/>
              <w:rPr>
                <w:rFonts w:eastAsia="Times New Roman"/>
                <w:color w:val="000000"/>
                <w:sz w:val="22"/>
                <w:lang w:eastAsia="ru-RU"/>
              </w:rPr>
            </w:pPr>
            <w:r w:rsidRPr="00666C4D">
              <w:rPr>
                <w:rFonts w:eastAsia="Times New Roman"/>
                <w:color w:val="000000"/>
                <w:sz w:val="22"/>
                <w:szCs w:val="22"/>
                <w:lang w:eastAsia="ru-RU"/>
              </w:rPr>
              <w:t>Среди мужчин</w:t>
            </w:r>
          </w:p>
          <w:p w:rsidR="000D6689" w:rsidRPr="00666C4D" w:rsidRDefault="000D6689" w:rsidP="00B719B7">
            <w:pPr>
              <w:shd w:val="clear" w:color="auto" w:fill="FFFFFF"/>
              <w:jc w:val="both"/>
              <w:rPr>
                <w:rFonts w:eastAsia="Times New Roman"/>
                <w:color w:val="000000"/>
                <w:sz w:val="22"/>
                <w:lang w:eastAsia="ru-RU"/>
              </w:rPr>
            </w:pPr>
            <w:proofErr w:type="spellStart"/>
            <w:r w:rsidRPr="00666C4D">
              <w:rPr>
                <w:rFonts w:eastAsia="Times New Roman"/>
                <w:color w:val="000000"/>
                <w:sz w:val="22"/>
                <w:szCs w:val="22"/>
                <w:lang w:eastAsia="ru-RU"/>
              </w:rPr>
              <w:t>Красадымский</w:t>
            </w:r>
            <w:proofErr w:type="spellEnd"/>
            <w:r w:rsidRPr="00666C4D">
              <w:rPr>
                <w:rFonts w:eastAsia="Times New Roman"/>
                <w:color w:val="000000"/>
                <w:sz w:val="22"/>
                <w:szCs w:val="22"/>
                <w:lang w:eastAsia="ru-RU"/>
              </w:rPr>
              <w:t xml:space="preserve"> Иван  уверенно занял II место, Алексахин Андрей  III место.</w:t>
            </w:r>
          </w:p>
          <w:p w:rsidR="000D6689" w:rsidRPr="00666C4D" w:rsidRDefault="000D6689" w:rsidP="00B719B7">
            <w:pPr>
              <w:shd w:val="clear" w:color="auto" w:fill="FFFFFF"/>
              <w:ind w:hanging="15"/>
              <w:jc w:val="both"/>
              <w:rPr>
                <w:rFonts w:eastAsia="Times New Roman"/>
                <w:color w:val="000000"/>
                <w:sz w:val="22"/>
                <w:lang w:eastAsia="ru-RU"/>
              </w:rPr>
            </w:pPr>
            <w:r w:rsidRPr="00666C4D">
              <w:rPr>
                <w:rFonts w:eastAsia="Times New Roman"/>
                <w:color w:val="000000"/>
                <w:sz w:val="22"/>
                <w:szCs w:val="22"/>
                <w:lang w:eastAsia="ru-RU"/>
              </w:rPr>
              <w:t>В категории с ПОДА на II месте Васильев Николай, на III месте Яковлев Григорий.</w:t>
            </w:r>
          </w:p>
        </w:tc>
      </w:tr>
      <w:tr w:rsidR="000D6689" w:rsidRPr="00666C4D" w:rsidTr="00586FBF">
        <w:trPr>
          <w:trHeight w:val="3089"/>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lastRenderedPageBreak/>
              <w:t>11</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02 декабря</w:t>
            </w:r>
          </w:p>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2016года</w:t>
            </w:r>
          </w:p>
        </w:tc>
        <w:tc>
          <w:tcPr>
            <w:tcW w:w="2410" w:type="dxa"/>
            <w:tcBorders>
              <w:top w:val="single" w:sz="4" w:space="0" w:color="auto"/>
              <w:left w:val="single" w:sz="4" w:space="0" w:color="auto"/>
              <w:bottom w:val="single" w:sz="4" w:space="0" w:color="auto"/>
              <w:right w:val="outset" w:sz="6" w:space="0" w:color="auto"/>
            </w:tcBorders>
          </w:tcPr>
          <w:p w:rsidR="000D6689" w:rsidRPr="00666C4D" w:rsidRDefault="000D6689" w:rsidP="00B719B7">
            <w:pPr>
              <w:rPr>
                <w:rFonts w:eastAsia="Times New Roman"/>
                <w:sz w:val="22"/>
                <w:lang w:eastAsia="ru-RU"/>
              </w:rPr>
            </w:pPr>
            <w:r w:rsidRPr="00666C4D">
              <w:rPr>
                <w:color w:val="000000"/>
                <w:sz w:val="22"/>
                <w:szCs w:val="22"/>
                <w:shd w:val="clear" w:color="auto" w:fill="FFFFFF"/>
              </w:rPr>
              <w:t xml:space="preserve">Спартакиада </w:t>
            </w:r>
            <w:proofErr w:type="spellStart"/>
            <w:r w:rsidRPr="00666C4D">
              <w:rPr>
                <w:color w:val="000000"/>
                <w:sz w:val="22"/>
                <w:szCs w:val="22"/>
                <w:shd w:val="clear" w:color="auto" w:fill="FFFFFF"/>
              </w:rPr>
              <w:t>Сусанинского</w:t>
            </w:r>
            <w:proofErr w:type="spellEnd"/>
            <w:r w:rsidRPr="00666C4D">
              <w:rPr>
                <w:color w:val="000000"/>
                <w:sz w:val="22"/>
                <w:szCs w:val="22"/>
                <w:shd w:val="clear" w:color="auto" w:fill="FFFFFF"/>
              </w:rPr>
              <w:t xml:space="preserve"> района среди инвалидов и лиц с ограниченными возможностями, посвященная Международному Дню инвалидов.</w:t>
            </w: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color w:val="000000"/>
                <w:sz w:val="22"/>
                <w:lang w:eastAsia="ru-RU"/>
              </w:rPr>
            </w:pP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color w:val="000000"/>
                <w:sz w:val="22"/>
              </w:rPr>
            </w:pPr>
            <w:r w:rsidRPr="00666C4D">
              <w:rPr>
                <w:color w:val="000000"/>
                <w:sz w:val="22"/>
                <w:szCs w:val="22"/>
              </w:rPr>
              <w:t xml:space="preserve">Спортсмены ОГБУ «Сусанинский ПНИ» завоевали </w:t>
            </w:r>
            <w:r w:rsidRPr="00666C4D">
              <w:rPr>
                <w:color w:val="000000"/>
                <w:sz w:val="22"/>
                <w:szCs w:val="22"/>
                <w:lang w:val="en-US"/>
              </w:rPr>
              <w:t>I</w:t>
            </w:r>
            <w:r w:rsidRPr="00666C4D">
              <w:rPr>
                <w:color w:val="000000"/>
                <w:sz w:val="22"/>
                <w:szCs w:val="22"/>
              </w:rPr>
              <w:t xml:space="preserve"> общекомандное место, заняв  9  первых мест, 5 вторых и пять  3-х. Лучшими были Романычев Андрей, Масленников Алексей, Струков Юрий, </w:t>
            </w:r>
            <w:proofErr w:type="spellStart"/>
            <w:r w:rsidRPr="00666C4D">
              <w:rPr>
                <w:color w:val="000000"/>
                <w:sz w:val="22"/>
                <w:szCs w:val="22"/>
              </w:rPr>
              <w:t>Красадымский</w:t>
            </w:r>
            <w:proofErr w:type="spellEnd"/>
            <w:r w:rsidRPr="00666C4D">
              <w:rPr>
                <w:color w:val="000000"/>
                <w:sz w:val="22"/>
                <w:szCs w:val="22"/>
              </w:rPr>
              <w:t xml:space="preserve"> Иван, Милькова Галина, Яковлев Григорий.</w:t>
            </w:r>
          </w:p>
        </w:tc>
      </w:tr>
      <w:tr w:rsidR="000D6689" w:rsidRPr="00666C4D" w:rsidTr="00586FBF">
        <w:trPr>
          <w:trHeight w:val="1944"/>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sz w:val="22"/>
                <w:szCs w:val="22"/>
                <w:lang w:eastAsia="ru-RU"/>
              </w:rPr>
              <w:t>12</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13 декабря</w:t>
            </w:r>
          </w:p>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2016 года</w:t>
            </w:r>
          </w:p>
        </w:tc>
        <w:tc>
          <w:tcPr>
            <w:tcW w:w="2410"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rPr>
                <w:color w:val="000000"/>
                <w:sz w:val="22"/>
                <w:shd w:val="clear" w:color="auto" w:fill="FFFFFF"/>
              </w:rPr>
            </w:pP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 xml:space="preserve">Областной  </w:t>
            </w:r>
            <w:proofErr w:type="spellStart"/>
            <w:r w:rsidRPr="00666C4D">
              <w:rPr>
                <w:rFonts w:eastAsia="Times New Roman"/>
                <w:color w:val="000000"/>
                <w:sz w:val="22"/>
                <w:szCs w:val="22"/>
                <w:lang w:eastAsia="ru-RU"/>
              </w:rPr>
              <w:t>шахматно</w:t>
            </w:r>
            <w:proofErr w:type="spellEnd"/>
            <w:r w:rsidRPr="00666C4D">
              <w:rPr>
                <w:rFonts w:eastAsia="Times New Roman"/>
                <w:color w:val="000000"/>
                <w:sz w:val="22"/>
                <w:szCs w:val="22"/>
                <w:lang w:eastAsia="ru-RU"/>
              </w:rPr>
              <w:t xml:space="preserve"> – шашечный турнир</w:t>
            </w:r>
            <w:proofErr w:type="gramStart"/>
            <w:r w:rsidRPr="00666C4D">
              <w:rPr>
                <w:rFonts w:eastAsia="Times New Roman"/>
                <w:color w:val="000000"/>
                <w:sz w:val="22"/>
                <w:szCs w:val="22"/>
                <w:lang w:eastAsia="ru-RU"/>
              </w:rPr>
              <w:t xml:space="preserve"> ,</w:t>
            </w:r>
            <w:proofErr w:type="gramEnd"/>
            <w:r w:rsidRPr="00666C4D">
              <w:rPr>
                <w:rFonts w:eastAsia="Times New Roman"/>
                <w:color w:val="000000"/>
                <w:sz w:val="22"/>
                <w:szCs w:val="22"/>
                <w:lang w:eastAsia="ru-RU"/>
              </w:rPr>
              <w:t xml:space="preserve"> посвящённый  памяти А.С. Чижова</w:t>
            </w:r>
          </w:p>
        </w:tc>
        <w:tc>
          <w:tcPr>
            <w:tcW w:w="184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color w:val="000000"/>
                <w:sz w:val="22"/>
              </w:rPr>
            </w:pPr>
            <w:r w:rsidRPr="00666C4D">
              <w:rPr>
                <w:color w:val="000000"/>
                <w:sz w:val="22"/>
                <w:szCs w:val="22"/>
              </w:rPr>
              <w:t>Команда ОГБУ «</w:t>
            </w:r>
            <w:proofErr w:type="spellStart"/>
            <w:r w:rsidRPr="00666C4D">
              <w:rPr>
                <w:color w:val="000000"/>
                <w:sz w:val="22"/>
                <w:szCs w:val="22"/>
              </w:rPr>
              <w:t>Сусанинский</w:t>
            </w:r>
            <w:proofErr w:type="spellEnd"/>
            <w:r w:rsidRPr="00666C4D">
              <w:rPr>
                <w:color w:val="000000"/>
                <w:sz w:val="22"/>
                <w:szCs w:val="22"/>
              </w:rPr>
              <w:t xml:space="preserve"> ПНИ» (отделение </w:t>
            </w:r>
            <w:proofErr w:type="spellStart"/>
            <w:r w:rsidRPr="00666C4D">
              <w:rPr>
                <w:color w:val="000000"/>
                <w:sz w:val="22"/>
                <w:szCs w:val="22"/>
              </w:rPr>
              <w:t>Сумароково</w:t>
            </w:r>
            <w:proofErr w:type="spellEnd"/>
            <w:r w:rsidRPr="00666C4D">
              <w:rPr>
                <w:color w:val="000000"/>
                <w:sz w:val="22"/>
                <w:szCs w:val="22"/>
              </w:rPr>
              <w:t xml:space="preserve">) заняла  </w:t>
            </w:r>
            <w:r w:rsidRPr="00666C4D">
              <w:rPr>
                <w:color w:val="000000"/>
                <w:sz w:val="22"/>
                <w:szCs w:val="22"/>
                <w:lang w:val="en-US"/>
              </w:rPr>
              <w:t>I</w:t>
            </w:r>
            <w:r w:rsidRPr="00666C4D">
              <w:rPr>
                <w:color w:val="000000"/>
                <w:sz w:val="22"/>
                <w:szCs w:val="22"/>
              </w:rPr>
              <w:t xml:space="preserve"> место, награждена Почётной грамотой и сладким призом.</w:t>
            </w:r>
          </w:p>
        </w:tc>
      </w:tr>
      <w:tr w:rsidR="000D6689" w:rsidRPr="00666C4D" w:rsidTr="00586FBF">
        <w:trPr>
          <w:trHeight w:val="1065"/>
        </w:trPr>
        <w:tc>
          <w:tcPr>
            <w:tcW w:w="567"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13</w:t>
            </w:r>
          </w:p>
        </w:tc>
        <w:tc>
          <w:tcPr>
            <w:tcW w:w="1134" w:type="dxa"/>
            <w:tcBorders>
              <w:top w:val="single" w:sz="4"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14 декабря 2016 года</w:t>
            </w:r>
          </w:p>
        </w:tc>
        <w:tc>
          <w:tcPr>
            <w:tcW w:w="2410" w:type="dxa"/>
            <w:tcBorders>
              <w:top w:val="single" w:sz="4" w:space="0" w:color="auto"/>
              <w:left w:val="single" w:sz="4" w:space="0" w:color="auto"/>
              <w:bottom w:val="outset" w:sz="6" w:space="0" w:color="auto"/>
              <w:right w:val="outset" w:sz="6" w:space="0" w:color="auto"/>
            </w:tcBorders>
            <w:vAlign w:val="center"/>
          </w:tcPr>
          <w:p w:rsidR="000D6689" w:rsidRPr="00666C4D" w:rsidRDefault="000D6689" w:rsidP="00B719B7">
            <w:pPr>
              <w:rPr>
                <w:color w:val="000000"/>
                <w:sz w:val="22"/>
                <w:shd w:val="clear" w:color="auto" w:fill="FFFFFF"/>
              </w:rPr>
            </w:pPr>
          </w:p>
        </w:tc>
        <w:tc>
          <w:tcPr>
            <w:tcW w:w="184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color w:val="000000"/>
                <w:sz w:val="22"/>
                <w:lang w:eastAsia="ru-RU"/>
              </w:rPr>
            </w:pPr>
            <w:r w:rsidRPr="00666C4D">
              <w:rPr>
                <w:rFonts w:eastAsia="Times New Roman"/>
                <w:color w:val="000000"/>
                <w:sz w:val="22"/>
                <w:szCs w:val="22"/>
                <w:lang w:eastAsia="ru-RU"/>
              </w:rPr>
              <w:t>Областные соревнования по боулингу</w:t>
            </w:r>
          </w:p>
        </w:tc>
        <w:tc>
          <w:tcPr>
            <w:tcW w:w="184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269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color w:val="000000"/>
                <w:sz w:val="22"/>
              </w:rPr>
            </w:pPr>
            <w:r w:rsidRPr="00666C4D">
              <w:rPr>
                <w:color w:val="000000"/>
                <w:sz w:val="22"/>
                <w:szCs w:val="22"/>
              </w:rPr>
              <w:t xml:space="preserve">Команда ОГБУ «Сусанинский ПНИ» заняла </w:t>
            </w:r>
            <w:r w:rsidRPr="00666C4D">
              <w:rPr>
                <w:color w:val="000000"/>
                <w:sz w:val="22"/>
                <w:szCs w:val="22"/>
                <w:lang w:val="en-US"/>
              </w:rPr>
              <w:t>I</w:t>
            </w:r>
            <w:r w:rsidRPr="00666C4D">
              <w:rPr>
                <w:color w:val="000000"/>
                <w:sz w:val="22"/>
                <w:szCs w:val="22"/>
              </w:rPr>
              <w:t xml:space="preserve"> место.</w:t>
            </w:r>
          </w:p>
        </w:tc>
      </w:tr>
    </w:tbl>
    <w:p w:rsidR="000D6689" w:rsidRPr="00666C4D" w:rsidRDefault="000D6689" w:rsidP="000D6689">
      <w:pPr>
        <w:rPr>
          <w:b/>
          <w:sz w:val="22"/>
          <w:szCs w:val="22"/>
        </w:rPr>
      </w:pPr>
    </w:p>
    <w:p w:rsidR="000D6689" w:rsidRPr="00666C4D" w:rsidRDefault="000D6689" w:rsidP="000D6689">
      <w:pPr>
        <w:rPr>
          <w:sz w:val="22"/>
          <w:szCs w:val="22"/>
        </w:rPr>
      </w:pPr>
    </w:p>
    <w:p w:rsidR="000D6689" w:rsidRPr="00666C4D" w:rsidRDefault="000D6689" w:rsidP="000D6689">
      <w:pPr>
        <w:jc w:val="center"/>
        <w:rPr>
          <w:b/>
          <w:color w:val="FF0000"/>
          <w:sz w:val="22"/>
          <w:szCs w:val="22"/>
        </w:rPr>
      </w:pPr>
      <w:r w:rsidRPr="00666C4D">
        <w:rPr>
          <w:b/>
          <w:color w:val="FF0000"/>
          <w:sz w:val="22"/>
          <w:szCs w:val="22"/>
          <w:lang w:val="en-US"/>
        </w:rPr>
        <w:t>II</w:t>
      </w:r>
      <w:r w:rsidRPr="00666C4D">
        <w:rPr>
          <w:b/>
          <w:color w:val="FF0000"/>
          <w:sz w:val="22"/>
          <w:szCs w:val="22"/>
        </w:rPr>
        <w:t xml:space="preserve"> Участие учреждения в конкурсах</w:t>
      </w:r>
    </w:p>
    <w:p w:rsidR="000D6689" w:rsidRPr="00666C4D" w:rsidRDefault="000D6689" w:rsidP="000D6689">
      <w:pPr>
        <w:rPr>
          <w:b/>
          <w:sz w:val="22"/>
          <w:szCs w:val="22"/>
        </w:rPr>
      </w:pPr>
    </w:p>
    <w:tbl>
      <w:tblPr>
        <w:tblW w:w="10490"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67"/>
        <w:gridCol w:w="1134"/>
        <w:gridCol w:w="2694"/>
        <w:gridCol w:w="2693"/>
        <w:gridCol w:w="3402"/>
      </w:tblGrid>
      <w:tr w:rsidR="000D6689" w:rsidRPr="00666C4D" w:rsidTr="00586FBF">
        <w:trPr>
          <w:trHeight w:val="180"/>
        </w:trPr>
        <w:tc>
          <w:tcPr>
            <w:tcW w:w="567" w:type="dxa"/>
            <w:vMerge w:val="restart"/>
            <w:tcBorders>
              <w:top w:val="outset" w:sz="6" w:space="0" w:color="auto"/>
              <w:left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b/>
                <w:bCs/>
                <w:sz w:val="22"/>
                <w:szCs w:val="22"/>
                <w:lang w:eastAsia="ru-RU"/>
              </w:rPr>
              <w:t xml:space="preserve">№ </w:t>
            </w:r>
            <w:proofErr w:type="spellStart"/>
            <w:proofErr w:type="gramStart"/>
            <w:r w:rsidRPr="00666C4D">
              <w:rPr>
                <w:rFonts w:eastAsia="Times New Roman"/>
                <w:b/>
                <w:bCs/>
                <w:sz w:val="22"/>
                <w:szCs w:val="22"/>
                <w:lang w:eastAsia="ru-RU"/>
              </w:rPr>
              <w:t>п</w:t>
            </w:r>
            <w:proofErr w:type="spellEnd"/>
            <w:proofErr w:type="gramEnd"/>
            <w:r w:rsidRPr="00666C4D">
              <w:rPr>
                <w:rFonts w:eastAsia="Times New Roman"/>
                <w:b/>
                <w:bCs/>
                <w:sz w:val="22"/>
                <w:szCs w:val="22"/>
                <w:lang w:eastAsia="ru-RU"/>
              </w:rPr>
              <w:t>/</w:t>
            </w:r>
            <w:proofErr w:type="spellStart"/>
            <w:r w:rsidRPr="00666C4D">
              <w:rPr>
                <w:rFonts w:eastAsia="Times New Roman"/>
                <w:b/>
                <w:bCs/>
                <w:sz w:val="22"/>
                <w:szCs w:val="22"/>
                <w:lang w:eastAsia="ru-RU"/>
              </w:rPr>
              <w:t>п</w:t>
            </w:r>
            <w:proofErr w:type="spellEnd"/>
          </w:p>
        </w:tc>
        <w:tc>
          <w:tcPr>
            <w:tcW w:w="1134" w:type="dxa"/>
            <w:vMerge w:val="restart"/>
            <w:tcBorders>
              <w:top w:val="outset" w:sz="6" w:space="0" w:color="auto"/>
              <w:left w:val="outset" w:sz="6" w:space="0" w:color="auto"/>
              <w:right w:val="single" w:sz="4" w:space="0" w:color="auto"/>
            </w:tcBorders>
            <w:vAlign w:val="center"/>
            <w:hideMark/>
          </w:tcPr>
          <w:p w:rsidR="000D6689" w:rsidRPr="00666C4D" w:rsidRDefault="000D6689" w:rsidP="00B719B7">
            <w:pPr>
              <w:jc w:val="center"/>
              <w:rPr>
                <w:rFonts w:eastAsia="Times New Roman"/>
                <w:b/>
                <w:sz w:val="22"/>
                <w:lang w:eastAsia="ru-RU"/>
              </w:rPr>
            </w:pPr>
            <w:r w:rsidRPr="00666C4D">
              <w:rPr>
                <w:rFonts w:eastAsia="Times New Roman"/>
                <w:b/>
                <w:sz w:val="22"/>
                <w:szCs w:val="22"/>
                <w:lang w:eastAsia="ru-RU"/>
              </w:rPr>
              <w:t>Дата проведения конкурса</w:t>
            </w:r>
          </w:p>
        </w:tc>
        <w:tc>
          <w:tcPr>
            <w:tcW w:w="5387" w:type="dxa"/>
            <w:gridSpan w:val="2"/>
            <w:tcBorders>
              <w:top w:val="outset" w:sz="6" w:space="0" w:color="auto"/>
              <w:left w:val="single" w:sz="4" w:space="0" w:color="auto"/>
              <w:bottom w:val="single" w:sz="4" w:space="0" w:color="auto"/>
              <w:right w:val="outset" w:sz="6" w:space="0" w:color="auto"/>
            </w:tcBorders>
            <w:vAlign w:val="center"/>
          </w:tcPr>
          <w:p w:rsidR="000D6689" w:rsidRPr="00666C4D" w:rsidRDefault="000D6689" w:rsidP="00B719B7">
            <w:pPr>
              <w:jc w:val="center"/>
              <w:rPr>
                <w:rFonts w:eastAsia="Times New Roman"/>
                <w:b/>
                <w:sz w:val="22"/>
                <w:lang w:eastAsia="ru-RU"/>
              </w:rPr>
            </w:pPr>
            <w:r w:rsidRPr="00666C4D">
              <w:rPr>
                <w:rFonts w:eastAsia="Times New Roman"/>
                <w:b/>
                <w:sz w:val="22"/>
                <w:szCs w:val="22"/>
                <w:lang w:eastAsia="ru-RU"/>
              </w:rPr>
              <w:t>УРОВЕНЬ КОНКУРСОВ</w:t>
            </w:r>
          </w:p>
        </w:tc>
        <w:tc>
          <w:tcPr>
            <w:tcW w:w="3402" w:type="dxa"/>
            <w:vMerge w:val="restart"/>
            <w:tcBorders>
              <w:top w:val="outset" w:sz="6" w:space="0" w:color="auto"/>
              <w:left w:val="outset" w:sz="6" w:space="0" w:color="auto"/>
              <w:right w:val="outset" w:sz="6" w:space="0" w:color="auto"/>
            </w:tcBorders>
            <w:vAlign w:val="center"/>
            <w:hideMark/>
          </w:tcPr>
          <w:p w:rsidR="000D6689" w:rsidRPr="00666C4D" w:rsidRDefault="000D6689" w:rsidP="00B719B7">
            <w:pPr>
              <w:jc w:val="center"/>
              <w:rPr>
                <w:rFonts w:eastAsia="Times New Roman"/>
                <w:sz w:val="22"/>
                <w:lang w:eastAsia="ru-RU"/>
              </w:rPr>
            </w:pPr>
            <w:r w:rsidRPr="00666C4D">
              <w:rPr>
                <w:rFonts w:eastAsia="Times New Roman"/>
                <w:b/>
                <w:bCs/>
                <w:sz w:val="22"/>
                <w:szCs w:val="22"/>
                <w:lang w:eastAsia="ru-RU"/>
              </w:rPr>
              <w:t>Результаты</w:t>
            </w:r>
          </w:p>
        </w:tc>
      </w:tr>
      <w:tr w:rsidR="000D6689" w:rsidRPr="00666C4D" w:rsidTr="00586FBF">
        <w:trPr>
          <w:trHeight w:val="510"/>
        </w:trPr>
        <w:tc>
          <w:tcPr>
            <w:tcW w:w="567" w:type="dxa"/>
            <w:vMerge/>
            <w:tcBorders>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b/>
                <w:bCs/>
                <w:sz w:val="22"/>
                <w:lang w:eastAsia="ru-RU"/>
              </w:rPr>
            </w:pPr>
          </w:p>
        </w:tc>
        <w:tc>
          <w:tcPr>
            <w:tcW w:w="1134" w:type="dxa"/>
            <w:vMerge/>
            <w:tcBorders>
              <w:left w:val="outset" w:sz="6" w:space="0" w:color="auto"/>
              <w:bottom w:val="outset" w:sz="6" w:space="0" w:color="auto"/>
              <w:right w:val="single" w:sz="4" w:space="0" w:color="auto"/>
            </w:tcBorders>
            <w:vAlign w:val="center"/>
            <w:hideMark/>
          </w:tcPr>
          <w:p w:rsidR="000D6689" w:rsidRPr="00666C4D" w:rsidRDefault="000D6689" w:rsidP="00B719B7">
            <w:pPr>
              <w:jc w:val="center"/>
              <w:rPr>
                <w:rFonts w:eastAsia="Times New Roman"/>
                <w:sz w:val="22"/>
                <w:lang w:eastAsia="ru-RU"/>
              </w:rPr>
            </w:pPr>
          </w:p>
        </w:tc>
        <w:tc>
          <w:tcPr>
            <w:tcW w:w="2694" w:type="dxa"/>
            <w:tcBorders>
              <w:top w:val="single" w:sz="4" w:space="0" w:color="auto"/>
              <w:left w:val="single" w:sz="4" w:space="0" w:color="auto"/>
              <w:bottom w:val="outset" w:sz="6" w:space="0" w:color="auto"/>
              <w:right w:val="outset" w:sz="6" w:space="0" w:color="auto"/>
            </w:tcBorders>
            <w:vAlign w:val="center"/>
          </w:tcPr>
          <w:p w:rsidR="000D6689" w:rsidRPr="00666C4D" w:rsidRDefault="000D6689" w:rsidP="00B719B7">
            <w:pPr>
              <w:jc w:val="center"/>
              <w:rPr>
                <w:rFonts w:eastAsia="Times New Roman"/>
                <w:b/>
                <w:bCs/>
                <w:sz w:val="22"/>
                <w:lang w:eastAsia="ru-RU"/>
              </w:rPr>
            </w:pPr>
            <w:r w:rsidRPr="00666C4D">
              <w:rPr>
                <w:rFonts w:eastAsia="Times New Roman"/>
                <w:b/>
                <w:bCs/>
                <w:sz w:val="22"/>
                <w:szCs w:val="22"/>
                <w:lang w:eastAsia="ru-RU"/>
              </w:rPr>
              <w:t>Районные</w:t>
            </w:r>
          </w:p>
        </w:tc>
        <w:tc>
          <w:tcPr>
            <w:tcW w:w="2693" w:type="dxa"/>
            <w:tcBorders>
              <w:top w:val="single" w:sz="4"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b/>
                <w:bCs/>
                <w:sz w:val="22"/>
                <w:lang w:eastAsia="ru-RU"/>
              </w:rPr>
            </w:pPr>
            <w:r w:rsidRPr="00666C4D">
              <w:rPr>
                <w:rFonts w:eastAsia="Times New Roman"/>
                <w:b/>
                <w:bCs/>
                <w:sz w:val="22"/>
                <w:szCs w:val="22"/>
                <w:lang w:eastAsia="ru-RU"/>
              </w:rPr>
              <w:t>Областные</w:t>
            </w:r>
          </w:p>
        </w:tc>
        <w:tc>
          <w:tcPr>
            <w:tcW w:w="3402" w:type="dxa"/>
            <w:vMerge/>
            <w:tcBorders>
              <w:left w:val="outset" w:sz="6" w:space="0" w:color="auto"/>
              <w:bottom w:val="outset" w:sz="6" w:space="0" w:color="auto"/>
              <w:right w:val="outset" w:sz="6" w:space="0" w:color="auto"/>
            </w:tcBorders>
            <w:vAlign w:val="center"/>
            <w:hideMark/>
          </w:tcPr>
          <w:p w:rsidR="000D6689" w:rsidRPr="00666C4D" w:rsidRDefault="000D6689" w:rsidP="00B719B7">
            <w:pPr>
              <w:jc w:val="center"/>
              <w:rPr>
                <w:rFonts w:eastAsia="Times New Roman"/>
                <w:b/>
                <w:bCs/>
                <w:sz w:val="22"/>
                <w:lang w:eastAsia="ru-RU"/>
              </w:rPr>
            </w:pPr>
          </w:p>
        </w:tc>
      </w:tr>
      <w:tr w:rsidR="000D6689" w:rsidRPr="00666C4D" w:rsidTr="00586FBF">
        <w:trPr>
          <w:trHeight w:val="1964"/>
        </w:trPr>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1.</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29.03.2016</w:t>
            </w:r>
          </w:p>
        </w:tc>
        <w:tc>
          <w:tcPr>
            <w:tcW w:w="2694" w:type="dxa"/>
            <w:tcBorders>
              <w:top w:val="outset" w:sz="6" w:space="0" w:color="auto"/>
              <w:left w:val="single" w:sz="4" w:space="0" w:color="auto"/>
              <w:bottom w:val="outset" w:sz="6" w:space="0" w:color="auto"/>
              <w:right w:val="outset" w:sz="6" w:space="0" w:color="auto"/>
            </w:tcBorders>
            <w:vAlign w:val="center"/>
          </w:tcPr>
          <w:p w:rsidR="000D6689" w:rsidRPr="00666C4D" w:rsidRDefault="000D6689" w:rsidP="00B719B7">
            <w:pPr>
              <w:shd w:val="clear" w:color="auto" w:fill="FFFFFF"/>
              <w:spacing w:before="100" w:beforeAutospacing="1"/>
              <w:jc w:val="both"/>
              <w:rPr>
                <w:rFonts w:ascii="Arial" w:eastAsia="Times New Roman" w:hAnsi="Arial" w:cs="Arial"/>
                <w:color w:val="000000"/>
                <w:sz w:val="22"/>
                <w:lang w:eastAsia="ru-RU"/>
              </w:rPr>
            </w:pPr>
            <w:r w:rsidRPr="00666C4D">
              <w:rPr>
                <w:rFonts w:eastAsia="Times New Roman"/>
                <w:color w:val="000000"/>
                <w:sz w:val="22"/>
                <w:szCs w:val="22"/>
                <w:lang w:eastAsia="ru-RU"/>
              </w:rPr>
              <w:t>В Сусанинском краеведческом музее были подведены итоги творческого конкурса «Романовы и Сусанин», посвященного дням памяти Ивана Сусанина.</w:t>
            </w:r>
          </w:p>
          <w:p w:rsidR="000D6689" w:rsidRPr="00666C4D" w:rsidRDefault="000D6689" w:rsidP="00B719B7">
            <w:pPr>
              <w:shd w:val="clear" w:color="auto" w:fill="FFFFFF"/>
              <w:spacing w:after="119"/>
              <w:rPr>
                <w:rFonts w:ascii="Arial" w:eastAsia="Times New Roman" w:hAnsi="Arial" w:cs="Arial"/>
                <w:b/>
                <w:bCs/>
                <w:color w:val="FF0000"/>
                <w:sz w:val="22"/>
                <w:lang w:eastAsia="ru-RU"/>
              </w:rPr>
            </w:pPr>
          </w:p>
          <w:p w:rsidR="000D6689" w:rsidRPr="00666C4D" w:rsidRDefault="000D6689" w:rsidP="00B719B7">
            <w:pPr>
              <w:pStyle w:val="afb"/>
              <w:tabs>
                <w:tab w:val="left" w:pos="2979"/>
              </w:tabs>
              <w:ind w:left="149"/>
              <w:rPr>
                <w:rFonts w:ascii="Times New Roman" w:hAnsi="Times New Roman"/>
                <w:lang w:eastAsia="ru-RU"/>
              </w:rPr>
            </w:pPr>
            <w:r w:rsidRPr="00666C4D">
              <w:rPr>
                <w:rFonts w:ascii="Times New Roman" w:hAnsi="Times New Roman"/>
                <w:lang w:eastAsia="ru-RU"/>
              </w:rPr>
              <w:t xml:space="preserve">     </w:t>
            </w:r>
          </w:p>
          <w:p w:rsidR="000D6689" w:rsidRPr="00666C4D" w:rsidRDefault="000D6689" w:rsidP="00B719B7">
            <w:pPr>
              <w:pStyle w:val="afb"/>
              <w:ind w:left="149"/>
              <w:rPr>
                <w:rFonts w:ascii="Times New Roman" w:hAnsi="Times New Roman"/>
                <w:lang w:eastAsia="ru-RU"/>
              </w:rPr>
            </w:pPr>
          </w:p>
        </w:tc>
        <w:tc>
          <w:tcPr>
            <w:tcW w:w="269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shd w:val="clear" w:color="auto" w:fill="FFFFFF"/>
              <w:spacing w:before="100" w:beforeAutospacing="1"/>
              <w:ind w:firstLine="680"/>
              <w:jc w:val="both"/>
              <w:rPr>
                <w:rFonts w:ascii="Arial" w:eastAsia="Times New Roman" w:hAnsi="Arial" w:cs="Arial"/>
                <w:color w:val="000000"/>
                <w:sz w:val="22"/>
                <w:lang w:eastAsia="ru-RU"/>
              </w:rPr>
            </w:pPr>
            <w:r w:rsidRPr="00666C4D">
              <w:rPr>
                <w:rFonts w:eastAsia="Times New Roman"/>
                <w:color w:val="000000"/>
                <w:sz w:val="22"/>
                <w:szCs w:val="22"/>
                <w:lang w:eastAsia="ru-RU"/>
              </w:rPr>
              <w:t>Клиент нашего учреждения Хомутова Екатерина Александровна стала победителем конкурса  в номинации «Поделки» и была награждена дипломом и ценным подарком.</w:t>
            </w:r>
          </w:p>
          <w:p w:rsidR="000D6689" w:rsidRPr="00666C4D" w:rsidRDefault="000D6689" w:rsidP="00B719B7">
            <w:pPr>
              <w:pStyle w:val="afb"/>
              <w:shd w:val="clear" w:color="auto" w:fill="FFFFFF"/>
              <w:ind w:left="112"/>
              <w:jc w:val="both"/>
              <w:rPr>
                <w:rFonts w:ascii="Times New Roman" w:eastAsia="Times New Roman" w:hAnsi="Times New Roman"/>
                <w:lang w:eastAsia="ru-RU"/>
              </w:rPr>
            </w:pPr>
            <w:r w:rsidRPr="00666C4D">
              <w:rPr>
                <w:rFonts w:ascii="Times New Roman" w:hAnsi="Times New Roman"/>
                <w:color w:val="000000"/>
              </w:rPr>
              <w:t xml:space="preserve">Руководитель </w:t>
            </w:r>
            <w:proofErr w:type="spellStart"/>
            <w:r w:rsidRPr="00666C4D">
              <w:rPr>
                <w:rFonts w:ascii="Times New Roman" w:hAnsi="Times New Roman"/>
                <w:color w:val="000000"/>
              </w:rPr>
              <w:t>Нарскина</w:t>
            </w:r>
            <w:proofErr w:type="spellEnd"/>
            <w:r w:rsidRPr="00666C4D">
              <w:rPr>
                <w:rFonts w:ascii="Times New Roman" w:hAnsi="Times New Roman"/>
                <w:color w:val="000000"/>
              </w:rPr>
              <w:t xml:space="preserve"> Ирина Анатольевна.</w:t>
            </w:r>
          </w:p>
        </w:tc>
      </w:tr>
      <w:tr w:rsidR="000D6689" w:rsidRPr="00666C4D" w:rsidTr="00586FBF">
        <w:trPr>
          <w:trHeight w:val="1964"/>
        </w:trPr>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2.</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 xml:space="preserve">20 августа 2016 года </w:t>
            </w:r>
          </w:p>
        </w:tc>
        <w:tc>
          <w:tcPr>
            <w:tcW w:w="2694" w:type="dxa"/>
            <w:tcBorders>
              <w:top w:val="outset" w:sz="6" w:space="0" w:color="auto"/>
              <w:left w:val="single" w:sz="4" w:space="0" w:color="auto"/>
              <w:bottom w:val="outset" w:sz="6" w:space="0" w:color="auto"/>
              <w:right w:val="outset" w:sz="6" w:space="0" w:color="auto"/>
            </w:tcBorders>
            <w:vAlign w:val="center"/>
          </w:tcPr>
          <w:p w:rsidR="000D6689" w:rsidRPr="00666C4D" w:rsidRDefault="000D6689" w:rsidP="00B719B7">
            <w:pPr>
              <w:pStyle w:val="afb"/>
              <w:tabs>
                <w:tab w:val="left" w:pos="2979"/>
              </w:tabs>
              <w:ind w:hanging="15"/>
              <w:rPr>
                <w:rFonts w:ascii="Times New Roman" w:eastAsia="Times New Roman" w:hAnsi="Times New Roman"/>
                <w:lang w:eastAsia="ru-RU"/>
              </w:rPr>
            </w:pPr>
            <w:r w:rsidRPr="00666C4D">
              <w:rPr>
                <w:rFonts w:ascii="Times New Roman" w:eastAsia="Times New Roman" w:hAnsi="Times New Roman"/>
                <w:lang w:eastAsia="ru-RU"/>
              </w:rPr>
              <w:t xml:space="preserve">Состоялся большой праздник, посвященный Дню </w:t>
            </w:r>
            <w:proofErr w:type="spellStart"/>
            <w:r w:rsidRPr="00666C4D">
              <w:rPr>
                <w:rFonts w:ascii="Times New Roman" w:eastAsia="Times New Roman" w:hAnsi="Times New Roman"/>
                <w:lang w:eastAsia="ru-RU"/>
              </w:rPr>
              <w:t>Сусанинского</w:t>
            </w:r>
            <w:proofErr w:type="spellEnd"/>
            <w:r w:rsidRPr="00666C4D">
              <w:rPr>
                <w:rFonts w:ascii="Times New Roman" w:eastAsia="Times New Roman" w:hAnsi="Times New Roman"/>
                <w:lang w:eastAsia="ru-RU"/>
              </w:rPr>
              <w:t xml:space="preserve"> муниципального района и поселка Сусанино. </w:t>
            </w:r>
          </w:p>
          <w:p w:rsidR="000D6689" w:rsidRPr="00666C4D" w:rsidRDefault="000D6689" w:rsidP="00B719B7">
            <w:pPr>
              <w:pStyle w:val="afb"/>
              <w:tabs>
                <w:tab w:val="left" w:pos="2979"/>
              </w:tabs>
              <w:rPr>
                <w:rFonts w:ascii="Times New Roman" w:eastAsia="Times New Roman" w:hAnsi="Times New Roman"/>
                <w:b/>
                <w:color w:val="000000"/>
                <w:lang w:eastAsia="ru-RU"/>
              </w:rPr>
            </w:pPr>
            <w:r w:rsidRPr="00666C4D">
              <w:rPr>
                <w:rFonts w:ascii="Times New Roman" w:eastAsia="Times New Roman" w:hAnsi="Times New Roman"/>
                <w:b/>
                <w:color w:val="000000"/>
                <w:lang w:eastAsia="ru-RU"/>
              </w:rPr>
              <w:t>Участие в ярмарке народных умельцев «Творение рук умелых».</w:t>
            </w:r>
          </w:p>
          <w:p w:rsidR="000D6689" w:rsidRPr="00666C4D" w:rsidRDefault="000D6689" w:rsidP="00B719B7">
            <w:pPr>
              <w:pStyle w:val="afb"/>
              <w:tabs>
                <w:tab w:val="left" w:pos="2979"/>
              </w:tabs>
              <w:ind w:left="-15"/>
              <w:rPr>
                <w:rFonts w:ascii="Times New Roman" w:eastAsia="Times New Roman" w:hAnsi="Times New Roman"/>
                <w:color w:val="000000"/>
                <w:lang w:eastAsia="ru-RU"/>
              </w:rPr>
            </w:pPr>
            <w:r w:rsidRPr="00666C4D">
              <w:rPr>
                <w:rFonts w:ascii="Times New Roman" w:eastAsia="Times New Roman" w:hAnsi="Times New Roman"/>
                <w:color w:val="000000"/>
                <w:lang w:eastAsia="ru-RU"/>
              </w:rPr>
              <w:t xml:space="preserve">В     Сусанинском краеведческом музее состоялась тематическая выставка – презентация «Сусанино спортивное». Здесь были представлены достижения лучших спортсменов учреждения, </w:t>
            </w:r>
            <w:r w:rsidRPr="00666C4D">
              <w:rPr>
                <w:rFonts w:ascii="Times New Roman" w:eastAsia="Times New Roman" w:hAnsi="Times New Roman"/>
                <w:color w:val="000000"/>
                <w:lang w:eastAsia="ru-RU"/>
              </w:rPr>
              <w:lastRenderedPageBreak/>
              <w:t xml:space="preserve">занявших призовые места </w:t>
            </w:r>
            <w:proofErr w:type="gramStart"/>
            <w:r w:rsidRPr="00666C4D">
              <w:rPr>
                <w:rFonts w:ascii="Times New Roman" w:eastAsia="Times New Roman" w:hAnsi="Times New Roman"/>
                <w:color w:val="000000"/>
                <w:lang w:eastAsia="ru-RU"/>
              </w:rPr>
              <w:t>во</w:t>
            </w:r>
            <w:proofErr w:type="gramEnd"/>
            <w:r w:rsidRPr="00666C4D">
              <w:rPr>
                <w:rFonts w:ascii="Times New Roman" w:eastAsia="Times New Roman" w:hAnsi="Times New Roman"/>
                <w:color w:val="000000"/>
                <w:lang w:eastAsia="ru-RU"/>
              </w:rPr>
              <w:t xml:space="preserve">  Всероссийских, областных и районных </w:t>
            </w:r>
          </w:p>
          <w:p w:rsidR="000D6689" w:rsidRPr="00666C4D" w:rsidRDefault="000D6689" w:rsidP="00B719B7">
            <w:pPr>
              <w:pStyle w:val="afb"/>
              <w:tabs>
                <w:tab w:val="left" w:pos="2979"/>
              </w:tabs>
              <w:rPr>
                <w:rFonts w:ascii="Times New Roman" w:hAnsi="Times New Roman"/>
                <w:lang w:eastAsia="ru-RU"/>
              </w:rPr>
            </w:pPr>
            <w:proofErr w:type="spellStart"/>
            <w:r w:rsidRPr="00666C4D">
              <w:rPr>
                <w:rFonts w:ascii="Times New Roman" w:eastAsia="Times New Roman" w:hAnsi="Times New Roman"/>
                <w:color w:val="000000"/>
                <w:lang w:eastAsia="ru-RU"/>
              </w:rPr>
              <w:t>Параспартакиадах</w:t>
            </w:r>
            <w:proofErr w:type="spellEnd"/>
            <w:r w:rsidRPr="00666C4D">
              <w:rPr>
                <w:rFonts w:ascii="Times New Roman" w:eastAsia="Times New Roman" w:hAnsi="Times New Roman"/>
                <w:color w:val="000000"/>
                <w:lang w:eastAsia="ru-RU"/>
              </w:rPr>
              <w:t>.</w:t>
            </w:r>
          </w:p>
        </w:tc>
        <w:tc>
          <w:tcPr>
            <w:tcW w:w="269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3402" w:type="dxa"/>
            <w:tcBorders>
              <w:top w:val="outset" w:sz="6" w:space="0" w:color="auto"/>
              <w:left w:val="outset" w:sz="6" w:space="0" w:color="auto"/>
              <w:bottom w:val="outset" w:sz="6" w:space="0" w:color="auto"/>
              <w:right w:val="outset" w:sz="6" w:space="0" w:color="auto"/>
            </w:tcBorders>
            <w:hideMark/>
          </w:tcPr>
          <w:p w:rsidR="000D6689" w:rsidRPr="00666C4D" w:rsidRDefault="000D6689" w:rsidP="00B719B7">
            <w:pPr>
              <w:pStyle w:val="afb"/>
              <w:shd w:val="clear" w:color="auto" w:fill="FFFFFF"/>
              <w:jc w:val="center"/>
              <w:rPr>
                <w:rFonts w:ascii="Times New Roman" w:eastAsia="Times New Roman" w:hAnsi="Times New Roman"/>
                <w:lang w:eastAsia="ru-RU"/>
              </w:rPr>
            </w:pPr>
            <w:r w:rsidRPr="00666C4D">
              <w:rPr>
                <w:rFonts w:ascii="Times New Roman" w:eastAsia="Times New Roman" w:hAnsi="Times New Roman"/>
                <w:lang w:eastAsia="ru-RU"/>
              </w:rPr>
              <w:t>Поделки клиентов ОГБУ «Сусанинский ПНИ» признаны самыми лучшими и оригинальными.</w:t>
            </w:r>
          </w:p>
          <w:p w:rsidR="000D6689" w:rsidRPr="00666C4D" w:rsidRDefault="000D6689" w:rsidP="00B719B7">
            <w:pPr>
              <w:pStyle w:val="afb"/>
              <w:shd w:val="clear" w:color="auto" w:fill="FFFFFF"/>
              <w:jc w:val="center"/>
              <w:rPr>
                <w:rFonts w:ascii="Times New Roman" w:eastAsia="Times New Roman" w:hAnsi="Times New Roman"/>
                <w:lang w:eastAsia="ru-RU"/>
              </w:rPr>
            </w:pPr>
          </w:p>
          <w:p w:rsidR="000D6689" w:rsidRPr="00666C4D" w:rsidRDefault="000D6689" w:rsidP="00B719B7">
            <w:pPr>
              <w:pStyle w:val="afb"/>
              <w:shd w:val="clear" w:color="auto" w:fill="FFFFFF"/>
              <w:jc w:val="center"/>
              <w:rPr>
                <w:rFonts w:ascii="Times New Roman" w:eastAsia="Times New Roman" w:hAnsi="Times New Roman"/>
                <w:lang w:eastAsia="ru-RU"/>
              </w:rPr>
            </w:pPr>
          </w:p>
          <w:p w:rsidR="000D6689" w:rsidRPr="00666C4D" w:rsidRDefault="000D6689" w:rsidP="00B719B7">
            <w:pPr>
              <w:pStyle w:val="afb"/>
              <w:shd w:val="clear" w:color="auto" w:fill="FFFFFF"/>
              <w:jc w:val="center"/>
              <w:rPr>
                <w:rFonts w:ascii="Times New Roman" w:eastAsia="Times New Roman" w:hAnsi="Times New Roman"/>
                <w:lang w:eastAsia="ru-RU"/>
              </w:rPr>
            </w:pPr>
          </w:p>
          <w:p w:rsidR="000D6689" w:rsidRPr="00666C4D" w:rsidRDefault="000D6689" w:rsidP="00B719B7">
            <w:pPr>
              <w:pStyle w:val="afb"/>
              <w:shd w:val="clear" w:color="auto" w:fill="FFFFFF"/>
              <w:jc w:val="center"/>
              <w:rPr>
                <w:rFonts w:ascii="Times New Roman" w:eastAsia="Times New Roman" w:hAnsi="Times New Roman"/>
                <w:lang w:eastAsia="ru-RU"/>
              </w:rPr>
            </w:pPr>
            <w:r w:rsidRPr="00666C4D">
              <w:rPr>
                <w:rFonts w:ascii="Times New Roman" w:eastAsia="Times New Roman" w:hAnsi="Times New Roman"/>
                <w:lang w:eastAsia="ru-RU"/>
              </w:rPr>
              <w:t xml:space="preserve">Выставка – презентация ОГБУ «Сусанинский ПНИ» «Сусанино спортивное» заняла </w:t>
            </w:r>
            <w:r w:rsidRPr="00666C4D">
              <w:rPr>
                <w:rFonts w:ascii="Times New Roman" w:eastAsia="Times New Roman" w:hAnsi="Times New Roman"/>
                <w:lang w:val="en-US" w:eastAsia="ru-RU"/>
              </w:rPr>
              <w:t>I</w:t>
            </w:r>
            <w:r w:rsidRPr="00666C4D">
              <w:rPr>
                <w:rFonts w:ascii="Times New Roman" w:eastAsia="Times New Roman" w:hAnsi="Times New Roman"/>
                <w:lang w:eastAsia="ru-RU"/>
              </w:rPr>
              <w:t xml:space="preserve"> место.</w:t>
            </w:r>
          </w:p>
        </w:tc>
      </w:tr>
      <w:tr w:rsidR="000D6689" w:rsidRPr="00666C4D" w:rsidTr="00586FBF">
        <w:trPr>
          <w:trHeight w:val="1964"/>
        </w:trPr>
        <w:tc>
          <w:tcPr>
            <w:tcW w:w="567"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lastRenderedPageBreak/>
              <w:t>3.</w:t>
            </w:r>
          </w:p>
        </w:tc>
        <w:tc>
          <w:tcPr>
            <w:tcW w:w="1134" w:type="dxa"/>
            <w:tcBorders>
              <w:top w:val="outset" w:sz="6" w:space="0" w:color="auto"/>
              <w:left w:val="outset" w:sz="6" w:space="0" w:color="auto"/>
              <w:bottom w:val="outset" w:sz="6" w:space="0" w:color="auto"/>
              <w:right w:val="single" w:sz="4" w:space="0" w:color="auto"/>
            </w:tcBorders>
            <w:vAlign w:val="center"/>
            <w:hideMark/>
          </w:tcPr>
          <w:p w:rsidR="000D6689" w:rsidRPr="00666C4D" w:rsidRDefault="000D6689" w:rsidP="00B719B7">
            <w:pPr>
              <w:shd w:val="clear" w:color="auto" w:fill="FFFFFF"/>
              <w:rPr>
                <w:sz w:val="22"/>
              </w:rPr>
            </w:pPr>
            <w:r w:rsidRPr="00666C4D">
              <w:rPr>
                <w:b/>
                <w:bCs/>
                <w:sz w:val="22"/>
                <w:szCs w:val="22"/>
              </w:rPr>
              <w:t>2 ноября 2016 г.</w:t>
            </w:r>
          </w:p>
          <w:p w:rsidR="000D6689" w:rsidRPr="00666C4D" w:rsidRDefault="000D6689" w:rsidP="00B719B7">
            <w:pPr>
              <w:rPr>
                <w:rFonts w:eastAsia="Times New Roman"/>
                <w:sz w:val="22"/>
                <w:lang w:eastAsia="ru-RU"/>
              </w:rPr>
            </w:pPr>
          </w:p>
        </w:tc>
        <w:tc>
          <w:tcPr>
            <w:tcW w:w="2694" w:type="dxa"/>
            <w:tcBorders>
              <w:top w:val="outset" w:sz="6" w:space="0" w:color="auto"/>
              <w:left w:val="single" w:sz="4" w:space="0" w:color="auto"/>
              <w:bottom w:val="outset" w:sz="6" w:space="0" w:color="auto"/>
              <w:right w:val="outset" w:sz="6" w:space="0" w:color="auto"/>
            </w:tcBorders>
            <w:vAlign w:val="center"/>
          </w:tcPr>
          <w:p w:rsidR="000D6689" w:rsidRPr="00666C4D" w:rsidRDefault="000D6689" w:rsidP="00B719B7">
            <w:pPr>
              <w:pStyle w:val="1"/>
              <w:shd w:val="clear" w:color="auto" w:fill="FFFFFF"/>
              <w:jc w:val="center"/>
              <w:rPr>
                <w:color w:val="000000"/>
                <w:sz w:val="22"/>
                <w:szCs w:val="22"/>
              </w:rPr>
            </w:pPr>
            <w:r w:rsidRPr="00666C4D">
              <w:rPr>
                <w:color w:val="000000"/>
                <w:sz w:val="22"/>
                <w:szCs w:val="22"/>
              </w:rPr>
              <w:t>«Свет Вифлеемской звезды»</w:t>
            </w:r>
          </w:p>
          <w:p w:rsidR="000D6689" w:rsidRPr="00666C4D" w:rsidRDefault="000D6689" w:rsidP="00B719B7">
            <w:pPr>
              <w:shd w:val="clear" w:color="auto" w:fill="FFFFFF"/>
              <w:jc w:val="both"/>
              <w:rPr>
                <w:color w:val="000000"/>
                <w:sz w:val="22"/>
              </w:rPr>
            </w:pPr>
            <w:r w:rsidRPr="00666C4D">
              <w:rPr>
                <w:color w:val="000000"/>
                <w:sz w:val="22"/>
                <w:szCs w:val="22"/>
              </w:rPr>
              <w:t xml:space="preserve">Фестиваль – конкурс «Свет Вифлеемской звезды». </w:t>
            </w:r>
          </w:p>
          <w:p w:rsidR="000D6689" w:rsidRPr="00666C4D" w:rsidRDefault="000D6689" w:rsidP="00B719B7">
            <w:pPr>
              <w:pStyle w:val="afb"/>
              <w:tabs>
                <w:tab w:val="left" w:pos="2979"/>
              </w:tabs>
              <w:rPr>
                <w:rFonts w:ascii="Times New Roman" w:hAnsi="Times New Roman"/>
                <w:lang w:eastAsia="ru-RU"/>
              </w:rPr>
            </w:pPr>
          </w:p>
        </w:tc>
        <w:tc>
          <w:tcPr>
            <w:tcW w:w="2693"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rPr>
                <w:rFonts w:eastAsia="Times New Roman"/>
                <w:sz w:val="22"/>
                <w:lang w:eastAsia="ru-RU"/>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0D6689" w:rsidRPr="00666C4D" w:rsidRDefault="000D6689" w:rsidP="00B719B7">
            <w:pPr>
              <w:shd w:val="clear" w:color="auto" w:fill="FFFFFF"/>
              <w:jc w:val="both"/>
              <w:rPr>
                <w:color w:val="000000"/>
                <w:sz w:val="22"/>
              </w:rPr>
            </w:pPr>
            <w:r w:rsidRPr="00666C4D">
              <w:rPr>
                <w:color w:val="000000"/>
                <w:sz w:val="22"/>
                <w:szCs w:val="22"/>
              </w:rPr>
              <w:t> I место - Туманов Иван Николаевич, 19 лет.</w:t>
            </w:r>
            <w:r w:rsidRPr="00666C4D">
              <w:rPr>
                <w:rStyle w:val="apple-converted-space"/>
                <w:color w:val="000000"/>
                <w:sz w:val="22"/>
                <w:szCs w:val="22"/>
              </w:rPr>
              <w:t> </w:t>
            </w:r>
            <w:r w:rsidRPr="00666C4D">
              <w:rPr>
                <w:color w:val="000000"/>
                <w:sz w:val="22"/>
                <w:szCs w:val="22"/>
              </w:rPr>
              <w:t xml:space="preserve"> Направление номинации: ГРАФИКА «Свет Вифлеемской звезды», руководитель </w:t>
            </w:r>
            <w:proofErr w:type="spellStart"/>
            <w:r w:rsidRPr="00666C4D">
              <w:rPr>
                <w:color w:val="000000"/>
                <w:sz w:val="22"/>
                <w:szCs w:val="22"/>
              </w:rPr>
              <w:t>Потапенко</w:t>
            </w:r>
            <w:proofErr w:type="spellEnd"/>
            <w:r w:rsidRPr="00666C4D">
              <w:rPr>
                <w:color w:val="000000"/>
                <w:sz w:val="22"/>
                <w:szCs w:val="22"/>
              </w:rPr>
              <w:t xml:space="preserve"> Елена Николаевна. </w:t>
            </w:r>
          </w:p>
          <w:p w:rsidR="000D6689" w:rsidRPr="00666C4D" w:rsidRDefault="000D6689" w:rsidP="00B719B7">
            <w:pPr>
              <w:shd w:val="clear" w:color="auto" w:fill="FFFFFF"/>
              <w:jc w:val="both"/>
              <w:rPr>
                <w:color w:val="000000"/>
                <w:sz w:val="22"/>
              </w:rPr>
            </w:pPr>
            <w:r w:rsidRPr="00666C4D">
              <w:rPr>
                <w:color w:val="000000"/>
                <w:sz w:val="22"/>
                <w:szCs w:val="22"/>
              </w:rPr>
              <w:t xml:space="preserve">Направление номинации: ЖИВОПИСЬ «Рождество Христово», руководитель </w:t>
            </w:r>
            <w:proofErr w:type="spellStart"/>
            <w:r w:rsidRPr="00666C4D">
              <w:rPr>
                <w:color w:val="000000"/>
                <w:sz w:val="22"/>
                <w:szCs w:val="22"/>
              </w:rPr>
              <w:t>Потапенко</w:t>
            </w:r>
            <w:proofErr w:type="spellEnd"/>
            <w:r w:rsidRPr="00666C4D">
              <w:rPr>
                <w:color w:val="000000"/>
                <w:sz w:val="22"/>
                <w:szCs w:val="22"/>
              </w:rPr>
              <w:t xml:space="preserve"> Елена Николаевна.</w:t>
            </w:r>
            <w:r w:rsidRPr="00666C4D">
              <w:rPr>
                <w:rStyle w:val="apple-converted-space"/>
                <w:color w:val="000000"/>
                <w:sz w:val="22"/>
                <w:szCs w:val="22"/>
              </w:rPr>
              <w:t> </w:t>
            </w:r>
            <w:r w:rsidRPr="00666C4D">
              <w:rPr>
                <w:color w:val="000000"/>
                <w:sz w:val="22"/>
                <w:szCs w:val="22"/>
              </w:rPr>
              <w:t> </w:t>
            </w:r>
          </w:p>
          <w:p w:rsidR="000D6689" w:rsidRPr="00666C4D" w:rsidRDefault="000D6689" w:rsidP="00B719B7">
            <w:pPr>
              <w:shd w:val="clear" w:color="auto" w:fill="FFFFFF"/>
              <w:jc w:val="both"/>
              <w:rPr>
                <w:color w:val="000000"/>
                <w:sz w:val="22"/>
              </w:rPr>
            </w:pPr>
            <w:r w:rsidRPr="00666C4D">
              <w:rPr>
                <w:color w:val="000000"/>
                <w:sz w:val="22"/>
                <w:szCs w:val="22"/>
              </w:rPr>
              <w:t>I место - Чернова Марина, 19 лет. </w:t>
            </w:r>
            <w:r w:rsidRPr="00666C4D">
              <w:rPr>
                <w:rStyle w:val="apple-converted-space"/>
                <w:color w:val="000000"/>
                <w:sz w:val="22"/>
                <w:szCs w:val="22"/>
              </w:rPr>
              <w:t> </w:t>
            </w:r>
            <w:r w:rsidRPr="00666C4D">
              <w:rPr>
                <w:color w:val="000000"/>
                <w:sz w:val="22"/>
                <w:szCs w:val="22"/>
              </w:rPr>
              <w:t xml:space="preserve">Направление номинации: ДЕКОРАТИВНО – ПРИКЛАДНОЕ ИСКУССТВО (работа из перьев) «Рождественская ночь», руководитель </w:t>
            </w:r>
            <w:proofErr w:type="spellStart"/>
            <w:r w:rsidRPr="00666C4D">
              <w:rPr>
                <w:color w:val="000000"/>
                <w:sz w:val="22"/>
                <w:szCs w:val="22"/>
              </w:rPr>
              <w:t>Нарскина</w:t>
            </w:r>
            <w:proofErr w:type="spellEnd"/>
            <w:r w:rsidRPr="00666C4D">
              <w:rPr>
                <w:color w:val="000000"/>
                <w:sz w:val="22"/>
                <w:szCs w:val="22"/>
              </w:rPr>
              <w:t xml:space="preserve"> Ирина Анатольевна.</w:t>
            </w:r>
          </w:p>
          <w:p w:rsidR="000D6689" w:rsidRPr="00666C4D" w:rsidRDefault="000D6689" w:rsidP="00B719B7">
            <w:pPr>
              <w:shd w:val="clear" w:color="auto" w:fill="FFFFFF"/>
              <w:jc w:val="both"/>
              <w:rPr>
                <w:color w:val="000000"/>
                <w:sz w:val="22"/>
              </w:rPr>
            </w:pPr>
            <w:r w:rsidRPr="00666C4D">
              <w:rPr>
                <w:color w:val="000000"/>
                <w:sz w:val="22"/>
                <w:szCs w:val="22"/>
              </w:rPr>
              <w:t>I место - Ракитина Анастасия, 19 лет.</w:t>
            </w:r>
            <w:r w:rsidRPr="00666C4D">
              <w:rPr>
                <w:rStyle w:val="apple-converted-space"/>
                <w:color w:val="000000"/>
                <w:sz w:val="22"/>
                <w:szCs w:val="22"/>
              </w:rPr>
              <w:t> </w:t>
            </w:r>
            <w:r w:rsidRPr="00666C4D">
              <w:rPr>
                <w:color w:val="000000"/>
                <w:sz w:val="22"/>
                <w:szCs w:val="22"/>
              </w:rPr>
              <w:t xml:space="preserve">  Направление номинации: СКУЛЬПТУРА (лепка из глины) «Рождество Христово», руководитель </w:t>
            </w:r>
            <w:proofErr w:type="spellStart"/>
            <w:r w:rsidRPr="00666C4D">
              <w:rPr>
                <w:color w:val="000000"/>
                <w:sz w:val="22"/>
                <w:szCs w:val="22"/>
              </w:rPr>
              <w:t>Нарскина</w:t>
            </w:r>
            <w:proofErr w:type="spellEnd"/>
            <w:r w:rsidRPr="00666C4D">
              <w:rPr>
                <w:color w:val="000000"/>
                <w:sz w:val="22"/>
                <w:szCs w:val="22"/>
              </w:rPr>
              <w:t xml:space="preserve"> Ирина Анатольевна.</w:t>
            </w:r>
          </w:p>
        </w:tc>
      </w:tr>
      <w:tr w:rsidR="000D6689" w:rsidRPr="00666C4D" w:rsidTr="00586FBF">
        <w:trPr>
          <w:trHeight w:val="2152"/>
        </w:trPr>
        <w:tc>
          <w:tcPr>
            <w:tcW w:w="567" w:type="dxa"/>
            <w:tcBorders>
              <w:top w:val="outset" w:sz="6"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t>4.</w:t>
            </w:r>
          </w:p>
        </w:tc>
        <w:tc>
          <w:tcPr>
            <w:tcW w:w="1134" w:type="dxa"/>
            <w:tcBorders>
              <w:top w:val="outset" w:sz="6" w:space="0" w:color="auto"/>
              <w:left w:val="outset" w:sz="6" w:space="0" w:color="auto"/>
              <w:bottom w:val="single" w:sz="4" w:space="0" w:color="auto"/>
              <w:right w:val="single" w:sz="4" w:space="0" w:color="auto"/>
            </w:tcBorders>
            <w:vAlign w:val="center"/>
            <w:hideMark/>
          </w:tcPr>
          <w:p w:rsidR="000D6689" w:rsidRPr="00666C4D" w:rsidRDefault="000D6689" w:rsidP="00B719B7">
            <w:pPr>
              <w:shd w:val="clear" w:color="auto" w:fill="FFFFFF"/>
              <w:rPr>
                <w:sz w:val="22"/>
              </w:rPr>
            </w:pPr>
            <w:r w:rsidRPr="00666C4D">
              <w:rPr>
                <w:b/>
                <w:bCs/>
                <w:sz w:val="22"/>
                <w:szCs w:val="22"/>
              </w:rPr>
              <w:t>11 ноября 2016 г.</w:t>
            </w:r>
          </w:p>
          <w:p w:rsidR="000D6689" w:rsidRPr="00666C4D" w:rsidRDefault="000D6689" w:rsidP="00B719B7">
            <w:pPr>
              <w:shd w:val="clear" w:color="auto" w:fill="FFFFFF"/>
              <w:ind w:firstLine="680"/>
              <w:jc w:val="center"/>
              <w:rPr>
                <w:color w:val="000000"/>
                <w:sz w:val="22"/>
              </w:rPr>
            </w:pPr>
          </w:p>
          <w:p w:rsidR="000D6689" w:rsidRPr="00666C4D" w:rsidRDefault="000D6689" w:rsidP="00B719B7">
            <w:pPr>
              <w:shd w:val="clear" w:color="auto" w:fill="FFFFFF"/>
              <w:rPr>
                <w:b/>
                <w:bCs/>
                <w:sz w:val="22"/>
              </w:rPr>
            </w:pPr>
          </w:p>
        </w:tc>
        <w:tc>
          <w:tcPr>
            <w:tcW w:w="2694" w:type="dxa"/>
            <w:tcBorders>
              <w:top w:val="outset" w:sz="6" w:space="0" w:color="auto"/>
              <w:left w:val="single" w:sz="4" w:space="0" w:color="auto"/>
              <w:bottom w:val="single" w:sz="4" w:space="0" w:color="auto"/>
              <w:right w:val="outset" w:sz="6" w:space="0" w:color="auto"/>
            </w:tcBorders>
            <w:vAlign w:val="center"/>
          </w:tcPr>
          <w:p w:rsidR="000D6689" w:rsidRPr="00666C4D" w:rsidRDefault="000D6689" w:rsidP="00B719B7">
            <w:pPr>
              <w:shd w:val="clear" w:color="auto" w:fill="FFFFFF"/>
              <w:ind w:firstLine="680"/>
              <w:jc w:val="both"/>
              <w:rPr>
                <w:color w:val="000000"/>
                <w:sz w:val="22"/>
              </w:rPr>
            </w:pPr>
          </w:p>
        </w:tc>
        <w:tc>
          <w:tcPr>
            <w:tcW w:w="2693" w:type="dxa"/>
            <w:tcBorders>
              <w:top w:val="outset" w:sz="6" w:space="0" w:color="auto"/>
              <w:left w:val="outset" w:sz="6" w:space="0" w:color="auto"/>
              <w:bottom w:val="single" w:sz="4" w:space="0" w:color="auto"/>
              <w:right w:val="outset" w:sz="6" w:space="0" w:color="auto"/>
            </w:tcBorders>
            <w:vAlign w:val="center"/>
            <w:hideMark/>
          </w:tcPr>
          <w:p w:rsidR="000D6689" w:rsidRPr="00666C4D" w:rsidRDefault="000D6689" w:rsidP="00B719B7">
            <w:pPr>
              <w:pStyle w:val="1"/>
              <w:shd w:val="clear" w:color="auto" w:fill="FFFFFF"/>
              <w:jc w:val="center"/>
              <w:rPr>
                <w:color w:val="000000"/>
                <w:sz w:val="22"/>
                <w:szCs w:val="22"/>
              </w:rPr>
            </w:pPr>
            <w:r w:rsidRPr="00666C4D">
              <w:rPr>
                <w:color w:val="000000"/>
                <w:sz w:val="22"/>
                <w:szCs w:val="22"/>
              </w:rPr>
              <w:t>« Вифлеемская звезда»</w:t>
            </w:r>
          </w:p>
          <w:p w:rsidR="000D6689" w:rsidRPr="00666C4D" w:rsidRDefault="000D6689" w:rsidP="00B719B7">
            <w:pPr>
              <w:shd w:val="clear" w:color="auto" w:fill="FFFFFF"/>
              <w:ind w:firstLine="680"/>
              <w:jc w:val="both"/>
              <w:rPr>
                <w:color w:val="000000"/>
                <w:sz w:val="22"/>
              </w:rPr>
            </w:pPr>
            <w:r w:rsidRPr="00666C4D">
              <w:rPr>
                <w:color w:val="000000"/>
                <w:sz w:val="22"/>
                <w:szCs w:val="22"/>
                <w:lang w:val="en-US"/>
              </w:rPr>
              <w:t>XII</w:t>
            </w:r>
            <w:r w:rsidRPr="00666C4D">
              <w:rPr>
                <w:color w:val="000000"/>
                <w:sz w:val="22"/>
                <w:szCs w:val="22"/>
              </w:rPr>
              <w:t xml:space="preserve"> Областной открытый фестиваль – конкурс «Вифлеемская звезда». </w:t>
            </w:r>
          </w:p>
          <w:p w:rsidR="000D6689" w:rsidRPr="00666C4D" w:rsidRDefault="000D6689" w:rsidP="00B719B7">
            <w:pPr>
              <w:shd w:val="clear" w:color="auto" w:fill="FFFFFF"/>
              <w:ind w:firstLine="680"/>
              <w:jc w:val="both"/>
              <w:rPr>
                <w:color w:val="000000"/>
                <w:sz w:val="22"/>
              </w:rPr>
            </w:pPr>
          </w:p>
          <w:p w:rsidR="000D6689" w:rsidRPr="00666C4D" w:rsidRDefault="000D6689" w:rsidP="00B719B7">
            <w:pPr>
              <w:shd w:val="clear" w:color="auto" w:fill="FFFFFF"/>
              <w:ind w:firstLine="680"/>
              <w:jc w:val="both"/>
              <w:rPr>
                <w:color w:val="000000"/>
                <w:sz w:val="22"/>
              </w:rPr>
            </w:pPr>
          </w:p>
          <w:p w:rsidR="000D6689" w:rsidRPr="00666C4D" w:rsidRDefault="000D6689" w:rsidP="00B719B7">
            <w:pPr>
              <w:shd w:val="clear" w:color="auto" w:fill="FFFFFF"/>
              <w:ind w:firstLine="680"/>
              <w:jc w:val="both"/>
              <w:rPr>
                <w:color w:val="000000"/>
                <w:sz w:val="22"/>
              </w:rPr>
            </w:pPr>
          </w:p>
          <w:p w:rsidR="000D6689" w:rsidRPr="00666C4D" w:rsidRDefault="000D6689" w:rsidP="00B719B7">
            <w:pPr>
              <w:shd w:val="clear" w:color="auto" w:fill="FFFFFF"/>
              <w:ind w:firstLine="680"/>
              <w:jc w:val="both"/>
              <w:rPr>
                <w:color w:val="000000"/>
                <w:sz w:val="22"/>
              </w:rPr>
            </w:pPr>
          </w:p>
          <w:p w:rsidR="000D6689" w:rsidRPr="00666C4D" w:rsidRDefault="000D6689" w:rsidP="00B719B7">
            <w:pPr>
              <w:shd w:val="clear" w:color="auto" w:fill="FFFFFF"/>
              <w:ind w:firstLine="680"/>
              <w:jc w:val="both"/>
              <w:rPr>
                <w:rFonts w:eastAsia="Times New Roman"/>
                <w:sz w:val="22"/>
                <w:lang w:eastAsia="ru-RU"/>
              </w:rPr>
            </w:pPr>
          </w:p>
        </w:tc>
        <w:tc>
          <w:tcPr>
            <w:tcW w:w="3402" w:type="dxa"/>
            <w:tcBorders>
              <w:top w:val="outset" w:sz="6" w:space="0" w:color="auto"/>
              <w:left w:val="outset" w:sz="6" w:space="0" w:color="auto"/>
              <w:bottom w:val="single" w:sz="4" w:space="0" w:color="auto"/>
              <w:right w:val="outset" w:sz="6" w:space="0" w:color="auto"/>
            </w:tcBorders>
            <w:vAlign w:val="center"/>
            <w:hideMark/>
          </w:tcPr>
          <w:p w:rsidR="000D6689" w:rsidRPr="00666C4D" w:rsidRDefault="000D6689" w:rsidP="00B719B7">
            <w:pPr>
              <w:shd w:val="clear" w:color="auto" w:fill="FFFFFF"/>
              <w:ind w:hanging="15"/>
              <w:jc w:val="both"/>
              <w:rPr>
                <w:color w:val="000000"/>
                <w:sz w:val="22"/>
              </w:rPr>
            </w:pPr>
            <w:r w:rsidRPr="00666C4D">
              <w:rPr>
                <w:color w:val="000000"/>
                <w:sz w:val="22"/>
                <w:szCs w:val="22"/>
              </w:rPr>
              <w:t>III место - Чернова Марина, 19 лет. </w:t>
            </w:r>
            <w:r w:rsidRPr="00666C4D">
              <w:rPr>
                <w:rStyle w:val="apple-converted-space"/>
                <w:color w:val="000000"/>
                <w:sz w:val="22"/>
                <w:szCs w:val="22"/>
              </w:rPr>
              <w:t> </w:t>
            </w:r>
            <w:r w:rsidRPr="00666C4D">
              <w:rPr>
                <w:color w:val="000000"/>
                <w:sz w:val="22"/>
                <w:szCs w:val="22"/>
              </w:rPr>
              <w:t xml:space="preserve">Направление номинации: ДЕКОРАТИВНО – ПРИКЛАДНОЕ ИСКУССТВО (работа из перьев) «Рождественская ночь», руководитель </w:t>
            </w:r>
            <w:proofErr w:type="spellStart"/>
            <w:r w:rsidRPr="00666C4D">
              <w:rPr>
                <w:color w:val="000000"/>
                <w:sz w:val="22"/>
                <w:szCs w:val="22"/>
              </w:rPr>
              <w:t>Нарскина</w:t>
            </w:r>
            <w:proofErr w:type="spellEnd"/>
            <w:r w:rsidRPr="00666C4D">
              <w:rPr>
                <w:color w:val="000000"/>
                <w:sz w:val="22"/>
                <w:szCs w:val="22"/>
              </w:rPr>
              <w:t xml:space="preserve"> Ирина Анатольевна.</w:t>
            </w:r>
          </w:p>
          <w:p w:rsidR="000D6689" w:rsidRPr="00666C4D" w:rsidRDefault="000D6689" w:rsidP="00B719B7">
            <w:pPr>
              <w:shd w:val="clear" w:color="auto" w:fill="FFFFFF"/>
              <w:jc w:val="both"/>
              <w:rPr>
                <w:color w:val="000000"/>
                <w:sz w:val="22"/>
              </w:rPr>
            </w:pPr>
            <w:r w:rsidRPr="00666C4D">
              <w:rPr>
                <w:color w:val="000000"/>
                <w:sz w:val="22"/>
                <w:szCs w:val="22"/>
              </w:rPr>
              <w:t>III место - Ракитина Анастасия, 19 лет.</w:t>
            </w:r>
            <w:r w:rsidRPr="00666C4D">
              <w:rPr>
                <w:rStyle w:val="apple-converted-space"/>
                <w:color w:val="000000"/>
                <w:sz w:val="22"/>
                <w:szCs w:val="22"/>
              </w:rPr>
              <w:t> </w:t>
            </w:r>
            <w:r w:rsidRPr="00666C4D">
              <w:rPr>
                <w:color w:val="000000"/>
                <w:sz w:val="22"/>
                <w:szCs w:val="22"/>
              </w:rPr>
              <w:t xml:space="preserve">  Направление номинации: СКУЛЬПТУРА (лепка из глины) «Рождество Христово», руководитель </w:t>
            </w:r>
            <w:proofErr w:type="spellStart"/>
            <w:r w:rsidRPr="00666C4D">
              <w:rPr>
                <w:color w:val="000000"/>
                <w:sz w:val="22"/>
                <w:szCs w:val="22"/>
              </w:rPr>
              <w:t>Нарскина</w:t>
            </w:r>
            <w:proofErr w:type="spellEnd"/>
            <w:r w:rsidRPr="00666C4D">
              <w:rPr>
                <w:color w:val="000000"/>
                <w:sz w:val="22"/>
                <w:szCs w:val="22"/>
              </w:rPr>
              <w:t xml:space="preserve"> Ирина Анатольевна.</w:t>
            </w:r>
          </w:p>
        </w:tc>
      </w:tr>
      <w:tr w:rsidR="000D6689" w:rsidRPr="00913F37" w:rsidTr="00586FBF">
        <w:trPr>
          <w:trHeight w:val="5396"/>
        </w:trPr>
        <w:tc>
          <w:tcPr>
            <w:tcW w:w="567"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rPr>
                <w:rFonts w:eastAsia="Times New Roman"/>
                <w:sz w:val="22"/>
                <w:lang w:eastAsia="ru-RU"/>
              </w:rPr>
            </w:pPr>
            <w:r w:rsidRPr="00666C4D">
              <w:rPr>
                <w:rFonts w:eastAsia="Times New Roman"/>
                <w:sz w:val="22"/>
                <w:szCs w:val="22"/>
                <w:lang w:eastAsia="ru-RU"/>
              </w:rPr>
              <w:lastRenderedPageBreak/>
              <w:t>5.</w:t>
            </w:r>
          </w:p>
        </w:tc>
        <w:tc>
          <w:tcPr>
            <w:tcW w:w="1134" w:type="dxa"/>
            <w:tcBorders>
              <w:top w:val="single" w:sz="4" w:space="0" w:color="auto"/>
              <w:left w:val="outset" w:sz="6" w:space="0" w:color="auto"/>
              <w:bottom w:val="single" w:sz="4" w:space="0" w:color="auto"/>
              <w:right w:val="single" w:sz="4" w:space="0" w:color="auto"/>
            </w:tcBorders>
            <w:vAlign w:val="center"/>
            <w:hideMark/>
          </w:tcPr>
          <w:p w:rsidR="000D6689" w:rsidRPr="00666C4D" w:rsidRDefault="000D6689" w:rsidP="00B719B7">
            <w:pPr>
              <w:shd w:val="clear" w:color="auto" w:fill="FFFFFF"/>
              <w:rPr>
                <w:sz w:val="22"/>
              </w:rPr>
            </w:pPr>
            <w:r w:rsidRPr="00666C4D">
              <w:rPr>
                <w:b/>
                <w:bCs/>
                <w:sz w:val="22"/>
                <w:szCs w:val="22"/>
              </w:rPr>
              <w:t>14 ноября 2016 г.</w:t>
            </w:r>
          </w:p>
          <w:p w:rsidR="000D6689" w:rsidRPr="00666C4D" w:rsidRDefault="000D6689" w:rsidP="00B719B7">
            <w:pPr>
              <w:shd w:val="clear" w:color="auto" w:fill="FFFFFF"/>
              <w:rPr>
                <w:b/>
                <w:bCs/>
                <w:sz w:val="22"/>
              </w:rPr>
            </w:pPr>
          </w:p>
        </w:tc>
        <w:tc>
          <w:tcPr>
            <w:tcW w:w="2694" w:type="dxa"/>
            <w:tcBorders>
              <w:top w:val="single" w:sz="4" w:space="0" w:color="auto"/>
              <w:left w:val="single" w:sz="4" w:space="0" w:color="auto"/>
              <w:bottom w:val="single" w:sz="4" w:space="0" w:color="auto"/>
              <w:right w:val="outset" w:sz="6" w:space="0" w:color="auto"/>
            </w:tcBorders>
            <w:vAlign w:val="center"/>
          </w:tcPr>
          <w:p w:rsidR="000D6689" w:rsidRPr="00666C4D" w:rsidRDefault="000D6689" w:rsidP="00B719B7">
            <w:pPr>
              <w:shd w:val="clear" w:color="auto" w:fill="FFFFFF"/>
              <w:ind w:firstLine="680"/>
              <w:jc w:val="both"/>
              <w:rPr>
                <w:color w:val="000000"/>
                <w:sz w:val="22"/>
              </w:rPr>
            </w:pPr>
          </w:p>
        </w:tc>
        <w:tc>
          <w:tcPr>
            <w:tcW w:w="2693" w:type="dxa"/>
            <w:tcBorders>
              <w:top w:val="single" w:sz="4" w:space="0" w:color="auto"/>
              <w:left w:val="outset" w:sz="6" w:space="0" w:color="auto"/>
              <w:bottom w:val="single" w:sz="4" w:space="0" w:color="auto"/>
              <w:right w:val="outset" w:sz="6" w:space="0" w:color="auto"/>
            </w:tcBorders>
            <w:vAlign w:val="center"/>
            <w:hideMark/>
          </w:tcPr>
          <w:p w:rsidR="000D6689" w:rsidRPr="00666C4D" w:rsidRDefault="000D6689" w:rsidP="00B719B7">
            <w:pPr>
              <w:shd w:val="clear" w:color="auto" w:fill="FFFFFF"/>
              <w:jc w:val="both"/>
              <w:rPr>
                <w:color w:val="000000"/>
                <w:sz w:val="22"/>
              </w:rPr>
            </w:pPr>
            <w:r w:rsidRPr="00666C4D">
              <w:rPr>
                <w:color w:val="000000"/>
                <w:sz w:val="22"/>
                <w:szCs w:val="22"/>
              </w:rPr>
              <w:t>В Костромской областной Думе состоялось</w:t>
            </w:r>
            <w:r w:rsidRPr="00666C4D">
              <w:rPr>
                <w:rStyle w:val="apple-converted-space"/>
                <w:color w:val="000000"/>
                <w:sz w:val="22"/>
                <w:szCs w:val="22"/>
              </w:rPr>
              <w:t> </w:t>
            </w:r>
            <w:r w:rsidRPr="00666C4D">
              <w:rPr>
                <w:color w:val="000000"/>
                <w:sz w:val="22"/>
                <w:szCs w:val="22"/>
              </w:rPr>
              <w:t> открытие</w:t>
            </w:r>
            <w:r w:rsidRPr="00666C4D">
              <w:rPr>
                <w:rStyle w:val="apple-converted-space"/>
                <w:color w:val="000000"/>
                <w:sz w:val="22"/>
                <w:szCs w:val="22"/>
              </w:rPr>
              <w:t> </w:t>
            </w:r>
            <w:r w:rsidRPr="00666C4D">
              <w:rPr>
                <w:color w:val="000000"/>
                <w:sz w:val="22"/>
                <w:szCs w:val="22"/>
              </w:rPr>
              <w:t> благотворительной </w:t>
            </w:r>
            <w:r w:rsidRPr="00666C4D">
              <w:rPr>
                <w:rStyle w:val="apple-converted-space"/>
                <w:color w:val="000000"/>
                <w:sz w:val="22"/>
                <w:szCs w:val="22"/>
              </w:rPr>
              <w:t> </w:t>
            </w:r>
            <w:r w:rsidRPr="00666C4D">
              <w:rPr>
                <w:color w:val="000000"/>
                <w:sz w:val="22"/>
                <w:szCs w:val="22"/>
              </w:rPr>
              <w:t xml:space="preserve">выставки - продажи работ «От сердца к сердцу», на которой были представлены работы из перьев  наших социальных клиентов. Работы для выставки подготовила воспитатель социально – реабилитационного отделения Пронина Зинаида Константиновна, которая является руководителем кружка «Умелые руки». </w:t>
            </w:r>
          </w:p>
        </w:tc>
        <w:tc>
          <w:tcPr>
            <w:tcW w:w="3402" w:type="dxa"/>
            <w:tcBorders>
              <w:top w:val="single" w:sz="4" w:space="0" w:color="auto"/>
              <w:left w:val="outset" w:sz="6" w:space="0" w:color="auto"/>
              <w:bottom w:val="single" w:sz="4" w:space="0" w:color="auto"/>
              <w:right w:val="outset" w:sz="6" w:space="0" w:color="auto"/>
            </w:tcBorders>
            <w:vAlign w:val="center"/>
            <w:hideMark/>
          </w:tcPr>
          <w:p w:rsidR="000D6689" w:rsidRPr="00913F37" w:rsidRDefault="00913F37" w:rsidP="00B719B7">
            <w:pPr>
              <w:shd w:val="clear" w:color="auto" w:fill="FFFFFF"/>
              <w:jc w:val="both"/>
              <w:rPr>
                <w:sz w:val="24"/>
              </w:rPr>
            </w:pPr>
            <w:r w:rsidRPr="00913F37">
              <w:rPr>
                <w:sz w:val="24"/>
              </w:rPr>
              <w:t>Коллектив и</w:t>
            </w:r>
            <w:r w:rsidR="00506849" w:rsidRPr="00913F37">
              <w:rPr>
                <w:sz w:val="24"/>
                <w:lang w:eastAsia="ru-RU"/>
              </w:rPr>
              <w:t xml:space="preserve"> </w:t>
            </w:r>
            <w:r w:rsidRPr="00913F37">
              <w:rPr>
                <w:sz w:val="24"/>
                <w:lang w:eastAsia="ru-RU"/>
              </w:rPr>
              <w:t>д</w:t>
            </w:r>
            <w:r w:rsidR="00506849" w:rsidRPr="00913F37">
              <w:rPr>
                <w:sz w:val="24"/>
                <w:lang w:eastAsia="ru-RU"/>
              </w:rPr>
              <w:t>иректор ОГБУ «</w:t>
            </w:r>
            <w:proofErr w:type="spellStart"/>
            <w:r w:rsidR="00506849" w:rsidRPr="00913F37">
              <w:rPr>
                <w:sz w:val="24"/>
                <w:lang w:eastAsia="ru-RU"/>
              </w:rPr>
              <w:t>Сусанинский</w:t>
            </w:r>
            <w:proofErr w:type="spellEnd"/>
            <w:r w:rsidR="00506849" w:rsidRPr="00913F37">
              <w:rPr>
                <w:sz w:val="24"/>
                <w:lang w:eastAsia="ru-RU"/>
              </w:rPr>
              <w:t xml:space="preserve"> ПНИ»  Иван Леонидович  Цвирко получил Благода</w:t>
            </w:r>
            <w:r w:rsidRPr="00913F37">
              <w:rPr>
                <w:sz w:val="24"/>
                <w:lang w:eastAsia="ru-RU"/>
              </w:rPr>
              <w:t xml:space="preserve">рность от имени депутатов и аппарата Костромской областной Думы за участие   в </w:t>
            </w:r>
            <w:r w:rsidRPr="00913F37">
              <w:rPr>
                <w:sz w:val="24"/>
              </w:rPr>
              <w:t>благотворительной </w:t>
            </w:r>
            <w:r w:rsidRPr="00913F37">
              <w:rPr>
                <w:rStyle w:val="apple-converted-space"/>
                <w:sz w:val="24"/>
              </w:rPr>
              <w:t> </w:t>
            </w:r>
            <w:r w:rsidRPr="00913F37">
              <w:rPr>
                <w:sz w:val="24"/>
              </w:rPr>
              <w:t>выставке - продаже работ «От сердца к сердцу»</w:t>
            </w:r>
            <w:r>
              <w:rPr>
                <w:sz w:val="24"/>
              </w:rPr>
              <w:t>.</w:t>
            </w:r>
          </w:p>
        </w:tc>
      </w:tr>
    </w:tbl>
    <w:p w:rsidR="000D6689" w:rsidRPr="00666C4D" w:rsidRDefault="000D6689" w:rsidP="000D6689">
      <w:pPr>
        <w:jc w:val="center"/>
        <w:rPr>
          <w:b/>
          <w:sz w:val="22"/>
          <w:szCs w:val="22"/>
        </w:rPr>
      </w:pPr>
    </w:p>
    <w:p w:rsidR="000D6689" w:rsidRPr="00666C4D" w:rsidRDefault="000D6689" w:rsidP="000D6689">
      <w:pPr>
        <w:jc w:val="center"/>
        <w:rPr>
          <w:b/>
          <w:color w:val="FF0000"/>
          <w:sz w:val="22"/>
          <w:szCs w:val="22"/>
        </w:rPr>
      </w:pPr>
      <w:r w:rsidRPr="00666C4D">
        <w:rPr>
          <w:b/>
          <w:color w:val="FF0000"/>
          <w:sz w:val="22"/>
          <w:szCs w:val="22"/>
        </w:rPr>
        <w:t xml:space="preserve"> </w:t>
      </w:r>
      <w:r w:rsidRPr="00666C4D">
        <w:rPr>
          <w:b/>
          <w:color w:val="FF0000"/>
          <w:sz w:val="22"/>
          <w:szCs w:val="22"/>
          <w:lang w:val="en-US"/>
        </w:rPr>
        <w:t>III</w:t>
      </w:r>
      <w:r w:rsidR="00913F37" w:rsidRPr="00666C4D">
        <w:rPr>
          <w:b/>
          <w:color w:val="FF0000"/>
          <w:sz w:val="22"/>
          <w:szCs w:val="22"/>
        </w:rPr>
        <w:t>. Рейтинг RK3NWB</w:t>
      </w:r>
      <w:r w:rsidRPr="00666C4D">
        <w:rPr>
          <w:b/>
          <w:color w:val="FF0000"/>
          <w:sz w:val="22"/>
          <w:szCs w:val="22"/>
        </w:rPr>
        <w:t xml:space="preserve"> (1</w:t>
      </w:r>
      <w:r w:rsidR="00913F37" w:rsidRPr="00666C4D">
        <w:rPr>
          <w:b/>
          <w:color w:val="FF0000"/>
          <w:sz w:val="22"/>
          <w:szCs w:val="22"/>
        </w:rPr>
        <w:t>, 068316</w:t>
      </w:r>
      <w:r w:rsidRPr="00666C4D">
        <w:rPr>
          <w:b/>
          <w:color w:val="FF0000"/>
          <w:sz w:val="22"/>
          <w:szCs w:val="22"/>
        </w:rPr>
        <w:t xml:space="preserve">) </w:t>
      </w:r>
      <w:r w:rsidR="00913F37" w:rsidRPr="00666C4D">
        <w:rPr>
          <w:b/>
          <w:color w:val="FF0000"/>
          <w:sz w:val="22"/>
          <w:szCs w:val="22"/>
        </w:rPr>
        <w:t>в зачете международных соревнований за</w:t>
      </w:r>
      <w:r w:rsidRPr="00666C4D">
        <w:rPr>
          <w:b/>
          <w:color w:val="FF0000"/>
          <w:sz w:val="22"/>
          <w:szCs w:val="22"/>
        </w:rPr>
        <w:t xml:space="preserve"> 2016 год  </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134"/>
        <w:gridCol w:w="2696"/>
        <w:gridCol w:w="1414"/>
        <w:gridCol w:w="992"/>
        <w:gridCol w:w="3684"/>
      </w:tblGrid>
      <w:tr w:rsidR="00586FBF" w:rsidRPr="00666C4D" w:rsidTr="00586FBF">
        <w:tc>
          <w:tcPr>
            <w:tcW w:w="271" w:type="pct"/>
            <w:hideMark/>
          </w:tcPr>
          <w:p w:rsidR="000D6689" w:rsidRPr="00666C4D" w:rsidRDefault="000D6689" w:rsidP="00B719B7">
            <w:pPr>
              <w:rPr>
                <w:sz w:val="22"/>
              </w:rPr>
            </w:pPr>
            <w:r w:rsidRPr="00666C4D">
              <w:rPr>
                <w:sz w:val="22"/>
                <w:szCs w:val="22"/>
              </w:rPr>
              <w:t xml:space="preserve"># </w:t>
            </w:r>
            <w:proofErr w:type="spellStart"/>
            <w:proofErr w:type="gramStart"/>
            <w:r w:rsidRPr="00666C4D">
              <w:rPr>
                <w:sz w:val="22"/>
                <w:szCs w:val="22"/>
              </w:rPr>
              <w:t>п</w:t>
            </w:r>
            <w:proofErr w:type="spellEnd"/>
            <w:proofErr w:type="gramEnd"/>
            <w:r w:rsidRPr="00666C4D">
              <w:rPr>
                <w:sz w:val="22"/>
                <w:szCs w:val="22"/>
              </w:rPr>
              <w:t>/</w:t>
            </w:r>
            <w:proofErr w:type="spellStart"/>
            <w:r w:rsidRPr="00666C4D">
              <w:rPr>
                <w:sz w:val="22"/>
                <w:szCs w:val="22"/>
              </w:rPr>
              <w:t>п</w:t>
            </w:r>
            <w:proofErr w:type="spellEnd"/>
          </w:p>
        </w:tc>
        <w:tc>
          <w:tcPr>
            <w:tcW w:w="540" w:type="pct"/>
            <w:hideMark/>
          </w:tcPr>
          <w:p w:rsidR="000D6689" w:rsidRPr="00666C4D" w:rsidRDefault="000D6689" w:rsidP="00B719B7">
            <w:pPr>
              <w:rPr>
                <w:sz w:val="22"/>
              </w:rPr>
            </w:pPr>
            <w:r w:rsidRPr="00666C4D">
              <w:rPr>
                <w:sz w:val="22"/>
                <w:szCs w:val="22"/>
              </w:rPr>
              <w:t>Год, число, месяц.</w:t>
            </w:r>
          </w:p>
        </w:tc>
        <w:tc>
          <w:tcPr>
            <w:tcW w:w="1285" w:type="pct"/>
            <w:hideMark/>
          </w:tcPr>
          <w:p w:rsidR="000D6689" w:rsidRPr="00666C4D" w:rsidRDefault="000D6689" w:rsidP="00B719B7">
            <w:pPr>
              <w:rPr>
                <w:sz w:val="22"/>
              </w:rPr>
            </w:pPr>
            <w:r w:rsidRPr="00666C4D">
              <w:rPr>
                <w:sz w:val="22"/>
                <w:szCs w:val="22"/>
              </w:rPr>
              <w:t xml:space="preserve"> </w:t>
            </w:r>
            <w:proofErr w:type="spellStart"/>
            <w:r w:rsidRPr="00666C4D">
              <w:rPr>
                <w:sz w:val="22"/>
                <w:szCs w:val="22"/>
              </w:rPr>
              <w:t>Contest</w:t>
            </w:r>
            <w:proofErr w:type="spellEnd"/>
            <w:r w:rsidRPr="00666C4D">
              <w:rPr>
                <w:sz w:val="22"/>
                <w:szCs w:val="22"/>
              </w:rPr>
              <w:t xml:space="preserve"> (международные         соревнования)</w:t>
            </w:r>
            <w:proofErr w:type="gramStart"/>
            <w:r w:rsidRPr="00666C4D">
              <w:rPr>
                <w:sz w:val="22"/>
                <w:szCs w:val="22"/>
              </w:rPr>
              <w:t xml:space="preserve"> .</w:t>
            </w:r>
            <w:proofErr w:type="gramEnd"/>
          </w:p>
        </w:tc>
        <w:tc>
          <w:tcPr>
            <w:tcW w:w="674" w:type="pct"/>
            <w:hideMark/>
          </w:tcPr>
          <w:p w:rsidR="000D6689" w:rsidRPr="00666C4D" w:rsidRDefault="000D6689" w:rsidP="00B719B7">
            <w:pPr>
              <w:rPr>
                <w:sz w:val="22"/>
              </w:rPr>
            </w:pPr>
            <w:r w:rsidRPr="00666C4D">
              <w:rPr>
                <w:sz w:val="22"/>
                <w:szCs w:val="22"/>
              </w:rPr>
              <w:t>Связей</w:t>
            </w:r>
          </w:p>
        </w:tc>
        <w:tc>
          <w:tcPr>
            <w:tcW w:w="473" w:type="pct"/>
            <w:hideMark/>
          </w:tcPr>
          <w:p w:rsidR="000D6689" w:rsidRPr="00666C4D" w:rsidRDefault="000D6689" w:rsidP="00B719B7">
            <w:pPr>
              <w:rPr>
                <w:sz w:val="22"/>
              </w:rPr>
            </w:pPr>
            <w:r w:rsidRPr="00666C4D">
              <w:rPr>
                <w:sz w:val="22"/>
                <w:szCs w:val="22"/>
              </w:rPr>
              <w:t>Очки</w:t>
            </w:r>
          </w:p>
        </w:tc>
        <w:tc>
          <w:tcPr>
            <w:tcW w:w="1756" w:type="pct"/>
            <w:hideMark/>
          </w:tcPr>
          <w:p w:rsidR="000D6689" w:rsidRPr="00666C4D" w:rsidRDefault="000D6689" w:rsidP="00B719B7">
            <w:pPr>
              <w:rPr>
                <w:sz w:val="22"/>
              </w:rPr>
            </w:pPr>
            <w:r w:rsidRPr="00666C4D">
              <w:rPr>
                <w:sz w:val="22"/>
                <w:szCs w:val="22"/>
              </w:rPr>
              <w:t>Результат</w:t>
            </w:r>
          </w:p>
        </w:tc>
      </w:tr>
      <w:tr w:rsidR="00586FBF" w:rsidRPr="00666C4D" w:rsidTr="00586FBF">
        <w:tc>
          <w:tcPr>
            <w:tcW w:w="271" w:type="pct"/>
            <w:hideMark/>
          </w:tcPr>
          <w:p w:rsidR="000D6689" w:rsidRPr="00666C4D" w:rsidRDefault="000D6689" w:rsidP="00B719B7">
            <w:pPr>
              <w:rPr>
                <w:sz w:val="22"/>
              </w:rPr>
            </w:pPr>
            <w:r w:rsidRPr="00666C4D">
              <w:rPr>
                <w:sz w:val="22"/>
                <w:szCs w:val="22"/>
              </w:rPr>
              <w:t>1</w:t>
            </w:r>
          </w:p>
        </w:tc>
        <w:tc>
          <w:tcPr>
            <w:tcW w:w="540" w:type="pct"/>
            <w:hideMark/>
          </w:tcPr>
          <w:p w:rsidR="000D6689" w:rsidRPr="00666C4D" w:rsidRDefault="000D6689" w:rsidP="00B719B7">
            <w:pPr>
              <w:rPr>
                <w:sz w:val="22"/>
              </w:rPr>
            </w:pPr>
            <w:r w:rsidRPr="00666C4D">
              <w:rPr>
                <w:sz w:val="22"/>
                <w:szCs w:val="22"/>
              </w:rPr>
              <w:t>2016              18.02</w:t>
            </w:r>
          </w:p>
        </w:tc>
        <w:tc>
          <w:tcPr>
            <w:tcW w:w="1285" w:type="pct"/>
            <w:hideMark/>
          </w:tcPr>
          <w:p w:rsidR="000D6689" w:rsidRPr="00666C4D" w:rsidRDefault="005E57A5" w:rsidP="00B719B7">
            <w:pPr>
              <w:rPr>
                <w:sz w:val="22"/>
                <w:lang w:val="en-US"/>
              </w:rPr>
            </w:pPr>
            <w:r>
              <w:fldChar w:fldCharType="begin"/>
            </w:r>
            <w:r w:rsidRPr="00E41DE7">
              <w:rPr>
                <w:lang w:val="en-US"/>
              </w:rPr>
              <w:instrText>HYPERLINK "http://www.qrz.ru/contest/detail/384.html" \t "_blank"</w:instrText>
            </w:r>
            <w:r>
              <w:fldChar w:fldCharType="separate"/>
            </w:r>
            <w:r w:rsidR="000D6689" w:rsidRPr="00666C4D">
              <w:rPr>
                <w:sz w:val="22"/>
                <w:szCs w:val="22"/>
                <w:lang w:val="en-US"/>
              </w:rPr>
              <w:t>Russian WW PSK Contest</w:t>
            </w:r>
            <w:r>
              <w:fldChar w:fldCharType="end"/>
            </w:r>
            <w:r w:rsidR="000D6689" w:rsidRPr="00666C4D">
              <w:rPr>
                <w:sz w:val="22"/>
                <w:szCs w:val="22"/>
                <w:lang w:val="en-US"/>
              </w:rPr>
              <w:t xml:space="preserve"> (PSK)</w:t>
            </w:r>
          </w:p>
        </w:tc>
        <w:tc>
          <w:tcPr>
            <w:tcW w:w="674" w:type="pct"/>
            <w:noWrap/>
            <w:hideMark/>
          </w:tcPr>
          <w:p w:rsidR="000D6689" w:rsidRPr="00666C4D" w:rsidRDefault="000D6689" w:rsidP="00B719B7">
            <w:pPr>
              <w:rPr>
                <w:sz w:val="22"/>
              </w:rPr>
            </w:pPr>
            <w:r w:rsidRPr="00666C4D">
              <w:rPr>
                <w:sz w:val="22"/>
                <w:szCs w:val="22"/>
              </w:rPr>
              <w:t>173</w:t>
            </w:r>
          </w:p>
        </w:tc>
        <w:tc>
          <w:tcPr>
            <w:tcW w:w="473" w:type="pct"/>
            <w:noWrap/>
            <w:hideMark/>
          </w:tcPr>
          <w:p w:rsidR="000D6689" w:rsidRPr="00666C4D" w:rsidRDefault="000D6689" w:rsidP="00B719B7">
            <w:pPr>
              <w:rPr>
                <w:sz w:val="22"/>
              </w:rPr>
            </w:pPr>
            <w:r w:rsidRPr="00666C4D">
              <w:rPr>
                <w:sz w:val="22"/>
                <w:szCs w:val="22"/>
              </w:rPr>
              <w:t>62 865</w:t>
            </w:r>
          </w:p>
        </w:tc>
        <w:tc>
          <w:tcPr>
            <w:tcW w:w="1756" w:type="pct"/>
            <w:hideMark/>
          </w:tcPr>
          <w:p w:rsidR="000D6689" w:rsidRPr="00666C4D" w:rsidRDefault="000D6689" w:rsidP="00B719B7">
            <w:pPr>
              <w:rPr>
                <w:sz w:val="22"/>
              </w:rPr>
            </w:pPr>
            <w:r w:rsidRPr="00666C4D">
              <w:rPr>
                <w:sz w:val="22"/>
                <w:szCs w:val="22"/>
              </w:rPr>
              <w:t>7-е место в европейской части России</w:t>
            </w:r>
          </w:p>
          <w:p w:rsidR="000D6689" w:rsidRPr="00666C4D" w:rsidRDefault="000D6689" w:rsidP="00B719B7">
            <w:pPr>
              <w:rPr>
                <w:sz w:val="22"/>
              </w:rPr>
            </w:pPr>
            <w:r w:rsidRPr="00666C4D">
              <w:rPr>
                <w:sz w:val="22"/>
                <w:szCs w:val="22"/>
              </w:rPr>
              <w:t>сертификат</w:t>
            </w:r>
          </w:p>
        </w:tc>
      </w:tr>
      <w:tr w:rsidR="00586FBF" w:rsidRPr="00666C4D" w:rsidTr="00586FBF">
        <w:tc>
          <w:tcPr>
            <w:tcW w:w="271" w:type="pct"/>
            <w:hideMark/>
          </w:tcPr>
          <w:p w:rsidR="000D6689" w:rsidRPr="00666C4D" w:rsidRDefault="000D6689" w:rsidP="00B719B7">
            <w:pPr>
              <w:rPr>
                <w:sz w:val="22"/>
              </w:rPr>
            </w:pPr>
            <w:r w:rsidRPr="00666C4D">
              <w:rPr>
                <w:sz w:val="22"/>
                <w:szCs w:val="22"/>
              </w:rPr>
              <w:t>2</w:t>
            </w:r>
          </w:p>
        </w:tc>
        <w:tc>
          <w:tcPr>
            <w:tcW w:w="540" w:type="pct"/>
            <w:hideMark/>
          </w:tcPr>
          <w:p w:rsidR="000D6689" w:rsidRPr="00666C4D" w:rsidRDefault="000D6689" w:rsidP="00B719B7">
            <w:pPr>
              <w:rPr>
                <w:sz w:val="22"/>
              </w:rPr>
            </w:pPr>
            <w:r w:rsidRPr="00666C4D">
              <w:rPr>
                <w:sz w:val="22"/>
                <w:szCs w:val="22"/>
              </w:rPr>
              <w:t>2016  01.04</w:t>
            </w:r>
          </w:p>
          <w:p w:rsidR="000D6689" w:rsidRPr="00666C4D" w:rsidRDefault="000D6689" w:rsidP="00B719B7">
            <w:pPr>
              <w:rPr>
                <w:sz w:val="22"/>
              </w:rPr>
            </w:pPr>
            <w:r w:rsidRPr="00666C4D">
              <w:rPr>
                <w:sz w:val="22"/>
                <w:szCs w:val="22"/>
              </w:rPr>
              <w:t xml:space="preserve">           23.09</w:t>
            </w:r>
          </w:p>
          <w:p w:rsidR="000D6689" w:rsidRPr="00666C4D" w:rsidRDefault="000D6689" w:rsidP="00B719B7">
            <w:pPr>
              <w:rPr>
                <w:sz w:val="22"/>
              </w:rPr>
            </w:pPr>
          </w:p>
        </w:tc>
        <w:tc>
          <w:tcPr>
            <w:tcW w:w="1285" w:type="pct"/>
            <w:hideMark/>
          </w:tcPr>
          <w:p w:rsidR="000D6689" w:rsidRPr="00666C4D" w:rsidRDefault="005E57A5" w:rsidP="00B719B7">
            <w:pPr>
              <w:rPr>
                <w:sz w:val="22"/>
              </w:rPr>
            </w:pPr>
            <w:hyperlink r:id="rId12" w:tgtFrame="_blank" w:history="1">
              <w:proofErr w:type="spellStart"/>
              <w:r w:rsidR="000D6689" w:rsidRPr="00666C4D">
                <w:rPr>
                  <w:sz w:val="22"/>
                  <w:szCs w:val="22"/>
                </w:rPr>
                <w:t>Минитест</w:t>
              </w:r>
              <w:proofErr w:type="spellEnd"/>
              <w:r w:rsidR="000D6689" w:rsidRPr="00666C4D">
                <w:rPr>
                  <w:sz w:val="22"/>
                  <w:szCs w:val="22"/>
                </w:rPr>
                <w:t xml:space="preserve"> клуба "Пятый океан"</w:t>
              </w:r>
            </w:hyperlink>
            <w:r w:rsidR="000D6689" w:rsidRPr="00666C4D">
              <w:rPr>
                <w:sz w:val="22"/>
                <w:szCs w:val="22"/>
              </w:rPr>
              <w:t xml:space="preserve"> (CW, SSB)</w:t>
            </w:r>
          </w:p>
          <w:p w:rsidR="000D6689" w:rsidRPr="00666C4D" w:rsidRDefault="000D6689" w:rsidP="00B719B7">
            <w:pPr>
              <w:rPr>
                <w:sz w:val="22"/>
              </w:rPr>
            </w:pPr>
            <w:r w:rsidRPr="00666C4D">
              <w:rPr>
                <w:sz w:val="22"/>
                <w:szCs w:val="22"/>
              </w:rPr>
              <w:t>Мероприятия к 100-летию истребительной авиации.</w:t>
            </w:r>
          </w:p>
          <w:p w:rsidR="000D6689" w:rsidRPr="00666C4D" w:rsidRDefault="000D6689" w:rsidP="00B719B7">
            <w:pPr>
              <w:rPr>
                <w:sz w:val="22"/>
              </w:rPr>
            </w:pPr>
            <w:proofErr w:type="spellStart"/>
            <w:r w:rsidRPr="00666C4D">
              <w:rPr>
                <w:sz w:val="22"/>
                <w:szCs w:val="22"/>
              </w:rPr>
              <w:t>Радиомарафон</w:t>
            </w:r>
            <w:proofErr w:type="spellEnd"/>
            <w:r w:rsidRPr="00666C4D">
              <w:rPr>
                <w:sz w:val="22"/>
                <w:szCs w:val="22"/>
              </w:rPr>
              <w:t xml:space="preserve"> «55-космических лет»</w:t>
            </w:r>
          </w:p>
        </w:tc>
        <w:tc>
          <w:tcPr>
            <w:tcW w:w="674" w:type="pct"/>
            <w:noWrap/>
            <w:hideMark/>
          </w:tcPr>
          <w:p w:rsidR="000D6689" w:rsidRPr="00666C4D" w:rsidRDefault="000D6689" w:rsidP="00B719B7">
            <w:pPr>
              <w:rPr>
                <w:sz w:val="22"/>
              </w:rPr>
            </w:pPr>
            <w:r w:rsidRPr="00666C4D">
              <w:rPr>
                <w:sz w:val="22"/>
                <w:szCs w:val="22"/>
              </w:rPr>
              <w:t>121</w:t>
            </w:r>
          </w:p>
        </w:tc>
        <w:tc>
          <w:tcPr>
            <w:tcW w:w="473" w:type="pct"/>
            <w:noWrap/>
            <w:hideMark/>
          </w:tcPr>
          <w:p w:rsidR="000D6689" w:rsidRPr="00666C4D" w:rsidRDefault="000D6689" w:rsidP="00B719B7">
            <w:pPr>
              <w:rPr>
                <w:sz w:val="22"/>
              </w:rPr>
            </w:pPr>
            <w:r w:rsidRPr="00666C4D">
              <w:rPr>
                <w:sz w:val="22"/>
                <w:szCs w:val="22"/>
              </w:rPr>
              <w:t>225</w:t>
            </w:r>
          </w:p>
        </w:tc>
        <w:tc>
          <w:tcPr>
            <w:tcW w:w="1756" w:type="pct"/>
            <w:hideMark/>
          </w:tcPr>
          <w:p w:rsidR="000D6689" w:rsidRPr="00666C4D" w:rsidRDefault="000D6689" w:rsidP="00B719B7">
            <w:pPr>
              <w:rPr>
                <w:sz w:val="22"/>
              </w:rPr>
            </w:pPr>
            <w:r w:rsidRPr="00666C4D">
              <w:rPr>
                <w:sz w:val="22"/>
                <w:szCs w:val="22"/>
              </w:rPr>
              <w:t>Медаль</w:t>
            </w:r>
          </w:p>
          <w:p w:rsidR="000D6689" w:rsidRPr="00666C4D" w:rsidRDefault="000D6689" w:rsidP="00B719B7">
            <w:pPr>
              <w:rPr>
                <w:sz w:val="22"/>
              </w:rPr>
            </w:pPr>
            <w:r w:rsidRPr="00666C4D">
              <w:rPr>
                <w:sz w:val="22"/>
                <w:szCs w:val="22"/>
              </w:rPr>
              <w:t>3 плакетки</w:t>
            </w:r>
          </w:p>
          <w:p w:rsidR="000D6689" w:rsidRPr="00666C4D" w:rsidRDefault="000D6689" w:rsidP="00B719B7">
            <w:pPr>
              <w:rPr>
                <w:sz w:val="22"/>
              </w:rPr>
            </w:pPr>
            <w:r w:rsidRPr="00666C4D">
              <w:rPr>
                <w:sz w:val="22"/>
                <w:szCs w:val="22"/>
              </w:rPr>
              <w:t xml:space="preserve">16 дипломов </w:t>
            </w:r>
          </w:p>
        </w:tc>
      </w:tr>
      <w:tr w:rsidR="00586FBF" w:rsidRPr="00666C4D" w:rsidTr="00586FBF">
        <w:tc>
          <w:tcPr>
            <w:tcW w:w="271" w:type="pct"/>
            <w:hideMark/>
          </w:tcPr>
          <w:p w:rsidR="000D6689" w:rsidRPr="00666C4D" w:rsidRDefault="000D6689" w:rsidP="00B719B7">
            <w:pPr>
              <w:rPr>
                <w:sz w:val="22"/>
              </w:rPr>
            </w:pPr>
            <w:r w:rsidRPr="00666C4D">
              <w:rPr>
                <w:sz w:val="22"/>
                <w:szCs w:val="22"/>
              </w:rPr>
              <w:t>3</w:t>
            </w:r>
          </w:p>
        </w:tc>
        <w:tc>
          <w:tcPr>
            <w:tcW w:w="540" w:type="pct"/>
            <w:hideMark/>
          </w:tcPr>
          <w:p w:rsidR="000D6689" w:rsidRPr="00666C4D" w:rsidRDefault="000D6689" w:rsidP="00B719B7">
            <w:pPr>
              <w:rPr>
                <w:sz w:val="22"/>
              </w:rPr>
            </w:pPr>
            <w:r w:rsidRPr="00666C4D">
              <w:rPr>
                <w:sz w:val="22"/>
                <w:szCs w:val="22"/>
              </w:rPr>
              <w:t>2016  06.05</w:t>
            </w:r>
          </w:p>
        </w:tc>
        <w:tc>
          <w:tcPr>
            <w:tcW w:w="1285" w:type="pct"/>
            <w:hideMark/>
          </w:tcPr>
          <w:p w:rsidR="000D6689" w:rsidRPr="00666C4D" w:rsidRDefault="005E57A5" w:rsidP="00B719B7">
            <w:pPr>
              <w:rPr>
                <w:sz w:val="22"/>
              </w:rPr>
            </w:pPr>
            <w:hyperlink r:id="rId13" w:tgtFrame="_blank" w:history="1">
              <w:r w:rsidR="000D6689" w:rsidRPr="00666C4D">
                <w:rPr>
                  <w:sz w:val="22"/>
                  <w:szCs w:val="22"/>
                </w:rPr>
                <w:t>RCC CUP</w:t>
              </w:r>
            </w:hyperlink>
            <w:r w:rsidR="000D6689" w:rsidRPr="00666C4D">
              <w:rPr>
                <w:sz w:val="22"/>
                <w:szCs w:val="22"/>
              </w:rPr>
              <w:t xml:space="preserve"> (CW, SSB)</w:t>
            </w:r>
          </w:p>
        </w:tc>
        <w:tc>
          <w:tcPr>
            <w:tcW w:w="674" w:type="pct"/>
            <w:noWrap/>
            <w:hideMark/>
          </w:tcPr>
          <w:p w:rsidR="000D6689" w:rsidRPr="00666C4D" w:rsidRDefault="000D6689" w:rsidP="00B719B7">
            <w:pPr>
              <w:rPr>
                <w:sz w:val="22"/>
              </w:rPr>
            </w:pPr>
            <w:r w:rsidRPr="00666C4D">
              <w:rPr>
                <w:sz w:val="22"/>
                <w:szCs w:val="22"/>
              </w:rPr>
              <w:t>81</w:t>
            </w:r>
          </w:p>
        </w:tc>
        <w:tc>
          <w:tcPr>
            <w:tcW w:w="473" w:type="pct"/>
            <w:noWrap/>
            <w:hideMark/>
          </w:tcPr>
          <w:p w:rsidR="000D6689" w:rsidRPr="00666C4D" w:rsidRDefault="000D6689" w:rsidP="00B719B7">
            <w:pPr>
              <w:rPr>
                <w:sz w:val="22"/>
              </w:rPr>
            </w:pPr>
            <w:r w:rsidRPr="00666C4D">
              <w:rPr>
                <w:sz w:val="22"/>
                <w:szCs w:val="22"/>
              </w:rPr>
              <w:t>5 658</w:t>
            </w:r>
          </w:p>
        </w:tc>
        <w:tc>
          <w:tcPr>
            <w:tcW w:w="1756" w:type="pct"/>
            <w:hideMark/>
          </w:tcPr>
          <w:p w:rsidR="000D6689" w:rsidRPr="00666C4D" w:rsidRDefault="000D6689" w:rsidP="00B719B7">
            <w:pPr>
              <w:rPr>
                <w:sz w:val="22"/>
              </w:rPr>
            </w:pPr>
            <w:r w:rsidRPr="00666C4D">
              <w:rPr>
                <w:sz w:val="22"/>
                <w:szCs w:val="22"/>
              </w:rPr>
              <w:t>6-е место в России</w:t>
            </w:r>
          </w:p>
        </w:tc>
      </w:tr>
      <w:tr w:rsidR="00586FBF" w:rsidRPr="00666C4D" w:rsidTr="00586FBF">
        <w:tc>
          <w:tcPr>
            <w:tcW w:w="271" w:type="pct"/>
            <w:hideMark/>
          </w:tcPr>
          <w:p w:rsidR="000D6689" w:rsidRPr="00666C4D" w:rsidRDefault="000D6689" w:rsidP="00B719B7">
            <w:pPr>
              <w:rPr>
                <w:sz w:val="22"/>
              </w:rPr>
            </w:pPr>
            <w:r w:rsidRPr="00666C4D">
              <w:rPr>
                <w:sz w:val="22"/>
                <w:szCs w:val="22"/>
              </w:rPr>
              <w:t>4</w:t>
            </w:r>
          </w:p>
        </w:tc>
        <w:tc>
          <w:tcPr>
            <w:tcW w:w="540" w:type="pct"/>
            <w:hideMark/>
          </w:tcPr>
          <w:p w:rsidR="000D6689" w:rsidRPr="00666C4D" w:rsidRDefault="000D6689" w:rsidP="00B719B7">
            <w:pPr>
              <w:rPr>
                <w:sz w:val="22"/>
              </w:rPr>
            </w:pPr>
            <w:r w:rsidRPr="00666C4D">
              <w:rPr>
                <w:sz w:val="22"/>
                <w:szCs w:val="22"/>
              </w:rPr>
              <w:t>2016   01.05</w:t>
            </w:r>
          </w:p>
        </w:tc>
        <w:tc>
          <w:tcPr>
            <w:tcW w:w="1285" w:type="pct"/>
            <w:hideMark/>
          </w:tcPr>
          <w:p w:rsidR="000D6689" w:rsidRPr="00666C4D" w:rsidRDefault="005E57A5" w:rsidP="00B719B7">
            <w:pPr>
              <w:rPr>
                <w:sz w:val="22"/>
                <w:lang w:val="en-US"/>
              </w:rPr>
            </w:pPr>
            <w:r>
              <w:fldChar w:fldCharType="begin"/>
            </w:r>
            <w:r w:rsidRPr="00E41DE7">
              <w:rPr>
                <w:lang w:val="en-US"/>
              </w:rPr>
              <w:instrText>HYPERLINK "http://www.qrz.ru/contest/detail/340.html" \t "_blank"</w:instrText>
            </w:r>
            <w:r>
              <w:fldChar w:fldCharType="separate"/>
            </w:r>
            <w:r w:rsidR="000D6689" w:rsidRPr="00666C4D">
              <w:rPr>
                <w:sz w:val="22"/>
                <w:szCs w:val="22"/>
                <w:lang w:val="en-US"/>
              </w:rPr>
              <w:t>Russian WW Multimode Contest</w:t>
            </w:r>
            <w:r>
              <w:fldChar w:fldCharType="end"/>
            </w:r>
            <w:r w:rsidR="000D6689" w:rsidRPr="00666C4D">
              <w:rPr>
                <w:sz w:val="22"/>
                <w:szCs w:val="22"/>
                <w:lang w:val="en-US"/>
              </w:rPr>
              <w:t xml:space="preserve"> (CW, PSK, RTTY, SSB)</w:t>
            </w:r>
          </w:p>
        </w:tc>
        <w:tc>
          <w:tcPr>
            <w:tcW w:w="674" w:type="pct"/>
            <w:noWrap/>
            <w:hideMark/>
          </w:tcPr>
          <w:p w:rsidR="000D6689" w:rsidRPr="00666C4D" w:rsidRDefault="000D6689" w:rsidP="00B719B7">
            <w:pPr>
              <w:rPr>
                <w:sz w:val="22"/>
              </w:rPr>
            </w:pPr>
            <w:r w:rsidRPr="00666C4D">
              <w:rPr>
                <w:sz w:val="22"/>
                <w:szCs w:val="22"/>
              </w:rPr>
              <w:t>126</w:t>
            </w:r>
          </w:p>
        </w:tc>
        <w:tc>
          <w:tcPr>
            <w:tcW w:w="473" w:type="pct"/>
            <w:noWrap/>
            <w:hideMark/>
          </w:tcPr>
          <w:p w:rsidR="000D6689" w:rsidRPr="00666C4D" w:rsidRDefault="000D6689" w:rsidP="00B719B7">
            <w:pPr>
              <w:rPr>
                <w:sz w:val="22"/>
              </w:rPr>
            </w:pPr>
            <w:r w:rsidRPr="00666C4D">
              <w:rPr>
                <w:sz w:val="22"/>
                <w:szCs w:val="22"/>
              </w:rPr>
              <w:t>44 814</w:t>
            </w:r>
          </w:p>
        </w:tc>
        <w:tc>
          <w:tcPr>
            <w:tcW w:w="1756" w:type="pct"/>
            <w:hideMark/>
          </w:tcPr>
          <w:p w:rsidR="000D6689" w:rsidRPr="00666C4D" w:rsidRDefault="000D6689" w:rsidP="00B719B7">
            <w:pPr>
              <w:rPr>
                <w:sz w:val="22"/>
              </w:rPr>
            </w:pPr>
            <w:r w:rsidRPr="00666C4D">
              <w:rPr>
                <w:sz w:val="22"/>
                <w:szCs w:val="22"/>
              </w:rPr>
              <w:t>9-е место в европейской России</w:t>
            </w:r>
          </w:p>
          <w:p w:rsidR="000D6689" w:rsidRPr="00666C4D" w:rsidRDefault="000D6689" w:rsidP="00B719B7">
            <w:pPr>
              <w:rPr>
                <w:sz w:val="22"/>
              </w:rPr>
            </w:pPr>
            <w:r w:rsidRPr="00666C4D">
              <w:rPr>
                <w:sz w:val="22"/>
                <w:szCs w:val="22"/>
              </w:rPr>
              <w:t xml:space="preserve">5-е место в Центр. </w:t>
            </w:r>
            <w:proofErr w:type="spellStart"/>
            <w:r w:rsidRPr="00666C4D">
              <w:rPr>
                <w:sz w:val="22"/>
                <w:szCs w:val="22"/>
              </w:rPr>
              <w:t>Фед</w:t>
            </w:r>
            <w:proofErr w:type="spellEnd"/>
            <w:r w:rsidRPr="00666C4D">
              <w:rPr>
                <w:sz w:val="22"/>
                <w:szCs w:val="22"/>
              </w:rPr>
              <w:t xml:space="preserve">. </w:t>
            </w:r>
            <w:proofErr w:type="spellStart"/>
            <w:r w:rsidRPr="00666C4D">
              <w:rPr>
                <w:sz w:val="22"/>
                <w:szCs w:val="22"/>
              </w:rPr>
              <w:t>Окр</w:t>
            </w:r>
            <w:proofErr w:type="spellEnd"/>
            <w:r w:rsidRPr="00666C4D">
              <w:rPr>
                <w:sz w:val="22"/>
                <w:szCs w:val="22"/>
              </w:rPr>
              <w:t>.</w:t>
            </w:r>
          </w:p>
          <w:p w:rsidR="000D6689" w:rsidRPr="00666C4D" w:rsidRDefault="000D6689" w:rsidP="00B719B7">
            <w:pPr>
              <w:rPr>
                <w:sz w:val="22"/>
              </w:rPr>
            </w:pPr>
            <w:r w:rsidRPr="00666C4D">
              <w:rPr>
                <w:sz w:val="22"/>
                <w:szCs w:val="22"/>
              </w:rPr>
              <w:t>сертификат</w:t>
            </w:r>
          </w:p>
        </w:tc>
      </w:tr>
    </w:tbl>
    <w:p w:rsidR="000D6689" w:rsidRPr="00666C4D" w:rsidRDefault="000D6689" w:rsidP="000D6689">
      <w:pPr>
        <w:jc w:val="center"/>
        <w:rPr>
          <w:b/>
          <w:sz w:val="22"/>
          <w:szCs w:val="22"/>
        </w:rPr>
      </w:pPr>
    </w:p>
    <w:p w:rsidR="000D6689" w:rsidRPr="00666C4D" w:rsidRDefault="000D6689" w:rsidP="000D6689">
      <w:pPr>
        <w:jc w:val="center"/>
        <w:rPr>
          <w:b/>
          <w:sz w:val="22"/>
          <w:szCs w:val="22"/>
        </w:rPr>
      </w:pPr>
    </w:p>
    <w:p w:rsidR="000D6689" w:rsidRPr="00666C4D" w:rsidRDefault="000D6689" w:rsidP="000D6689">
      <w:pPr>
        <w:jc w:val="center"/>
        <w:rPr>
          <w:b/>
          <w:sz w:val="22"/>
          <w:szCs w:val="22"/>
        </w:rPr>
      </w:pPr>
    </w:p>
    <w:p w:rsidR="000D6689" w:rsidRPr="00666C4D" w:rsidRDefault="000D6689" w:rsidP="000D6689">
      <w:pPr>
        <w:ind w:left="851"/>
        <w:jc w:val="center"/>
        <w:rPr>
          <w:b/>
          <w:sz w:val="22"/>
          <w:szCs w:val="22"/>
        </w:rPr>
      </w:pPr>
    </w:p>
    <w:p w:rsidR="000D6689" w:rsidRPr="00666C4D" w:rsidRDefault="000D6689" w:rsidP="000D6689">
      <w:pPr>
        <w:ind w:left="851"/>
        <w:jc w:val="center"/>
        <w:rPr>
          <w:b/>
          <w:sz w:val="22"/>
          <w:szCs w:val="22"/>
        </w:rPr>
      </w:pPr>
    </w:p>
    <w:p w:rsidR="000D6689" w:rsidRPr="00666C4D" w:rsidRDefault="000D6689" w:rsidP="000D6689">
      <w:pPr>
        <w:ind w:left="851"/>
        <w:jc w:val="center"/>
        <w:rPr>
          <w:b/>
          <w:sz w:val="22"/>
          <w:szCs w:val="22"/>
        </w:rPr>
      </w:pPr>
    </w:p>
    <w:p w:rsidR="000D6689" w:rsidRPr="00666C4D" w:rsidRDefault="000D6689" w:rsidP="00586FBF">
      <w:pPr>
        <w:ind w:firstLine="567"/>
        <w:jc w:val="center"/>
        <w:rPr>
          <w:b/>
          <w:color w:val="FF0000"/>
          <w:sz w:val="22"/>
          <w:szCs w:val="22"/>
        </w:rPr>
      </w:pPr>
      <w:r w:rsidRPr="00666C4D">
        <w:rPr>
          <w:b/>
          <w:color w:val="FF0000"/>
          <w:sz w:val="22"/>
          <w:szCs w:val="22"/>
          <w:lang w:val="en-US"/>
        </w:rPr>
        <w:t>IV</w:t>
      </w:r>
      <w:r w:rsidRPr="000D6689">
        <w:rPr>
          <w:b/>
          <w:color w:val="FF0000"/>
          <w:sz w:val="22"/>
          <w:szCs w:val="22"/>
        </w:rPr>
        <w:t>.</w:t>
      </w:r>
      <w:r w:rsidRPr="00666C4D">
        <w:rPr>
          <w:b/>
          <w:color w:val="FF0000"/>
          <w:sz w:val="22"/>
          <w:szCs w:val="22"/>
        </w:rPr>
        <w:t xml:space="preserve"> Достижения сотрудников</w:t>
      </w:r>
    </w:p>
    <w:p w:rsidR="000D6689" w:rsidRPr="00666C4D" w:rsidRDefault="000D6689" w:rsidP="00586FBF">
      <w:pPr>
        <w:shd w:val="clear" w:color="auto" w:fill="FFFFFF"/>
        <w:spacing w:after="119"/>
        <w:ind w:firstLine="567"/>
        <w:rPr>
          <w:rFonts w:eastAsia="Times New Roman"/>
          <w:color w:val="FF0000"/>
          <w:sz w:val="22"/>
          <w:szCs w:val="22"/>
          <w:lang w:eastAsia="ru-RU"/>
        </w:rPr>
      </w:pPr>
      <w:r w:rsidRPr="00666C4D">
        <w:rPr>
          <w:rFonts w:eastAsia="Times New Roman"/>
          <w:b/>
          <w:bCs/>
          <w:color w:val="FF0000"/>
          <w:sz w:val="22"/>
          <w:szCs w:val="22"/>
          <w:lang w:eastAsia="ru-RU"/>
        </w:rPr>
        <w:t>7 июня 2016 г.</w:t>
      </w:r>
    </w:p>
    <w:p w:rsidR="000D6689" w:rsidRPr="00666C4D" w:rsidRDefault="000D6689" w:rsidP="00586FBF">
      <w:pPr>
        <w:shd w:val="clear" w:color="auto" w:fill="FFFFFF"/>
        <w:ind w:firstLine="567"/>
        <w:jc w:val="both"/>
        <w:rPr>
          <w:rFonts w:ascii="Arial" w:eastAsia="Times New Roman" w:hAnsi="Arial" w:cs="Arial"/>
          <w:color w:val="000000"/>
          <w:sz w:val="22"/>
          <w:szCs w:val="22"/>
          <w:lang w:eastAsia="ru-RU"/>
        </w:rPr>
      </w:pPr>
      <w:r w:rsidRPr="00666C4D">
        <w:rPr>
          <w:rFonts w:eastAsia="Times New Roman"/>
          <w:color w:val="000000"/>
          <w:sz w:val="22"/>
          <w:szCs w:val="22"/>
          <w:lang w:eastAsia="ru-RU"/>
        </w:rPr>
        <w:t>Старшая медицинская сестра отделения милосердия №2  </w:t>
      </w:r>
      <w:proofErr w:type="spellStart"/>
      <w:r w:rsidRPr="00666C4D">
        <w:rPr>
          <w:rFonts w:eastAsia="Times New Roman"/>
          <w:b/>
          <w:color w:val="000000"/>
          <w:sz w:val="22"/>
          <w:szCs w:val="22"/>
          <w:lang w:eastAsia="ru-RU"/>
        </w:rPr>
        <w:t>Шепета</w:t>
      </w:r>
      <w:proofErr w:type="spellEnd"/>
      <w:r w:rsidRPr="00666C4D">
        <w:rPr>
          <w:rFonts w:eastAsia="Times New Roman"/>
          <w:b/>
          <w:color w:val="000000"/>
          <w:sz w:val="22"/>
          <w:szCs w:val="22"/>
          <w:lang w:eastAsia="ru-RU"/>
        </w:rPr>
        <w:t xml:space="preserve"> Ирина </w:t>
      </w:r>
      <w:proofErr w:type="spellStart"/>
      <w:r w:rsidRPr="00666C4D">
        <w:rPr>
          <w:rFonts w:eastAsia="Times New Roman"/>
          <w:b/>
          <w:color w:val="000000"/>
          <w:sz w:val="22"/>
          <w:szCs w:val="22"/>
          <w:lang w:eastAsia="ru-RU"/>
        </w:rPr>
        <w:t>Альфоновна</w:t>
      </w:r>
      <w:proofErr w:type="spellEnd"/>
      <w:r w:rsidRPr="00666C4D">
        <w:rPr>
          <w:rFonts w:eastAsia="Times New Roman"/>
          <w:b/>
          <w:color w:val="000000"/>
          <w:sz w:val="22"/>
          <w:szCs w:val="22"/>
          <w:lang w:eastAsia="ru-RU"/>
        </w:rPr>
        <w:t xml:space="preserve"> </w:t>
      </w:r>
      <w:r w:rsidRPr="00666C4D">
        <w:rPr>
          <w:rFonts w:eastAsia="Times New Roman"/>
          <w:color w:val="000000"/>
          <w:sz w:val="22"/>
          <w:szCs w:val="22"/>
          <w:lang w:eastAsia="ru-RU"/>
        </w:rPr>
        <w:t>принимала участие в областном конкурсе профессионального мастерства «Лучший работник учреждения социального обслуживания» и стала победителем в  номинации «Лучшая медицинская сестра учреждения социального обслуживания» и была награждена Почетной грамотой департамента по труду и социальной защите населения Костромской области.</w:t>
      </w:r>
    </w:p>
    <w:p w:rsidR="000D6689" w:rsidRPr="00666C4D" w:rsidRDefault="000D6689" w:rsidP="00586FBF">
      <w:pPr>
        <w:shd w:val="clear" w:color="auto" w:fill="FFFFFF"/>
        <w:ind w:firstLine="567"/>
        <w:jc w:val="center"/>
        <w:rPr>
          <w:rFonts w:ascii="Arial" w:eastAsia="Times New Roman" w:hAnsi="Arial" w:cs="Arial"/>
          <w:color w:val="000000"/>
          <w:sz w:val="22"/>
          <w:szCs w:val="22"/>
          <w:lang w:eastAsia="ru-RU"/>
        </w:rPr>
      </w:pPr>
    </w:p>
    <w:p w:rsidR="000D6689" w:rsidRPr="00666C4D" w:rsidRDefault="000D6689" w:rsidP="00586FBF">
      <w:pPr>
        <w:shd w:val="clear" w:color="auto" w:fill="FFFFFF"/>
        <w:ind w:firstLine="567"/>
        <w:jc w:val="both"/>
        <w:rPr>
          <w:rFonts w:eastAsia="Times New Roman"/>
          <w:color w:val="000000"/>
          <w:sz w:val="22"/>
          <w:szCs w:val="22"/>
          <w:lang w:eastAsia="ru-RU"/>
        </w:rPr>
      </w:pPr>
      <w:r w:rsidRPr="00666C4D">
        <w:rPr>
          <w:rFonts w:eastAsia="Times New Roman"/>
          <w:color w:val="000000"/>
          <w:sz w:val="22"/>
          <w:szCs w:val="22"/>
          <w:lang w:eastAsia="ru-RU"/>
        </w:rPr>
        <w:t xml:space="preserve">Заместитель директора по медицинской части </w:t>
      </w:r>
      <w:r w:rsidRPr="00666C4D">
        <w:rPr>
          <w:rFonts w:eastAsia="Times New Roman"/>
          <w:b/>
          <w:color w:val="000000"/>
          <w:sz w:val="22"/>
          <w:szCs w:val="22"/>
          <w:lang w:eastAsia="ru-RU"/>
        </w:rPr>
        <w:t>Кузьмичева Галина Львовна</w:t>
      </w:r>
      <w:r w:rsidRPr="00666C4D">
        <w:rPr>
          <w:rFonts w:eastAsia="Times New Roman"/>
          <w:color w:val="000000"/>
          <w:sz w:val="22"/>
          <w:szCs w:val="22"/>
          <w:lang w:eastAsia="ru-RU"/>
        </w:rPr>
        <w:t xml:space="preserve"> награждена Благодарственным письмом Костромской областной Думы.</w:t>
      </w:r>
    </w:p>
    <w:p w:rsidR="000D6689" w:rsidRPr="00666C4D" w:rsidRDefault="000D6689" w:rsidP="00586FBF">
      <w:pPr>
        <w:shd w:val="clear" w:color="auto" w:fill="FFFFFF"/>
        <w:ind w:firstLine="567"/>
        <w:jc w:val="both"/>
        <w:rPr>
          <w:rFonts w:ascii="Arial" w:eastAsia="Times New Roman" w:hAnsi="Arial" w:cs="Arial"/>
          <w:color w:val="000000"/>
          <w:sz w:val="22"/>
          <w:szCs w:val="22"/>
          <w:lang w:eastAsia="ru-RU"/>
        </w:rPr>
      </w:pPr>
    </w:p>
    <w:p w:rsidR="00913F37" w:rsidRDefault="00913F37" w:rsidP="00586FBF">
      <w:pPr>
        <w:ind w:firstLine="567"/>
        <w:rPr>
          <w:b/>
          <w:color w:val="FF0000"/>
          <w:sz w:val="22"/>
          <w:szCs w:val="22"/>
        </w:rPr>
      </w:pPr>
    </w:p>
    <w:p w:rsidR="000D6689" w:rsidRPr="00666C4D" w:rsidRDefault="000D6689" w:rsidP="00586FBF">
      <w:pPr>
        <w:ind w:firstLine="567"/>
        <w:rPr>
          <w:b/>
          <w:color w:val="FF0000"/>
          <w:sz w:val="22"/>
          <w:szCs w:val="22"/>
        </w:rPr>
      </w:pPr>
      <w:r w:rsidRPr="00666C4D">
        <w:rPr>
          <w:b/>
          <w:color w:val="FF0000"/>
          <w:sz w:val="22"/>
          <w:szCs w:val="22"/>
        </w:rPr>
        <w:lastRenderedPageBreak/>
        <w:t xml:space="preserve">20 августа 2016 г. </w:t>
      </w:r>
    </w:p>
    <w:p w:rsidR="000D6689" w:rsidRPr="00666C4D" w:rsidRDefault="000D6689" w:rsidP="00586FBF">
      <w:pPr>
        <w:shd w:val="clear" w:color="auto" w:fill="FFFFFF"/>
        <w:spacing w:before="100" w:beforeAutospacing="1" w:after="100" w:afterAutospacing="1"/>
        <w:ind w:firstLine="567"/>
        <w:jc w:val="both"/>
        <w:rPr>
          <w:rFonts w:ascii="Arial" w:eastAsia="Times New Roman" w:hAnsi="Arial" w:cs="Arial"/>
          <w:color w:val="000000"/>
          <w:sz w:val="22"/>
          <w:szCs w:val="22"/>
          <w:lang w:eastAsia="ru-RU"/>
        </w:rPr>
      </w:pPr>
      <w:r w:rsidRPr="00666C4D">
        <w:rPr>
          <w:rFonts w:eastAsia="Times New Roman"/>
          <w:color w:val="000000"/>
          <w:sz w:val="22"/>
          <w:szCs w:val="22"/>
          <w:lang w:eastAsia="ru-RU"/>
        </w:rPr>
        <w:t xml:space="preserve">Заместителю  директора по медицинской части </w:t>
      </w:r>
      <w:r w:rsidRPr="00666C4D">
        <w:rPr>
          <w:rFonts w:eastAsia="Times New Roman"/>
          <w:b/>
          <w:color w:val="000000"/>
          <w:sz w:val="22"/>
          <w:szCs w:val="22"/>
          <w:lang w:eastAsia="ru-RU"/>
        </w:rPr>
        <w:t xml:space="preserve">Кузьмичёвой Галине Львовне присвоено звание «Почётный гражданин </w:t>
      </w:r>
      <w:proofErr w:type="spellStart"/>
      <w:r w:rsidRPr="00666C4D">
        <w:rPr>
          <w:rFonts w:eastAsia="Times New Roman"/>
          <w:b/>
          <w:color w:val="000000"/>
          <w:sz w:val="22"/>
          <w:szCs w:val="22"/>
          <w:lang w:eastAsia="ru-RU"/>
        </w:rPr>
        <w:t>Сусанинского</w:t>
      </w:r>
      <w:proofErr w:type="spellEnd"/>
      <w:r w:rsidRPr="00666C4D">
        <w:rPr>
          <w:rFonts w:eastAsia="Times New Roman"/>
          <w:b/>
          <w:color w:val="000000"/>
          <w:sz w:val="22"/>
          <w:szCs w:val="22"/>
          <w:lang w:eastAsia="ru-RU"/>
        </w:rPr>
        <w:t xml:space="preserve"> района»</w:t>
      </w:r>
      <w:r w:rsidRPr="00666C4D">
        <w:rPr>
          <w:rFonts w:eastAsia="Times New Roman"/>
          <w:color w:val="000000"/>
          <w:sz w:val="22"/>
          <w:szCs w:val="22"/>
          <w:lang w:eastAsia="ru-RU"/>
        </w:rPr>
        <w:t xml:space="preserve"> и выдано свидетельство о награждении почётным знаком «За заслуги перед </w:t>
      </w:r>
      <w:proofErr w:type="spellStart"/>
      <w:r w:rsidRPr="00666C4D">
        <w:rPr>
          <w:rFonts w:eastAsia="Times New Roman"/>
          <w:color w:val="000000"/>
          <w:sz w:val="22"/>
          <w:szCs w:val="22"/>
          <w:lang w:eastAsia="ru-RU"/>
        </w:rPr>
        <w:t>Сусанинским</w:t>
      </w:r>
      <w:proofErr w:type="spellEnd"/>
      <w:r w:rsidRPr="00666C4D">
        <w:rPr>
          <w:rFonts w:eastAsia="Times New Roman"/>
          <w:color w:val="000000"/>
          <w:sz w:val="22"/>
          <w:szCs w:val="22"/>
          <w:lang w:eastAsia="ru-RU"/>
        </w:rPr>
        <w:t xml:space="preserve"> районом».</w:t>
      </w:r>
    </w:p>
    <w:p w:rsidR="00BB10B0" w:rsidRPr="00E62825" w:rsidRDefault="00BB10B0" w:rsidP="007D595A">
      <w:pPr>
        <w:pStyle w:val="311"/>
        <w:rPr>
          <w:sz w:val="24"/>
          <w:szCs w:val="24"/>
          <w:u w:val="single"/>
        </w:rPr>
      </w:pPr>
    </w:p>
    <w:p w:rsidR="0029480E" w:rsidRPr="00E62825" w:rsidRDefault="0029480E" w:rsidP="0029480E">
      <w:pPr>
        <w:ind w:firstLine="540"/>
        <w:jc w:val="both"/>
        <w:rPr>
          <w:b/>
          <w:i/>
          <w:iCs/>
          <w:sz w:val="24"/>
          <w:u w:val="single"/>
        </w:rPr>
      </w:pPr>
      <w:r w:rsidRPr="00E62825">
        <w:rPr>
          <w:b/>
          <w:i/>
          <w:iCs/>
          <w:sz w:val="24"/>
          <w:u w:val="single"/>
        </w:rPr>
        <w:t>Основные проблемы, над решением которых</w:t>
      </w:r>
      <w:r w:rsidR="00115C94" w:rsidRPr="00E62825">
        <w:rPr>
          <w:b/>
          <w:i/>
          <w:iCs/>
          <w:sz w:val="24"/>
          <w:u w:val="single"/>
        </w:rPr>
        <w:t xml:space="preserve"> </w:t>
      </w:r>
      <w:r w:rsidR="00913F37">
        <w:rPr>
          <w:b/>
          <w:i/>
          <w:iCs/>
          <w:sz w:val="24"/>
          <w:u w:val="single"/>
        </w:rPr>
        <w:t>будет работать учреждение в 2017</w:t>
      </w:r>
      <w:r w:rsidRPr="00E62825">
        <w:rPr>
          <w:b/>
          <w:i/>
          <w:iCs/>
          <w:sz w:val="24"/>
          <w:u w:val="single"/>
        </w:rPr>
        <w:t xml:space="preserve"> году и  меры по их реализации</w:t>
      </w:r>
    </w:p>
    <w:p w:rsidR="00BA4453" w:rsidRDefault="00BA4453" w:rsidP="007C5FC1">
      <w:pPr>
        <w:ind w:firstLine="567"/>
        <w:jc w:val="both"/>
        <w:rPr>
          <w:sz w:val="24"/>
        </w:rPr>
      </w:pPr>
    </w:p>
    <w:p w:rsidR="00BA4453" w:rsidRPr="00BA4453" w:rsidRDefault="00BA4453" w:rsidP="00BA4453">
      <w:pPr>
        <w:pStyle w:val="af6"/>
        <w:numPr>
          <w:ilvl w:val="0"/>
          <w:numId w:val="31"/>
        </w:numPr>
        <w:jc w:val="both"/>
        <w:rPr>
          <w:sz w:val="24"/>
        </w:rPr>
      </w:pPr>
      <w:r w:rsidRPr="00BA4453">
        <w:rPr>
          <w:sz w:val="24"/>
        </w:rPr>
        <w:t>Реконструкция 2-х жилых корпусов</w:t>
      </w:r>
      <w:r>
        <w:rPr>
          <w:sz w:val="24"/>
        </w:rPr>
        <w:t xml:space="preserve"> отделения  </w:t>
      </w:r>
      <w:r w:rsidRPr="00BA4453">
        <w:rPr>
          <w:sz w:val="24"/>
        </w:rPr>
        <w:t xml:space="preserve"> «</w:t>
      </w:r>
      <w:proofErr w:type="spellStart"/>
      <w:r w:rsidRPr="00BA4453">
        <w:rPr>
          <w:sz w:val="24"/>
        </w:rPr>
        <w:t>Сумароково</w:t>
      </w:r>
      <w:proofErr w:type="spellEnd"/>
      <w:r w:rsidRPr="00BA4453">
        <w:rPr>
          <w:sz w:val="24"/>
        </w:rPr>
        <w:t>»</w:t>
      </w:r>
    </w:p>
    <w:p w:rsidR="00BA4453" w:rsidRPr="00BA4453" w:rsidRDefault="00BA4453" w:rsidP="00BA4453">
      <w:pPr>
        <w:pStyle w:val="af6"/>
        <w:numPr>
          <w:ilvl w:val="0"/>
          <w:numId w:val="31"/>
        </w:numPr>
        <w:jc w:val="both"/>
        <w:rPr>
          <w:sz w:val="24"/>
        </w:rPr>
      </w:pPr>
      <w:r w:rsidRPr="00BA4453">
        <w:rPr>
          <w:sz w:val="24"/>
        </w:rPr>
        <w:t xml:space="preserve">Капитальный ремонт столовой </w:t>
      </w:r>
      <w:proofErr w:type="gramStart"/>
      <w:r w:rsidRPr="00BA4453">
        <w:rPr>
          <w:sz w:val="24"/>
        </w:rPr>
        <w:t>в</w:t>
      </w:r>
      <w:proofErr w:type="gramEnd"/>
      <w:r w:rsidRPr="00BA4453">
        <w:rPr>
          <w:sz w:val="24"/>
        </w:rPr>
        <w:t xml:space="preserve"> с. Владимирово. </w:t>
      </w:r>
    </w:p>
    <w:p w:rsidR="007C5FC1" w:rsidRPr="00BA4453" w:rsidRDefault="007C5FC1" w:rsidP="00BA4453">
      <w:pPr>
        <w:pStyle w:val="af6"/>
        <w:numPr>
          <w:ilvl w:val="0"/>
          <w:numId w:val="31"/>
        </w:numPr>
        <w:jc w:val="both"/>
        <w:rPr>
          <w:sz w:val="24"/>
        </w:rPr>
      </w:pPr>
      <w:r w:rsidRPr="00BA4453">
        <w:rPr>
          <w:sz w:val="24"/>
        </w:rPr>
        <w:t>Использование и распространение передового опыта работы учреждения по комплексной реабилитации граждан пожилого возраста и инвалидов.</w:t>
      </w:r>
    </w:p>
    <w:p w:rsidR="007C5FC1" w:rsidRPr="00BA4453" w:rsidRDefault="007C5FC1" w:rsidP="00BA4453">
      <w:pPr>
        <w:pStyle w:val="af6"/>
        <w:numPr>
          <w:ilvl w:val="0"/>
          <w:numId w:val="31"/>
        </w:numPr>
        <w:jc w:val="both"/>
        <w:rPr>
          <w:sz w:val="24"/>
        </w:rPr>
      </w:pPr>
      <w:r w:rsidRPr="00BA4453">
        <w:rPr>
          <w:sz w:val="24"/>
        </w:rPr>
        <w:t>Участие сотрудников учреждения в областном конкурсе  профессионального мастерства на звание «Лучший работник учреждения социального обслуживания».</w:t>
      </w:r>
    </w:p>
    <w:p w:rsidR="007C5FC1" w:rsidRPr="00BA4453" w:rsidRDefault="007C5FC1" w:rsidP="00BA4453">
      <w:pPr>
        <w:pStyle w:val="af6"/>
        <w:numPr>
          <w:ilvl w:val="0"/>
          <w:numId w:val="31"/>
        </w:numPr>
        <w:jc w:val="both"/>
        <w:rPr>
          <w:sz w:val="24"/>
        </w:rPr>
      </w:pPr>
      <w:r w:rsidRPr="00BA4453">
        <w:rPr>
          <w:sz w:val="24"/>
        </w:rPr>
        <w:t>Разработка методических пособий по внедряемым в учреждении инновациям.</w:t>
      </w:r>
    </w:p>
    <w:p w:rsidR="007C5FC1" w:rsidRPr="00BA4453" w:rsidRDefault="007C5FC1" w:rsidP="00BA4453">
      <w:pPr>
        <w:pStyle w:val="af6"/>
        <w:numPr>
          <w:ilvl w:val="0"/>
          <w:numId w:val="31"/>
        </w:numPr>
        <w:jc w:val="both"/>
        <w:rPr>
          <w:sz w:val="24"/>
        </w:rPr>
      </w:pPr>
      <w:r w:rsidRPr="00BA4453">
        <w:rPr>
          <w:sz w:val="24"/>
        </w:rPr>
        <w:t>Строительство  на территории  учреждения спортивного комплекса.</w:t>
      </w:r>
    </w:p>
    <w:p w:rsidR="007C5FC1" w:rsidRPr="00BA4453" w:rsidRDefault="007C5FC1" w:rsidP="00BA4453">
      <w:pPr>
        <w:pStyle w:val="af6"/>
        <w:numPr>
          <w:ilvl w:val="0"/>
          <w:numId w:val="31"/>
        </w:numPr>
        <w:jc w:val="both"/>
        <w:rPr>
          <w:sz w:val="24"/>
        </w:rPr>
      </w:pPr>
      <w:r w:rsidRPr="00BA4453">
        <w:rPr>
          <w:sz w:val="24"/>
        </w:rPr>
        <w:t>Развитие в учреждении современных  информационных ресурсов.</w:t>
      </w:r>
    </w:p>
    <w:p w:rsidR="007C5FC1" w:rsidRPr="00BA4453" w:rsidRDefault="007C5FC1" w:rsidP="00BA4453">
      <w:pPr>
        <w:pStyle w:val="af6"/>
        <w:numPr>
          <w:ilvl w:val="0"/>
          <w:numId w:val="31"/>
        </w:numPr>
        <w:jc w:val="both"/>
        <w:rPr>
          <w:sz w:val="24"/>
        </w:rPr>
      </w:pPr>
      <w:r w:rsidRPr="00BA4453">
        <w:rPr>
          <w:sz w:val="24"/>
        </w:rPr>
        <w:t>Расширение взаимодействия с социальными партнёрами,  направленного на расширение социально значимых проблем клиентов.</w:t>
      </w:r>
    </w:p>
    <w:p w:rsidR="007C5FC1" w:rsidRPr="00BA4453" w:rsidRDefault="007C5FC1" w:rsidP="00BA4453">
      <w:pPr>
        <w:pStyle w:val="af6"/>
        <w:numPr>
          <w:ilvl w:val="0"/>
          <w:numId w:val="31"/>
        </w:numPr>
        <w:jc w:val="both"/>
        <w:rPr>
          <w:sz w:val="24"/>
        </w:rPr>
      </w:pPr>
      <w:r w:rsidRPr="00BA4453">
        <w:rPr>
          <w:sz w:val="24"/>
        </w:rPr>
        <w:t>Повышение уровня оснащённости учреждения реабилитационным оборудованием.</w:t>
      </w:r>
    </w:p>
    <w:p w:rsidR="007C5FC1" w:rsidRPr="00BA4453" w:rsidRDefault="007C5FC1" w:rsidP="00BA4453">
      <w:pPr>
        <w:pStyle w:val="af6"/>
        <w:numPr>
          <w:ilvl w:val="0"/>
          <w:numId w:val="31"/>
        </w:numPr>
        <w:jc w:val="both"/>
        <w:rPr>
          <w:sz w:val="24"/>
        </w:rPr>
      </w:pPr>
      <w:r w:rsidRPr="00BA4453">
        <w:rPr>
          <w:sz w:val="24"/>
        </w:rPr>
        <w:t>Внедрение инновационных технологий физкультурно-оздоровительной  деятельности.</w:t>
      </w:r>
    </w:p>
    <w:p w:rsidR="007C5FC1" w:rsidRPr="00BA4453" w:rsidRDefault="007C5FC1" w:rsidP="00BA4453">
      <w:pPr>
        <w:pStyle w:val="af6"/>
        <w:numPr>
          <w:ilvl w:val="0"/>
          <w:numId w:val="31"/>
        </w:numPr>
        <w:jc w:val="both"/>
        <w:rPr>
          <w:sz w:val="24"/>
        </w:rPr>
      </w:pPr>
      <w:r w:rsidRPr="00BA4453">
        <w:rPr>
          <w:sz w:val="24"/>
        </w:rPr>
        <w:t>Повышение эффективности и результативности реабилитационного процесса.</w:t>
      </w:r>
    </w:p>
    <w:p w:rsidR="0029480E" w:rsidRPr="00BA4453" w:rsidRDefault="0029480E" w:rsidP="00BA4453">
      <w:pPr>
        <w:ind w:left="540"/>
        <w:jc w:val="both"/>
        <w:rPr>
          <w:sz w:val="24"/>
        </w:rPr>
      </w:pPr>
    </w:p>
    <w:sectPr w:rsidR="0029480E" w:rsidRPr="00BA4453" w:rsidSect="005951F2">
      <w:footnotePr>
        <w:pos w:val="beneathText"/>
      </w:footnotePr>
      <w:pgSz w:w="11900" w:h="16820"/>
      <w:pgMar w:top="851" w:right="567" w:bottom="851" w:left="85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CC"/>
    <w:family w:val="roman"/>
    <w:pitch w:val="variable"/>
    <w:sig w:usb0="E0000387" w:usb1="40000013"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770"/>
        </w:tabs>
        <w:ind w:left="1770" w:hanging="1140"/>
      </w:pPr>
      <w:rPr>
        <w:rFonts w:ascii="Times New Roman" w:hAnsi="Times New Roman"/>
      </w:rPr>
    </w:lvl>
  </w:abstractNum>
  <w:abstractNum w:abstractNumId="6">
    <w:nsid w:val="00000007"/>
    <w:multiLevelType w:val="singleLevel"/>
    <w:tmpl w:val="00000007"/>
    <w:name w:val="WW8Num7"/>
    <w:lvl w:ilvl="0">
      <w:start w:val="1"/>
      <w:numFmt w:val="bullet"/>
      <w:lvlText w:val="-"/>
      <w:lvlJc w:val="left"/>
      <w:pPr>
        <w:tabs>
          <w:tab w:val="num" w:pos="1020"/>
        </w:tabs>
        <w:ind w:left="1020" w:hanging="360"/>
      </w:pPr>
      <w:rPr>
        <w:rFonts w:ascii="Times New Roman" w:hAnsi="Times New Roman"/>
      </w:rPr>
    </w:lvl>
  </w:abstractNum>
  <w:abstractNum w:abstractNumId="7">
    <w:nsid w:val="00000008"/>
    <w:multiLevelType w:val="singleLevel"/>
    <w:tmpl w:val="00000008"/>
    <w:name w:val="WW8Num8"/>
    <w:lvl w:ilvl="0">
      <w:start w:val="1"/>
      <w:numFmt w:val="bullet"/>
      <w:lvlText w:val=""/>
      <w:lvlJc w:val="left"/>
      <w:pPr>
        <w:tabs>
          <w:tab w:val="num" w:pos="566"/>
        </w:tabs>
        <w:ind w:left="566" w:hanging="283"/>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sz w:val="28"/>
        <w:szCs w:val="34"/>
      </w:rPr>
    </w:lvl>
  </w:abstractNum>
  <w:abstractNum w:abstractNumId="12">
    <w:nsid w:val="0000000D"/>
    <w:multiLevelType w:val="singleLevel"/>
    <w:tmpl w:val="0000000D"/>
    <w:name w:val="WW8Num13"/>
    <w:lvl w:ilvl="0">
      <w:start w:val="1"/>
      <w:numFmt w:val="bullet"/>
      <w:lvlText w:val=""/>
      <w:lvlJc w:val="left"/>
      <w:pPr>
        <w:tabs>
          <w:tab w:val="num" w:pos="1260"/>
        </w:tabs>
        <w:ind w:left="12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2520"/>
        </w:tabs>
        <w:ind w:left="2520" w:hanging="360"/>
      </w:pPr>
    </w:lvl>
  </w:abstractNum>
  <w:abstractNum w:abstractNumId="14">
    <w:nsid w:val="0000000F"/>
    <w:multiLevelType w:val="singleLevel"/>
    <w:tmpl w:val="0000000F"/>
    <w:name w:val="WW8Num16"/>
    <w:lvl w:ilvl="0">
      <w:start w:val="1"/>
      <w:numFmt w:val="decimal"/>
      <w:lvlText w:val="%1."/>
      <w:lvlJc w:val="left"/>
      <w:pPr>
        <w:tabs>
          <w:tab w:val="num" w:pos="1212"/>
        </w:tabs>
        <w:ind w:left="1212" w:hanging="360"/>
      </w:pPr>
    </w:lvl>
  </w:abstractNum>
  <w:abstractNum w:abstractNumId="15">
    <w:nsid w:val="00000010"/>
    <w:multiLevelType w:val="singleLevel"/>
    <w:tmpl w:val="00000010"/>
    <w:name w:val="WW8Num17"/>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360"/>
        </w:tabs>
        <w:ind w:left="36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sz w:val="28"/>
        <w:szCs w:val="34"/>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22"/>
    <w:lvl w:ilvl="0">
      <w:start w:val="1"/>
      <w:numFmt w:val="bullet"/>
      <w:lvlText w:val=""/>
      <w:lvlJc w:val="left"/>
      <w:pPr>
        <w:tabs>
          <w:tab w:val="num" w:pos="720"/>
        </w:tabs>
        <w:ind w:left="720" w:hanging="360"/>
      </w:pPr>
      <w:rPr>
        <w:rFonts w:ascii="Symbol" w:hAnsi="Symbol"/>
      </w:rPr>
    </w:lvl>
  </w:abstractNum>
  <w:abstractNum w:abstractNumId="21">
    <w:nsid w:val="00000016"/>
    <w:multiLevelType w:val="multilevel"/>
    <w:tmpl w:val="00000016"/>
    <w:name w:val="WW8Num23"/>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2">
    <w:nsid w:val="00000017"/>
    <w:multiLevelType w:val="singleLevel"/>
    <w:tmpl w:val="00000017"/>
    <w:name w:val="WW8Num24"/>
    <w:lvl w:ilvl="0">
      <w:start w:val="1"/>
      <w:numFmt w:val="bullet"/>
      <w:lvlText w:val=""/>
      <w:lvlJc w:val="left"/>
      <w:pPr>
        <w:tabs>
          <w:tab w:val="num" w:pos="991"/>
        </w:tabs>
        <w:ind w:left="991" w:hanging="283"/>
      </w:pPr>
      <w:rPr>
        <w:rFonts w:ascii="Symbol" w:hAnsi="Symbol"/>
      </w:rPr>
    </w:lvl>
  </w:abstractNum>
  <w:abstractNum w:abstractNumId="23">
    <w:nsid w:val="00000018"/>
    <w:multiLevelType w:val="multilevel"/>
    <w:tmpl w:val="00000018"/>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1A"/>
    <w:multiLevelType w:val="multilevel"/>
    <w:tmpl w:val="0000001A"/>
    <w:name w:val="WW8Num27"/>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5">
    <w:nsid w:val="0000001B"/>
    <w:multiLevelType w:val="multilevel"/>
    <w:tmpl w:val="0000001B"/>
    <w:name w:val="WW8Num28"/>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1C"/>
    <w:multiLevelType w:val="multilevel"/>
    <w:tmpl w:val="0000001C"/>
    <w:name w:val="WW8Num29"/>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7">
    <w:nsid w:val="0000001D"/>
    <w:multiLevelType w:val="multilevel"/>
    <w:tmpl w:val="0000001D"/>
    <w:name w:val="WW8Num30"/>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8">
    <w:nsid w:val="0000001E"/>
    <w:multiLevelType w:val="multilevel"/>
    <w:tmpl w:val="0000001E"/>
    <w:name w:val="WW8Num31"/>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9">
    <w:nsid w:val="0000001F"/>
    <w:multiLevelType w:val="multilevel"/>
    <w:tmpl w:val="0000001F"/>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0"/>
    <w:multiLevelType w:val="multilevel"/>
    <w:tmpl w:val="00000020"/>
    <w:name w:val="WW8Num33"/>
    <w:lvl w:ilvl="0">
      <w:start w:val="1"/>
      <w:numFmt w:val="bullet"/>
      <w:lvlText w:val="-"/>
      <w:lvlJc w:val="left"/>
      <w:pPr>
        <w:tabs>
          <w:tab w:val="num" w:pos="1770"/>
        </w:tabs>
        <w:ind w:left="1770" w:hanging="1140"/>
      </w:pPr>
      <w:rPr>
        <w:rFonts w:ascii="Times New Roman" w:hAnsi="Times New Roman"/>
      </w:rPr>
    </w:lvl>
    <w:lvl w:ilvl="1">
      <w:start w:val="1"/>
      <w:numFmt w:val="bullet"/>
      <w:lvlText w:val="o"/>
      <w:lvlJc w:val="left"/>
      <w:pPr>
        <w:tabs>
          <w:tab w:val="num" w:pos="1710"/>
        </w:tabs>
        <w:ind w:left="1710" w:hanging="360"/>
      </w:pPr>
      <w:rPr>
        <w:rFonts w:ascii="Courier New" w:hAnsi="Courier New"/>
      </w:rPr>
    </w:lvl>
    <w:lvl w:ilvl="2">
      <w:start w:val="1"/>
      <w:numFmt w:val="bullet"/>
      <w:lvlText w:val=""/>
      <w:lvlJc w:val="left"/>
      <w:pPr>
        <w:tabs>
          <w:tab w:val="num" w:pos="2430"/>
        </w:tabs>
        <w:ind w:left="2430" w:hanging="360"/>
      </w:pPr>
      <w:rPr>
        <w:rFonts w:ascii="Wingdings" w:hAnsi="Wingdings"/>
      </w:rPr>
    </w:lvl>
    <w:lvl w:ilvl="3">
      <w:start w:val="1"/>
      <w:numFmt w:val="bullet"/>
      <w:lvlText w:val=""/>
      <w:lvlJc w:val="left"/>
      <w:pPr>
        <w:tabs>
          <w:tab w:val="num" w:pos="3150"/>
        </w:tabs>
        <w:ind w:left="3150" w:hanging="360"/>
      </w:pPr>
      <w:rPr>
        <w:rFonts w:ascii="Symbol" w:hAnsi="Symbol"/>
      </w:rPr>
    </w:lvl>
    <w:lvl w:ilvl="4">
      <w:start w:val="1"/>
      <w:numFmt w:val="bullet"/>
      <w:lvlText w:val="o"/>
      <w:lvlJc w:val="left"/>
      <w:pPr>
        <w:tabs>
          <w:tab w:val="num" w:pos="3870"/>
        </w:tabs>
        <w:ind w:left="3870" w:hanging="360"/>
      </w:pPr>
      <w:rPr>
        <w:rFonts w:ascii="Courier New" w:hAnsi="Courier New"/>
      </w:rPr>
    </w:lvl>
    <w:lvl w:ilvl="5">
      <w:start w:val="1"/>
      <w:numFmt w:val="bullet"/>
      <w:lvlText w:val=""/>
      <w:lvlJc w:val="left"/>
      <w:pPr>
        <w:tabs>
          <w:tab w:val="num" w:pos="4590"/>
        </w:tabs>
        <w:ind w:left="4590" w:hanging="360"/>
      </w:pPr>
      <w:rPr>
        <w:rFonts w:ascii="Wingdings" w:hAnsi="Wingdings"/>
      </w:rPr>
    </w:lvl>
    <w:lvl w:ilvl="6">
      <w:start w:val="1"/>
      <w:numFmt w:val="bullet"/>
      <w:lvlText w:val=""/>
      <w:lvlJc w:val="left"/>
      <w:pPr>
        <w:tabs>
          <w:tab w:val="num" w:pos="5310"/>
        </w:tabs>
        <w:ind w:left="5310" w:hanging="360"/>
      </w:pPr>
      <w:rPr>
        <w:rFonts w:ascii="Symbol" w:hAnsi="Symbol"/>
      </w:rPr>
    </w:lvl>
    <w:lvl w:ilvl="7">
      <w:start w:val="1"/>
      <w:numFmt w:val="bullet"/>
      <w:lvlText w:val="o"/>
      <w:lvlJc w:val="left"/>
      <w:pPr>
        <w:tabs>
          <w:tab w:val="num" w:pos="6030"/>
        </w:tabs>
        <w:ind w:left="6030" w:hanging="360"/>
      </w:pPr>
      <w:rPr>
        <w:rFonts w:ascii="Courier New" w:hAnsi="Courier New"/>
      </w:rPr>
    </w:lvl>
    <w:lvl w:ilvl="8">
      <w:start w:val="1"/>
      <w:numFmt w:val="bullet"/>
      <w:lvlText w:val=""/>
      <w:lvlJc w:val="left"/>
      <w:pPr>
        <w:tabs>
          <w:tab w:val="num" w:pos="6750"/>
        </w:tabs>
        <w:ind w:left="6750" w:hanging="360"/>
      </w:pPr>
      <w:rPr>
        <w:rFonts w:ascii="Wingdings" w:hAnsi="Wingdings"/>
      </w:rPr>
    </w:lvl>
  </w:abstractNum>
  <w:abstractNum w:abstractNumId="31">
    <w:nsid w:val="00000021"/>
    <w:multiLevelType w:val="multilevel"/>
    <w:tmpl w:val="00000021"/>
    <w:name w:val="WW8Num34"/>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2"/>
    <w:multiLevelType w:val="multilevel"/>
    <w:tmpl w:val="00000022"/>
    <w:name w:val="WW8Num35"/>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3"/>
    <w:multiLevelType w:val="multilevel"/>
    <w:tmpl w:val="00000023"/>
    <w:name w:val="WW8Num36"/>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4"/>
    <w:multiLevelType w:val="multilevel"/>
    <w:tmpl w:val="00000024"/>
    <w:name w:val="WW8Num37"/>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5"/>
    <w:multiLevelType w:val="multilevel"/>
    <w:tmpl w:val="00000025"/>
    <w:name w:val="WW8Num38"/>
    <w:lvl w:ilvl="0">
      <w:start w:val="1"/>
      <w:numFmt w:val="bullet"/>
      <w:lvlText w:val=""/>
      <w:lvlJc w:val="left"/>
      <w:pPr>
        <w:tabs>
          <w:tab w:val="num" w:pos="991"/>
        </w:tabs>
        <w:ind w:left="991" w:hanging="283"/>
      </w:pPr>
      <w:rPr>
        <w:rFonts w:ascii="Symbol" w:hAnsi="Symbol"/>
        <w:sz w:val="28"/>
        <w:szCs w:val="3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szCs w:val="3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szCs w:val="3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6"/>
    <w:multiLevelType w:val="multilevel"/>
    <w:tmpl w:val="00000026"/>
    <w:name w:val="WW8Num39"/>
    <w:lvl w:ilvl="0">
      <w:start w:val="1"/>
      <w:numFmt w:val="bullet"/>
      <w:lvlText w:val="-"/>
      <w:lvlJc w:val="left"/>
      <w:pPr>
        <w:tabs>
          <w:tab w:val="num" w:pos="1770"/>
        </w:tabs>
        <w:ind w:left="1770" w:hanging="1140"/>
      </w:pPr>
      <w:rPr>
        <w:rFonts w:ascii="Times New Roman" w:hAnsi="Times New Roman"/>
        <w:sz w:val="28"/>
        <w:szCs w:val="34"/>
      </w:rPr>
    </w:lvl>
    <w:lvl w:ilvl="1">
      <w:start w:val="1"/>
      <w:numFmt w:val="bullet"/>
      <w:lvlText w:val="o"/>
      <w:lvlJc w:val="left"/>
      <w:pPr>
        <w:tabs>
          <w:tab w:val="num" w:pos="1710"/>
        </w:tabs>
        <w:ind w:left="1710" w:hanging="360"/>
      </w:pPr>
      <w:rPr>
        <w:rFonts w:ascii="Courier New" w:hAnsi="Courier New"/>
      </w:rPr>
    </w:lvl>
    <w:lvl w:ilvl="2">
      <w:start w:val="1"/>
      <w:numFmt w:val="bullet"/>
      <w:lvlText w:val=""/>
      <w:lvlJc w:val="left"/>
      <w:pPr>
        <w:tabs>
          <w:tab w:val="num" w:pos="2430"/>
        </w:tabs>
        <w:ind w:left="2430" w:hanging="360"/>
      </w:pPr>
      <w:rPr>
        <w:rFonts w:ascii="Wingdings" w:hAnsi="Wingdings"/>
      </w:rPr>
    </w:lvl>
    <w:lvl w:ilvl="3">
      <w:start w:val="1"/>
      <w:numFmt w:val="bullet"/>
      <w:lvlText w:val=""/>
      <w:lvlJc w:val="left"/>
      <w:pPr>
        <w:tabs>
          <w:tab w:val="num" w:pos="3150"/>
        </w:tabs>
        <w:ind w:left="3150" w:hanging="360"/>
      </w:pPr>
      <w:rPr>
        <w:rFonts w:ascii="Symbol" w:hAnsi="Symbol"/>
      </w:rPr>
    </w:lvl>
    <w:lvl w:ilvl="4">
      <w:start w:val="1"/>
      <w:numFmt w:val="bullet"/>
      <w:lvlText w:val="o"/>
      <w:lvlJc w:val="left"/>
      <w:pPr>
        <w:tabs>
          <w:tab w:val="num" w:pos="3870"/>
        </w:tabs>
        <w:ind w:left="3870" w:hanging="360"/>
      </w:pPr>
      <w:rPr>
        <w:rFonts w:ascii="Courier New" w:hAnsi="Courier New"/>
      </w:rPr>
    </w:lvl>
    <w:lvl w:ilvl="5">
      <w:start w:val="1"/>
      <w:numFmt w:val="bullet"/>
      <w:lvlText w:val=""/>
      <w:lvlJc w:val="left"/>
      <w:pPr>
        <w:tabs>
          <w:tab w:val="num" w:pos="4590"/>
        </w:tabs>
        <w:ind w:left="4590" w:hanging="360"/>
      </w:pPr>
      <w:rPr>
        <w:rFonts w:ascii="Wingdings" w:hAnsi="Wingdings"/>
      </w:rPr>
    </w:lvl>
    <w:lvl w:ilvl="6">
      <w:start w:val="1"/>
      <w:numFmt w:val="bullet"/>
      <w:lvlText w:val=""/>
      <w:lvlJc w:val="left"/>
      <w:pPr>
        <w:tabs>
          <w:tab w:val="num" w:pos="5310"/>
        </w:tabs>
        <w:ind w:left="5310" w:hanging="360"/>
      </w:pPr>
      <w:rPr>
        <w:rFonts w:ascii="Symbol" w:hAnsi="Symbol"/>
      </w:rPr>
    </w:lvl>
    <w:lvl w:ilvl="7">
      <w:start w:val="1"/>
      <w:numFmt w:val="bullet"/>
      <w:lvlText w:val="o"/>
      <w:lvlJc w:val="left"/>
      <w:pPr>
        <w:tabs>
          <w:tab w:val="num" w:pos="6030"/>
        </w:tabs>
        <w:ind w:left="6030" w:hanging="360"/>
      </w:pPr>
      <w:rPr>
        <w:rFonts w:ascii="Courier New" w:hAnsi="Courier New"/>
      </w:rPr>
    </w:lvl>
    <w:lvl w:ilvl="8">
      <w:start w:val="1"/>
      <w:numFmt w:val="bullet"/>
      <w:lvlText w:val=""/>
      <w:lvlJc w:val="left"/>
      <w:pPr>
        <w:tabs>
          <w:tab w:val="num" w:pos="6750"/>
        </w:tabs>
        <w:ind w:left="6750" w:hanging="360"/>
      </w:pPr>
      <w:rPr>
        <w:rFonts w:ascii="Wingdings" w:hAnsi="Wingdings"/>
      </w:rPr>
    </w:lvl>
  </w:abstractNum>
  <w:abstractNum w:abstractNumId="37">
    <w:nsid w:val="00000027"/>
    <w:multiLevelType w:val="multilevel"/>
    <w:tmpl w:val="00000027"/>
    <w:name w:val="WW8Num40"/>
    <w:lvl w:ilvl="0">
      <w:start w:val="1"/>
      <w:numFmt w:val="bullet"/>
      <w:lvlText w:val=""/>
      <w:lvlJc w:val="left"/>
      <w:pPr>
        <w:tabs>
          <w:tab w:val="num" w:pos="991"/>
        </w:tabs>
        <w:ind w:left="991" w:hanging="283"/>
      </w:pPr>
      <w:rPr>
        <w:rFonts w:ascii="Symbol" w:hAnsi="Symbol"/>
        <w:b w:val="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8"/>
    <w:multiLevelType w:val="multilevel"/>
    <w:tmpl w:val="00000028"/>
    <w:name w:val="WW8Num41"/>
    <w:lvl w:ilvl="0">
      <w:start w:val="1"/>
      <w:numFmt w:val="bullet"/>
      <w:lvlText w:val=""/>
      <w:lvlJc w:val="left"/>
      <w:pPr>
        <w:tabs>
          <w:tab w:val="num" w:pos="991"/>
        </w:tabs>
        <w:ind w:left="991" w:hanging="283"/>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9"/>
    <w:multiLevelType w:val="multilevel"/>
    <w:tmpl w:val="00000029"/>
    <w:name w:val="WW8Num4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243E1FA0"/>
    <w:multiLevelType w:val="hybridMultilevel"/>
    <w:tmpl w:val="B85406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AD2778F"/>
    <w:multiLevelType w:val="hybridMultilevel"/>
    <w:tmpl w:val="D8D4C5A0"/>
    <w:lvl w:ilvl="0" w:tplc="C270D2A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F067FD"/>
    <w:multiLevelType w:val="hybridMultilevel"/>
    <w:tmpl w:val="2904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0F7812"/>
    <w:multiLevelType w:val="hybridMultilevel"/>
    <w:tmpl w:val="3918A1F4"/>
    <w:lvl w:ilvl="0" w:tplc="C270D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12"/>
  </w:num>
  <w:num w:numId="8">
    <w:abstractNumId w:val="14"/>
  </w:num>
  <w:num w:numId="9">
    <w:abstractNumId w:val="15"/>
  </w:num>
  <w:num w:numId="10">
    <w:abstractNumId w:val="16"/>
  </w:num>
  <w:num w:numId="11">
    <w:abstractNumId w:val="18"/>
  </w:num>
  <w:num w:numId="12">
    <w:abstractNumId w:val="21"/>
  </w:num>
  <w:num w:numId="13">
    <w:abstractNumId w:val="24"/>
  </w:num>
  <w:num w:numId="14">
    <w:abstractNumId w:val="27"/>
  </w:num>
  <w:num w:numId="15">
    <w:abstractNumId w:val="28"/>
  </w:num>
  <w:num w:numId="16">
    <w:abstractNumId w:val="0"/>
  </w:num>
  <w:num w:numId="17">
    <w:abstractNumId w:val="1"/>
  </w:num>
  <w:num w:numId="18">
    <w:abstractNumId w:val="7"/>
  </w:num>
  <w:num w:numId="19">
    <w:abstractNumId w:val="9"/>
  </w:num>
  <w:num w:numId="20">
    <w:abstractNumId w:val="10"/>
  </w:num>
  <w:num w:numId="21">
    <w:abstractNumId w:val="11"/>
  </w:num>
  <w:num w:numId="22">
    <w:abstractNumId w:val="13"/>
  </w:num>
  <w:num w:numId="23">
    <w:abstractNumId w:val="17"/>
  </w:num>
  <w:num w:numId="24">
    <w:abstractNumId w:val="19"/>
  </w:num>
  <w:num w:numId="25">
    <w:abstractNumId w:val="20"/>
  </w:num>
  <w:num w:numId="26">
    <w:abstractNumId w:val="22"/>
  </w:num>
  <w:num w:numId="27">
    <w:abstractNumId w:val="23"/>
  </w:num>
  <w:num w:numId="28">
    <w:abstractNumId w:val="40"/>
  </w:num>
  <w:num w:numId="29">
    <w:abstractNumId w:val="42"/>
  </w:num>
  <w:num w:numId="30">
    <w:abstractNumId w:val="43"/>
  </w:num>
  <w:num w:numId="31">
    <w:abstractNumId w:val="4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29480E"/>
    <w:rsid w:val="00000648"/>
    <w:rsid w:val="00003582"/>
    <w:rsid w:val="0000487D"/>
    <w:rsid w:val="00006AA0"/>
    <w:rsid w:val="0001703A"/>
    <w:rsid w:val="000212C0"/>
    <w:rsid w:val="000219BB"/>
    <w:rsid w:val="00032F70"/>
    <w:rsid w:val="00034FBF"/>
    <w:rsid w:val="00036CD1"/>
    <w:rsid w:val="00040AF0"/>
    <w:rsid w:val="00045FCC"/>
    <w:rsid w:val="00052E08"/>
    <w:rsid w:val="00053CF8"/>
    <w:rsid w:val="0005480B"/>
    <w:rsid w:val="00055553"/>
    <w:rsid w:val="00080DB6"/>
    <w:rsid w:val="00082CC9"/>
    <w:rsid w:val="00082D10"/>
    <w:rsid w:val="00092F2A"/>
    <w:rsid w:val="00094B60"/>
    <w:rsid w:val="000A1AEC"/>
    <w:rsid w:val="000B34D1"/>
    <w:rsid w:val="000B3E8F"/>
    <w:rsid w:val="000B666F"/>
    <w:rsid w:val="000B719C"/>
    <w:rsid w:val="000B7DAA"/>
    <w:rsid w:val="000C1D02"/>
    <w:rsid w:val="000C68C7"/>
    <w:rsid w:val="000C7A38"/>
    <w:rsid w:val="000C7DD5"/>
    <w:rsid w:val="000D541F"/>
    <w:rsid w:val="000D5864"/>
    <w:rsid w:val="000D6686"/>
    <w:rsid w:val="000D6689"/>
    <w:rsid w:val="000E0737"/>
    <w:rsid w:val="000E1B0E"/>
    <w:rsid w:val="000E34A7"/>
    <w:rsid w:val="000E44DB"/>
    <w:rsid w:val="000E4A0A"/>
    <w:rsid w:val="000E78A5"/>
    <w:rsid w:val="000F1611"/>
    <w:rsid w:val="000F3F48"/>
    <w:rsid w:val="000F47A7"/>
    <w:rsid w:val="000F7F0A"/>
    <w:rsid w:val="001020F5"/>
    <w:rsid w:val="00112AAB"/>
    <w:rsid w:val="00114B8B"/>
    <w:rsid w:val="00115C94"/>
    <w:rsid w:val="00120662"/>
    <w:rsid w:val="00124BBC"/>
    <w:rsid w:val="00137F4C"/>
    <w:rsid w:val="00137F67"/>
    <w:rsid w:val="0014058B"/>
    <w:rsid w:val="001435FF"/>
    <w:rsid w:val="0014360D"/>
    <w:rsid w:val="00143995"/>
    <w:rsid w:val="00144992"/>
    <w:rsid w:val="0014703F"/>
    <w:rsid w:val="00151F8B"/>
    <w:rsid w:val="0015282A"/>
    <w:rsid w:val="00152876"/>
    <w:rsid w:val="00160B11"/>
    <w:rsid w:val="001734E7"/>
    <w:rsid w:val="001744F8"/>
    <w:rsid w:val="00175D3D"/>
    <w:rsid w:val="00177475"/>
    <w:rsid w:val="00181987"/>
    <w:rsid w:val="00182897"/>
    <w:rsid w:val="00190D6B"/>
    <w:rsid w:val="0019596F"/>
    <w:rsid w:val="001A237C"/>
    <w:rsid w:val="001A429F"/>
    <w:rsid w:val="001A464E"/>
    <w:rsid w:val="001A5A8D"/>
    <w:rsid w:val="001A79EC"/>
    <w:rsid w:val="001B0340"/>
    <w:rsid w:val="001B2A81"/>
    <w:rsid w:val="001B52AE"/>
    <w:rsid w:val="001C1793"/>
    <w:rsid w:val="001D1850"/>
    <w:rsid w:val="001D1A4E"/>
    <w:rsid w:val="001D1B19"/>
    <w:rsid w:val="001E4CCA"/>
    <w:rsid w:val="001E5E46"/>
    <w:rsid w:val="001F118A"/>
    <w:rsid w:val="001F3B2D"/>
    <w:rsid w:val="001F7C54"/>
    <w:rsid w:val="0020053D"/>
    <w:rsid w:val="00200A9F"/>
    <w:rsid w:val="0020148D"/>
    <w:rsid w:val="0020424E"/>
    <w:rsid w:val="0021123F"/>
    <w:rsid w:val="00214698"/>
    <w:rsid w:val="00233BD8"/>
    <w:rsid w:val="00245B77"/>
    <w:rsid w:val="002541BE"/>
    <w:rsid w:val="00264EA5"/>
    <w:rsid w:val="00272541"/>
    <w:rsid w:val="00273336"/>
    <w:rsid w:val="002755BC"/>
    <w:rsid w:val="00276792"/>
    <w:rsid w:val="00277B24"/>
    <w:rsid w:val="00280AEB"/>
    <w:rsid w:val="002877C7"/>
    <w:rsid w:val="002904F1"/>
    <w:rsid w:val="0029480E"/>
    <w:rsid w:val="002A755A"/>
    <w:rsid w:val="002B3030"/>
    <w:rsid w:val="002B5887"/>
    <w:rsid w:val="002C6E43"/>
    <w:rsid w:val="002C782A"/>
    <w:rsid w:val="002D71BA"/>
    <w:rsid w:val="002E6A1C"/>
    <w:rsid w:val="002E6F26"/>
    <w:rsid w:val="002E7D7B"/>
    <w:rsid w:val="002F0FC5"/>
    <w:rsid w:val="002F3CE0"/>
    <w:rsid w:val="002F4E56"/>
    <w:rsid w:val="002F5929"/>
    <w:rsid w:val="002F7D8F"/>
    <w:rsid w:val="0030047F"/>
    <w:rsid w:val="0030276E"/>
    <w:rsid w:val="003038EE"/>
    <w:rsid w:val="00305069"/>
    <w:rsid w:val="00305506"/>
    <w:rsid w:val="003067E3"/>
    <w:rsid w:val="00314228"/>
    <w:rsid w:val="0031552E"/>
    <w:rsid w:val="00320BE2"/>
    <w:rsid w:val="00323AA4"/>
    <w:rsid w:val="00325E8A"/>
    <w:rsid w:val="00330FA2"/>
    <w:rsid w:val="0034073E"/>
    <w:rsid w:val="00340980"/>
    <w:rsid w:val="00343338"/>
    <w:rsid w:val="00346E26"/>
    <w:rsid w:val="00365073"/>
    <w:rsid w:val="0038590A"/>
    <w:rsid w:val="00387DFB"/>
    <w:rsid w:val="003921DB"/>
    <w:rsid w:val="003936F1"/>
    <w:rsid w:val="003A206A"/>
    <w:rsid w:val="003A36E2"/>
    <w:rsid w:val="003A7074"/>
    <w:rsid w:val="003B25B6"/>
    <w:rsid w:val="003B5C74"/>
    <w:rsid w:val="003B6A32"/>
    <w:rsid w:val="003C13E1"/>
    <w:rsid w:val="003C3E63"/>
    <w:rsid w:val="003D0615"/>
    <w:rsid w:val="003D6AC4"/>
    <w:rsid w:val="003D6B10"/>
    <w:rsid w:val="003E31C3"/>
    <w:rsid w:val="003E3284"/>
    <w:rsid w:val="003E3CE2"/>
    <w:rsid w:val="003E7791"/>
    <w:rsid w:val="003E7F0A"/>
    <w:rsid w:val="003F7AB8"/>
    <w:rsid w:val="00415743"/>
    <w:rsid w:val="00423654"/>
    <w:rsid w:val="00423F01"/>
    <w:rsid w:val="00425B68"/>
    <w:rsid w:val="004426BF"/>
    <w:rsid w:val="00443580"/>
    <w:rsid w:val="0044483F"/>
    <w:rsid w:val="004576C7"/>
    <w:rsid w:val="00457D5C"/>
    <w:rsid w:val="00461A08"/>
    <w:rsid w:val="00463438"/>
    <w:rsid w:val="00463B01"/>
    <w:rsid w:val="00463E95"/>
    <w:rsid w:val="00467869"/>
    <w:rsid w:val="0047284D"/>
    <w:rsid w:val="00472B88"/>
    <w:rsid w:val="00473F19"/>
    <w:rsid w:val="004740A1"/>
    <w:rsid w:val="00475975"/>
    <w:rsid w:val="004772CC"/>
    <w:rsid w:val="00482D9A"/>
    <w:rsid w:val="0049441F"/>
    <w:rsid w:val="0049683C"/>
    <w:rsid w:val="004A0736"/>
    <w:rsid w:val="004A07B7"/>
    <w:rsid w:val="004A1CB9"/>
    <w:rsid w:val="004A4678"/>
    <w:rsid w:val="004B2CF8"/>
    <w:rsid w:val="004B302C"/>
    <w:rsid w:val="004B51E4"/>
    <w:rsid w:val="004B5B43"/>
    <w:rsid w:val="004C3C77"/>
    <w:rsid w:val="004C57E1"/>
    <w:rsid w:val="004D0711"/>
    <w:rsid w:val="004E3CA5"/>
    <w:rsid w:val="004F2815"/>
    <w:rsid w:val="0050122B"/>
    <w:rsid w:val="00505836"/>
    <w:rsid w:val="00505C7C"/>
    <w:rsid w:val="00506849"/>
    <w:rsid w:val="005104FE"/>
    <w:rsid w:val="005114C1"/>
    <w:rsid w:val="005132AA"/>
    <w:rsid w:val="00515BC0"/>
    <w:rsid w:val="005170AB"/>
    <w:rsid w:val="0051740A"/>
    <w:rsid w:val="005176C9"/>
    <w:rsid w:val="00521D34"/>
    <w:rsid w:val="00522B25"/>
    <w:rsid w:val="00525B4C"/>
    <w:rsid w:val="00534303"/>
    <w:rsid w:val="0053520C"/>
    <w:rsid w:val="00537B1E"/>
    <w:rsid w:val="0054035E"/>
    <w:rsid w:val="00540968"/>
    <w:rsid w:val="005412B5"/>
    <w:rsid w:val="00543D64"/>
    <w:rsid w:val="00547571"/>
    <w:rsid w:val="00551024"/>
    <w:rsid w:val="005530A8"/>
    <w:rsid w:val="005577AF"/>
    <w:rsid w:val="00561468"/>
    <w:rsid w:val="00561800"/>
    <w:rsid w:val="0056339E"/>
    <w:rsid w:val="005716C4"/>
    <w:rsid w:val="00580949"/>
    <w:rsid w:val="00581A33"/>
    <w:rsid w:val="005868BB"/>
    <w:rsid w:val="00586FBF"/>
    <w:rsid w:val="00590708"/>
    <w:rsid w:val="0059217B"/>
    <w:rsid w:val="005928A1"/>
    <w:rsid w:val="00592CD5"/>
    <w:rsid w:val="005934A7"/>
    <w:rsid w:val="0059404D"/>
    <w:rsid w:val="005951F2"/>
    <w:rsid w:val="005B0A2F"/>
    <w:rsid w:val="005B2279"/>
    <w:rsid w:val="005C2AED"/>
    <w:rsid w:val="005D103C"/>
    <w:rsid w:val="005D1412"/>
    <w:rsid w:val="005D4A87"/>
    <w:rsid w:val="005D4FA2"/>
    <w:rsid w:val="005E4662"/>
    <w:rsid w:val="005E57A5"/>
    <w:rsid w:val="005E5964"/>
    <w:rsid w:val="005F6A66"/>
    <w:rsid w:val="00604AB8"/>
    <w:rsid w:val="00605CC5"/>
    <w:rsid w:val="006114AD"/>
    <w:rsid w:val="00612CE9"/>
    <w:rsid w:val="006243AA"/>
    <w:rsid w:val="006256EA"/>
    <w:rsid w:val="00626347"/>
    <w:rsid w:val="00634EDE"/>
    <w:rsid w:val="0064115C"/>
    <w:rsid w:val="0064656A"/>
    <w:rsid w:val="00646A8E"/>
    <w:rsid w:val="00662C38"/>
    <w:rsid w:val="006665B7"/>
    <w:rsid w:val="006779C0"/>
    <w:rsid w:val="00692207"/>
    <w:rsid w:val="006947B9"/>
    <w:rsid w:val="00696D67"/>
    <w:rsid w:val="00696EF6"/>
    <w:rsid w:val="0069794C"/>
    <w:rsid w:val="006A085D"/>
    <w:rsid w:val="006A3884"/>
    <w:rsid w:val="006A731A"/>
    <w:rsid w:val="006B14FD"/>
    <w:rsid w:val="006B47AD"/>
    <w:rsid w:val="006B68BD"/>
    <w:rsid w:val="006B7143"/>
    <w:rsid w:val="006C1B32"/>
    <w:rsid w:val="006C3E2B"/>
    <w:rsid w:val="006D6216"/>
    <w:rsid w:val="006D7991"/>
    <w:rsid w:val="006E2F46"/>
    <w:rsid w:val="006E76F3"/>
    <w:rsid w:val="006E7D91"/>
    <w:rsid w:val="007121E1"/>
    <w:rsid w:val="00720417"/>
    <w:rsid w:val="00724CF6"/>
    <w:rsid w:val="007267C6"/>
    <w:rsid w:val="0073008E"/>
    <w:rsid w:val="00730360"/>
    <w:rsid w:val="00736F7E"/>
    <w:rsid w:val="007408C8"/>
    <w:rsid w:val="00740A34"/>
    <w:rsid w:val="007465D7"/>
    <w:rsid w:val="00746B5F"/>
    <w:rsid w:val="00747688"/>
    <w:rsid w:val="0075041D"/>
    <w:rsid w:val="0076156D"/>
    <w:rsid w:val="00764315"/>
    <w:rsid w:val="0077125F"/>
    <w:rsid w:val="00781DCF"/>
    <w:rsid w:val="007837F7"/>
    <w:rsid w:val="00784B99"/>
    <w:rsid w:val="00785CE7"/>
    <w:rsid w:val="007903EE"/>
    <w:rsid w:val="00793CDA"/>
    <w:rsid w:val="00794A90"/>
    <w:rsid w:val="007A2FA7"/>
    <w:rsid w:val="007A7488"/>
    <w:rsid w:val="007B0977"/>
    <w:rsid w:val="007B1990"/>
    <w:rsid w:val="007B516F"/>
    <w:rsid w:val="007C524F"/>
    <w:rsid w:val="007C5D20"/>
    <w:rsid w:val="007C5FC1"/>
    <w:rsid w:val="007C7B5C"/>
    <w:rsid w:val="007D057F"/>
    <w:rsid w:val="007D366A"/>
    <w:rsid w:val="007D595A"/>
    <w:rsid w:val="007D7A9B"/>
    <w:rsid w:val="007F5AD6"/>
    <w:rsid w:val="008052AE"/>
    <w:rsid w:val="00805A56"/>
    <w:rsid w:val="00806AE6"/>
    <w:rsid w:val="00807C64"/>
    <w:rsid w:val="008121FC"/>
    <w:rsid w:val="00812C9E"/>
    <w:rsid w:val="00814913"/>
    <w:rsid w:val="00824576"/>
    <w:rsid w:val="00825143"/>
    <w:rsid w:val="00827912"/>
    <w:rsid w:val="0083155A"/>
    <w:rsid w:val="00831F97"/>
    <w:rsid w:val="00841494"/>
    <w:rsid w:val="00841E35"/>
    <w:rsid w:val="00844710"/>
    <w:rsid w:val="00856DB2"/>
    <w:rsid w:val="0086471F"/>
    <w:rsid w:val="00872AF9"/>
    <w:rsid w:val="00873C57"/>
    <w:rsid w:val="0087523A"/>
    <w:rsid w:val="008765EE"/>
    <w:rsid w:val="008772E2"/>
    <w:rsid w:val="008867CD"/>
    <w:rsid w:val="00886E51"/>
    <w:rsid w:val="0089230C"/>
    <w:rsid w:val="0089482E"/>
    <w:rsid w:val="0089713A"/>
    <w:rsid w:val="008A5408"/>
    <w:rsid w:val="008B05D8"/>
    <w:rsid w:val="008B089B"/>
    <w:rsid w:val="008B0FD5"/>
    <w:rsid w:val="008B23CD"/>
    <w:rsid w:val="008C2B2E"/>
    <w:rsid w:val="008D1477"/>
    <w:rsid w:val="008D3834"/>
    <w:rsid w:val="008D4803"/>
    <w:rsid w:val="008D48B2"/>
    <w:rsid w:val="008D5C78"/>
    <w:rsid w:val="008D5D3E"/>
    <w:rsid w:val="008D64C0"/>
    <w:rsid w:val="008E483C"/>
    <w:rsid w:val="008F032F"/>
    <w:rsid w:val="008F3568"/>
    <w:rsid w:val="008F4094"/>
    <w:rsid w:val="009024AD"/>
    <w:rsid w:val="009068E3"/>
    <w:rsid w:val="00907C8B"/>
    <w:rsid w:val="00913F37"/>
    <w:rsid w:val="00915F9E"/>
    <w:rsid w:val="00924492"/>
    <w:rsid w:val="00927C7A"/>
    <w:rsid w:val="00932D3A"/>
    <w:rsid w:val="00933133"/>
    <w:rsid w:val="00934F10"/>
    <w:rsid w:val="0093581A"/>
    <w:rsid w:val="00936C2C"/>
    <w:rsid w:val="00945507"/>
    <w:rsid w:val="00947995"/>
    <w:rsid w:val="00947BF3"/>
    <w:rsid w:val="009534E0"/>
    <w:rsid w:val="0095440C"/>
    <w:rsid w:val="009548C1"/>
    <w:rsid w:val="00960E94"/>
    <w:rsid w:val="00962C9C"/>
    <w:rsid w:val="00964773"/>
    <w:rsid w:val="0096681F"/>
    <w:rsid w:val="00973DF8"/>
    <w:rsid w:val="009749E8"/>
    <w:rsid w:val="0097624C"/>
    <w:rsid w:val="00982CCF"/>
    <w:rsid w:val="00990CE7"/>
    <w:rsid w:val="009932F9"/>
    <w:rsid w:val="009958B5"/>
    <w:rsid w:val="009A1861"/>
    <w:rsid w:val="009A4721"/>
    <w:rsid w:val="009A5616"/>
    <w:rsid w:val="009A7518"/>
    <w:rsid w:val="009B78D5"/>
    <w:rsid w:val="009C0AC1"/>
    <w:rsid w:val="009C3AA8"/>
    <w:rsid w:val="009C4EF0"/>
    <w:rsid w:val="009E0F25"/>
    <w:rsid w:val="009E11DC"/>
    <w:rsid w:val="009E28E6"/>
    <w:rsid w:val="009E2C85"/>
    <w:rsid w:val="009F16D6"/>
    <w:rsid w:val="009F1924"/>
    <w:rsid w:val="009F5B90"/>
    <w:rsid w:val="009F7BBF"/>
    <w:rsid w:val="00A002F3"/>
    <w:rsid w:val="00A06DF3"/>
    <w:rsid w:val="00A074BC"/>
    <w:rsid w:val="00A10363"/>
    <w:rsid w:val="00A149D8"/>
    <w:rsid w:val="00A23884"/>
    <w:rsid w:val="00A27A6D"/>
    <w:rsid w:val="00A30D11"/>
    <w:rsid w:val="00A34FD5"/>
    <w:rsid w:val="00A35A4A"/>
    <w:rsid w:val="00A407AE"/>
    <w:rsid w:val="00A40920"/>
    <w:rsid w:val="00A40B30"/>
    <w:rsid w:val="00A41CB3"/>
    <w:rsid w:val="00A44D77"/>
    <w:rsid w:val="00A5142F"/>
    <w:rsid w:val="00A549D5"/>
    <w:rsid w:val="00A55383"/>
    <w:rsid w:val="00A71CB7"/>
    <w:rsid w:val="00A733E5"/>
    <w:rsid w:val="00A7696C"/>
    <w:rsid w:val="00A77217"/>
    <w:rsid w:val="00A80169"/>
    <w:rsid w:val="00A8467D"/>
    <w:rsid w:val="00A862A1"/>
    <w:rsid w:val="00A87ECB"/>
    <w:rsid w:val="00A91574"/>
    <w:rsid w:val="00A91DAF"/>
    <w:rsid w:val="00A95E3A"/>
    <w:rsid w:val="00AA4C7F"/>
    <w:rsid w:val="00AA619B"/>
    <w:rsid w:val="00AB18EE"/>
    <w:rsid w:val="00AC54A1"/>
    <w:rsid w:val="00AD0ABF"/>
    <w:rsid w:val="00AD2348"/>
    <w:rsid w:val="00AD7487"/>
    <w:rsid w:val="00AE45EC"/>
    <w:rsid w:val="00AE5924"/>
    <w:rsid w:val="00AF424B"/>
    <w:rsid w:val="00B024DA"/>
    <w:rsid w:val="00B06BD2"/>
    <w:rsid w:val="00B12D72"/>
    <w:rsid w:val="00B14B38"/>
    <w:rsid w:val="00B1577E"/>
    <w:rsid w:val="00B16E92"/>
    <w:rsid w:val="00B22755"/>
    <w:rsid w:val="00B23757"/>
    <w:rsid w:val="00B27E49"/>
    <w:rsid w:val="00B40B80"/>
    <w:rsid w:val="00B479C2"/>
    <w:rsid w:val="00B534F7"/>
    <w:rsid w:val="00B62CAF"/>
    <w:rsid w:val="00B639C6"/>
    <w:rsid w:val="00B64F3D"/>
    <w:rsid w:val="00B67B9D"/>
    <w:rsid w:val="00B71581"/>
    <w:rsid w:val="00B719B7"/>
    <w:rsid w:val="00B747C0"/>
    <w:rsid w:val="00B75662"/>
    <w:rsid w:val="00B77318"/>
    <w:rsid w:val="00B774FF"/>
    <w:rsid w:val="00B77F04"/>
    <w:rsid w:val="00B802A0"/>
    <w:rsid w:val="00B86AE7"/>
    <w:rsid w:val="00B9282E"/>
    <w:rsid w:val="00B9736D"/>
    <w:rsid w:val="00B97E10"/>
    <w:rsid w:val="00BA12DE"/>
    <w:rsid w:val="00BA285A"/>
    <w:rsid w:val="00BA3001"/>
    <w:rsid w:val="00BA4453"/>
    <w:rsid w:val="00BB10B0"/>
    <w:rsid w:val="00BB27F7"/>
    <w:rsid w:val="00BB330B"/>
    <w:rsid w:val="00BB33C3"/>
    <w:rsid w:val="00BB375B"/>
    <w:rsid w:val="00BB4B37"/>
    <w:rsid w:val="00BB79A0"/>
    <w:rsid w:val="00BC3A26"/>
    <w:rsid w:val="00BC44E2"/>
    <w:rsid w:val="00BD4CF2"/>
    <w:rsid w:val="00BD58C2"/>
    <w:rsid w:val="00BE21B6"/>
    <w:rsid w:val="00BE36E0"/>
    <w:rsid w:val="00BE6A5C"/>
    <w:rsid w:val="00BF2FBA"/>
    <w:rsid w:val="00BF46B2"/>
    <w:rsid w:val="00BF5AA6"/>
    <w:rsid w:val="00BF780E"/>
    <w:rsid w:val="00C04137"/>
    <w:rsid w:val="00C05515"/>
    <w:rsid w:val="00C05E38"/>
    <w:rsid w:val="00C0699D"/>
    <w:rsid w:val="00C13307"/>
    <w:rsid w:val="00C229E3"/>
    <w:rsid w:val="00C2377F"/>
    <w:rsid w:val="00C27251"/>
    <w:rsid w:val="00C317AA"/>
    <w:rsid w:val="00C33F0B"/>
    <w:rsid w:val="00C34344"/>
    <w:rsid w:val="00C368BB"/>
    <w:rsid w:val="00C42AAE"/>
    <w:rsid w:val="00C43928"/>
    <w:rsid w:val="00C45270"/>
    <w:rsid w:val="00C462F8"/>
    <w:rsid w:val="00C51F1E"/>
    <w:rsid w:val="00C55D96"/>
    <w:rsid w:val="00C62C77"/>
    <w:rsid w:val="00C62E04"/>
    <w:rsid w:val="00C636DF"/>
    <w:rsid w:val="00C6540A"/>
    <w:rsid w:val="00C66101"/>
    <w:rsid w:val="00C72FB1"/>
    <w:rsid w:val="00C7437C"/>
    <w:rsid w:val="00C76A36"/>
    <w:rsid w:val="00C77501"/>
    <w:rsid w:val="00C777BF"/>
    <w:rsid w:val="00C862F3"/>
    <w:rsid w:val="00C951F6"/>
    <w:rsid w:val="00C9700E"/>
    <w:rsid w:val="00C97FBB"/>
    <w:rsid w:val="00CA07A0"/>
    <w:rsid w:val="00CA2BB1"/>
    <w:rsid w:val="00CA4EA5"/>
    <w:rsid w:val="00CA566F"/>
    <w:rsid w:val="00CB044C"/>
    <w:rsid w:val="00CB3E91"/>
    <w:rsid w:val="00CC45DA"/>
    <w:rsid w:val="00CC4D7C"/>
    <w:rsid w:val="00CC71E7"/>
    <w:rsid w:val="00CD0451"/>
    <w:rsid w:val="00CD103D"/>
    <w:rsid w:val="00CD5AEF"/>
    <w:rsid w:val="00CE3436"/>
    <w:rsid w:val="00CE612D"/>
    <w:rsid w:val="00CE7AA1"/>
    <w:rsid w:val="00D045F2"/>
    <w:rsid w:val="00D06A6F"/>
    <w:rsid w:val="00D10B21"/>
    <w:rsid w:val="00D124A1"/>
    <w:rsid w:val="00D1325F"/>
    <w:rsid w:val="00D14C3F"/>
    <w:rsid w:val="00D24228"/>
    <w:rsid w:val="00D25676"/>
    <w:rsid w:val="00D463D0"/>
    <w:rsid w:val="00D5172C"/>
    <w:rsid w:val="00D56BFF"/>
    <w:rsid w:val="00D603BB"/>
    <w:rsid w:val="00D64A09"/>
    <w:rsid w:val="00D71902"/>
    <w:rsid w:val="00D725E8"/>
    <w:rsid w:val="00D73533"/>
    <w:rsid w:val="00D747B4"/>
    <w:rsid w:val="00D74EB5"/>
    <w:rsid w:val="00D81691"/>
    <w:rsid w:val="00D91428"/>
    <w:rsid w:val="00D92ACE"/>
    <w:rsid w:val="00D971C3"/>
    <w:rsid w:val="00D97F98"/>
    <w:rsid w:val="00DA03E1"/>
    <w:rsid w:val="00DA6A46"/>
    <w:rsid w:val="00DB2169"/>
    <w:rsid w:val="00DB2366"/>
    <w:rsid w:val="00DB3AB7"/>
    <w:rsid w:val="00DD7799"/>
    <w:rsid w:val="00DE4902"/>
    <w:rsid w:val="00DF0872"/>
    <w:rsid w:val="00DF221F"/>
    <w:rsid w:val="00DF26E2"/>
    <w:rsid w:val="00DF7428"/>
    <w:rsid w:val="00E00F2E"/>
    <w:rsid w:val="00E053B2"/>
    <w:rsid w:val="00E13BB1"/>
    <w:rsid w:val="00E24549"/>
    <w:rsid w:val="00E267BE"/>
    <w:rsid w:val="00E26DB3"/>
    <w:rsid w:val="00E3051B"/>
    <w:rsid w:val="00E31F6B"/>
    <w:rsid w:val="00E32C93"/>
    <w:rsid w:val="00E378C3"/>
    <w:rsid w:val="00E41DE7"/>
    <w:rsid w:val="00E46405"/>
    <w:rsid w:val="00E4731F"/>
    <w:rsid w:val="00E52828"/>
    <w:rsid w:val="00E536BE"/>
    <w:rsid w:val="00E53805"/>
    <w:rsid w:val="00E62825"/>
    <w:rsid w:val="00E63EA4"/>
    <w:rsid w:val="00E65283"/>
    <w:rsid w:val="00E66E48"/>
    <w:rsid w:val="00E67D92"/>
    <w:rsid w:val="00E74679"/>
    <w:rsid w:val="00E827D6"/>
    <w:rsid w:val="00E93F1F"/>
    <w:rsid w:val="00E9716E"/>
    <w:rsid w:val="00E97AC3"/>
    <w:rsid w:val="00EA22EF"/>
    <w:rsid w:val="00EC5CAF"/>
    <w:rsid w:val="00ED2A72"/>
    <w:rsid w:val="00EE0418"/>
    <w:rsid w:val="00EE31DD"/>
    <w:rsid w:val="00EE4263"/>
    <w:rsid w:val="00EF3D15"/>
    <w:rsid w:val="00EF5769"/>
    <w:rsid w:val="00EF66A4"/>
    <w:rsid w:val="00EF7EA7"/>
    <w:rsid w:val="00F021CF"/>
    <w:rsid w:val="00F03598"/>
    <w:rsid w:val="00F03C72"/>
    <w:rsid w:val="00F03D7C"/>
    <w:rsid w:val="00F0555F"/>
    <w:rsid w:val="00F07353"/>
    <w:rsid w:val="00F119D7"/>
    <w:rsid w:val="00F356DA"/>
    <w:rsid w:val="00F371BF"/>
    <w:rsid w:val="00F403C7"/>
    <w:rsid w:val="00F470C0"/>
    <w:rsid w:val="00F472A7"/>
    <w:rsid w:val="00F51D92"/>
    <w:rsid w:val="00F54BB1"/>
    <w:rsid w:val="00F55A66"/>
    <w:rsid w:val="00F57717"/>
    <w:rsid w:val="00F64740"/>
    <w:rsid w:val="00F67BF9"/>
    <w:rsid w:val="00F70CAB"/>
    <w:rsid w:val="00F7209E"/>
    <w:rsid w:val="00F84BB5"/>
    <w:rsid w:val="00F90901"/>
    <w:rsid w:val="00F91931"/>
    <w:rsid w:val="00F9556C"/>
    <w:rsid w:val="00FA0B84"/>
    <w:rsid w:val="00FA6084"/>
    <w:rsid w:val="00FA7DB1"/>
    <w:rsid w:val="00FA7EB8"/>
    <w:rsid w:val="00FB2AFA"/>
    <w:rsid w:val="00FB37AF"/>
    <w:rsid w:val="00FB3C04"/>
    <w:rsid w:val="00FC11BD"/>
    <w:rsid w:val="00FC1B53"/>
    <w:rsid w:val="00FC2D89"/>
    <w:rsid w:val="00FC47D7"/>
    <w:rsid w:val="00FD362F"/>
    <w:rsid w:val="00FE0C69"/>
    <w:rsid w:val="00FE0F3F"/>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0E"/>
    <w:pPr>
      <w:widowControl w:val="0"/>
      <w:suppressAutoHyphens/>
    </w:pPr>
    <w:rPr>
      <w:rFonts w:eastAsia="Arial Unicode MS"/>
      <w:kern w:val="1"/>
      <w:sz w:val="20"/>
      <w:szCs w:val="24"/>
      <w:lang w:eastAsia="ar-SA"/>
    </w:rPr>
  </w:style>
  <w:style w:type="paragraph" w:styleId="1">
    <w:name w:val="heading 1"/>
    <w:basedOn w:val="a"/>
    <w:next w:val="a"/>
    <w:link w:val="10"/>
    <w:qFormat/>
    <w:rsid w:val="0029480E"/>
    <w:pPr>
      <w:tabs>
        <w:tab w:val="num" w:pos="0"/>
      </w:tabs>
      <w:outlineLvl w:val="0"/>
    </w:pPr>
    <w:rPr>
      <w:b/>
      <w:bCs/>
      <w:sz w:val="23"/>
      <w:szCs w:val="28"/>
    </w:rPr>
  </w:style>
  <w:style w:type="paragraph" w:styleId="2">
    <w:name w:val="heading 2"/>
    <w:basedOn w:val="a"/>
    <w:next w:val="a"/>
    <w:link w:val="20"/>
    <w:qFormat/>
    <w:rsid w:val="0029480E"/>
    <w:pPr>
      <w:tabs>
        <w:tab w:val="num" w:pos="0"/>
      </w:tabs>
      <w:outlineLvl w:val="1"/>
    </w:pPr>
    <w:rPr>
      <w:b/>
      <w:bCs/>
      <w:i/>
      <w:iCs/>
      <w:sz w:val="28"/>
      <w:szCs w:val="28"/>
    </w:rPr>
  </w:style>
  <w:style w:type="paragraph" w:styleId="3">
    <w:name w:val="heading 3"/>
    <w:basedOn w:val="a"/>
    <w:next w:val="a"/>
    <w:link w:val="30"/>
    <w:qFormat/>
    <w:rsid w:val="0029480E"/>
    <w:pPr>
      <w:tabs>
        <w:tab w:val="num" w:pos="0"/>
      </w:tabs>
      <w:outlineLvl w:val="2"/>
    </w:pPr>
    <w:rPr>
      <w:b/>
      <w:bCs/>
      <w:sz w:val="28"/>
      <w:szCs w:val="28"/>
    </w:rPr>
  </w:style>
  <w:style w:type="paragraph" w:styleId="4">
    <w:name w:val="heading 4"/>
    <w:basedOn w:val="a"/>
    <w:next w:val="a"/>
    <w:link w:val="40"/>
    <w:qFormat/>
    <w:rsid w:val="0029480E"/>
    <w:pPr>
      <w:tabs>
        <w:tab w:val="num" w:pos="0"/>
      </w:tabs>
      <w:outlineLvl w:val="3"/>
    </w:pPr>
    <w:rPr>
      <w:b/>
      <w:bCs/>
      <w:i/>
      <w:iCs/>
      <w:sz w:val="17"/>
      <w:szCs w:val="20"/>
    </w:rPr>
  </w:style>
  <w:style w:type="paragraph" w:styleId="5">
    <w:name w:val="heading 5"/>
    <w:basedOn w:val="a"/>
    <w:next w:val="a"/>
    <w:link w:val="50"/>
    <w:qFormat/>
    <w:rsid w:val="0029480E"/>
    <w:pPr>
      <w:tabs>
        <w:tab w:val="num" w:pos="0"/>
      </w:tabs>
      <w:outlineLvl w:val="4"/>
    </w:pPr>
    <w:rPr>
      <w:b/>
      <w:bCs/>
      <w:sz w:val="17"/>
      <w:szCs w:val="20"/>
    </w:rPr>
  </w:style>
  <w:style w:type="paragraph" w:styleId="6">
    <w:name w:val="heading 6"/>
    <w:basedOn w:val="a"/>
    <w:next w:val="a"/>
    <w:link w:val="60"/>
    <w:qFormat/>
    <w:rsid w:val="0029480E"/>
    <w:pPr>
      <w:tabs>
        <w:tab w:val="num" w:pos="0"/>
      </w:tabs>
      <w:outlineLvl w:val="5"/>
    </w:pPr>
    <w:rPr>
      <w:b/>
      <w:bCs/>
      <w:sz w:val="15"/>
      <w:szCs w:val="18"/>
    </w:rPr>
  </w:style>
  <w:style w:type="paragraph" w:styleId="7">
    <w:name w:val="heading 7"/>
    <w:basedOn w:val="a"/>
    <w:next w:val="a"/>
    <w:link w:val="70"/>
    <w:qFormat/>
    <w:rsid w:val="0029480E"/>
    <w:pPr>
      <w:tabs>
        <w:tab w:val="num" w:pos="0"/>
      </w:tabs>
      <w:outlineLvl w:val="6"/>
    </w:pPr>
    <w:rPr>
      <w:b/>
      <w:bCs/>
      <w:sz w:val="15"/>
      <w:szCs w:val="18"/>
    </w:rPr>
  </w:style>
  <w:style w:type="paragraph" w:styleId="8">
    <w:name w:val="heading 8"/>
    <w:basedOn w:val="a"/>
    <w:next w:val="a"/>
    <w:link w:val="80"/>
    <w:qFormat/>
    <w:rsid w:val="0029480E"/>
    <w:pPr>
      <w:tabs>
        <w:tab w:val="num" w:pos="0"/>
      </w:tabs>
      <w:outlineLvl w:val="7"/>
    </w:pPr>
    <w:rPr>
      <w:b/>
      <w:bCs/>
      <w:sz w:val="15"/>
      <w:szCs w:val="18"/>
    </w:rPr>
  </w:style>
  <w:style w:type="paragraph" w:styleId="9">
    <w:name w:val="heading 9"/>
    <w:basedOn w:val="a"/>
    <w:next w:val="a"/>
    <w:link w:val="90"/>
    <w:qFormat/>
    <w:rsid w:val="0029480E"/>
    <w:pPr>
      <w:tabs>
        <w:tab w:val="num" w:pos="0"/>
      </w:tabs>
      <w:outlineLvl w:val="8"/>
    </w:pPr>
    <w:rPr>
      <w:b/>
      <w:bCs/>
      <w:sz w:val="15"/>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80E"/>
    <w:rPr>
      <w:rFonts w:eastAsia="Arial Unicode MS"/>
      <w:b/>
      <w:bCs/>
      <w:kern w:val="1"/>
      <w:sz w:val="23"/>
      <w:szCs w:val="28"/>
      <w:lang w:eastAsia="ar-SA"/>
    </w:rPr>
  </w:style>
  <w:style w:type="character" w:customStyle="1" w:styleId="20">
    <w:name w:val="Заголовок 2 Знак"/>
    <w:basedOn w:val="a0"/>
    <w:link w:val="2"/>
    <w:rsid w:val="0029480E"/>
    <w:rPr>
      <w:rFonts w:eastAsia="Arial Unicode MS"/>
      <w:b/>
      <w:bCs/>
      <w:i/>
      <w:iCs/>
      <w:kern w:val="1"/>
      <w:szCs w:val="28"/>
      <w:lang w:eastAsia="ar-SA"/>
    </w:rPr>
  </w:style>
  <w:style w:type="character" w:customStyle="1" w:styleId="30">
    <w:name w:val="Заголовок 3 Знак"/>
    <w:basedOn w:val="a0"/>
    <w:link w:val="3"/>
    <w:rsid w:val="0029480E"/>
    <w:rPr>
      <w:rFonts w:eastAsia="Arial Unicode MS"/>
      <w:b/>
      <w:bCs/>
      <w:kern w:val="1"/>
      <w:szCs w:val="28"/>
      <w:lang w:eastAsia="ar-SA"/>
    </w:rPr>
  </w:style>
  <w:style w:type="character" w:customStyle="1" w:styleId="40">
    <w:name w:val="Заголовок 4 Знак"/>
    <w:basedOn w:val="a0"/>
    <w:link w:val="4"/>
    <w:rsid w:val="0029480E"/>
    <w:rPr>
      <w:rFonts w:eastAsia="Arial Unicode MS"/>
      <w:b/>
      <w:bCs/>
      <w:i/>
      <w:iCs/>
      <w:kern w:val="1"/>
      <w:sz w:val="17"/>
      <w:szCs w:val="20"/>
      <w:lang w:eastAsia="ar-SA"/>
    </w:rPr>
  </w:style>
  <w:style w:type="character" w:customStyle="1" w:styleId="50">
    <w:name w:val="Заголовок 5 Знак"/>
    <w:basedOn w:val="a0"/>
    <w:link w:val="5"/>
    <w:rsid w:val="0029480E"/>
    <w:rPr>
      <w:rFonts w:eastAsia="Arial Unicode MS"/>
      <w:b/>
      <w:bCs/>
      <w:kern w:val="1"/>
      <w:sz w:val="17"/>
      <w:szCs w:val="20"/>
      <w:lang w:eastAsia="ar-SA"/>
    </w:rPr>
  </w:style>
  <w:style w:type="character" w:customStyle="1" w:styleId="60">
    <w:name w:val="Заголовок 6 Знак"/>
    <w:basedOn w:val="a0"/>
    <w:link w:val="6"/>
    <w:rsid w:val="0029480E"/>
    <w:rPr>
      <w:rFonts w:eastAsia="Arial Unicode MS"/>
      <w:b/>
      <w:bCs/>
      <w:kern w:val="1"/>
      <w:sz w:val="15"/>
      <w:szCs w:val="18"/>
      <w:lang w:eastAsia="ar-SA"/>
    </w:rPr>
  </w:style>
  <w:style w:type="character" w:customStyle="1" w:styleId="70">
    <w:name w:val="Заголовок 7 Знак"/>
    <w:basedOn w:val="a0"/>
    <w:link w:val="7"/>
    <w:rsid w:val="0029480E"/>
    <w:rPr>
      <w:rFonts w:eastAsia="Arial Unicode MS"/>
      <w:b/>
      <w:bCs/>
      <w:kern w:val="1"/>
      <w:sz w:val="15"/>
      <w:szCs w:val="18"/>
      <w:lang w:eastAsia="ar-SA"/>
    </w:rPr>
  </w:style>
  <w:style w:type="character" w:customStyle="1" w:styleId="80">
    <w:name w:val="Заголовок 8 Знак"/>
    <w:basedOn w:val="a0"/>
    <w:link w:val="8"/>
    <w:rsid w:val="0029480E"/>
    <w:rPr>
      <w:rFonts w:eastAsia="Arial Unicode MS"/>
      <w:b/>
      <w:bCs/>
      <w:kern w:val="1"/>
      <w:sz w:val="15"/>
      <w:szCs w:val="18"/>
      <w:lang w:eastAsia="ar-SA"/>
    </w:rPr>
  </w:style>
  <w:style w:type="character" w:customStyle="1" w:styleId="90">
    <w:name w:val="Заголовок 9 Знак"/>
    <w:basedOn w:val="a0"/>
    <w:link w:val="9"/>
    <w:rsid w:val="0029480E"/>
    <w:rPr>
      <w:rFonts w:eastAsia="Arial Unicode MS"/>
      <w:b/>
      <w:bCs/>
      <w:kern w:val="1"/>
      <w:sz w:val="15"/>
      <w:szCs w:val="18"/>
      <w:lang w:eastAsia="ar-SA"/>
    </w:rPr>
  </w:style>
  <w:style w:type="character" w:customStyle="1" w:styleId="WW8Num2z0">
    <w:name w:val="WW8Num2z0"/>
    <w:rsid w:val="0029480E"/>
    <w:rPr>
      <w:rFonts w:ascii="Symbol" w:hAnsi="Symbol"/>
    </w:rPr>
  </w:style>
  <w:style w:type="character" w:customStyle="1" w:styleId="WW8Num3z0">
    <w:name w:val="WW8Num3z0"/>
    <w:rsid w:val="0029480E"/>
    <w:rPr>
      <w:rFonts w:ascii="Wingdings" w:hAnsi="Wingdings"/>
    </w:rPr>
  </w:style>
  <w:style w:type="character" w:customStyle="1" w:styleId="WW8Num4z0">
    <w:name w:val="WW8Num4z0"/>
    <w:rsid w:val="0029480E"/>
    <w:rPr>
      <w:rFonts w:ascii="Times New Roman" w:hAnsi="Times New Roman" w:cs="Times New Roman"/>
    </w:rPr>
  </w:style>
  <w:style w:type="character" w:customStyle="1" w:styleId="WW8Num5z0">
    <w:name w:val="WW8Num5z0"/>
    <w:rsid w:val="0029480E"/>
    <w:rPr>
      <w:rFonts w:ascii="Symbol" w:hAnsi="Symbol"/>
    </w:rPr>
  </w:style>
  <w:style w:type="character" w:customStyle="1" w:styleId="WW8Num6z0">
    <w:name w:val="WW8Num6z0"/>
    <w:rsid w:val="0029480E"/>
    <w:rPr>
      <w:rFonts w:ascii="Symbol" w:hAnsi="Symbol"/>
    </w:rPr>
  </w:style>
  <w:style w:type="character" w:customStyle="1" w:styleId="WW8Num7z0">
    <w:name w:val="WW8Num7z0"/>
    <w:rsid w:val="0029480E"/>
    <w:rPr>
      <w:rFonts w:ascii="Symbol" w:hAnsi="Symbol"/>
    </w:rPr>
  </w:style>
  <w:style w:type="character" w:customStyle="1" w:styleId="WW8Num8z0">
    <w:name w:val="WW8Num8z0"/>
    <w:rsid w:val="0029480E"/>
    <w:rPr>
      <w:rFonts w:ascii="Symbol" w:hAnsi="Symbol"/>
    </w:rPr>
  </w:style>
  <w:style w:type="character" w:customStyle="1" w:styleId="WW8Num9z0">
    <w:name w:val="WW8Num9z0"/>
    <w:rsid w:val="0029480E"/>
    <w:rPr>
      <w:rFonts w:ascii="Symbol" w:hAnsi="Symbol"/>
    </w:rPr>
  </w:style>
  <w:style w:type="character" w:customStyle="1" w:styleId="WW8Num10z0">
    <w:name w:val="WW8Num10z0"/>
    <w:rsid w:val="0029480E"/>
    <w:rPr>
      <w:rFonts w:ascii="Times New Roman" w:eastAsia="Times New Roman" w:hAnsi="Times New Roman" w:cs="Times New Roman"/>
    </w:rPr>
  </w:style>
  <w:style w:type="character" w:customStyle="1" w:styleId="WW8Num11z0">
    <w:name w:val="WW8Num11z0"/>
    <w:rsid w:val="0029480E"/>
    <w:rPr>
      <w:rFonts w:ascii="Symbol" w:hAnsi="Symbol"/>
    </w:rPr>
  </w:style>
  <w:style w:type="character" w:customStyle="1" w:styleId="WW8Num12z0">
    <w:name w:val="WW8Num12z0"/>
    <w:rsid w:val="0029480E"/>
    <w:rPr>
      <w:rFonts w:ascii="Symbol" w:hAnsi="Symbol"/>
      <w:sz w:val="28"/>
      <w:szCs w:val="34"/>
    </w:rPr>
  </w:style>
  <w:style w:type="character" w:customStyle="1" w:styleId="WW8Num13z0">
    <w:name w:val="WW8Num13z0"/>
    <w:rsid w:val="0029480E"/>
    <w:rPr>
      <w:rFonts w:ascii="Symbol" w:hAnsi="Symbol"/>
    </w:rPr>
  </w:style>
  <w:style w:type="character" w:customStyle="1" w:styleId="WW8Num17z0">
    <w:name w:val="WW8Num17z0"/>
    <w:rsid w:val="0029480E"/>
    <w:rPr>
      <w:rFonts w:ascii="Symbol" w:hAnsi="Symbol"/>
    </w:rPr>
  </w:style>
  <w:style w:type="character" w:customStyle="1" w:styleId="WW8Num18z0">
    <w:name w:val="WW8Num18z0"/>
    <w:rsid w:val="0029480E"/>
    <w:rPr>
      <w:rFonts w:ascii="Symbol" w:hAnsi="Symbol"/>
    </w:rPr>
  </w:style>
  <w:style w:type="character" w:customStyle="1" w:styleId="WW8Num19z0">
    <w:name w:val="WW8Num19z0"/>
    <w:rsid w:val="0029480E"/>
    <w:rPr>
      <w:rFonts w:ascii="Times New Roman" w:eastAsia="Times New Roman" w:hAnsi="Times New Roman" w:cs="Times New Roman"/>
    </w:rPr>
  </w:style>
  <w:style w:type="character" w:customStyle="1" w:styleId="WW8Num20z0">
    <w:name w:val="WW8Num20z0"/>
    <w:rsid w:val="0029480E"/>
    <w:rPr>
      <w:rFonts w:ascii="Symbol" w:hAnsi="Symbol"/>
      <w:sz w:val="28"/>
      <w:szCs w:val="34"/>
    </w:rPr>
  </w:style>
  <w:style w:type="character" w:customStyle="1" w:styleId="WW8Num21z0">
    <w:name w:val="WW8Num21z0"/>
    <w:rsid w:val="0029480E"/>
    <w:rPr>
      <w:rFonts w:ascii="Symbol" w:hAnsi="Symbol"/>
    </w:rPr>
  </w:style>
  <w:style w:type="character" w:customStyle="1" w:styleId="WW8Num22z0">
    <w:name w:val="WW8Num22z0"/>
    <w:rsid w:val="0029480E"/>
    <w:rPr>
      <w:rFonts w:ascii="Symbol" w:hAnsi="Symbol"/>
    </w:rPr>
  </w:style>
  <w:style w:type="character" w:customStyle="1" w:styleId="WW8Num23z0">
    <w:name w:val="WW8Num23z0"/>
    <w:rsid w:val="0029480E"/>
    <w:rPr>
      <w:rFonts w:ascii="Symbol" w:hAnsi="Symbol"/>
    </w:rPr>
  </w:style>
  <w:style w:type="character" w:customStyle="1" w:styleId="WW8Num23z1">
    <w:name w:val="WW8Num23z1"/>
    <w:rsid w:val="0029480E"/>
    <w:rPr>
      <w:rFonts w:ascii="Symbol" w:hAnsi="Symbol"/>
    </w:rPr>
  </w:style>
  <w:style w:type="character" w:customStyle="1" w:styleId="WW8Num23z2">
    <w:name w:val="WW8Num23z2"/>
    <w:rsid w:val="0029480E"/>
    <w:rPr>
      <w:rFonts w:ascii="Wingdings" w:hAnsi="Wingdings"/>
    </w:rPr>
  </w:style>
  <w:style w:type="character" w:customStyle="1" w:styleId="WW8Num23z4">
    <w:name w:val="WW8Num23z4"/>
    <w:rsid w:val="0029480E"/>
    <w:rPr>
      <w:rFonts w:ascii="Courier New" w:hAnsi="Courier New"/>
    </w:rPr>
  </w:style>
  <w:style w:type="character" w:customStyle="1" w:styleId="WW8Num24z0">
    <w:name w:val="WW8Num24z0"/>
    <w:rsid w:val="0029480E"/>
    <w:rPr>
      <w:rFonts w:ascii="Symbol" w:hAnsi="Symbol"/>
    </w:rPr>
  </w:style>
  <w:style w:type="character" w:customStyle="1" w:styleId="WW8Num25z0">
    <w:name w:val="WW8Num25z0"/>
    <w:rsid w:val="0029480E"/>
    <w:rPr>
      <w:rFonts w:ascii="Symbol" w:hAnsi="Symbol"/>
    </w:rPr>
  </w:style>
  <w:style w:type="character" w:customStyle="1" w:styleId="WW8Num26z0">
    <w:name w:val="WW8Num26z0"/>
    <w:rsid w:val="0029480E"/>
    <w:rPr>
      <w:rFonts w:ascii="Wingdings" w:hAnsi="Wingdings"/>
    </w:rPr>
  </w:style>
  <w:style w:type="character" w:customStyle="1" w:styleId="WW8Num26z1">
    <w:name w:val="WW8Num26z1"/>
    <w:rsid w:val="0029480E"/>
    <w:rPr>
      <w:rFonts w:ascii="Courier New" w:hAnsi="Courier New"/>
    </w:rPr>
  </w:style>
  <w:style w:type="character" w:customStyle="1" w:styleId="WW8Num26z2">
    <w:name w:val="WW8Num26z2"/>
    <w:rsid w:val="0029480E"/>
    <w:rPr>
      <w:rFonts w:ascii="Wingdings" w:hAnsi="Wingdings"/>
    </w:rPr>
  </w:style>
  <w:style w:type="character" w:customStyle="1" w:styleId="WW8Num26z4">
    <w:name w:val="WW8Num26z4"/>
    <w:rsid w:val="0029480E"/>
    <w:rPr>
      <w:rFonts w:ascii="Courier New" w:hAnsi="Courier New"/>
    </w:rPr>
  </w:style>
  <w:style w:type="character" w:customStyle="1" w:styleId="WW8Num27z0">
    <w:name w:val="WW8Num27z0"/>
    <w:rsid w:val="0029480E"/>
    <w:rPr>
      <w:rFonts w:ascii="Symbol" w:hAnsi="Symbol"/>
    </w:rPr>
  </w:style>
  <w:style w:type="character" w:customStyle="1" w:styleId="WW8Num27z1">
    <w:name w:val="WW8Num27z1"/>
    <w:rsid w:val="0029480E"/>
    <w:rPr>
      <w:rFonts w:ascii="Symbol" w:hAnsi="Symbol"/>
    </w:rPr>
  </w:style>
  <w:style w:type="character" w:customStyle="1" w:styleId="WW8Num27z2">
    <w:name w:val="WW8Num27z2"/>
    <w:rsid w:val="0029480E"/>
    <w:rPr>
      <w:rFonts w:ascii="Wingdings" w:hAnsi="Wingdings"/>
    </w:rPr>
  </w:style>
  <w:style w:type="character" w:customStyle="1" w:styleId="WW8Num27z4">
    <w:name w:val="WW8Num27z4"/>
    <w:rsid w:val="0029480E"/>
    <w:rPr>
      <w:rFonts w:ascii="Courier New" w:hAnsi="Courier New"/>
    </w:rPr>
  </w:style>
  <w:style w:type="character" w:customStyle="1" w:styleId="WW8Num28z0">
    <w:name w:val="WW8Num28z0"/>
    <w:rsid w:val="0029480E"/>
    <w:rPr>
      <w:rFonts w:ascii="Symbol" w:hAnsi="Symbol"/>
    </w:rPr>
  </w:style>
  <w:style w:type="character" w:customStyle="1" w:styleId="WW8Num28z1">
    <w:name w:val="WW8Num28z1"/>
    <w:rsid w:val="0029480E"/>
    <w:rPr>
      <w:rFonts w:ascii="Symbol" w:hAnsi="Symbol"/>
    </w:rPr>
  </w:style>
  <w:style w:type="character" w:customStyle="1" w:styleId="WW8Num28z2">
    <w:name w:val="WW8Num28z2"/>
    <w:rsid w:val="0029480E"/>
    <w:rPr>
      <w:rFonts w:ascii="Wingdings" w:hAnsi="Wingdings"/>
    </w:rPr>
  </w:style>
  <w:style w:type="character" w:customStyle="1" w:styleId="WW8Num28z4">
    <w:name w:val="WW8Num28z4"/>
    <w:rsid w:val="0029480E"/>
    <w:rPr>
      <w:rFonts w:ascii="Courier New" w:hAnsi="Courier New"/>
    </w:rPr>
  </w:style>
  <w:style w:type="character" w:customStyle="1" w:styleId="WW8Num29z0">
    <w:name w:val="WW8Num29z0"/>
    <w:rsid w:val="0029480E"/>
    <w:rPr>
      <w:rFonts w:ascii="Symbol" w:hAnsi="Symbol"/>
    </w:rPr>
  </w:style>
  <w:style w:type="character" w:customStyle="1" w:styleId="WW8Num29z1">
    <w:name w:val="WW8Num29z1"/>
    <w:rsid w:val="0029480E"/>
    <w:rPr>
      <w:rFonts w:ascii="Courier New" w:hAnsi="Courier New"/>
    </w:rPr>
  </w:style>
  <w:style w:type="character" w:customStyle="1" w:styleId="WW8Num29z2">
    <w:name w:val="WW8Num29z2"/>
    <w:rsid w:val="0029480E"/>
    <w:rPr>
      <w:rFonts w:ascii="Wingdings" w:hAnsi="Wingdings"/>
    </w:rPr>
  </w:style>
  <w:style w:type="character" w:customStyle="1" w:styleId="WW8Num29z4">
    <w:name w:val="WW8Num29z4"/>
    <w:rsid w:val="0029480E"/>
    <w:rPr>
      <w:rFonts w:ascii="Courier New" w:hAnsi="Courier New"/>
    </w:rPr>
  </w:style>
  <w:style w:type="character" w:customStyle="1" w:styleId="WW8Num30z0">
    <w:name w:val="WW8Num30z0"/>
    <w:rsid w:val="0029480E"/>
    <w:rPr>
      <w:rFonts w:ascii="Wingdings" w:hAnsi="Wingdings"/>
    </w:rPr>
  </w:style>
  <w:style w:type="character" w:customStyle="1" w:styleId="WW8Num30z1">
    <w:name w:val="WW8Num30z1"/>
    <w:rsid w:val="0029480E"/>
    <w:rPr>
      <w:rFonts w:ascii="Courier New" w:hAnsi="Courier New"/>
    </w:rPr>
  </w:style>
  <w:style w:type="character" w:customStyle="1" w:styleId="WW8Num30z2">
    <w:name w:val="WW8Num30z2"/>
    <w:rsid w:val="0029480E"/>
    <w:rPr>
      <w:rFonts w:ascii="Wingdings" w:hAnsi="Wingdings"/>
    </w:rPr>
  </w:style>
  <w:style w:type="character" w:customStyle="1" w:styleId="WW8Num30z4">
    <w:name w:val="WW8Num30z4"/>
    <w:rsid w:val="0029480E"/>
    <w:rPr>
      <w:rFonts w:ascii="Courier New" w:hAnsi="Courier New"/>
    </w:rPr>
  </w:style>
  <w:style w:type="character" w:customStyle="1" w:styleId="WW8Num31z0">
    <w:name w:val="WW8Num31z0"/>
    <w:rsid w:val="0029480E"/>
    <w:rPr>
      <w:rFonts w:ascii="Wingdings" w:eastAsia="Times New Roman" w:hAnsi="Wingdings" w:cs="Times New Roman"/>
    </w:rPr>
  </w:style>
  <w:style w:type="character" w:customStyle="1" w:styleId="WW8Num31z1">
    <w:name w:val="WW8Num31z1"/>
    <w:rsid w:val="0029480E"/>
    <w:rPr>
      <w:rFonts w:ascii="Courier New" w:hAnsi="Courier New"/>
    </w:rPr>
  </w:style>
  <w:style w:type="character" w:customStyle="1" w:styleId="WW8Num31z2">
    <w:name w:val="WW8Num31z2"/>
    <w:rsid w:val="0029480E"/>
    <w:rPr>
      <w:rFonts w:ascii="Wingdings" w:hAnsi="Wingdings"/>
    </w:rPr>
  </w:style>
  <w:style w:type="character" w:customStyle="1" w:styleId="WW8Num31z4">
    <w:name w:val="WW8Num31z4"/>
    <w:rsid w:val="0029480E"/>
    <w:rPr>
      <w:rFonts w:ascii="Courier New" w:hAnsi="Courier New"/>
    </w:rPr>
  </w:style>
  <w:style w:type="character" w:customStyle="1" w:styleId="WW8Num32z0">
    <w:name w:val="WW8Num32z0"/>
    <w:rsid w:val="0029480E"/>
    <w:rPr>
      <w:rFonts w:ascii="Symbol" w:hAnsi="Symbol"/>
    </w:rPr>
  </w:style>
  <w:style w:type="character" w:customStyle="1" w:styleId="WW8Num32z1">
    <w:name w:val="WW8Num32z1"/>
    <w:rsid w:val="0029480E"/>
    <w:rPr>
      <w:rFonts w:ascii="Courier New" w:hAnsi="Courier New"/>
    </w:rPr>
  </w:style>
  <w:style w:type="character" w:customStyle="1" w:styleId="WW8Num32z2">
    <w:name w:val="WW8Num32z2"/>
    <w:rsid w:val="0029480E"/>
    <w:rPr>
      <w:rFonts w:ascii="Wingdings" w:hAnsi="Wingdings"/>
    </w:rPr>
  </w:style>
  <w:style w:type="character" w:customStyle="1" w:styleId="WW8Num33z0">
    <w:name w:val="WW8Num33z0"/>
    <w:rsid w:val="0029480E"/>
    <w:rPr>
      <w:rFonts w:ascii="Symbol" w:hAnsi="Symbol"/>
    </w:rPr>
  </w:style>
  <w:style w:type="character" w:customStyle="1" w:styleId="WW8Num33z1">
    <w:name w:val="WW8Num33z1"/>
    <w:rsid w:val="0029480E"/>
    <w:rPr>
      <w:rFonts w:ascii="Courier New" w:hAnsi="Courier New"/>
    </w:rPr>
  </w:style>
  <w:style w:type="character" w:customStyle="1" w:styleId="WW8Num33z2">
    <w:name w:val="WW8Num33z2"/>
    <w:rsid w:val="0029480E"/>
    <w:rPr>
      <w:rFonts w:ascii="Wingdings" w:hAnsi="Wingdings"/>
    </w:rPr>
  </w:style>
  <w:style w:type="character" w:customStyle="1" w:styleId="WW8Num33z3">
    <w:name w:val="WW8Num33z3"/>
    <w:rsid w:val="0029480E"/>
    <w:rPr>
      <w:rFonts w:ascii="Symbol" w:hAnsi="Symbol"/>
    </w:rPr>
  </w:style>
  <w:style w:type="character" w:customStyle="1" w:styleId="WW8Num34z0">
    <w:name w:val="WW8Num34z0"/>
    <w:rsid w:val="0029480E"/>
    <w:rPr>
      <w:rFonts w:ascii="Symbol" w:hAnsi="Symbol"/>
    </w:rPr>
  </w:style>
  <w:style w:type="character" w:customStyle="1" w:styleId="WW8Num34z1">
    <w:name w:val="WW8Num34z1"/>
    <w:rsid w:val="0029480E"/>
    <w:rPr>
      <w:rFonts w:ascii="Courier New" w:hAnsi="Courier New"/>
    </w:rPr>
  </w:style>
  <w:style w:type="character" w:customStyle="1" w:styleId="WW8Num34z2">
    <w:name w:val="WW8Num34z2"/>
    <w:rsid w:val="0029480E"/>
    <w:rPr>
      <w:rFonts w:ascii="Wingdings" w:hAnsi="Wingdings"/>
    </w:rPr>
  </w:style>
  <w:style w:type="character" w:customStyle="1" w:styleId="WW8Num35z0">
    <w:name w:val="WW8Num35z0"/>
    <w:rsid w:val="0029480E"/>
    <w:rPr>
      <w:rFonts w:ascii="Symbol" w:hAnsi="Symbol"/>
    </w:rPr>
  </w:style>
  <w:style w:type="character" w:customStyle="1" w:styleId="WW8Num35z1">
    <w:name w:val="WW8Num35z1"/>
    <w:rsid w:val="0029480E"/>
    <w:rPr>
      <w:rFonts w:ascii="Symbol" w:hAnsi="Symbol"/>
    </w:rPr>
  </w:style>
  <w:style w:type="character" w:customStyle="1" w:styleId="WW8Num35z2">
    <w:name w:val="WW8Num35z2"/>
    <w:rsid w:val="0029480E"/>
    <w:rPr>
      <w:rFonts w:ascii="Wingdings" w:hAnsi="Wingdings"/>
    </w:rPr>
  </w:style>
  <w:style w:type="character" w:customStyle="1" w:styleId="WW8Num36z0">
    <w:name w:val="WW8Num36z0"/>
    <w:rsid w:val="0029480E"/>
    <w:rPr>
      <w:rFonts w:ascii="Symbol" w:hAnsi="Symbol"/>
    </w:rPr>
  </w:style>
  <w:style w:type="character" w:customStyle="1" w:styleId="WW8Num36z1">
    <w:name w:val="WW8Num36z1"/>
    <w:rsid w:val="0029480E"/>
    <w:rPr>
      <w:rFonts w:ascii="Courier New" w:hAnsi="Courier New"/>
    </w:rPr>
  </w:style>
  <w:style w:type="character" w:customStyle="1" w:styleId="WW8Num36z2">
    <w:name w:val="WW8Num36z2"/>
    <w:rsid w:val="0029480E"/>
    <w:rPr>
      <w:rFonts w:ascii="Wingdings" w:hAnsi="Wingdings"/>
    </w:rPr>
  </w:style>
  <w:style w:type="character" w:customStyle="1" w:styleId="WW8Num37z0">
    <w:name w:val="WW8Num37z0"/>
    <w:rsid w:val="0029480E"/>
    <w:rPr>
      <w:rFonts w:ascii="Symbol" w:hAnsi="Symbol"/>
    </w:rPr>
  </w:style>
  <w:style w:type="character" w:customStyle="1" w:styleId="WW8Num37z1">
    <w:name w:val="WW8Num37z1"/>
    <w:rsid w:val="0029480E"/>
    <w:rPr>
      <w:rFonts w:ascii="Courier New" w:hAnsi="Courier New"/>
    </w:rPr>
  </w:style>
  <w:style w:type="character" w:customStyle="1" w:styleId="WW8Num37z2">
    <w:name w:val="WW8Num37z2"/>
    <w:rsid w:val="0029480E"/>
    <w:rPr>
      <w:rFonts w:ascii="Wingdings" w:hAnsi="Wingdings"/>
    </w:rPr>
  </w:style>
  <w:style w:type="character" w:customStyle="1" w:styleId="WW8Num38z0">
    <w:name w:val="WW8Num38z0"/>
    <w:rsid w:val="0029480E"/>
    <w:rPr>
      <w:rFonts w:ascii="Symbol" w:hAnsi="Symbol"/>
      <w:sz w:val="28"/>
      <w:szCs w:val="34"/>
    </w:rPr>
  </w:style>
  <w:style w:type="character" w:customStyle="1" w:styleId="WW8Num38z1">
    <w:name w:val="WW8Num38z1"/>
    <w:rsid w:val="0029480E"/>
    <w:rPr>
      <w:rFonts w:ascii="Courier New" w:hAnsi="Courier New"/>
    </w:rPr>
  </w:style>
  <w:style w:type="character" w:customStyle="1" w:styleId="WW8Num38z2">
    <w:name w:val="WW8Num38z2"/>
    <w:rsid w:val="0029480E"/>
    <w:rPr>
      <w:rFonts w:ascii="Wingdings" w:hAnsi="Wingdings"/>
    </w:rPr>
  </w:style>
  <w:style w:type="character" w:customStyle="1" w:styleId="WW8Num39z0">
    <w:name w:val="WW8Num39z0"/>
    <w:rsid w:val="0029480E"/>
    <w:rPr>
      <w:rFonts w:ascii="Symbol" w:hAnsi="Symbol"/>
      <w:sz w:val="28"/>
      <w:szCs w:val="34"/>
    </w:rPr>
  </w:style>
  <w:style w:type="character" w:customStyle="1" w:styleId="WW8Num39z1">
    <w:name w:val="WW8Num39z1"/>
    <w:rsid w:val="0029480E"/>
    <w:rPr>
      <w:rFonts w:ascii="Courier New" w:hAnsi="Courier New"/>
    </w:rPr>
  </w:style>
  <w:style w:type="character" w:customStyle="1" w:styleId="WW8Num39z2">
    <w:name w:val="WW8Num39z2"/>
    <w:rsid w:val="0029480E"/>
    <w:rPr>
      <w:rFonts w:ascii="Wingdings" w:hAnsi="Wingdings"/>
    </w:rPr>
  </w:style>
  <w:style w:type="character" w:customStyle="1" w:styleId="WW8Num39z3">
    <w:name w:val="WW8Num39z3"/>
    <w:rsid w:val="0029480E"/>
    <w:rPr>
      <w:rFonts w:ascii="Symbol" w:hAnsi="Symbol"/>
    </w:rPr>
  </w:style>
  <w:style w:type="character" w:customStyle="1" w:styleId="WW8Num40z0">
    <w:name w:val="WW8Num40z0"/>
    <w:rsid w:val="0029480E"/>
    <w:rPr>
      <w:rFonts w:ascii="Symbol" w:hAnsi="Symbol"/>
      <w:b w:val="0"/>
      <w:u w:val="none"/>
    </w:rPr>
  </w:style>
  <w:style w:type="character" w:customStyle="1" w:styleId="WW8Num40z1">
    <w:name w:val="WW8Num40z1"/>
    <w:rsid w:val="0029480E"/>
    <w:rPr>
      <w:rFonts w:ascii="Courier New" w:hAnsi="Courier New"/>
    </w:rPr>
  </w:style>
  <w:style w:type="character" w:customStyle="1" w:styleId="WW8Num40z2">
    <w:name w:val="WW8Num40z2"/>
    <w:rsid w:val="0029480E"/>
    <w:rPr>
      <w:rFonts w:ascii="Wingdings" w:hAnsi="Wingdings"/>
    </w:rPr>
  </w:style>
  <w:style w:type="character" w:customStyle="1" w:styleId="WW8Num41z0">
    <w:name w:val="WW8Num41z0"/>
    <w:rsid w:val="0029480E"/>
    <w:rPr>
      <w:rFonts w:ascii="Times New Roman" w:eastAsia="Times New Roman" w:hAnsi="Times New Roman" w:cs="Times New Roman"/>
    </w:rPr>
  </w:style>
  <w:style w:type="character" w:customStyle="1" w:styleId="WW8Num41z1">
    <w:name w:val="WW8Num41z1"/>
    <w:rsid w:val="0029480E"/>
    <w:rPr>
      <w:rFonts w:ascii="Courier New" w:hAnsi="Courier New"/>
    </w:rPr>
  </w:style>
  <w:style w:type="character" w:customStyle="1" w:styleId="WW8Num41z2">
    <w:name w:val="WW8Num41z2"/>
    <w:rsid w:val="0029480E"/>
    <w:rPr>
      <w:rFonts w:ascii="Wingdings" w:hAnsi="Wingdings"/>
    </w:rPr>
  </w:style>
  <w:style w:type="character" w:customStyle="1" w:styleId="WW8Num42z0">
    <w:name w:val="WW8Num42z0"/>
    <w:rsid w:val="0029480E"/>
    <w:rPr>
      <w:rFonts w:ascii="Symbol" w:hAnsi="Symbol"/>
    </w:rPr>
  </w:style>
  <w:style w:type="character" w:customStyle="1" w:styleId="WW8Num43z0">
    <w:name w:val="WW8Num43z0"/>
    <w:rsid w:val="0029480E"/>
    <w:rPr>
      <w:rFonts w:ascii="Symbol" w:hAnsi="Symbol"/>
    </w:rPr>
  </w:style>
  <w:style w:type="character" w:customStyle="1" w:styleId="WW8Num43z1">
    <w:name w:val="WW8Num43z1"/>
    <w:rsid w:val="0029480E"/>
    <w:rPr>
      <w:rFonts w:ascii="Courier New" w:hAnsi="Courier New"/>
    </w:rPr>
  </w:style>
  <w:style w:type="character" w:customStyle="1" w:styleId="WW8Num43z2">
    <w:name w:val="WW8Num43z2"/>
    <w:rsid w:val="0029480E"/>
    <w:rPr>
      <w:rFonts w:ascii="Wingdings" w:hAnsi="Wingdings"/>
    </w:rPr>
  </w:style>
  <w:style w:type="character" w:customStyle="1" w:styleId="WW8Num43z3">
    <w:name w:val="WW8Num43z3"/>
    <w:rsid w:val="0029480E"/>
    <w:rPr>
      <w:rFonts w:ascii="Symbol" w:hAnsi="Symbol"/>
    </w:rPr>
  </w:style>
  <w:style w:type="character" w:customStyle="1" w:styleId="WW8Num44z0">
    <w:name w:val="WW8Num44z0"/>
    <w:rsid w:val="0029480E"/>
    <w:rPr>
      <w:rFonts w:ascii="Times New Roman" w:eastAsia="Times New Roman" w:hAnsi="Times New Roman" w:cs="Times New Roman"/>
    </w:rPr>
  </w:style>
  <w:style w:type="character" w:customStyle="1" w:styleId="WW8Num44z1">
    <w:name w:val="WW8Num44z1"/>
    <w:rsid w:val="0029480E"/>
    <w:rPr>
      <w:rFonts w:ascii="Courier New" w:hAnsi="Courier New"/>
    </w:rPr>
  </w:style>
  <w:style w:type="character" w:customStyle="1" w:styleId="WW8Num44z2">
    <w:name w:val="WW8Num44z2"/>
    <w:rsid w:val="0029480E"/>
    <w:rPr>
      <w:rFonts w:ascii="Wingdings" w:hAnsi="Wingdings"/>
    </w:rPr>
  </w:style>
  <w:style w:type="character" w:customStyle="1" w:styleId="WW8Num44z3">
    <w:name w:val="WW8Num44z3"/>
    <w:rsid w:val="0029480E"/>
    <w:rPr>
      <w:rFonts w:ascii="Symbol" w:hAnsi="Symbol"/>
    </w:rPr>
  </w:style>
  <w:style w:type="character" w:customStyle="1" w:styleId="WW8Num45z0">
    <w:name w:val="WW8Num45z0"/>
    <w:rsid w:val="0029480E"/>
    <w:rPr>
      <w:rFonts w:ascii="Symbol" w:hAnsi="Symbol"/>
    </w:rPr>
  </w:style>
  <w:style w:type="character" w:customStyle="1" w:styleId="WW8Num45z1">
    <w:name w:val="WW8Num45z1"/>
    <w:rsid w:val="0029480E"/>
    <w:rPr>
      <w:rFonts w:ascii="Courier New" w:hAnsi="Courier New" w:cs="Courier New"/>
    </w:rPr>
  </w:style>
  <w:style w:type="character" w:customStyle="1" w:styleId="WW8Num45z2">
    <w:name w:val="WW8Num45z2"/>
    <w:rsid w:val="0029480E"/>
    <w:rPr>
      <w:rFonts w:ascii="Wingdings" w:hAnsi="Wingdings"/>
    </w:rPr>
  </w:style>
  <w:style w:type="character" w:customStyle="1" w:styleId="WW8Num45z3">
    <w:name w:val="WW8Num45z3"/>
    <w:rsid w:val="0029480E"/>
    <w:rPr>
      <w:rFonts w:ascii="Symbol" w:hAnsi="Symbol"/>
    </w:rPr>
  </w:style>
  <w:style w:type="character" w:customStyle="1" w:styleId="WW8Num46z0">
    <w:name w:val="WW8Num46z0"/>
    <w:rsid w:val="0029480E"/>
    <w:rPr>
      <w:rFonts w:ascii="Times New Roman" w:eastAsia="Times New Roman" w:hAnsi="Times New Roman" w:cs="Times New Roman"/>
    </w:rPr>
  </w:style>
  <w:style w:type="character" w:customStyle="1" w:styleId="WW8Num46z1">
    <w:name w:val="WW8Num46z1"/>
    <w:rsid w:val="0029480E"/>
    <w:rPr>
      <w:rFonts w:ascii="Courier New" w:hAnsi="Courier New"/>
    </w:rPr>
  </w:style>
  <w:style w:type="character" w:customStyle="1" w:styleId="WW8Num46z2">
    <w:name w:val="WW8Num46z2"/>
    <w:rsid w:val="0029480E"/>
    <w:rPr>
      <w:rFonts w:ascii="Wingdings" w:hAnsi="Wingdings"/>
    </w:rPr>
  </w:style>
  <w:style w:type="character" w:customStyle="1" w:styleId="WW8Num46z3">
    <w:name w:val="WW8Num46z3"/>
    <w:rsid w:val="0029480E"/>
    <w:rPr>
      <w:rFonts w:ascii="Symbol" w:hAnsi="Symbol"/>
    </w:rPr>
  </w:style>
  <w:style w:type="character" w:customStyle="1" w:styleId="WW8Num47z0">
    <w:name w:val="WW8Num47z0"/>
    <w:rsid w:val="0029480E"/>
    <w:rPr>
      <w:rFonts w:ascii="Symbol" w:hAnsi="Symbol"/>
    </w:rPr>
  </w:style>
  <w:style w:type="character" w:customStyle="1" w:styleId="WW8Num48z0">
    <w:name w:val="WW8Num48z0"/>
    <w:rsid w:val="0029480E"/>
    <w:rPr>
      <w:rFonts w:ascii="Times New Roman" w:eastAsia="Times New Roman" w:hAnsi="Times New Roman" w:cs="Times New Roman"/>
    </w:rPr>
  </w:style>
  <w:style w:type="character" w:customStyle="1" w:styleId="WW8Num51z0">
    <w:name w:val="WW8Num51z0"/>
    <w:rsid w:val="0029480E"/>
    <w:rPr>
      <w:rFonts w:ascii="Wingdings" w:hAnsi="Wingdings"/>
    </w:rPr>
  </w:style>
  <w:style w:type="character" w:customStyle="1" w:styleId="WW8Num52z0">
    <w:name w:val="WW8Num52z0"/>
    <w:rsid w:val="0029480E"/>
    <w:rPr>
      <w:rFonts w:ascii="Symbol" w:hAnsi="Symbol"/>
    </w:rPr>
  </w:style>
  <w:style w:type="character" w:customStyle="1" w:styleId="WW8Num53z0">
    <w:name w:val="WW8Num53z0"/>
    <w:rsid w:val="0029480E"/>
    <w:rPr>
      <w:rFonts w:ascii="Times New Roman" w:eastAsia="Times New Roman" w:hAnsi="Times New Roman" w:cs="Times New Roman"/>
    </w:rPr>
  </w:style>
  <w:style w:type="character" w:customStyle="1" w:styleId="WW8Num54z0">
    <w:name w:val="WW8Num54z0"/>
    <w:rsid w:val="0029480E"/>
    <w:rPr>
      <w:rFonts w:ascii="Times New Roman" w:eastAsia="Times New Roman" w:hAnsi="Times New Roman" w:cs="Times New Roman"/>
    </w:rPr>
  </w:style>
  <w:style w:type="character" w:customStyle="1" w:styleId="WW8Num56z0">
    <w:name w:val="WW8Num56z0"/>
    <w:rsid w:val="0029480E"/>
    <w:rPr>
      <w:rFonts w:ascii="Wingdings" w:hAnsi="Wingdings"/>
    </w:rPr>
  </w:style>
  <w:style w:type="character" w:customStyle="1" w:styleId="WW8Num57z0">
    <w:name w:val="WW8Num57z0"/>
    <w:rsid w:val="0029480E"/>
    <w:rPr>
      <w:rFonts w:ascii="Symbol" w:hAnsi="Symbol"/>
    </w:rPr>
  </w:style>
  <w:style w:type="character" w:customStyle="1" w:styleId="WW8Num58z0">
    <w:name w:val="WW8Num58z0"/>
    <w:rsid w:val="0029480E"/>
    <w:rPr>
      <w:rFonts w:ascii="Symbol" w:hAnsi="Symbol"/>
    </w:rPr>
  </w:style>
  <w:style w:type="character" w:customStyle="1" w:styleId="WW8Num59z1">
    <w:name w:val="WW8Num59z1"/>
    <w:rsid w:val="0029480E"/>
    <w:rPr>
      <w:rFonts w:ascii="Wingdings" w:hAnsi="Wingdings"/>
    </w:rPr>
  </w:style>
  <w:style w:type="character" w:customStyle="1" w:styleId="WW8Num60z0">
    <w:name w:val="WW8Num60z0"/>
    <w:rsid w:val="0029480E"/>
    <w:rPr>
      <w:rFonts w:ascii="Symbol" w:hAnsi="Symbol"/>
    </w:rPr>
  </w:style>
  <w:style w:type="character" w:customStyle="1" w:styleId="WW8Num62z0">
    <w:name w:val="WW8Num62z0"/>
    <w:rsid w:val="0029480E"/>
    <w:rPr>
      <w:rFonts w:ascii="Times New Roman" w:hAnsi="Times New Roman" w:cs="Times New Roman"/>
    </w:rPr>
  </w:style>
  <w:style w:type="character" w:customStyle="1" w:styleId="WW8Num63z0">
    <w:name w:val="WW8Num63z0"/>
    <w:rsid w:val="0029480E"/>
    <w:rPr>
      <w:rFonts w:ascii="Wingdings" w:hAnsi="Wingdings"/>
    </w:rPr>
  </w:style>
  <w:style w:type="character" w:customStyle="1" w:styleId="WW8Num66z0">
    <w:name w:val="WW8Num66z0"/>
    <w:rsid w:val="0029480E"/>
    <w:rPr>
      <w:rFonts w:ascii="Symbol" w:hAnsi="Symbol"/>
    </w:rPr>
  </w:style>
  <w:style w:type="character" w:customStyle="1" w:styleId="WW8Num68z0">
    <w:name w:val="WW8Num68z0"/>
    <w:rsid w:val="0029480E"/>
    <w:rPr>
      <w:rFonts w:ascii="Times New Roman" w:hAnsi="Times New Roman" w:cs="Times New Roman"/>
    </w:rPr>
  </w:style>
  <w:style w:type="character" w:customStyle="1" w:styleId="Absatz-Standardschriftart">
    <w:name w:val="Absatz-Standardschriftart"/>
    <w:rsid w:val="0029480E"/>
  </w:style>
  <w:style w:type="character" w:customStyle="1" w:styleId="WW-Absatz-Standardschriftart">
    <w:name w:val="WW-Absatz-Standardschriftart"/>
    <w:rsid w:val="0029480E"/>
  </w:style>
  <w:style w:type="character" w:customStyle="1" w:styleId="WW-Absatz-Standardschriftart1">
    <w:name w:val="WW-Absatz-Standardschriftart1"/>
    <w:rsid w:val="0029480E"/>
  </w:style>
  <w:style w:type="character" w:customStyle="1" w:styleId="WW-Absatz-Standardschriftart11">
    <w:name w:val="WW-Absatz-Standardschriftart11"/>
    <w:rsid w:val="0029480E"/>
  </w:style>
  <w:style w:type="character" w:customStyle="1" w:styleId="WW-Absatz-Standardschriftart111">
    <w:name w:val="WW-Absatz-Standardschriftart111"/>
    <w:rsid w:val="0029480E"/>
  </w:style>
  <w:style w:type="character" w:customStyle="1" w:styleId="WW-Absatz-Standardschriftart1111">
    <w:name w:val="WW-Absatz-Standardschriftart1111"/>
    <w:rsid w:val="0029480E"/>
  </w:style>
  <w:style w:type="character" w:customStyle="1" w:styleId="WW-Absatz-Standardschriftart11111">
    <w:name w:val="WW-Absatz-Standardschriftart11111"/>
    <w:rsid w:val="0029480E"/>
  </w:style>
  <w:style w:type="character" w:customStyle="1" w:styleId="WW-Absatz-Standardschriftart111111">
    <w:name w:val="WW-Absatz-Standardschriftart111111"/>
    <w:rsid w:val="0029480E"/>
  </w:style>
  <w:style w:type="character" w:customStyle="1" w:styleId="WW-Absatz-Standardschriftart1111111">
    <w:name w:val="WW-Absatz-Standardschriftart1111111"/>
    <w:rsid w:val="0029480E"/>
  </w:style>
  <w:style w:type="character" w:customStyle="1" w:styleId="WW-Absatz-Standardschriftart11111111">
    <w:name w:val="WW-Absatz-Standardschriftart11111111"/>
    <w:rsid w:val="0029480E"/>
  </w:style>
  <w:style w:type="character" w:customStyle="1" w:styleId="41">
    <w:name w:val="Основной шрифт абзаца4"/>
    <w:rsid w:val="0029480E"/>
  </w:style>
  <w:style w:type="character" w:customStyle="1" w:styleId="WW-Absatz-Standardschriftart111111111">
    <w:name w:val="WW-Absatz-Standardschriftart111111111"/>
    <w:rsid w:val="0029480E"/>
  </w:style>
  <w:style w:type="character" w:customStyle="1" w:styleId="WW8Num14z0">
    <w:name w:val="WW8Num14z0"/>
    <w:rsid w:val="0029480E"/>
    <w:rPr>
      <w:rFonts w:ascii="Symbol" w:hAnsi="Symbol"/>
    </w:rPr>
  </w:style>
  <w:style w:type="character" w:customStyle="1" w:styleId="WW8Num15z0">
    <w:name w:val="WW8Num15z0"/>
    <w:rsid w:val="0029480E"/>
    <w:rPr>
      <w:rFonts w:ascii="Times New Roman" w:eastAsia="Times New Roman" w:hAnsi="Times New Roman" w:cs="Times New Roman"/>
    </w:rPr>
  </w:style>
  <w:style w:type="character" w:customStyle="1" w:styleId="WW8Num42z1">
    <w:name w:val="WW8Num42z1"/>
    <w:rsid w:val="0029480E"/>
    <w:rPr>
      <w:rFonts w:ascii="Symbol" w:hAnsi="Symbol"/>
    </w:rPr>
  </w:style>
  <w:style w:type="character" w:customStyle="1" w:styleId="WW8Num42z2">
    <w:name w:val="WW8Num42z2"/>
    <w:rsid w:val="0029480E"/>
    <w:rPr>
      <w:rFonts w:ascii="Wingdings" w:hAnsi="Wingdings"/>
    </w:rPr>
  </w:style>
  <w:style w:type="character" w:customStyle="1" w:styleId="WW8Num42z4">
    <w:name w:val="WW8Num42z4"/>
    <w:rsid w:val="0029480E"/>
    <w:rPr>
      <w:rFonts w:ascii="Courier New" w:hAnsi="Courier New"/>
    </w:rPr>
  </w:style>
  <w:style w:type="character" w:customStyle="1" w:styleId="WW8Num49z0">
    <w:name w:val="WW8Num49z0"/>
    <w:rsid w:val="0029480E"/>
    <w:rPr>
      <w:rFonts w:ascii="Symbol" w:hAnsi="Symbol"/>
    </w:rPr>
  </w:style>
  <w:style w:type="character" w:customStyle="1" w:styleId="WW8Num49z1">
    <w:name w:val="WW8Num49z1"/>
    <w:rsid w:val="0029480E"/>
    <w:rPr>
      <w:rFonts w:ascii="Symbol" w:hAnsi="Symbol"/>
    </w:rPr>
  </w:style>
  <w:style w:type="character" w:customStyle="1" w:styleId="WW8Num49z2">
    <w:name w:val="WW8Num49z2"/>
    <w:rsid w:val="0029480E"/>
    <w:rPr>
      <w:rFonts w:ascii="Wingdings" w:hAnsi="Wingdings"/>
    </w:rPr>
  </w:style>
  <w:style w:type="character" w:customStyle="1" w:styleId="WW8Num49z4">
    <w:name w:val="WW8Num49z4"/>
    <w:rsid w:val="0029480E"/>
    <w:rPr>
      <w:rFonts w:ascii="Courier New" w:hAnsi="Courier New"/>
    </w:rPr>
  </w:style>
  <w:style w:type="character" w:customStyle="1" w:styleId="WW8Num50z0">
    <w:name w:val="WW8Num50z0"/>
    <w:rsid w:val="0029480E"/>
    <w:rPr>
      <w:rFonts w:ascii="Times New Roman" w:hAnsi="Times New Roman" w:cs="Times New Roman"/>
    </w:rPr>
  </w:style>
  <w:style w:type="character" w:customStyle="1" w:styleId="WW8Num50z1">
    <w:name w:val="WW8Num50z1"/>
    <w:rsid w:val="0029480E"/>
    <w:rPr>
      <w:rFonts w:ascii="Symbol" w:hAnsi="Symbol"/>
    </w:rPr>
  </w:style>
  <w:style w:type="character" w:customStyle="1" w:styleId="WW8Num50z2">
    <w:name w:val="WW8Num50z2"/>
    <w:rsid w:val="0029480E"/>
    <w:rPr>
      <w:rFonts w:ascii="Wingdings" w:hAnsi="Wingdings"/>
    </w:rPr>
  </w:style>
  <w:style w:type="character" w:customStyle="1" w:styleId="WW8Num50z4">
    <w:name w:val="WW8Num50z4"/>
    <w:rsid w:val="0029480E"/>
    <w:rPr>
      <w:rFonts w:ascii="Courier New" w:hAnsi="Courier New"/>
    </w:rPr>
  </w:style>
  <w:style w:type="character" w:customStyle="1" w:styleId="WW8Num51z1">
    <w:name w:val="WW8Num51z1"/>
    <w:rsid w:val="0029480E"/>
    <w:rPr>
      <w:rFonts w:ascii="Symbol" w:hAnsi="Symbol"/>
    </w:rPr>
  </w:style>
  <w:style w:type="character" w:customStyle="1" w:styleId="WW8Num51z2">
    <w:name w:val="WW8Num51z2"/>
    <w:rsid w:val="0029480E"/>
    <w:rPr>
      <w:rFonts w:ascii="Wingdings" w:hAnsi="Wingdings"/>
    </w:rPr>
  </w:style>
  <w:style w:type="character" w:customStyle="1" w:styleId="WW8Num51z4">
    <w:name w:val="WW8Num51z4"/>
    <w:rsid w:val="0029480E"/>
    <w:rPr>
      <w:rFonts w:ascii="Courier New" w:hAnsi="Courier New"/>
    </w:rPr>
  </w:style>
  <w:style w:type="character" w:customStyle="1" w:styleId="WW8Num52z1">
    <w:name w:val="WW8Num52z1"/>
    <w:rsid w:val="0029480E"/>
    <w:rPr>
      <w:rFonts w:ascii="Symbol" w:hAnsi="Symbol"/>
    </w:rPr>
  </w:style>
  <w:style w:type="character" w:customStyle="1" w:styleId="WW8Num52z2">
    <w:name w:val="WW8Num52z2"/>
    <w:rsid w:val="0029480E"/>
    <w:rPr>
      <w:rFonts w:ascii="Wingdings" w:hAnsi="Wingdings"/>
    </w:rPr>
  </w:style>
  <w:style w:type="character" w:customStyle="1" w:styleId="WW8Num52z4">
    <w:name w:val="WW8Num52z4"/>
    <w:rsid w:val="0029480E"/>
    <w:rPr>
      <w:rFonts w:ascii="Courier New" w:hAnsi="Courier New"/>
    </w:rPr>
  </w:style>
  <w:style w:type="character" w:customStyle="1" w:styleId="WW8Num53z1">
    <w:name w:val="WW8Num53z1"/>
    <w:rsid w:val="0029480E"/>
    <w:rPr>
      <w:rFonts w:ascii="Courier New" w:hAnsi="Courier New"/>
    </w:rPr>
  </w:style>
  <w:style w:type="character" w:customStyle="1" w:styleId="WW8Num53z2">
    <w:name w:val="WW8Num53z2"/>
    <w:rsid w:val="0029480E"/>
    <w:rPr>
      <w:rFonts w:ascii="Wingdings" w:hAnsi="Wingdings"/>
    </w:rPr>
  </w:style>
  <w:style w:type="character" w:customStyle="1" w:styleId="WW8Num53z4">
    <w:name w:val="WW8Num53z4"/>
    <w:rsid w:val="0029480E"/>
    <w:rPr>
      <w:rFonts w:ascii="Courier New" w:hAnsi="Courier New"/>
    </w:rPr>
  </w:style>
  <w:style w:type="character" w:customStyle="1" w:styleId="WW8Num54z1">
    <w:name w:val="WW8Num54z1"/>
    <w:rsid w:val="0029480E"/>
    <w:rPr>
      <w:rFonts w:ascii="Courier New" w:hAnsi="Courier New"/>
    </w:rPr>
  </w:style>
  <w:style w:type="character" w:customStyle="1" w:styleId="WW8Num54z2">
    <w:name w:val="WW8Num54z2"/>
    <w:rsid w:val="0029480E"/>
    <w:rPr>
      <w:rFonts w:ascii="Wingdings" w:hAnsi="Wingdings"/>
    </w:rPr>
  </w:style>
  <w:style w:type="character" w:customStyle="1" w:styleId="WW8Num54z4">
    <w:name w:val="WW8Num54z4"/>
    <w:rsid w:val="0029480E"/>
    <w:rPr>
      <w:rFonts w:ascii="Courier New" w:hAnsi="Courier New"/>
    </w:rPr>
  </w:style>
  <w:style w:type="character" w:customStyle="1" w:styleId="WW8Num55z0">
    <w:name w:val="WW8Num55z0"/>
    <w:rsid w:val="0029480E"/>
    <w:rPr>
      <w:rFonts w:ascii="Symbol" w:hAnsi="Symbol"/>
    </w:rPr>
  </w:style>
  <w:style w:type="character" w:customStyle="1" w:styleId="WW8Num58z1">
    <w:name w:val="WW8Num58z1"/>
    <w:rsid w:val="0029480E"/>
    <w:rPr>
      <w:rFonts w:ascii="Courier New" w:hAnsi="Courier New" w:cs="Courier New"/>
    </w:rPr>
  </w:style>
  <w:style w:type="character" w:customStyle="1" w:styleId="WW8Num58z2">
    <w:name w:val="WW8Num58z2"/>
    <w:rsid w:val="0029480E"/>
    <w:rPr>
      <w:rFonts w:ascii="Wingdings" w:hAnsi="Wingdings"/>
    </w:rPr>
  </w:style>
  <w:style w:type="character" w:customStyle="1" w:styleId="WW8Num58z3">
    <w:name w:val="WW8Num58z3"/>
    <w:rsid w:val="0029480E"/>
    <w:rPr>
      <w:rFonts w:ascii="Symbol" w:hAnsi="Symbol"/>
    </w:rPr>
  </w:style>
  <w:style w:type="character" w:customStyle="1" w:styleId="WW8Num59z0">
    <w:name w:val="WW8Num59z0"/>
    <w:rsid w:val="0029480E"/>
    <w:rPr>
      <w:rFonts w:ascii="Symbol" w:hAnsi="Symbol"/>
    </w:rPr>
  </w:style>
  <w:style w:type="character" w:customStyle="1" w:styleId="WW8Num61z0">
    <w:name w:val="WW8Num61z0"/>
    <w:rsid w:val="0029480E"/>
    <w:rPr>
      <w:rFonts w:ascii="Symbol" w:hAnsi="Symbol"/>
    </w:rPr>
  </w:style>
  <w:style w:type="character" w:customStyle="1" w:styleId="WW8Num61z1">
    <w:name w:val="WW8Num61z1"/>
    <w:rsid w:val="0029480E"/>
    <w:rPr>
      <w:rFonts w:ascii="Courier New" w:hAnsi="Courier New"/>
    </w:rPr>
  </w:style>
  <w:style w:type="character" w:customStyle="1" w:styleId="WW8Num61z2">
    <w:name w:val="WW8Num61z2"/>
    <w:rsid w:val="0029480E"/>
    <w:rPr>
      <w:rFonts w:ascii="Wingdings" w:hAnsi="Wingdings"/>
    </w:rPr>
  </w:style>
  <w:style w:type="character" w:customStyle="1" w:styleId="WW8Num62z1">
    <w:name w:val="WW8Num62z1"/>
    <w:rsid w:val="0029480E"/>
    <w:rPr>
      <w:rFonts w:ascii="Courier New" w:hAnsi="Courier New"/>
    </w:rPr>
  </w:style>
  <w:style w:type="character" w:customStyle="1" w:styleId="WW8Num62z2">
    <w:name w:val="WW8Num62z2"/>
    <w:rsid w:val="0029480E"/>
    <w:rPr>
      <w:rFonts w:ascii="Wingdings" w:hAnsi="Wingdings"/>
    </w:rPr>
  </w:style>
  <w:style w:type="character" w:customStyle="1" w:styleId="WW8Num62z3">
    <w:name w:val="WW8Num62z3"/>
    <w:rsid w:val="0029480E"/>
    <w:rPr>
      <w:rFonts w:ascii="Symbol" w:hAnsi="Symbol"/>
    </w:rPr>
  </w:style>
  <w:style w:type="character" w:customStyle="1" w:styleId="WW8Num63z1">
    <w:name w:val="WW8Num63z1"/>
    <w:rsid w:val="0029480E"/>
    <w:rPr>
      <w:rFonts w:ascii="Courier New" w:hAnsi="Courier New"/>
    </w:rPr>
  </w:style>
  <w:style w:type="character" w:customStyle="1" w:styleId="WW8Num63z2">
    <w:name w:val="WW8Num63z2"/>
    <w:rsid w:val="0029480E"/>
    <w:rPr>
      <w:rFonts w:ascii="Wingdings" w:hAnsi="Wingdings"/>
    </w:rPr>
  </w:style>
  <w:style w:type="character" w:customStyle="1" w:styleId="WW8Num63z3">
    <w:name w:val="WW8Num63z3"/>
    <w:rsid w:val="0029480E"/>
    <w:rPr>
      <w:rFonts w:ascii="Symbol" w:hAnsi="Symbol"/>
    </w:rPr>
  </w:style>
  <w:style w:type="character" w:customStyle="1" w:styleId="WW8Num64z0">
    <w:name w:val="WW8Num64z0"/>
    <w:rsid w:val="0029480E"/>
    <w:rPr>
      <w:rFonts w:ascii="Symbol" w:hAnsi="Symbol"/>
    </w:rPr>
  </w:style>
  <w:style w:type="character" w:customStyle="1" w:styleId="WW8Num64z1">
    <w:name w:val="WW8Num64z1"/>
    <w:rsid w:val="0029480E"/>
    <w:rPr>
      <w:rFonts w:ascii="Courier New" w:hAnsi="Courier New"/>
    </w:rPr>
  </w:style>
  <w:style w:type="character" w:customStyle="1" w:styleId="WW8Num64z2">
    <w:name w:val="WW8Num64z2"/>
    <w:rsid w:val="0029480E"/>
    <w:rPr>
      <w:rFonts w:ascii="Wingdings" w:hAnsi="Wingdings"/>
    </w:rPr>
  </w:style>
  <w:style w:type="character" w:customStyle="1" w:styleId="WW8Num65z0">
    <w:name w:val="WW8Num65z0"/>
    <w:rsid w:val="0029480E"/>
    <w:rPr>
      <w:rFonts w:ascii="Symbol" w:hAnsi="Symbol"/>
    </w:rPr>
  </w:style>
  <w:style w:type="character" w:customStyle="1" w:styleId="WW8Num65z1">
    <w:name w:val="WW8Num65z1"/>
    <w:rsid w:val="0029480E"/>
    <w:rPr>
      <w:rFonts w:ascii="Courier New" w:hAnsi="Courier New"/>
    </w:rPr>
  </w:style>
  <w:style w:type="character" w:customStyle="1" w:styleId="WW8Num65z2">
    <w:name w:val="WW8Num65z2"/>
    <w:rsid w:val="0029480E"/>
    <w:rPr>
      <w:rFonts w:ascii="Wingdings" w:hAnsi="Wingdings"/>
    </w:rPr>
  </w:style>
  <w:style w:type="character" w:customStyle="1" w:styleId="WW8Num66z1">
    <w:name w:val="WW8Num66z1"/>
    <w:rsid w:val="0029480E"/>
    <w:rPr>
      <w:rFonts w:ascii="Courier New" w:hAnsi="Courier New"/>
    </w:rPr>
  </w:style>
  <w:style w:type="character" w:customStyle="1" w:styleId="WW8Num66z2">
    <w:name w:val="WW8Num66z2"/>
    <w:rsid w:val="0029480E"/>
    <w:rPr>
      <w:rFonts w:ascii="Wingdings" w:hAnsi="Wingdings"/>
    </w:rPr>
  </w:style>
  <w:style w:type="character" w:customStyle="1" w:styleId="WW8Num66z3">
    <w:name w:val="WW8Num66z3"/>
    <w:rsid w:val="0029480E"/>
    <w:rPr>
      <w:rFonts w:ascii="Symbol" w:hAnsi="Symbol"/>
    </w:rPr>
  </w:style>
  <w:style w:type="character" w:customStyle="1" w:styleId="WW8Num67z0">
    <w:name w:val="WW8Num67z0"/>
    <w:rsid w:val="0029480E"/>
    <w:rPr>
      <w:rFonts w:ascii="Symbol" w:hAnsi="Symbol"/>
    </w:rPr>
  </w:style>
  <w:style w:type="character" w:customStyle="1" w:styleId="WW8Num67z1">
    <w:name w:val="WW8Num67z1"/>
    <w:rsid w:val="0029480E"/>
    <w:rPr>
      <w:rFonts w:ascii="Courier New" w:hAnsi="Courier New"/>
    </w:rPr>
  </w:style>
  <w:style w:type="character" w:customStyle="1" w:styleId="WW8Num67z2">
    <w:name w:val="WW8Num67z2"/>
    <w:rsid w:val="0029480E"/>
    <w:rPr>
      <w:rFonts w:ascii="Wingdings" w:hAnsi="Wingdings"/>
    </w:rPr>
  </w:style>
  <w:style w:type="character" w:customStyle="1" w:styleId="WW8Num67z3">
    <w:name w:val="WW8Num67z3"/>
    <w:rsid w:val="0029480E"/>
    <w:rPr>
      <w:rFonts w:ascii="Symbol" w:hAnsi="Symbol"/>
    </w:rPr>
  </w:style>
  <w:style w:type="character" w:customStyle="1" w:styleId="WW8Num68z1">
    <w:name w:val="WW8Num68z1"/>
    <w:rsid w:val="0029480E"/>
    <w:rPr>
      <w:rFonts w:ascii="Courier New" w:hAnsi="Courier New"/>
    </w:rPr>
  </w:style>
  <w:style w:type="character" w:customStyle="1" w:styleId="WW8Num68z2">
    <w:name w:val="WW8Num68z2"/>
    <w:rsid w:val="0029480E"/>
    <w:rPr>
      <w:rFonts w:ascii="Wingdings" w:hAnsi="Wingdings"/>
    </w:rPr>
  </w:style>
  <w:style w:type="character" w:customStyle="1" w:styleId="WW8Num68z3">
    <w:name w:val="WW8Num68z3"/>
    <w:rsid w:val="0029480E"/>
    <w:rPr>
      <w:rFonts w:ascii="Symbol" w:hAnsi="Symbol"/>
    </w:rPr>
  </w:style>
  <w:style w:type="character" w:customStyle="1" w:styleId="WW8Num69z0">
    <w:name w:val="WW8Num69z0"/>
    <w:rsid w:val="0029480E"/>
    <w:rPr>
      <w:rFonts w:ascii="Symbol" w:hAnsi="Symbol"/>
    </w:rPr>
  </w:style>
  <w:style w:type="character" w:customStyle="1" w:styleId="WW8Num69z1">
    <w:name w:val="WW8Num69z1"/>
    <w:rsid w:val="0029480E"/>
    <w:rPr>
      <w:rFonts w:ascii="Courier New" w:hAnsi="Courier New"/>
    </w:rPr>
  </w:style>
  <w:style w:type="character" w:customStyle="1" w:styleId="WW8Num69z2">
    <w:name w:val="WW8Num69z2"/>
    <w:rsid w:val="0029480E"/>
    <w:rPr>
      <w:rFonts w:ascii="Wingdings" w:hAnsi="Wingdings"/>
    </w:rPr>
  </w:style>
  <w:style w:type="character" w:customStyle="1" w:styleId="WW8Num69z3">
    <w:name w:val="WW8Num69z3"/>
    <w:rsid w:val="0029480E"/>
    <w:rPr>
      <w:rFonts w:ascii="Symbol" w:hAnsi="Symbol"/>
    </w:rPr>
  </w:style>
  <w:style w:type="character" w:customStyle="1" w:styleId="WW8Num70z0">
    <w:name w:val="WW8Num70z0"/>
    <w:rsid w:val="0029480E"/>
    <w:rPr>
      <w:rFonts w:ascii="Symbol" w:hAnsi="Symbol"/>
      <w:sz w:val="28"/>
      <w:szCs w:val="34"/>
    </w:rPr>
  </w:style>
  <w:style w:type="character" w:customStyle="1" w:styleId="WW8Num70z1">
    <w:name w:val="WW8Num70z1"/>
    <w:rsid w:val="0029480E"/>
    <w:rPr>
      <w:rFonts w:ascii="Courier New" w:hAnsi="Courier New"/>
    </w:rPr>
  </w:style>
  <w:style w:type="character" w:customStyle="1" w:styleId="WW8Num70z2">
    <w:name w:val="WW8Num70z2"/>
    <w:rsid w:val="0029480E"/>
    <w:rPr>
      <w:rFonts w:ascii="Wingdings" w:hAnsi="Wingdings"/>
    </w:rPr>
  </w:style>
  <w:style w:type="character" w:customStyle="1" w:styleId="WW8Num70z3">
    <w:name w:val="WW8Num70z3"/>
    <w:rsid w:val="0029480E"/>
    <w:rPr>
      <w:rFonts w:ascii="Symbol" w:hAnsi="Symbol"/>
    </w:rPr>
  </w:style>
  <w:style w:type="character" w:customStyle="1" w:styleId="WW8Num71z0">
    <w:name w:val="WW8Num71z0"/>
    <w:rsid w:val="0029480E"/>
    <w:rPr>
      <w:rFonts w:ascii="Symbol" w:hAnsi="Symbol"/>
    </w:rPr>
  </w:style>
  <w:style w:type="character" w:customStyle="1" w:styleId="WW8Num71z1">
    <w:name w:val="WW8Num71z1"/>
    <w:rsid w:val="0029480E"/>
    <w:rPr>
      <w:rFonts w:ascii="Courier New" w:hAnsi="Courier New"/>
    </w:rPr>
  </w:style>
  <w:style w:type="character" w:customStyle="1" w:styleId="WW8Num71z2">
    <w:name w:val="WW8Num71z2"/>
    <w:rsid w:val="0029480E"/>
    <w:rPr>
      <w:rFonts w:ascii="Wingdings" w:hAnsi="Wingdings"/>
    </w:rPr>
  </w:style>
  <w:style w:type="character" w:customStyle="1" w:styleId="WW8Num71z3">
    <w:name w:val="WW8Num71z3"/>
    <w:rsid w:val="0029480E"/>
    <w:rPr>
      <w:rFonts w:ascii="Symbol" w:hAnsi="Symbol"/>
    </w:rPr>
  </w:style>
  <w:style w:type="character" w:customStyle="1" w:styleId="WW8Num72z0">
    <w:name w:val="WW8Num72z0"/>
    <w:rsid w:val="0029480E"/>
    <w:rPr>
      <w:rFonts w:ascii="Times New Roman" w:hAnsi="Times New Roman" w:cs="Times New Roman"/>
    </w:rPr>
  </w:style>
  <w:style w:type="character" w:customStyle="1" w:styleId="WW8Num72z1">
    <w:name w:val="WW8Num72z1"/>
    <w:rsid w:val="0029480E"/>
    <w:rPr>
      <w:rFonts w:ascii="Courier New" w:hAnsi="Courier New"/>
    </w:rPr>
  </w:style>
  <w:style w:type="character" w:customStyle="1" w:styleId="WW8Num72z2">
    <w:name w:val="WW8Num72z2"/>
    <w:rsid w:val="0029480E"/>
    <w:rPr>
      <w:rFonts w:ascii="Wingdings" w:hAnsi="Wingdings"/>
    </w:rPr>
  </w:style>
  <w:style w:type="character" w:customStyle="1" w:styleId="WW8Num72z3">
    <w:name w:val="WW8Num72z3"/>
    <w:rsid w:val="0029480E"/>
    <w:rPr>
      <w:rFonts w:ascii="Symbol" w:hAnsi="Symbol"/>
    </w:rPr>
  </w:style>
  <w:style w:type="character" w:customStyle="1" w:styleId="WW8Num73z0">
    <w:name w:val="WW8Num73z0"/>
    <w:rsid w:val="0029480E"/>
    <w:rPr>
      <w:rFonts w:ascii="Symbol" w:hAnsi="Symbol"/>
    </w:rPr>
  </w:style>
  <w:style w:type="character" w:customStyle="1" w:styleId="WW8Num73z1">
    <w:name w:val="WW8Num73z1"/>
    <w:rsid w:val="0029480E"/>
    <w:rPr>
      <w:rFonts w:ascii="Courier New" w:hAnsi="Courier New"/>
    </w:rPr>
  </w:style>
  <w:style w:type="character" w:customStyle="1" w:styleId="WW8Num73z2">
    <w:name w:val="WW8Num73z2"/>
    <w:rsid w:val="0029480E"/>
    <w:rPr>
      <w:rFonts w:ascii="Wingdings" w:hAnsi="Wingdings"/>
    </w:rPr>
  </w:style>
  <w:style w:type="character" w:customStyle="1" w:styleId="WW8Num74z0">
    <w:name w:val="WW8Num74z0"/>
    <w:rsid w:val="0029480E"/>
    <w:rPr>
      <w:rFonts w:ascii="Symbol" w:hAnsi="Symbol"/>
    </w:rPr>
  </w:style>
  <w:style w:type="character" w:customStyle="1" w:styleId="WW8Num74z1">
    <w:name w:val="WW8Num74z1"/>
    <w:rsid w:val="0029480E"/>
    <w:rPr>
      <w:rFonts w:ascii="Courier New" w:hAnsi="Courier New"/>
    </w:rPr>
  </w:style>
  <w:style w:type="character" w:customStyle="1" w:styleId="WW8Num74z2">
    <w:name w:val="WW8Num74z2"/>
    <w:rsid w:val="0029480E"/>
    <w:rPr>
      <w:rFonts w:ascii="Wingdings" w:hAnsi="Wingdings"/>
    </w:rPr>
  </w:style>
  <w:style w:type="character" w:customStyle="1" w:styleId="WW8Num74z3">
    <w:name w:val="WW8Num74z3"/>
    <w:rsid w:val="0029480E"/>
    <w:rPr>
      <w:rFonts w:ascii="Symbol" w:hAnsi="Symbol"/>
    </w:rPr>
  </w:style>
  <w:style w:type="character" w:customStyle="1" w:styleId="WW8Num75z0">
    <w:name w:val="WW8Num75z0"/>
    <w:rsid w:val="0029480E"/>
    <w:rPr>
      <w:rFonts w:ascii="Symbol" w:hAnsi="Symbol"/>
      <w:sz w:val="28"/>
      <w:szCs w:val="34"/>
    </w:rPr>
  </w:style>
  <w:style w:type="character" w:customStyle="1" w:styleId="WW8Num75z1">
    <w:name w:val="WW8Num75z1"/>
    <w:rsid w:val="0029480E"/>
    <w:rPr>
      <w:rFonts w:ascii="Wingdings" w:hAnsi="Wingdings"/>
    </w:rPr>
  </w:style>
  <w:style w:type="character" w:customStyle="1" w:styleId="WW8Num75z2">
    <w:name w:val="WW8Num75z2"/>
    <w:rsid w:val="0029480E"/>
    <w:rPr>
      <w:rFonts w:ascii="Wingdings" w:hAnsi="Wingdings"/>
    </w:rPr>
  </w:style>
  <w:style w:type="character" w:customStyle="1" w:styleId="WW8Num76z0">
    <w:name w:val="WW8Num76z0"/>
    <w:rsid w:val="0029480E"/>
    <w:rPr>
      <w:rFonts w:ascii="Symbol" w:hAnsi="Symbol"/>
    </w:rPr>
  </w:style>
  <w:style w:type="character" w:customStyle="1" w:styleId="WW8Num76z1">
    <w:name w:val="WW8Num76z1"/>
    <w:rsid w:val="0029480E"/>
    <w:rPr>
      <w:rFonts w:ascii="Courier New" w:hAnsi="Courier New"/>
    </w:rPr>
  </w:style>
  <w:style w:type="character" w:customStyle="1" w:styleId="WW8Num76z2">
    <w:name w:val="WW8Num76z2"/>
    <w:rsid w:val="0029480E"/>
    <w:rPr>
      <w:rFonts w:ascii="Wingdings" w:hAnsi="Wingdings"/>
    </w:rPr>
  </w:style>
  <w:style w:type="character" w:customStyle="1" w:styleId="WW8Num77z0">
    <w:name w:val="WW8Num77z0"/>
    <w:rsid w:val="0029480E"/>
    <w:rPr>
      <w:rFonts w:ascii="Symbol" w:hAnsi="Symbol"/>
    </w:rPr>
  </w:style>
  <w:style w:type="character" w:customStyle="1" w:styleId="WW8Num77z1">
    <w:name w:val="WW8Num77z1"/>
    <w:rsid w:val="0029480E"/>
    <w:rPr>
      <w:rFonts w:ascii="Courier New" w:hAnsi="Courier New"/>
    </w:rPr>
  </w:style>
  <w:style w:type="character" w:customStyle="1" w:styleId="WW8Num77z2">
    <w:name w:val="WW8Num77z2"/>
    <w:rsid w:val="0029480E"/>
    <w:rPr>
      <w:rFonts w:ascii="Wingdings" w:hAnsi="Wingdings"/>
    </w:rPr>
  </w:style>
  <w:style w:type="character" w:customStyle="1" w:styleId="WW8Num78z0">
    <w:name w:val="WW8Num78z0"/>
    <w:rsid w:val="0029480E"/>
    <w:rPr>
      <w:rFonts w:ascii="Symbol" w:hAnsi="Symbol"/>
      <w:sz w:val="28"/>
      <w:szCs w:val="34"/>
    </w:rPr>
  </w:style>
  <w:style w:type="character" w:customStyle="1" w:styleId="WW8Num78z1">
    <w:name w:val="WW8Num78z1"/>
    <w:rsid w:val="0029480E"/>
    <w:rPr>
      <w:rFonts w:ascii="Courier New" w:hAnsi="Courier New"/>
    </w:rPr>
  </w:style>
  <w:style w:type="character" w:customStyle="1" w:styleId="WW8Num78z2">
    <w:name w:val="WW8Num78z2"/>
    <w:rsid w:val="0029480E"/>
    <w:rPr>
      <w:rFonts w:ascii="Wingdings" w:hAnsi="Wingdings"/>
    </w:rPr>
  </w:style>
  <w:style w:type="character" w:customStyle="1" w:styleId="WW8Num79z0">
    <w:name w:val="WW8Num79z0"/>
    <w:rsid w:val="0029480E"/>
    <w:rPr>
      <w:rFonts w:ascii="Symbol" w:hAnsi="Symbol"/>
    </w:rPr>
  </w:style>
  <w:style w:type="character" w:customStyle="1" w:styleId="WW8Num79z1">
    <w:name w:val="WW8Num79z1"/>
    <w:rsid w:val="0029480E"/>
    <w:rPr>
      <w:rFonts w:ascii="Courier New" w:hAnsi="Courier New"/>
    </w:rPr>
  </w:style>
  <w:style w:type="character" w:customStyle="1" w:styleId="WW8Num79z2">
    <w:name w:val="WW8Num79z2"/>
    <w:rsid w:val="0029480E"/>
    <w:rPr>
      <w:rFonts w:ascii="Wingdings" w:hAnsi="Wingdings"/>
    </w:rPr>
  </w:style>
  <w:style w:type="character" w:customStyle="1" w:styleId="WW8Num80z0">
    <w:name w:val="WW8Num80z0"/>
    <w:rsid w:val="0029480E"/>
    <w:rPr>
      <w:rFonts w:ascii="Symbol" w:hAnsi="Symbol"/>
    </w:rPr>
  </w:style>
  <w:style w:type="character" w:customStyle="1" w:styleId="WW8Num80z1">
    <w:name w:val="WW8Num80z1"/>
    <w:rsid w:val="0029480E"/>
    <w:rPr>
      <w:rFonts w:ascii="Courier New" w:hAnsi="Courier New"/>
    </w:rPr>
  </w:style>
  <w:style w:type="character" w:customStyle="1" w:styleId="WW8Num80z2">
    <w:name w:val="WW8Num80z2"/>
    <w:rsid w:val="0029480E"/>
    <w:rPr>
      <w:rFonts w:ascii="Wingdings" w:hAnsi="Wingdings"/>
    </w:rPr>
  </w:style>
  <w:style w:type="character" w:customStyle="1" w:styleId="WW8Num80z3">
    <w:name w:val="WW8Num80z3"/>
    <w:rsid w:val="0029480E"/>
    <w:rPr>
      <w:rFonts w:ascii="Symbol" w:hAnsi="Symbol"/>
    </w:rPr>
  </w:style>
  <w:style w:type="character" w:customStyle="1" w:styleId="WW8Num81z0">
    <w:name w:val="WW8Num81z0"/>
    <w:rsid w:val="0029480E"/>
    <w:rPr>
      <w:b w:val="0"/>
      <w:u w:val="none"/>
    </w:rPr>
  </w:style>
  <w:style w:type="character" w:customStyle="1" w:styleId="WW8Num81z1">
    <w:name w:val="WW8Num81z1"/>
    <w:rsid w:val="0029480E"/>
    <w:rPr>
      <w:rFonts w:ascii="Courier New" w:hAnsi="Courier New"/>
    </w:rPr>
  </w:style>
  <w:style w:type="character" w:customStyle="1" w:styleId="WW8Num81z2">
    <w:name w:val="WW8Num81z2"/>
    <w:rsid w:val="0029480E"/>
    <w:rPr>
      <w:rFonts w:ascii="Wingdings" w:hAnsi="Wingdings"/>
    </w:rPr>
  </w:style>
  <w:style w:type="character" w:customStyle="1" w:styleId="WW8Num82z0">
    <w:name w:val="WW8Num82z0"/>
    <w:rsid w:val="0029480E"/>
    <w:rPr>
      <w:rFonts w:ascii="Symbol" w:hAnsi="Symbol"/>
      <w:sz w:val="28"/>
      <w:szCs w:val="34"/>
    </w:rPr>
  </w:style>
  <w:style w:type="character" w:customStyle="1" w:styleId="WW8Num82z1">
    <w:name w:val="WW8Num82z1"/>
    <w:rsid w:val="0029480E"/>
    <w:rPr>
      <w:rFonts w:ascii="Courier New" w:hAnsi="Courier New"/>
    </w:rPr>
  </w:style>
  <w:style w:type="character" w:customStyle="1" w:styleId="WW8Num82z2">
    <w:name w:val="WW8Num82z2"/>
    <w:rsid w:val="0029480E"/>
    <w:rPr>
      <w:rFonts w:ascii="Wingdings" w:hAnsi="Wingdings"/>
    </w:rPr>
  </w:style>
  <w:style w:type="character" w:customStyle="1" w:styleId="WW8Num83z0">
    <w:name w:val="WW8Num83z0"/>
    <w:rsid w:val="0029480E"/>
    <w:rPr>
      <w:rFonts w:ascii="Symbol" w:hAnsi="Symbol"/>
      <w:sz w:val="28"/>
      <w:szCs w:val="34"/>
    </w:rPr>
  </w:style>
  <w:style w:type="character" w:customStyle="1" w:styleId="WW8Num84z0">
    <w:name w:val="WW8Num84z0"/>
    <w:rsid w:val="0029480E"/>
    <w:rPr>
      <w:rFonts w:ascii="Symbol" w:hAnsi="Symbol"/>
    </w:rPr>
  </w:style>
  <w:style w:type="character" w:customStyle="1" w:styleId="WW8Num84z1">
    <w:name w:val="WW8Num84z1"/>
    <w:rsid w:val="0029480E"/>
    <w:rPr>
      <w:rFonts w:ascii="Courier New" w:hAnsi="Courier New" w:cs="Courier New"/>
    </w:rPr>
  </w:style>
  <w:style w:type="character" w:customStyle="1" w:styleId="WW8Num84z2">
    <w:name w:val="WW8Num84z2"/>
    <w:rsid w:val="0029480E"/>
    <w:rPr>
      <w:rFonts w:ascii="Wingdings" w:hAnsi="Wingdings"/>
    </w:rPr>
  </w:style>
  <w:style w:type="character" w:customStyle="1" w:styleId="WW8Num84z3">
    <w:name w:val="WW8Num84z3"/>
    <w:rsid w:val="0029480E"/>
    <w:rPr>
      <w:rFonts w:ascii="Symbol" w:hAnsi="Symbol"/>
    </w:rPr>
  </w:style>
  <w:style w:type="character" w:customStyle="1" w:styleId="WW8Num85z0">
    <w:name w:val="WW8Num85z0"/>
    <w:rsid w:val="0029480E"/>
    <w:rPr>
      <w:rFonts w:ascii="Symbol" w:hAnsi="Symbol"/>
    </w:rPr>
  </w:style>
  <w:style w:type="character" w:customStyle="1" w:styleId="WW8Num85z1">
    <w:name w:val="WW8Num85z1"/>
    <w:rsid w:val="0029480E"/>
    <w:rPr>
      <w:rFonts w:ascii="Courier New" w:hAnsi="Courier New"/>
    </w:rPr>
  </w:style>
  <w:style w:type="character" w:customStyle="1" w:styleId="WW8Num85z2">
    <w:name w:val="WW8Num85z2"/>
    <w:rsid w:val="0029480E"/>
    <w:rPr>
      <w:rFonts w:ascii="Wingdings" w:hAnsi="Wingdings"/>
    </w:rPr>
  </w:style>
  <w:style w:type="character" w:customStyle="1" w:styleId="WW8Num85z3">
    <w:name w:val="WW8Num85z3"/>
    <w:rsid w:val="0029480E"/>
    <w:rPr>
      <w:rFonts w:ascii="Symbol" w:hAnsi="Symbol"/>
    </w:rPr>
  </w:style>
  <w:style w:type="character" w:customStyle="1" w:styleId="WW8Num86z0">
    <w:name w:val="WW8Num86z0"/>
    <w:rsid w:val="0029480E"/>
    <w:rPr>
      <w:rFonts w:ascii="Symbol" w:hAnsi="Symbol"/>
    </w:rPr>
  </w:style>
  <w:style w:type="character" w:customStyle="1" w:styleId="WW8Num86z1">
    <w:name w:val="WW8Num86z1"/>
    <w:rsid w:val="0029480E"/>
    <w:rPr>
      <w:rFonts w:ascii="Courier New" w:hAnsi="Courier New" w:cs="Courier New"/>
    </w:rPr>
  </w:style>
  <w:style w:type="character" w:customStyle="1" w:styleId="WW8Num86z2">
    <w:name w:val="WW8Num86z2"/>
    <w:rsid w:val="0029480E"/>
    <w:rPr>
      <w:rFonts w:ascii="Wingdings" w:hAnsi="Wingdings"/>
    </w:rPr>
  </w:style>
  <w:style w:type="character" w:customStyle="1" w:styleId="WW8Num86z3">
    <w:name w:val="WW8Num86z3"/>
    <w:rsid w:val="0029480E"/>
    <w:rPr>
      <w:rFonts w:ascii="Symbol" w:hAnsi="Symbol"/>
    </w:rPr>
  </w:style>
  <w:style w:type="character" w:customStyle="1" w:styleId="WW8Num87z0">
    <w:name w:val="WW8Num87z0"/>
    <w:rsid w:val="0029480E"/>
    <w:rPr>
      <w:rFonts w:ascii="Symbol" w:hAnsi="Symbol"/>
    </w:rPr>
  </w:style>
  <w:style w:type="character" w:customStyle="1" w:styleId="WW8Num87z1">
    <w:name w:val="WW8Num87z1"/>
    <w:rsid w:val="0029480E"/>
    <w:rPr>
      <w:rFonts w:ascii="Courier New" w:hAnsi="Courier New"/>
    </w:rPr>
  </w:style>
  <w:style w:type="character" w:customStyle="1" w:styleId="WW8Num87z2">
    <w:name w:val="WW8Num87z2"/>
    <w:rsid w:val="0029480E"/>
    <w:rPr>
      <w:rFonts w:ascii="Wingdings" w:hAnsi="Wingdings"/>
    </w:rPr>
  </w:style>
  <w:style w:type="character" w:customStyle="1" w:styleId="WW8Num87z3">
    <w:name w:val="WW8Num87z3"/>
    <w:rsid w:val="0029480E"/>
    <w:rPr>
      <w:rFonts w:ascii="Symbol" w:hAnsi="Symbol"/>
    </w:rPr>
  </w:style>
  <w:style w:type="character" w:customStyle="1" w:styleId="WW8Num88z0">
    <w:name w:val="WW8Num88z0"/>
    <w:rsid w:val="0029480E"/>
    <w:rPr>
      <w:rFonts w:ascii="Symbol" w:hAnsi="Symbol"/>
    </w:rPr>
  </w:style>
  <w:style w:type="character" w:customStyle="1" w:styleId="WW8Num88z1">
    <w:name w:val="WW8Num88z1"/>
    <w:rsid w:val="0029480E"/>
    <w:rPr>
      <w:rFonts w:ascii="Courier New" w:hAnsi="Courier New"/>
    </w:rPr>
  </w:style>
  <w:style w:type="character" w:customStyle="1" w:styleId="WW8Num88z2">
    <w:name w:val="WW8Num88z2"/>
    <w:rsid w:val="0029480E"/>
    <w:rPr>
      <w:rFonts w:ascii="Wingdings" w:hAnsi="Wingdings"/>
    </w:rPr>
  </w:style>
  <w:style w:type="character" w:customStyle="1" w:styleId="WW8Num89z0">
    <w:name w:val="WW8Num89z0"/>
    <w:rsid w:val="0029480E"/>
    <w:rPr>
      <w:rFonts w:ascii="Times New Roman" w:eastAsia="Times New Roman" w:hAnsi="Times New Roman" w:cs="Times New Roman"/>
    </w:rPr>
  </w:style>
  <w:style w:type="character" w:customStyle="1" w:styleId="WW8Num89z1">
    <w:name w:val="WW8Num89z1"/>
    <w:rsid w:val="0029480E"/>
    <w:rPr>
      <w:rFonts w:ascii="Courier New" w:hAnsi="Courier New"/>
    </w:rPr>
  </w:style>
  <w:style w:type="character" w:customStyle="1" w:styleId="WW8Num89z2">
    <w:name w:val="WW8Num89z2"/>
    <w:rsid w:val="0029480E"/>
    <w:rPr>
      <w:rFonts w:ascii="Wingdings" w:hAnsi="Wingdings"/>
    </w:rPr>
  </w:style>
  <w:style w:type="character" w:customStyle="1" w:styleId="WW8Num89z3">
    <w:name w:val="WW8Num89z3"/>
    <w:rsid w:val="0029480E"/>
    <w:rPr>
      <w:rFonts w:ascii="Symbol" w:hAnsi="Symbol"/>
    </w:rPr>
  </w:style>
  <w:style w:type="character" w:customStyle="1" w:styleId="WW8Num92z0">
    <w:name w:val="WW8Num92z0"/>
    <w:rsid w:val="0029480E"/>
    <w:rPr>
      <w:rFonts w:ascii="Symbol" w:hAnsi="Symbol"/>
    </w:rPr>
  </w:style>
  <w:style w:type="character" w:customStyle="1" w:styleId="WW8Num92z1">
    <w:name w:val="WW8Num92z1"/>
    <w:rsid w:val="0029480E"/>
    <w:rPr>
      <w:rFonts w:ascii="Courier New" w:hAnsi="Courier New"/>
    </w:rPr>
  </w:style>
  <w:style w:type="character" w:customStyle="1" w:styleId="WW8Num92z2">
    <w:name w:val="WW8Num92z2"/>
    <w:rsid w:val="0029480E"/>
    <w:rPr>
      <w:rFonts w:ascii="Wingdings" w:hAnsi="Wingdings"/>
    </w:rPr>
  </w:style>
  <w:style w:type="character" w:customStyle="1" w:styleId="WW8Num93z0">
    <w:name w:val="WW8Num93z0"/>
    <w:rsid w:val="0029480E"/>
    <w:rPr>
      <w:rFonts w:ascii="Symbol" w:hAnsi="Symbol"/>
    </w:rPr>
  </w:style>
  <w:style w:type="character" w:customStyle="1" w:styleId="WW8Num93z1">
    <w:name w:val="WW8Num93z1"/>
    <w:rsid w:val="0029480E"/>
    <w:rPr>
      <w:rFonts w:ascii="Courier New" w:hAnsi="Courier New"/>
    </w:rPr>
  </w:style>
  <w:style w:type="character" w:customStyle="1" w:styleId="WW8Num93z2">
    <w:name w:val="WW8Num93z2"/>
    <w:rsid w:val="0029480E"/>
    <w:rPr>
      <w:rFonts w:ascii="Wingdings" w:hAnsi="Wingdings"/>
    </w:rPr>
  </w:style>
  <w:style w:type="character" w:customStyle="1" w:styleId="WW8Num94z0">
    <w:name w:val="WW8Num94z0"/>
    <w:rsid w:val="0029480E"/>
    <w:rPr>
      <w:rFonts w:ascii="Symbol" w:hAnsi="Symbol"/>
    </w:rPr>
  </w:style>
  <w:style w:type="character" w:customStyle="1" w:styleId="WW8Num94z1">
    <w:name w:val="WW8Num94z1"/>
    <w:rsid w:val="0029480E"/>
    <w:rPr>
      <w:rFonts w:ascii="Courier New" w:hAnsi="Courier New"/>
    </w:rPr>
  </w:style>
  <w:style w:type="character" w:customStyle="1" w:styleId="WW8Num94z2">
    <w:name w:val="WW8Num94z2"/>
    <w:rsid w:val="0029480E"/>
    <w:rPr>
      <w:rFonts w:ascii="Wingdings" w:hAnsi="Wingdings"/>
    </w:rPr>
  </w:style>
  <w:style w:type="character" w:customStyle="1" w:styleId="WW8Num95z0">
    <w:name w:val="WW8Num95z0"/>
    <w:rsid w:val="0029480E"/>
    <w:rPr>
      <w:rFonts w:ascii="Symbol" w:hAnsi="Symbol"/>
    </w:rPr>
  </w:style>
  <w:style w:type="character" w:customStyle="1" w:styleId="WW8Num95z1">
    <w:name w:val="WW8Num95z1"/>
    <w:rsid w:val="0029480E"/>
    <w:rPr>
      <w:rFonts w:ascii="Courier New" w:hAnsi="Courier New"/>
    </w:rPr>
  </w:style>
  <w:style w:type="character" w:customStyle="1" w:styleId="WW8Num95z2">
    <w:name w:val="WW8Num95z2"/>
    <w:rsid w:val="0029480E"/>
    <w:rPr>
      <w:rFonts w:ascii="Wingdings" w:hAnsi="Wingdings"/>
    </w:rPr>
  </w:style>
  <w:style w:type="character" w:customStyle="1" w:styleId="WW8Num95z3">
    <w:name w:val="WW8Num95z3"/>
    <w:rsid w:val="0029480E"/>
    <w:rPr>
      <w:rFonts w:ascii="Symbol" w:hAnsi="Symbol"/>
    </w:rPr>
  </w:style>
  <w:style w:type="character" w:customStyle="1" w:styleId="WW8Num97z0">
    <w:name w:val="WW8Num97z0"/>
    <w:rsid w:val="0029480E"/>
    <w:rPr>
      <w:rFonts w:ascii="Symbol" w:hAnsi="Symbol"/>
    </w:rPr>
  </w:style>
  <w:style w:type="character" w:customStyle="1" w:styleId="WW8Num97z1">
    <w:name w:val="WW8Num97z1"/>
    <w:rsid w:val="0029480E"/>
    <w:rPr>
      <w:rFonts w:ascii="Courier New" w:hAnsi="Courier New"/>
    </w:rPr>
  </w:style>
  <w:style w:type="character" w:customStyle="1" w:styleId="WW8Num97z2">
    <w:name w:val="WW8Num97z2"/>
    <w:rsid w:val="0029480E"/>
    <w:rPr>
      <w:rFonts w:ascii="Wingdings" w:hAnsi="Wingdings"/>
    </w:rPr>
  </w:style>
  <w:style w:type="character" w:customStyle="1" w:styleId="WW8Num98z0">
    <w:name w:val="WW8Num98z0"/>
    <w:rsid w:val="0029480E"/>
    <w:rPr>
      <w:rFonts w:ascii="Symbol" w:hAnsi="Symbol"/>
    </w:rPr>
  </w:style>
  <w:style w:type="character" w:customStyle="1" w:styleId="WW8Num98z1">
    <w:name w:val="WW8Num98z1"/>
    <w:rsid w:val="0029480E"/>
    <w:rPr>
      <w:rFonts w:ascii="Courier New" w:hAnsi="Courier New" w:cs="Courier New"/>
    </w:rPr>
  </w:style>
  <w:style w:type="character" w:customStyle="1" w:styleId="WW8Num98z2">
    <w:name w:val="WW8Num98z2"/>
    <w:rsid w:val="0029480E"/>
    <w:rPr>
      <w:rFonts w:ascii="Wingdings" w:hAnsi="Wingdings"/>
    </w:rPr>
  </w:style>
  <w:style w:type="character" w:customStyle="1" w:styleId="WW8Num99z0">
    <w:name w:val="WW8Num99z0"/>
    <w:rsid w:val="0029480E"/>
    <w:rPr>
      <w:rFonts w:ascii="Symbol" w:hAnsi="Symbol"/>
    </w:rPr>
  </w:style>
  <w:style w:type="character" w:customStyle="1" w:styleId="WW8Num100z1">
    <w:name w:val="WW8Num100z1"/>
    <w:rsid w:val="0029480E"/>
    <w:rPr>
      <w:rFonts w:ascii="Wingdings" w:hAnsi="Wingdings"/>
    </w:rPr>
  </w:style>
  <w:style w:type="character" w:customStyle="1" w:styleId="WW8Num101z0">
    <w:name w:val="WW8Num101z0"/>
    <w:rsid w:val="0029480E"/>
    <w:rPr>
      <w:rFonts w:ascii="Symbol" w:hAnsi="Symbol"/>
    </w:rPr>
  </w:style>
  <w:style w:type="character" w:customStyle="1" w:styleId="WW8Num101z1">
    <w:name w:val="WW8Num101z1"/>
    <w:rsid w:val="0029480E"/>
    <w:rPr>
      <w:rFonts w:ascii="Courier New" w:hAnsi="Courier New" w:cs="Courier New"/>
    </w:rPr>
  </w:style>
  <w:style w:type="character" w:customStyle="1" w:styleId="WW8Num101z2">
    <w:name w:val="WW8Num101z2"/>
    <w:rsid w:val="0029480E"/>
    <w:rPr>
      <w:rFonts w:ascii="Wingdings" w:hAnsi="Wingdings"/>
    </w:rPr>
  </w:style>
  <w:style w:type="character" w:customStyle="1" w:styleId="WW8Num103z0">
    <w:name w:val="WW8Num103z0"/>
    <w:rsid w:val="0029480E"/>
    <w:rPr>
      <w:rFonts w:ascii="Times New Roman" w:eastAsia="Times New Roman" w:hAnsi="Times New Roman" w:cs="Times New Roman"/>
    </w:rPr>
  </w:style>
  <w:style w:type="character" w:customStyle="1" w:styleId="WW8Num103z1">
    <w:name w:val="WW8Num103z1"/>
    <w:rsid w:val="0029480E"/>
    <w:rPr>
      <w:rFonts w:ascii="Courier New" w:hAnsi="Courier New"/>
    </w:rPr>
  </w:style>
  <w:style w:type="character" w:customStyle="1" w:styleId="WW8Num103z2">
    <w:name w:val="WW8Num103z2"/>
    <w:rsid w:val="0029480E"/>
    <w:rPr>
      <w:rFonts w:ascii="Wingdings" w:hAnsi="Wingdings"/>
    </w:rPr>
  </w:style>
  <w:style w:type="character" w:customStyle="1" w:styleId="WW8Num104z0">
    <w:name w:val="WW8Num104z0"/>
    <w:rsid w:val="0029480E"/>
    <w:rPr>
      <w:rFonts w:ascii="Symbol" w:hAnsi="Symbol"/>
    </w:rPr>
  </w:style>
  <w:style w:type="character" w:customStyle="1" w:styleId="WW8Num104z1">
    <w:name w:val="WW8Num104z1"/>
    <w:rsid w:val="0029480E"/>
    <w:rPr>
      <w:rFonts w:ascii="Courier New" w:hAnsi="Courier New"/>
    </w:rPr>
  </w:style>
  <w:style w:type="character" w:customStyle="1" w:styleId="WW8Num104z3">
    <w:name w:val="WW8Num104z3"/>
    <w:rsid w:val="0029480E"/>
    <w:rPr>
      <w:rFonts w:ascii="Symbol" w:hAnsi="Symbol"/>
    </w:rPr>
  </w:style>
  <w:style w:type="character" w:customStyle="1" w:styleId="WW8Num107z0">
    <w:name w:val="WW8Num107z0"/>
    <w:rsid w:val="0029480E"/>
    <w:rPr>
      <w:rFonts w:ascii="Times New Roman" w:eastAsia="Times New Roman" w:hAnsi="Times New Roman" w:cs="Times New Roman"/>
    </w:rPr>
  </w:style>
  <w:style w:type="character" w:customStyle="1" w:styleId="WW8Num107z1">
    <w:name w:val="WW8Num107z1"/>
    <w:rsid w:val="0029480E"/>
    <w:rPr>
      <w:rFonts w:ascii="Courier New" w:hAnsi="Courier New"/>
    </w:rPr>
  </w:style>
  <w:style w:type="character" w:customStyle="1" w:styleId="WW8Num107z2">
    <w:name w:val="WW8Num107z2"/>
    <w:rsid w:val="0029480E"/>
    <w:rPr>
      <w:rFonts w:ascii="Wingdings" w:hAnsi="Wingdings"/>
    </w:rPr>
  </w:style>
  <w:style w:type="character" w:customStyle="1" w:styleId="WW8NumSt52z0">
    <w:name w:val="WW8NumSt52z0"/>
    <w:rsid w:val="0029480E"/>
    <w:rPr>
      <w:rFonts w:ascii="Symbol" w:hAnsi="Symbol"/>
    </w:rPr>
  </w:style>
  <w:style w:type="character" w:customStyle="1" w:styleId="31">
    <w:name w:val="Основной шрифт абзаца3"/>
    <w:rsid w:val="0029480E"/>
  </w:style>
  <w:style w:type="character" w:customStyle="1" w:styleId="WW8Num16z0">
    <w:name w:val="WW8Num16z0"/>
    <w:rsid w:val="0029480E"/>
    <w:rPr>
      <w:rFonts w:ascii="Symbol" w:hAnsi="Symbol"/>
    </w:rPr>
  </w:style>
  <w:style w:type="character" w:customStyle="1" w:styleId="WW8Num41z4">
    <w:name w:val="WW8Num41z4"/>
    <w:rsid w:val="0029480E"/>
    <w:rPr>
      <w:rFonts w:ascii="Courier New" w:hAnsi="Courier New"/>
    </w:rPr>
  </w:style>
  <w:style w:type="character" w:customStyle="1" w:styleId="WW8Num48z1">
    <w:name w:val="WW8Num48z1"/>
    <w:rsid w:val="0029480E"/>
    <w:rPr>
      <w:rFonts w:ascii="Courier New" w:hAnsi="Courier New"/>
    </w:rPr>
  </w:style>
  <w:style w:type="character" w:customStyle="1" w:styleId="WW8Num48z2">
    <w:name w:val="WW8Num48z2"/>
    <w:rsid w:val="0029480E"/>
    <w:rPr>
      <w:rFonts w:ascii="Wingdings" w:hAnsi="Wingdings"/>
    </w:rPr>
  </w:style>
  <w:style w:type="character" w:customStyle="1" w:styleId="WW8Num48z4">
    <w:name w:val="WW8Num48z4"/>
    <w:rsid w:val="0029480E"/>
    <w:rPr>
      <w:rFonts w:ascii="Courier New" w:hAnsi="Courier New"/>
    </w:rPr>
  </w:style>
  <w:style w:type="character" w:customStyle="1" w:styleId="WW8Num57z1">
    <w:name w:val="WW8Num57z1"/>
    <w:rsid w:val="0029480E"/>
    <w:rPr>
      <w:rFonts w:ascii="Courier New" w:hAnsi="Courier New"/>
    </w:rPr>
  </w:style>
  <w:style w:type="character" w:customStyle="1" w:styleId="WW8Num57z2">
    <w:name w:val="WW8Num57z2"/>
    <w:rsid w:val="0029480E"/>
    <w:rPr>
      <w:rFonts w:ascii="Wingdings" w:hAnsi="Wingdings"/>
    </w:rPr>
  </w:style>
  <w:style w:type="character" w:customStyle="1" w:styleId="WW8Num57z3">
    <w:name w:val="WW8Num57z3"/>
    <w:rsid w:val="0029480E"/>
    <w:rPr>
      <w:rFonts w:ascii="Symbol" w:hAnsi="Symbol"/>
    </w:rPr>
  </w:style>
  <w:style w:type="character" w:customStyle="1" w:styleId="WW8Num60z1">
    <w:name w:val="WW8Num60z1"/>
    <w:rsid w:val="0029480E"/>
    <w:rPr>
      <w:rFonts w:ascii="Courier New" w:hAnsi="Courier New"/>
    </w:rPr>
  </w:style>
  <w:style w:type="character" w:customStyle="1" w:styleId="WW8Num60z2">
    <w:name w:val="WW8Num60z2"/>
    <w:rsid w:val="0029480E"/>
    <w:rPr>
      <w:rFonts w:ascii="Wingdings" w:hAnsi="Wingdings"/>
    </w:rPr>
  </w:style>
  <w:style w:type="character" w:customStyle="1" w:styleId="WW8Num61z3">
    <w:name w:val="WW8Num61z3"/>
    <w:rsid w:val="0029480E"/>
    <w:rPr>
      <w:rFonts w:ascii="Symbol" w:hAnsi="Symbol"/>
    </w:rPr>
  </w:style>
  <w:style w:type="character" w:customStyle="1" w:styleId="WW8Num65z3">
    <w:name w:val="WW8Num65z3"/>
    <w:rsid w:val="0029480E"/>
    <w:rPr>
      <w:rFonts w:ascii="Symbol" w:hAnsi="Symbol"/>
    </w:rPr>
  </w:style>
  <w:style w:type="character" w:customStyle="1" w:styleId="WW8Num73z3">
    <w:name w:val="WW8Num73z3"/>
    <w:rsid w:val="0029480E"/>
    <w:rPr>
      <w:rFonts w:ascii="Symbol" w:hAnsi="Symbol"/>
    </w:rPr>
  </w:style>
  <w:style w:type="character" w:customStyle="1" w:styleId="WW8Num79z3">
    <w:name w:val="WW8Num79z3"/>
    <w:rsid w:val="0029480E"/>
    <w:rPr>
      <w:rFonts w:ascii="Symbol" w:hAnsi="Symbol"/>
    </w:rPr>
  </w:style>
  <w:style w:type="character" w:customStyle="1" w:styleId="WW8Num83z1">
    <w:name w:val="WW8Num83z1"/>
    <w:rsid w:val="0029480E"/>
    <w:rPr>
      <w:rFonts w:ascii="Courier New" w:hAnsi="Courier New" w:cs="Courier New"/>
    </w:rPr>
  </w:style>
  <w:style w:type="character" w:customStyle="1" w:styleId="WW8Num83z2">
    <w:name w:val="WW8Num83z2"/>
    <w:rsid w:val="0029480E"/>
    <w:rPr>
      <w:rFonts w:ascii="Wingdings" w:hAnsi="Wingdings"/>
    </w:rPr>
  </w:style>
  <w:style w:type="character" w:customStyle="1" w:styleId="WW8Num83z3">
    <w:name w:val="WW8Num83z3"/>
    <w:rsid w:val="0029480E"/>
    <w:rPr>
      <w:rFonts w:ascii="Symbol" w:hAnsi="Symbol"/>
    </w:rPr>
  </w:style>
  <w:style w:type="character" w:customStyle="1" w:styleId="WW-Absatz-Standardschriftart1111111111">
    <w:name w:val="WW-Absatz-Standardschriftart1111111111"/>
    <w:rsid w:val="0029480E"/>
  </w:style>
  <w:style w:type="character" w:customStyle="1" w:styleId="WW-Absatz-Standardschriftart11111111111">
    <w:name w:val="WW-Absatz-Standardschriftart11111111111"/>
    <w:rsid w:val="0029480E"/>
  </w:style>
  <w:style w:type="character" w:customStyle="1" w:styleId="WW-Absatz-Standardschriftart111111111111">
    <w:name w:val="WW-Absatz-Standardschriftart111111111111"/>
    <w:rsid w:val="0029480E"/>
  </w:style>
  <w:style w:type="character" w:customStyle="1" w:styleId="WW-Absatz-Standardschriftart1111111111111">
    <w:name w:val="WW-Absatz-Standardschriftart1111111111111"/>
    <w:rsid w:val="0029480E"/>
  </w:style>
  <w:style w:type="character" w:customStyle="1" w:styleId="WW-Absatz-Standardschriftart11111111111111">
    <w:name w:val="WW-Absatz-Standardschriftart11111111111111"/>
    <w:rsid w:val="0029480E"/>
  </w:style>
  <w:style w:type="character" w:customStyle="1" w:styleId="WW-Absatz-Standardschriftart111111111111111">
    <w:name w:val="WW-Absatz-Standardschriftart111111111111111"/>
    <w:rsid w:val="0029480E"/>
  </w:style>
  <w:style w:type="character" w:customStyle="1" w:styleId="WW-Absatz-Standardschriftart1111111111111111">
    <w:name w:val="WW-Absatz-Standardschriftart1111111111111111"/>
    <w:rsid w:val="0029480E"/>
  </w:style>
  <w:style w:type="character" w:customStyle="1" w:styleId="21">
    <w:name w:val="Основной шрифт абзаца2"/>
    <w:rsid w:val="0029480E"/>
  </w:style>
  <w:style w:type="character" w:customStyle="1" w:styleId="WW8Num3z1">
    <w:name w:val="WW8Num3z1"/>
    <w:rsid w:val="0029480E"/>
    <w:rPr>
      <w:rFonts w:ascii="Courier New" w:hAnsi="Courier New"/>
    </w:rPr>
  </w:style>
  <w:style w:type="character" w:customStyle="1" w:styleId="WW8Num3z3">
    <w:name w:val="WW8Num3z3"/>
    <w:rsid w:val="0029480E"/>
    <w:rPr>
      <w:rFonts w:ascii="Symbol" w:hAnsi="Symbol"/>
    </w:rPr>
  </w:style>
  <w:style w:type="character" w:customStyle="1" w:styleId="WW8Num5z1">
    <w:name w:val="WW8Num5z1"/>
    <w:rsid w:val="0029480E"/>
    <w:rPr>
      <w:rFonts w:ascii="Courier New" w:hAnsi="Courier New"/>
    </w:rPr>
  </w:style>
  <w:style w:type="character" w:customStyle="1" w:styleId="WW8Num5z2">
    <w:name w:val="WW8Num5z2"/>
    <w:rsid w:val="0029480E"/>
    <w:rPr>
      <w:rFonts w:ascii="Wingdings" w:hAnsi="Wingdings"/>
    </w:rPr>
  </w:style>
  <w:style w:type="character" w:customStyle="1" w:styleId="WW8Num6z1">
    <w:name w:val="WW8Num6z1"/>
    <w:rsid w:val="0029480E"/>
    <w:rPr>
      <w:rFonts w:ascii="Times New Roman" w:eastAsia="Times New Roman" w:hAnsi="Times New Roman" w:cs="Times New Roman"/>
    </w:rPr>
  </w:style>
  <w:style w:type="character" w:customStyle="1" w:styleId="WW8Num6z2">
    <w:name w:val="WW8Num6z2"/>
    <w:rsid w:val="0029480E"/>
    <w:rPr>
      <w:rFonts w:ascii="Wingdings" w:eastAsia="Times New Roman" w:hAnsi="Wingdings" w:cs="Times New Roman"/>
    </w:rPr>
  </w:style>
  <w:style w:type="character" w:customStyle="1" w:styleId="WW8Num10z1">
    <w:name w:val="WW8Num10z1"/>
    <w:rsid w:val="0029480E"/>
    <w:rPr>
      <w:rFonts w:ascii="Courier New" w:hAnsi="Courier New"/>
    </w:rPr>
  </w:style>
  <w:style w:type="character" w:customStyle="1" w:styleId="WW8Num10z2">
    <w:name w:val="WW8Num10z2"/>
    <w:rsid w:val="0029480E"/>
    <w:rPr>
      <w:rFonts w:ascii="Wingdings" w:hAnsi="Wingdings"/>
    </w:rPr>
  </w:style>
  <w:style w:type="character" w:customStyle="1" w:styleId="WW8Num10z3">
    <w:name w:val="WW8Num10z3"/>
    <w:rsid w:val="0029480E"/>
    <w:rPr>
      <w:rFonts w:ascii="Symbol" w:hAnsi="Symbol"/>
    </w:rPr>
  </w:style>
  <w:style w:type="character" w:customStyle="1" w:styleId="WW8Num13z1">
    <w:name w:val="WW8Num13z1"/>
    <w:rsid w:val="0029480E"/>
    <w:rPr>
      <w:rFonts w:ascii="Courier New" w:hAnsi="Courier New"/>
    </w:rPr>
  </w:style>
  <w:style w:type="character" w:customStyle="1" w:styleId="WW8Num13z2">
    <w:name w:val="WW8Num13z2"/>
    <w:rsid w:val="0029480E"/>
    <w:rPr>
      <w:rFonts w:ascii="Wingdings" w:hAnsi="Wingdings"/>
    </w:rPr>
  </w:style>
  <w:style w:type="character" w:customStyle="1" w:styleId="WW8Num15z1">
    <w:name w:val="WW8Num15z1"/>
    <w:rsid w:val="0029480E"/>
    <w:rPr>
      <w:rFonts w:ascii="Courier New" w:hAnsi="Courier New"/>
    </w:rPr>
  </w:style>
  <w:style w:type="character" w:customStyle="1" w:styleId="WW8Num15z2">
    <w:name w:val="WW8Num15z2"/>
    <w:rsid w:val="0029480E"/>
    <w:rPr>
      <w:rFonts w:ascii="Wingdings" w:hAnsi="Wingdings"/>
    </w:rPr>
  </w:style>
  <w:style w:type="character" w:customStyle="1" w:styleId="WW8Num15z3">
    <w:name w:val="WW8Num15z3"/>
    <w:rsid w:val="0029480E"/>
    <w:rPr>
      <w:rFonts w:ascii="Symbol" w:hAnsi="Symbol"/>
    </w:rPr>
  </w:style>
  <w:style w:type="character" w:customStyle="1" w:styleId="WW8Num19z1">
    <w:name w:val="WW8Num19z1"/>
    <w:rsid w:val="0029480E"/>
    <w:rPr>
      <w:rFonts w:ascii="Courier New" w:hAnsi="Courier New"/>
    </w:rPr>
  </w:style>
  <w:style w:type="character" w:customStyle="1" w:styleId="WW8Num19z2">
    <w:name w:val="WW8Num19z2"/>
    <w:rsid w:val="0029480E"/>
    <w:rPr>
      <w:rFonts w:ascii="Wingdings" w:hAnsi="Wingdings"/>
    </w:rPr>
  </w:style>
  <w:style w:type="character" w:customStyle="1" w:styleId="WW8Num19z3">
    <w:name w:val="WW8Num19z3"/>
    <w:rsid w:val="0029480E"/>
    <w:rPr>
      <w:rFonts w:ascii="Symbol" w:hAnsi="Symbol"/>
    </w:rPr>
  </w:style>
  <w:style w:type="character" w:customStyle="1" w:styleId="WW8Num21z1">
    <w:name w:val="WW8Num21z1"/>
    <w:rsid w:val="0029480E"/>
    <w:rPr>
      <w:rFonts w:ascii="Courier New" w:hAnsi="Courier New"/>
    </w:rPr>
  </w:style>
  <w:style w:type="character" w:customStyle="1" w:styleId="WW8Num21z2">
    <w:name w:val="WW8Num21z2"/>
    <w:rsid w:val="0029480E"/>
    <w:rPr>
      <w:rFonts w:ascii="Wingdings" w:hAnsi="Wingdings"/>
    </w:rPr>
  </w:style>
  <w:style w:type="character" w:customStyle="1" w:styleId="WW8Num26z3">
    <w:name w:val="WW8Num26z3"/>
    <w:rsid w:val="0029480E"/>
    <w:rPr>
      <w:rFonts w:ascii="Symbol" w:hAnsi="Symbol"/>
    </w:rPr>
  </w:style>
  <w:style w:type="character" w:customStyle="1" w:styleId="WW8Num30z3">
    <w:name w:val="WW8Num30z3"/>
    <w:rsid w:val="0029480E"/>
    <w:rPr>
      <w:rFonts w:ascii="Symbol" w:hAnsi="Symbol"/>
    </w:rPr>
  </w:style>
  <w:style w:type="character" w:customStyle="1" w:styleId="WW8Num31z3">
    <w:name w:val="WW8Num31z3"/>
    <w:rsid w:val="0029480E"/>
    <w:rPr>
      <w:rFonts w:ascii="Symbol" w:hAnsi="Symbol"/>
    </w:rPr>
  </w:style>
  <w:style w:type="character" w:customStyle="1" w:styleId="WW8Num41z3">
    <w:name w:val="WW8Num41z3"/>
    <w:rsid w:val="0029480E"/>
    <w:rPr>
      <w:rFonts w:ascii="Symbol" w:hAnsi="Symbol"/>
    </w:rPr>
  </w:style>
  <w:style w:type="character" w:customStyle="1" w:styleId="WW8Num47z1">
    <w:name w:val="WW8Num47z1"/>
    <w:rsid w:val="0029480E"/>
    <w:rPr>
      <w:rFonts w:ascii="Courier New" w:hAnsi="Courier New"/>
    </w:rPr>
  </w:style>
  <w:style w:type="character" w:customStyle="1" w:styleId="WW8Num47z2">
    <w:name w:val="WW8Num47z2"/>
    <w:rsid w:val="0029480E"/>
    <w:rPr>
      <w:rFonts w:ascii="Wingdings" w:hAnsi="Wingdings"/>
    </w:rPr>
  </w:style>
  <w:style w:type="character" w:customStyle="1" w:styleId="WW8Num48z3">
    <w:name w:val="WW8Num48z3"/>
    <w:rsid w:val="0029480E"/>
    <w:rPr>
      <w:rFonts w:ascii="Symbol" w:hAnsi="Symbol"/>
    </w:rPr>
  </w:style>
  <w:style w:type="character" w:customStyle="1" w:styleId="WW8Num53z3">
    <w:name w:val="WW8Num53z3"/>
    <w:rsid w:val="0029480E"/>
    <w:rPr>
      <w:rFonts w:ascii="Symbol" w:hAnsi="Symbol"/>
    </w:rPr>
  </w:style>
  <w:style w:type="character" w:customStyle="1" w:styleId="WW8Num54z3">
    <w:name w:val="WW8Num54z3"/>
    <w:rsid w:val="0029480E"/>
    <w:rPr>
      <w:rFonts w:ascii="Symbol" w:hAnsi="Symbol"/>
    </w:rPr>
  </w:style>
  <w:style w:type="character" w:customStyle="1" w:styleId="WW8Num56z1">
    <w:name w:val="WW8Num56z1"/>
    <w:rsid w:val="0029480E"/>
    <w:rPr>
      <w:rFonts w:ascii="Courier New" w:hAnsi="Courier New"/>
    </w:rPr>
  </w:style>
  <w:style w:type="character" w:customStyle="1" w:styleId="WW8Num56z3">
    <w:name w:val="WW8Num56z3"/>
    <w:rsid w:val="0029480E"/>
    <w:rPr>
      <w:rFonts w:ascii="Symbol" w:hAnsi="Symbol"/>
    </w:rPr>
  </w:style>
  <w:style w:type="character" w:customStyle="1" w:styleId="WW8Num90z0">
    <w:name w:val="WW8Num90z0"/>
    <w:rsid w:val="0029480E"/>
    <w:rPr>
      <w:rFonts w:ascii="Times New Roman" w:eastAsia="Times New Roman" w:hAnsi="Times New Roman" w:cs="Times New Roman"/>
    </w:rPr>
  </w:style>
  <w:style w:type="character" w:customStyle="1" w:styleId="WW8Num90z1">
    <w:name w:val="WW8Num90z1"/>
    <w:rsid w:val="0029480E"/>
    <w:rPr>
      <w:rFonts w:ascii="Courier New" w:hAnsi="Courier New"/>
    </w:rPr>
  </w:style>
  <w:style w:type="character" w:customStyle="1" w:styleId="WW8Num90z2">
    <w:name w:val="WW8Num90z2"/>
    <w:rsid w:val="0029480E"/>
    <w:rPr>
      <w:rFonts w:ascii="Wingdings" w:hAnsi="Wingdings"/>
    </w:rPr>
  </w:style>
  <w:style w:type="character" w:customStyle="1" w:styleId="WW8Num90z3">
    <w:name w:val="WW8Num90z3"/>
    <w:rsid w:val="0029480E"/>
    <w:rPr>
      <w:rFonts w:ascii="Symbol" w:hAnsi="Symbol"/>
    </w:rPr>
  </w:style>
  <w:style w:type="character" w:customStyle="1" w:styleId="WW8Num96z0">
    <w:name w:val="WW8Num96z0"/>
    <w:rsid w:val="0029480E"/>
    <w:rPr>
      <w:rFonts w:ascii="Symbol" w:hAnsi="Symbol"/>
    </w:rPr>
  </w:style>
  <w:style w:type="character" w:customStyle="1" w:styleId="WW8Num99z1">
    <w:name w:val="WW8Num99z1"/>
    <w:rsid w:val="0029480E"/>
    <w:rPr>
      <w:rFonts w:ascii="Courier New" w:hAnsi="Courier New" w:cs="Courier New"/>
    </w:rPr>
  </w:style>
  <w:style w:type="character" w:customStyle="1" w:styleId="WW8Num99z2">
    <w:name w:val="WW8Num99z2"/>
    <w:rsid w:val="0029480E"/>
    <w:rPr>
      <w:rFonts w:ascii="Wingdings" w:hAnsi="Wingdings"/>
    </w:rPr>
  </w:style>
  <w:style w:type="character" w:customStyle="1" w:styleId="WW8Num100z0">
    <w:name w:val="WW8Num100z0"/>
    <w:rsid w:val="0029480E"/>
    <w:rPr>
      <w:rFonts w:ascii="Symbol" w:hAnsi="Symbol"/>
    </w:rPr>
  </w:style>
  <w:style w:type="character" w:customStyle="1" w:styleId="WW8Num102z0">
    <w:name w:val="WW8Num102z0"/>
    <w:rsid w:val="0029480E"/>
    <w:rPr>
      <w:rFonts w:ascii="Symbol" w:hAnsi="Symbol"/>
    </w:rPr>
  </w:style>
  <w:style w:type="character" w:customStyle="1" w:styleId="WW8Num103z3">
    <w:name w:val="WW8Num103z3"/>
    <w:rsid w:val="0029480E"/>
    <w:rPr>
      <w:rFonts w:ascii="Symbol" w:hAnsi="Symbol"/>
    </w:rPr>
  </w:style>
  <w:style w:type="character" w:customStyle="1" w:styleId="WW8Num104z2">
    <w:name w:val="WW8Num104z2"/>
    <w:rsid w:val="0029480E"/>
    <w:rPr>
      <w:rFonts w:ascii="Wingdings" w:hAnsi="Wingdings"/>
    </w:rPr>
  </w:style>
  <w:style w:type="character" w:customStyle="1" w:styleId="WW8Num105z0">
    <w:name w:val="WW8Num105z0"/>
    <w:rsid w:val="0029480E"/>
    <w:rPr>
      <w:rFonts w:ascii="Symbol" w:hAnsi="Symbol"/>
    </w:rPr>
  </w:style>
  <w:style w:type="character" w:customStyle="1" w:styleId="WW8Num106z0">
    <w:name w:val="WW8Num106z0"/>
    <w:rsid w:val="0029480E"/>
    <w:rPr>
      <w:rFonts w:ascii="Symbol" w:hAnsi="Symbol"/>
    </w:rPr>
  </w:style>
  <w:style w:type="character" w:customStyle="1" w:styleId="WW8Num106z1">
    <w:name w:val="WW8Num106z1"/>
    <w:rsid w:val="0029480E"/>
    <w:rPr>
      <w:rFonts w:ascii="Courier New" w:hAnsi="Courier New" w:cs="Courier New"/>
    </w:rPr>
  </w:style>
  <w:style w:type="character" w:customStyle="1" w:styleId="WW8Num106z2">
    <w:name w:val="WW8Num106z2"/>
    <w:rsid w:val="0029480E"/>
    <w:rPr>
      <w:rFonts w:ascii="Wingdings" w:hAnsi="Wingdings"/>
    </w:rPr>
  </w:style>
  <w:style w:type="character" w:customStyle="1" w:styleId="WW8Num107z3">
    <w:name w:val="WW8Num107z3"/>
    <w:rsid w:val="0029480E"/>
    <w:rPr>
      <w:rFonts w:ascii="Symbol" w:hAnsi="Symbol"/>
    </w:rPr>
  </w:style>
  <w:style w:type="character" w:customStyle="1" w:styleId="WW8Num109z0">
    <w:name w:val="WW8Num109z0"/>
    <w:rsid w:val="0029480E"/>
    <w:rPr>
      <w:rFonts w:ascii="Symbol" w:hAnsi="Symbol"/>
    </w:rPr>
  </w:style>
  <w:style w:type="character" w:customStyle="1" w:styleId="WW8Num110z0">
    <w:name w:val="WW8Num110z0"/>
    <w:rsid w:val="0029480E"/>
    <w:rPr>
      <w:rFonts w:ascii="Symbol" w:hAnsi="Symbol"/>
    </w:rPr>
  </w:style>
  <w:style w:type="character" w:customStyle="1" w:styleId="WW8Num110z1">
    <w:name w:val="WW8Num110z1"/>
    <w:rsid w:val="0029480E"/>
    <w:rPr>
      <w:rFonts w:ascii="Courier New" w:hAnsi="Courier New"/>
    </w:rPr>
  </w:style>
  <w:style w:type="character" w:customStyle="1" w:styleId="WW8Num110z2">
    <w:name w:val="WW8Num110z2"/>
    <w:rsid w:val="0029480E"/>
    <w:rPr>
      <w:rFonts w:ascii="Wingdings" w:hAnsi="Wingdings"/>
    </w:rPr>
  </w:style>
  <w:style w:type="character" w:customStyle="1" w:styleId="WW8Num111z0">
    <w:name w:val="WW8Num111z0"/>
    <w:rsid w:val="0029480E"/>
    <w:rPr>
      <w:rFonts w:ascii="Symbol" w:hAnsi="Symbol"/>
    </w:rPr>
  </w:style>
  <w:style w:type="character" w:customStyle="1" w:styleId="WW8Num112z0">
    <w:name w:val="WW8Num112z0"/>
    <w:rsid w:val="0029480E"/>
    <w:rPr>
      <w:rFonts w:ascii="Symbol" w:hAnsi="Symbol"/>
    </w:rPr>
  </w:style>
  <w:style w:type="character" w:customStyle="1" w:styleId="WW8Num113z0">
    <w:name w:val="WW8Num113z0"/>
    <w:rsid w:val="0029480E"/>
    <w:rPr>
      <w:rFonts w:ascii="Symbol" w:hAnsi="Symbol"/>
    </w:rPr>
  </w:style>
  <w:style w:type="character" w:customStyle="1" w:styleId="WW8Num114z0">
    <w:name w:val="WW8Num114z0"/>
    <w:rsid w:val="0029480E"/>
    <w:rPr>
      <w:rFonts w:ascii="Symbol" w:hAnsi="Symbol"/>
    </w:rPr>
  </w:style>
  <w:style w:type="character" w:customStyle="1" w:styleId="WW8Num114z1">
    <w:name w:val="WW8Num114z1"/>
    <w:rsid w:val="0029480E"/>
    <w:rPr>
      <w:rFonts w:ascii="Courier New" w:hAnsi="Courier New"/>
    </w:rPr>
  </w:style>
  <w:style w:type="character" w:customStyle="1" w:styleId="WW8Num114z2">
    <w:name w:val="WW8Num114z2"/>
    <w:rsid w:val="0029480E"/>
    <w:rPr>
      <w:rFonts w:ascii="Wingdings" w:hAnsi="Wingdings"/>
    </w:rPr>
  </w:style>
  <w:style w:type="character" w:customStyle="1" w:styleId="WW8Num115z0">
    <w:name w:val="WW8Num115z0"/>
    <w:rsid w:val="0029480E"/>
    <w:rPr>
      <w:rFonts w:ascii="Symbol" w:hAnsi="Symbol"/>
    </w:rPr>
  </w:style>
  <w:style w:type="character" w:customStyle="1" w:styleId="WW8Num115z1">
    <w:name w:val="WW8Num115z1"/>
    <w:rsid w:val="0029480E"/>
    <w:rPr>
      <w:rFonts w:ascii="Courier New" w:hAnsi="Courier New"/>
    </w:rPr>
  </w:style>
  <w:style w:type="character" w:customStyle="1" w:styleId="WW8Num115z2">
    <w:name w:val="WW8Num115z2"/>
    <w:rsid w:val="0029480E"/>
    <w:rPr>
      <w:rFonts w:ascii="Wingdings" w:hAnsi="Wingdings"/>
    </w:rPr>
  </w:style>
  <w:style w:type="character" w:customStyle="1" w:styleId="WW8Num116z0">
    <w:name w:val="WW8Num116z0"/>
    <w:rsid w:val="0029480E"/>
    <w:rPr>
      <w:rFonts w:ascii="Symbol" w:hAnsi="Symbol"/>
    </w:rPr>
  </w:style>
  <w:style w:type="character" w:customStyle="1" w:styleId="WW8Num116z1">
    <w:name w:val="WW8Num116z1"/>
    <w:rsid w:val="0029480E"/>
    <w:rPr>
      <w:rFonts w:ascii="Courier New" w:hAnsi="Courier New"/>
    </w:rPr>
  </w:style>
  <w:style w:type="character" w:customStyle="1" w:styleId="WW8Num116z2">
    <w:name w:val="WW8Num116z2"/>
    <w:rsid w:val="0029480E"/>
    <w:rPr>
      <w:rFonts w:ascii="Wingdings" w:hAnsi="Wingdings"/>
    </w:rPr>
  </w:style>
  <w:style w:type="character" w:customStyle="1" w:styleId="WW8Num117z0">
    <w:name w:val="WW8Num117z0"/>
    <w:rsid w:val="0029480E"/>
    <w:rPr>
      <w:rFonts w:ascii="Symbol" w:hAnsi="Symbol"/>
    </w:rPr>
  </w:style>
  <w:style w:type="character" w:customStyle="1" w:styleId="WW8Num119z0">
    <w:name w:val="WW8Num119z0"/>
    <w:rsid w:val="0029480E"/>
    <w:rPr>
      <w:rFonts w:ascii="Symbol" w:hAnsi="Symbol"/>
      <w:sz w:val="28"/>
      <w:szCs w:val="34"/>
    </w:rPr>
  </w:style>
  <w:style w:type="character" w:customStyle="1" w:styleId="WW8Num119z1">
    <w:name w:val="WW8Num119z1"/>
    <w:rsid w:val="0029480E"/>
    <w:rPr>
      <w:rFonts w:ascii="Courier New" w:hAnsi="Courier New"/>
    </w:rPr>
  </w:style>
  <w:style w:type="character" w:customStyle="1" w:styleId="WW8Num119z2">
    <w:name w:val="WW8Num119z2"/>
    <w:rsid w:val="0029480E"/>
    <w:rPr>
      <w:rFonts w:ascii="Wingdings" w:hAnsi="Wingdings"/>
    </w:rPr>
  </w:style>
  <w:style w:type="character" w:customStyle="1" w:styleId="WW8Num121z0">
    <w:name w:val="WW8Num121z0"/>
    <w:rsid w:val="0029480E"/>
    <w:rPr>
      <w:rFonts w:ascii="Times New Roman" w:eastAsia="Times New Roman" w:hAnsi="Times New Roman" w:cs="Times New Roman"/>
    </w:rPr>
  </w:style>
  <w:style w:type="character" w:customStyle="1" w:styleId="WW8Num121z1">
    <w:name w:val="WW8Num121z1"/>
    <w:rsid w:val="0029480E"/>
    <w:rPr>
      <w:rFonts w:ascii="Courier New" w:hAnsi="Courier New"/>
    </w:rPr>
  </w:style>
  <w:style w:type="character" w:customStyle="1" w:styleId="WW8Num121z2">
    <w:name w:val="WW8Num121z2"/>
    <w:rsid w:val="0029480E"/>
    <w:rPr>
      <w:rFonts w:ascii="Wingdings" w:hAnsi="Wingdings"/>
    </w:rPr>
  </w:style>
  <w:style w:type="character" w:customStyle="1" w:styleId="WW8Num121z3">
    <w:name w:val="WW8Num121z3"/>
    <w:rsid w:val="0029480E"/>
    <w:rPr>
      <w:rFonts w:ascii="Symbol" w:hAnsi="Symbol"/>
    </w:rPr>
  </w:style>
  <w:style w:type="character" w:customStyle="1" w:styleId="WW8Num123z0">
    <w:name w:val="WW8Num123z0"/>
    <w:rsid w:val="0029480E"/>
    <w:rPr>
      <w:rFonts w:ascii="Times New Roman" w:eastAsia="Times New Roman" w:hAnsi="Times New Roman" w:cs="Times New Roman"/>
    </w:rPr>
  </w:style>
  <w:style w:type="character" w:customStyle="1" w:styleId="WW8Num123z1">
    <w:name w:val="WW8Num123z1"/>
    <w:rsid w:val="0029480E"/>
    <w:rPr>
      <w:rFonts w:ascii="Courier New" w:hAnsi="Courier New"/>
    </w:rPr>
  </w:style>
  <w:style w:type="character" w:customStyle="1" w:styleId="WW8Num123z2">
    <w:name w:val="WW8Num123z2"/>
    <w:rsid w:val="0029480E"/>
    <w:rPr>
      <w:rFonts w:ascii="Wingdings" w:hAnsi="Wingdings"/>
    </w:rPr>
  </w:style>
  <w:style w:type="character" w:customStyle="1" w:styleId="WW8Num123z3">
    <w:name w:val="WW8Num123z3"/>
    <w:rsid w:val="0029480E"/>
    <w:rPr>
      <w:rFonts w:ascii="Symbol" w:hAnsi="Symbol"/>
    </w:rPr>
  </w:style>
  <w:style w:type="character" w:customStyle="1" w:styleId="WW8Num124z0">
    <w:name w:val="WW8Num124z0"/>
    <w:rsid w:val="0029480E"/>
    <w:rPr>
      <w:rFonts w:ascii="Symbol" w:hAnsi="Symbol"/>
    </w:rPr>
  </w:style>
  <w:style w:type="character" w:customStyle="1" w:styleId="WW8Num125z0">
    <w:name w:val="WW8Num125z0"/>
    <w:rsid w:val="0029480E"/>
    <w:rPr>
      <w:rFonts w:ascii="Times New Roman" w:eastAsia="Times New Roman" w:hAnsi="Times New Roman" w:cs="Times New Roman"/>
    </w:rPr>
  </w:style>
  <w:style w:type="character" w:customStyle="1" w:styleId="WW8Num125z1">
    <w:name w:val="WW8Num125z1"/>
    <w:rsid w:val="0029480E"/>
    <w:rPr>
      <w:rFonts w:ascii="Symbol" w:hAnsi="Symbol"/>
    </w:rPr>
  </w:style>
  <w:style w:type="character" w:customStyle="1" w:styleId="WW8Num125z2">
    <w:name w:val="WW8Num125z2"/>
    <w:rsid w:val="0029480E"/>
    <w:rPr>
      <w:rFonts w:ascii="Wingdings" w:hAnsi="Wingdings"/>
    </w:rPr>
  </w:style>
  <w:style w:type="character" w:customStyle="1" w:styleId="WW8Num125z4">
    <w:name w:val="WW8Num125z4"/>
    <w:rsid w:val="0029480E"/>
    <w:rPr>
      <w:rFonts w:ascii="Courier New" w:hAnsi="Courier New"/>
    </w:rPr>
  </w:style>
  <w:style w:type="character" w:customStyle="1" w:styleId="WW8Num127z0">
    <w:name w:val="WW8Num127z0"/>
    <w:rsid w:val="0029480E"/>
    <w:rPr>
      <w:rFonts w:ascii="Symbol" w:hAnsi="Symbol"/>
    </w:rPr>
  </w:style>
  <w:style w:type="character" w:customStyle="1" w:styleId="WW8Num127z1">
    <w:name w:val="WW8Num127z1"/>
    <w:rsid w:val="0029480E"/>
    <w:rPr>
      <w:rFonts w:ascii="Courier New" w:hAnsi="Courier New"/>
    </w:rPr>
  </w:style>
  <w:style w:type="character" w:customStyle="1" w:styleId="WW8Num127z2">
    <w:name w:val="WW8Num127z2"/>
    <w:rsid w:val="0029480E"/>
    <w:rPr>
      <w:rFonts w:ascii="Wingdings" w:hAnsi="Wingdings"/>
    </w:rPr>
  </w:style>
  <w:style w:type="character" w:customStyle="1" w:styleId="WW8NumSt18z0">
    <w:name w:val="WW8NumSt18z0"/>
    <w:rsid w:val="0029480E"/>
    <w:rPr>
      <w:rFonts w:ascii="Symbol" w:hAnsi="Symbol"/>
    </w:rPr>
  </w:style>
  <w:style w:type="character" w:customStyle="1" w:styleId="WW8NumSt76z0">
    <w:name w:val="WW8NumSt76z0"/>
    <w:rsid w:val="0029480E"/>
    <w:rPr>
      <w:rFonts w:ascii="Symbol" w:hAnsi="Symbol"/>
      <w:sz w:val="28"/>
      <w:szCs w:val="34"/>
    </w:rPr>
  </w:style>
  <w:style w:type="character" w:customStyle="1" w:styleId="WW8NumSt76z1">
    <w:name w:val="WW8NumSt76z1"/>
    <w:rsid w:val="0029480E"/>
    <w:rPr>
      <w:rFonts w:ascii="Courier New" w:hAnsi="Courier New"/>
    </w:rPr>
  </w:style>
  <w:style w:type="character" w:customStyle="1" w:styleId="WW8NumSt76z2">
    <w:name w:val="WW8NumSt76z2"/>
    <w:rsid w:val="0029480E"/>
    <w:rPr>
      <w:rFonts w:ascii="Wingdings" w:hAnsi="Wingdings"/>
    </w:rPr>
  </w:style>
  <w:style w:type="character" w:customStyle="1" w:styleId="WW8NumSt128z0">
    <w:name w:val="WW8NumSt128z0"/>
    <w:rsid w:val="0029480E"/>
    <w:rPr>
      <w:rFonts w:ascii="Symbol" w:hAnsi="Symbol"/>
    </w:rPr>
  </w:style>
  <w:style w:type="character" w:customStyle="1" w:styleId="WW8NumSt129z0">
    <w:name w:val="WW8NumSt129z0"/>
    <w:rsid w:val="0029480E"/>
    <w:rPr>
      <w:rFonts w:ascii="Symbol" w:hAnsi="Symbol"/>
    </w:rPr>
  </w:style>
  <w:style w:type="character" w:customStyle="1" w:styleId="11">
    <w:name w:val="Основной шрифт абзаца1"/>
    <w:rsid w:val="0029480E"/>
  </w:style>
  <w:style w:type="character" w:styleId="a3">
    <w:name w:val="page number"/>
    <w:basedOn w:val="11"/>
    <w:rsid w:val="0029480E"/>
  </w:style>
  <w:style w:type="character" w:customStyle="1" w:styleId="a4">
    <w:name w:val="Маркеры списка"/>
    <w:rsid w:val="0029480E"/>
    <w:rPr>
      <w:rFonts w:ascii="StarSymbol" w:eastAsia="StarSymbol" w:hAnsi="StarSymbol" w:cs="StarSymbol"/>
      <w:sz w:val="18"/>
      <w:szCs w:val="18"/>
    </w:rPr>
  </w:style>
  <w:style w:type="character" w:customStyle="1" w:styleId="a5">
    <w:name w:val="Символ нумерации"/>
    <w:rsid w:val="0029480E"/>
  </w:style>
  <w:style w:type="character" w:customStyle="1" w:styleId="22">
    <w:name w:val="Основной текст с отступом 2 Знак"/>
    <w:basedOn w:val="31"/>
    <w:rsid w:val="0029480E"/>
    <w:rPr>
      <w:rFonts w:eastAsia="Arial Unicode MS"/>
      <w:kern w:val="1"/>
      <w:szCs w:val="24"/>
    </w:rPr>
  </w:style>
  <w:style w:type="character" w:customStyle="1" w:styleId="32">
    <w:name w:val="Основной текст с отступом 3 Знак"/>
    <w:basedOn w:val="31"/>
    <w:rsid w:val="0029480E"/>
    <w:rPr>
      <w:rFonts w:eastAsia="Arial Unicode MS"/>
      <w:kern w:val="1"/>
      <w:sz w:val="16"/>
      <w:szCs w:val="16"/>
    </w:rPr>
  </w:style>
  <w:style w:type="character" w:customStyle="1" w:styleId="a6">
    <w:name w:val="Схема документа Знак"/>
    <w:basedOn w:val="31"/>
    <w:rsid w:val="0029480E"/>
    <w:rPr>
      <w:rFonts w:ascii="Tahoma" w:eastAsia="Arial Unicode MS" w:hAnsi="Tahoma" w:cs="Tahoma"/>
      <w:kern w:val="1"/>
      <w:sz w:val="16"/>
      <w:szCs w:val="16"/>
    </w:rPr>
  </w:style>
  <w:style w:type="paragraph" w:customStyle="1" w:styleId="a7">
    <w:name w:val="Заголовок"/>
    <w:basedOn w:val="a"/>
    <w:next w:val="a8"/>
    <w:rsid w:val="0029480E"/>
    <w:pPr>
      <w:keepNext/>
      <w:spacing w:before="240" w:after="120"/>
    </w:pPr>
    <w:rPr>
      <w:rFonts w:ascii="Arial" w:eastAsia="MS Mincho" w:hAnsi="Arial" w:cs="Tahoma"/>
      <w:sz w:val="28"/>
      <w:szCs w:val="28"/>
    </w:rPr>
  </w:style>
  <w:style w:type="paragraph" w:styleId="a8">
    <w:name w:val="Body Text"/>
    <w:basedOn w:val="a"/>
    <w:link w:val="a9"/>
    <w:rsid w:val="0029480E"/>
    <w:pPr>
      <w:spacing w:after="120"/>
    </w:pPr>
  </w:style>
  <w:style w:type="character" w:customStyle="1" w:styleId="a9">
    <w:name w:val="Основной текст Знак"/>
    <w:basedOn w:val="a0"/>
    <w:link w:val="a8"/>
    <w:rsid w:val="0029480E"/>
    <w:rPr>
      <w:rFonts w:eastAsia="Arial Unicode MS"/>
      <w:kern w:val="1"/>
      <w:sz w:val="20"/>
      <w:szCs w:val="24"/>
      <w:lang w:eastAsia="ar-SA"/>
    </w:rPr>
  </w:style>
  <w:style w:type="paragraph" w:styleId="aa">
    <w:name w:val="List"/>
    <w:basedOn w:val="a8"/>
    <w:rsid w:val="0029480E"/>
    <w:rPr>
      <w:rFonts w:ascii="Arial" w:hAnsi="Arial" w:cs="Tahoma"/>
    </w:rPr>
  </w:style>
  <w:style w:type="paragraph" w:customStyle="1" w:styleId="42">
    <w:name w:val="Название4"/>
    <w:basedOn w:val="a"/>
    <w:rsid w:val="0029480E"/>
    <w:pPr>
      <w:suppressLineNumbers/>
      <w:spacing w:before="120" w:after="120"/>
    </w:pPr>
    <w:rPr>
      <w:rFonts w:ascii="Arial" w:hAnsi="Arial" w:cs="Tahoma"/>
      <w:i/>
      <w:iCs/>
    </w:rPr>
  </w:style>
  <w:style w:type="paragraph" w:customStyle="1" w:styleId="43">
    <w:name w:val="Указатель4"/>
    <w:basedOn w:val="a"/>
    <w:rsid w:val="0029480E"/>
    <w:pPr>
      <w:suppressLineNumbers/>
    </w:pPr>
    <w:rPr>
      <w:rFonts w:ascii="Arial" w:hAnsi="Arial" w:cs="Tahoma"/>
    </w:rPr>
  </w:style>
  <w:style w:type="paragraph" w:customStyle="1" w:styleId="33">
    <w:name w:val="Название3"/>
    <w:basedOn w:val="a"/>
    <w:rsid w:val="0029480E"/>
    <w:pPr>
      <w:suppressLineNumbers/>
      <w:spacing w:before="120" w:after="120"/>
    </w:pPr>
    <w:rPr>
      <w:rFonts w:ascii="Arial" w:hAnsi="Arial" w:cs="Tahoma"/>
      <w:i/>
      <w:iCs/>
    </w:rPr>
  </w:style>
  <w:style w:type="paragraph" w:customStyle="1" w:styleId="34">
    <w:name w:val="Указатель3"/>
    <w:basedOn w:val="a"/>
    <w:rsid w:val="0029480E"/>
    <w:pPr>
      <w:suppressLineNumbers/>
    </w:pPr>
    <w:rPr>
      <w:rFonts w:ascii="Arial" w:hAnsi="Arial" w:cs="Tahoma"/>
    </w:rPr>
  </w:style>
  <w:style w:type="paragraph" w:customStyle="1" w:styleId="23">
    <w:name w:val="Название2"/>
    <w:basedOn w:val="a"/>
    <w:rsid w:val="0029480E"/>
    <w:pPr>
      <w:suppressLineNumbers/>
      <w:spacing w:before="120" w:after="120"/>
    </w:pPr>
    <w:rPr>
      <w:rFonts w:ascii="Arial" w:hAnsi="Arial" w:cs="Tahoma"/>
      <w:i/>
      <w:iCs/>
    </w:rPr>
  </w:style>
  <w:style w:type="paragraph" w:customStyle="1" w:styleId="24">
    <w:name w:val="Указатель2"/>
    <w:basedOn w:val="a"/>
    <w:rsid w:val="0029480E"/>
    <w:pPr>
      <w:suppressLineNumbers/>
    </w:pPr>
    <w:rPr>
      <w:rFonts w:ascii="Arial" w:hAnsi="Arial" w:cs="Tahoma"/>
    </w:rPr>
  </w:style>
  <w:style w:type="paragraph" w:styleId="ab">
    <w:name w:val="Title"/>
    <w:basedOn w:val="a7"/>
    <w:next w:val="ac"/>
    <w:link w:val="ad"/>
    <w:qFormat/>
    <w:rsid w:val="0029480E"/>
  </w:style>
  <w:style w:type="paragraph" w:styleId="ac">
    <w:name w:val="Subtitle"/>
    <w:basedOn w:val="a7"/>
    <w:next w:val="a8"/>
    <w:link w:val="ae"/>
    <w:qFormat/>
    <w:rsid w:val="0029480E"/>
    <w:pPr>
      <w:jc w:val="center"/>
    </w:pPr>
    <w:rPr>
      <w:i/>
      <w:iCs/>
    </w:rPr>
  </w:style>
  <w:style w:type="character" w:customStyle="1" w:styleId="ae">
    <w:name w:val="Подзаголовок Знак"/>
    <w:basedOn w:val="a0"/>
    <w:link w:val="ac"/>
    <w:rsid w:val="0029480E"/>
    <w:rPr>
      <w:rFonts w:ascii="Arial" w:eastAsia="MS Mincho" w:hAnsi="Arial" w:cs="Tahoma"/>
      <w:i/>
      <w:iCs/>
      <w:kern w:val="1"/>
      <w:szCs w:val="28"/>
      <w:lang w:eastAsia="ar-SA"/>
    </w:rPr>
  </w:style>
  <w:style w:type="character" w:customStyle="1" w:styleId="ad">
    <w:name w:val="Название Знак"/>
    <w:basedOn w:val="a0"/>
    <w:link w:val="ab"/>
    <w:rsid w:val="0029480E"/>
    <w:rPr>
      <w:rFonts w:ascii="Arial" w:eastAsia="MS Mincho" w:hAnsi="Arial" w:cs="Tahoma"/>
      <w:kern w:val="1"/>
      <w:szCs w:val="28"/>
      <w:lang w:eastAsia="ar-SA"/>
    </w:rPr>
  </w:style>
  <w:style w:type="paragraph" w:customStyle="1" w:styleId="12">
    <w:name w:val="Название1"/>
    <w:basedOn w:val="a"/>
    <w:rsid w:val="0029480E"/>
    <w:pPr>
      <w:suppressLineNumbers/>
      <w:spacing w:before="120" w:after="120"/>
    </w:pPr>
    <w:rPr>
      <w:rFonts w:ascii="Arial" w:hAnsi="Arial" w:cs="Tahoma"/>
      <w:i/>
      <w:iCs/>
    </w:rPr>
  </w:style>
  <w:style w:type="paragraph" w:customStyle="1" w:styleId="13">
    <w:name w:val="Указатель1"/>
    <w:basedOn w:val="a"/>
    <w:rsid w:val="0029480E"/>
    <w:pPr>
      <w:suppressLineNumbers/>
    </w:pPr>
    <w:rPr>
      <w:rFonts w:ascii="Arial" w:hAnsi="Arial" w:cs="Tahoma"/>
    </w:rPr>
  </w:style>
  <w:style w:type="paragraph" w:customStyle="1" w:styleId="ConsPlusNormal">
    <w:name w:val="ConsPlusNormal"/>
    <w:rsid w:val="0029480E"/>
    <w:pPr>
      <w:widowControl w:val="0"/>
      <w:suppressAutoHyphens/>
      <w:autoSpaceDE w:val="0"/>
      <w:ind w:firstLine="720"/>
    </w:pPr>
    <w:rPr>
      <w:rFonts w:ascii="Arial" w:eastAsia="Arial" w:hAnsi="Arial" w:cs="Arial"/>
      <w:kern w:val="1"/>
      <w:sz w:val="20"/>
      <w:szCs w:val="20"/>
      <w:lang w:eastAsia="ar-SA"/>
    </w:rPr>
  </w:style>
  <w:style w:type="paragraph" w:customStyle="1" w:styleId="ConsPlusNonformat">
    <w:name w:val="ConsPlusNonformat"/>
    <w:rsid w:val="0029480E"/>
    <w:pPr>
      <w:widowControl w:val="0"/>
      <w:suppressAutoHyphens/>
      <w:autoSpaceDE w:val="0"/>
    </w:pPr>
    <w:rPr>
      <w:rFonts w:ascii="Courier New" w:eastAsia="Arial" w:hAnsi="Courier New" w:cs="Courier New"/>
      <w:kern w:val="1"/>
      <w:sz w:val="20"/>
      <w:szCs w:val="20"/>
      <w:lang w:eastAsia="ar-SA"/>
    </w:rPr>
  </w:style>
  <w:style w:type="paragraph" w:customStyle="1" w:styleId="ConsPlusTitle">
    <w:name w:val="ConsPlusTitle"/>
    <w:rsid w:val="0029480E"/>
    <w:pPr>
      <w:widowControl w:val="0"/>
      <w:suppressAutoHyphens/>
      <w:autoSpaceDE w:val="0"/>
    </w:pPr>
    <w:rPr>
      <w:rFonts w:ascii="Arial" w:eastAsia="Arial" w:hAnsi="Arial" w:cs="Arial"/>
      <w:b/>
      <w:bCs/>
      <w:kern w:val="1"/>
      <w:sz w:val="20"/>
      <w:szCs w:val="20"/>
      <w:lang w:eastAsia="ar-SA"/>
    </w:rPr>
  </w:style>
  <w:style w:type="paragraph" w:customStyle="1" w:styleId="210">
    <w:name w:val="Основной текст 21"/>
    <w:basedOn w:val="a"/>
    <w:rsid w:val="0029480E"/>
    <w:pPr>
      <w:widowControl/>
      <w:jc w:val="both"/>
    </w:pPr>
    <w:rPr>
      <w:rFonts w:eastAsia="Arial"/>
      <w:szCs w:val="20"/>
    </w:rPr>
  </w:style>
  <w:style w:type="paragraph" w:customStyle="1" w:styleId="211">
    <w:name w:val="Основной текст с отступом 21"/>
    <w:basedOn w:val="a"/>
    <w:rsid w:val="0029480E"/>
    <w:pPr>
      <w:widowControl/>
      <w:ind w:firstLine="709"/>
      <w:jc w:val="both"/>
    </w:pPr>
    <w:rPr>
      <w:rFonts w:eastAsia="Arial"/>
      <w:sz w:val="28"/>
      <w:szCs w:val="20"/>
    </w:rPr>
  </w:style>
  <w:style w:type="paragraph" w:customStyle="1" w:styleId="310">
    <w:name w:val="Основной текст с отступом 31"/>
    <w:basedOn w:val="a"/>
    <w:rsid w:val="0029480E"/>
    <w:pPr>
      <w:widowControl/>
      <w:ind w:firstLine="630"/>
      <w:jc w:val="both"/>
    </w:pPr>
    <w:rPr>
      <w:rFonts w:eastAsia="Arial"/>
      <w:bCs/>
      <w:sz w:val="32"/>
      <w:szCs w:val="20"/>
    </w:rPr>
  </w:style>
  <w:style w:type="paragraph" w:customStyle="1" w:styleId="311">
    <w:name w:val="Основной текст 31"/>
    <w:basedOn w:val="a"/>
    <w:rsid w:val="0029480E"/>
    <w:pPr>
      <w:widowControl/>
    </w:pPr>
    <w:rPr>
      <w:rFonts w:eastAsia="Arial"/>
      <w:b/>
      <w:i/>
      <w:iCs/>
      <w:sz w:val="32"/>
      <w:szCs w:val="20"/>
    </w:rPr>
  </w:style>
  <w:style w:type="paragraph" w:styleId="af">
    <w:name w:val="Body Text Indent"/>
    <w:basedOn w:val="a"/>
    <w:link w:val="af0"/>
    <w:semiHidden/>
    <w:rsid w:val="0029480E"/>
    <w:pPr>
      <w:ind w:left="283"/>
    </w:pPr>
  </w:style>
  <w:style w:type="character" w:customStyle="1" w:styleId="af0">
    <w:name w:val="Основной текст с отступом Знак"/>
    <w:basedOn w:val="a0"/>
    <w:link w:val="af"/>
    <w:semiHidden/>
    <w:rsid w:val="0029480E"/>
    <w:rPr>
      <w:rFonts w:eastAsia="Arial Unicode MS"/>
      <w:kern w:val="1"/>
      <w:sz w:val="20"/>
      <w:szCs w:val="24"/>
      <w:lang w:eastAsia="ar-SA"/>
    </w:rPr>
  </w:style>
  <w:style w:type="paragraph" w:styleId="af1">
    <w:name w:val="header"/>
    <w:basedOn w:val="a"/>
    <w:link w:val="af2"/>
    <w:rsid w:val="0029480E"/>
    <w:pPr>
      <w:suppressLineNumbers/>
      <w:tabs>
        <w:tab w:val="center" w:pos="4818"/>
        <w:tab w:val="right" w:pos="9637"/>
      </w:tabs>
    </w:pPr>
  </w:style>
  <w:style w:type="character" w:customStyle="1" w:styleId="af2">
    <w:name w:val="Верхний колонтитул Знак"/>
    <w:basedOn w:val="a0"/>
    <w:link w:val="af1"/>
    <w:rsid w:val="0029480E"/>
    <w:rPr>
      <w:rFonts w:eastAsia="Arial Unicode MS"/>
      <w:kern w:val="1"/>
      <w:sz w:val="20"/>
      <w:szCs w:val="24"/>
      <w:lang w:eastAsia="ar-SA"/>
    </w:rPr>
  </w:style>
  <w:style w:type="paragraph" w:customStyle="1" w:styleId="af3">
    <w:name w:val="Содержимое таблицы"/>
    <w:basedOn w:val="a"/>
    <w:rsid w:val="0029480E"/>
    <w:pPr>
      <w:suppressLineNumbers/>
    </w:pPr>
  </w:style>
  <w:style w:type="paragraph" w:customStyle="1" w:styleId="af4">
    <w:name w:val="Заголовок таблицы"/>
    <w:basedOn w:val="af3"/>
    <w:rsid w:val="0029480E"/>
    <w:pPr>
      <w:jc w:val="center"/>
    </w:pPr>
    <w:rPr>
      <w:b/>
      <w:bCs/>
    </w:rPr>
  </w:style>
  <w:style w:type="paragraph" w:customStyle="1" w:styleId="220">
    <w:name w:val="Основной текст с отступом 22"/>
    <w:basedOn w:val="a"/>
    <w:rsid w:val="0029480E"/>
    <w:pPr>
      <w:spacing w:after="120" w:line="480" w:lineRule="auto"/>
      <w:ind w:left="283"/>
    </w:pPr>
  </w:style>
  <w:style w:type="paragraph" w:customStyle="1" w:styleId="320">
    <w:name w:val="Основной текст с отступом 32"/>
    <w:basedOn w:val="a"/>
    <w:rsid w:val="0029480E"/>
    <w:pPr>
      <w:spacing w:after="120"/>
      <w:ind w:left="283"/>
    </w:pPr>
    <w:rPr>
      <w:sz w:val="16"/>
      <w:szCs w:val="16"/>
    </w:rPr>
  </w:style>
  <w:style w:type="paragraph" w:customStyle="1" w:styleId="14">
    <w:name w:val="Схема документа1"/>
    <w:basedOn w:val="a"/>
    <w:rsid w:val="0029480E"/>
    <w:rPr>
      <w:rFonts w:ascii="Tahoma" w:hAnsi="Tahoma" w:cs="Tahoma"/>
      <w:sz w:val="16"/>
      <w:szCs w:val="16"/>
    </w:rPr>
  </w:style>
  <w:style w:type="table" w:styleId="af5">
    <w:name w:val="Table Grid"/>
    <w:basedOn w:val="a1"/>
    <w:uiPriority w:val="59"/>
    <w:rsid w:val="002948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List Paragraph"/>
    <w:basedOn w:val="a"/>
    <w:uiPriority w:val="34"/>
    <w:qFormat/>
    <w:rsid w:val="0029480E"/>
    <w:pPr>
      <w:ind w:left="720"/>
      <w:contextualSpacing/>
    </w:pPr>
  </w:style>
  <w:style w:type="paragraph" w:styleId="af7">
    <w:name w:val="Normal (Web)"/>
    <w:basedOn w:val="a"/>
    <w:uiPriority w:val="99"/>
    <w:unhideWhenUsed/>
    <w:rsid w:val="0029480E"/>
    <w:pPr>
      <w:widowControl/>
      <w:suppressAutoHyphens w:val="0"/>
      <w:spacing w:before="100" w:beforeAutospacing="1" w:after="119"/>
    </w:pPr>
    <w:rPr>
      <w:rFonts w:eastAsia="Times New Roman"/>
      <w:kern w:val="0"/>
      <w:sz w:val="24"/>
      <w:lang w:eastAsia="ru-RU"/>
    </w:rPr>
  </w:style>
  <w:style w:type="character" w:styleId="af8">
    <w:name w:val="Hyperlink"/>
    <w:basedOn w:val="a0"/>
    <w:unhideWhenUsed/>
    <w:rsid w:val="0029480E"/>
    <w:rPr>
      <w:color w:val="000080"/>
      <w:u w:val="single"/>
    </w:rPr>
  </w:style>
  <w:style w:type="paragraph" w:styleId="af9">
    <w:name w:val="Balloon Text"/>
    <w:basedOn w:val="a"/>
    <w:link w:val="afa"/>
    <w:uiPriority w:val="99"/>
    <w:semiHidden/>
    <w:unhideWhenUsed/>
    <w:rsid w:val="0029480E"/>
    <w:rPr>
      <w:rFonts w:ascii="Tahoma" w:hAnsi="Tahoma" w:cs="Tahoma"/>
      <w:sz w:val="16"/>
      <w:szCs w:val="16"/>
    </w:rPr>
  </w:style>
  <w:style w:type="character" w:customStyle="1" w:styleId="afa">
    <w:name w:val="Текст выноски Знак"/>
    <w:basedOn w:val="a0"/>
    <w:link w:val="af9"/>
    <w:uiPriority w:val="99"/>
    <w:semiHidden/>
    <w:rsid w:val="0029480E"/>
    <w:rPr>
      <w:rFonts w:ascii="Tahoma" w:eastAsia="Arial Unicode MS" w:hAnsi="Tahoma" w:cs="Tahoma"/>
      <w:kern w:val="1"/>
      <w:sz w:val="16"/>
      <w:szCs w:val="16"/>
      <w:lang w:eastAsia="ar-SA"/>
    </w:rPr>
  </w:style>
  <w:style w:type="character" w:customStyle="1" w:styleId="val">
    <w:name w:val="val"/>
    <w:basedOn w:val="a0"/>
    <w:rsid w:val="00D91428"/>
  </w:style>
  <w:style w:type="paragraph" w:styleId="25">
    <w:name w:val="Body Text Indent 2"/>
    <w:basedOn w:val="a"/>
    <w:link w:val="212"/>
    <w:unhideWhenUsed/>
    <w:rsid w:val="00C77501"/>
    <w:pPr>
      <w:spacing w:after="120" w:line="480" w:lineRule="auto"/>
      <w:ind w:left="283"/>
    </w:pPr>
  </w:style>
  <w:style w:type="character" w:customStyle="1" w:styleId="212">
    <w:name w:val="Основной текст с отступом 2 Знак1"/>
    <w:basedOn w:val="a0"/>
    <w:link w:val="25"/>
    <w:rsid w:val="00C77501"/>
    <w:rPr>
      <w:rFonts w:eastAsia="Arial Unicode MS"/>
      <w:kern w:val="1"/>
      <w:sz w:val="20"/>
      <w:szCs w:val="24"/>
      <w:lang w:eastAsia="ar-SA"/>
    </w:rPr>
  </w:style>
  <w:style w:type="paragraph" w:styleId="35">
    <w:name w:val="Body Text Indent 3"/>
    <w:basedOn w:val="a"/>
    <w:link w:val="312"/>
    <w:unhideWhenUsed/>
    <w:rsid w:val="00C77501"/>
    <w:pPr>
      <w:spacing w:after="120"/>
      <w:ind w:left="283"/>
    </w:pPr>
    <w:rPr>
      <w:sz w:val="16"/>
      <w:szCs w:val="16"/>
    </w:rPr>
  </w:style>
  <w:style w:type="character" w:customStyle="1" w:styleId="312">
    <w:name w:val="Основной текст с отступом 3 Знак1"/>
    <w:basedOn w:val="a0"/>
    <w:link w:val="35"/>
    <w:rsid w:val="00C77501"/>
    <w:rPr>
      <w:rFonts w:eastAsia="Arial Unicode MS"/>
      <w:kern w:val="1"/>
      <w:sz w:val="16"/>
      <w:szCs w:val="16"/>
      <w:lang w:eastAsia="ar-SA"/>
    </w:rPr>
  </w:style>
  <w:style w:type="paragraph" w:styleId="afb">
    <w:name w:val="No Spacing"/>
    <w:link w:val="afc"/>
    <w:uiPriority w:val="1"/>
    <w:qFormat/>
    <w:rsid w:val="00C77501"/>
    <w:rPr>
      <w:rFonts w:ascii="Calibri" w:eastAsia="Calibri" w:hAnsi="Calibri"/>
      <w:sz w:val="22"/>
    </w:rPr>
  </w:style>
  <w:style w:type="character" w:styleId="afd">
    <w:name w:val="Emphasis"/>
    <w:basedOn w:val="a0"/>
    <w:qFormat/>
    <w:rsid w:val="00C77501"/>
    <w:rPr>
      <w:i/>
      <w:iCs/>
    </w:rPr>
  </w:style>
  <w:style w:type="paragraph" w:styleId="afe">
    <w:name w:val="footer"/>
    <w:basedOn w:val="a"/>
    <w:link w:val="aff"/>
    <w:rsid w:val="009E28E6"/>
    <w:pPr>
      <w:widowControl/>
      <w:tabs>
        <w:tab w:val="center" w:pos="4677"/>
        <w:tab w:val="right" w:pos="9355"/>
      </w:tabs>
      <w:suppressAutoHyphens w:val="0"/>
    </w:pPr>
    <w:rPr>
      <w:rFonts w:eastAsia="Times New Roman"/>
      <w:kern w:val="0"/>
      <w:sz w:val="24"/>
      <w:lang w:eastAsia="ru-RU"/>
    </w:rPr>
  </w:style>
  <w:style w:type="character" w:customStyle="1" w:styleId="aff">
    <w:name w:val="Нижний колонтитул Знак"/>
    <w:basedOn w:val="a0"/>
    <w:link w:val="afe"/>
    <w:rsid w:val="009E28E6"/>
    <w:rPr>
      <w:rFonts w:eastAsia="Times New Roman"/>
      <w:sz w:val="24"/>
      <w:szCs w:val="24"/>
      <w:lang w:eastAsia="ru-RU"/>
    </w:rPr>
  </w:style>
  <w:style w:type="paragraph" w:customStyle="1" w:styleId="consnormal">
    <w:name w:val="consnormal"/>
    <w:basedOn w:val="a"/>
    <w:rsid w:val="00EE0418"/>
    <w:pPr>
      <w:widowControl/>
      <w:suppressAutoHyphens w:val="0"/>
      <w:spacing w:before="100" w:beforeAutospacing="1" w:after="100" w:afterAutospacing="1"/>
    </w:pPr>
    <w:rPr>
      <w:rFonts w:eastAsia="Times New Roman"/>
      <w:kern w:val="0"/>
      <w:sz w:val="24"/>
      <w:lang w:eastAsia="ru-RU"/>
    </w:rPr>
  </w:style>
  <w:style w:type="character" w:customStyle="1" w:styleId="afc">
    <w:name w:val="Без интервала Знак"/>
    <w:basedOn w:val="a0"/>
    <w:link w:val="afb"/>
    <w:uiPriority w:val="1"/>
    <w:rsid w:val="00A733E5"/>
    <w:rPr>
      <w:rFonts w:ascii="Calibri" w:eastAsia="Calibri" w:hAnsi="Calibri"/>
      <w:sz w:val="22"/>
    </w:rPr>
  </w:style>
  <w:style w:type="character" w:customStyle="1" w:styleId="apple-converted-space">
    <w:name w:val="apple-converted-space"/>
    <w:basedOn w:val="a0"/>
    <w:rsid w:val="004B2CF8"/>
  </w:style>
  <w:style w:type="character" w:customStyle="1" w:styleId="FontStyle18">
    <w:name w:val="Font Style18"/>
    <w:basedOn w:val="a0"/>
    <w:rsid w:val="004B2CF8"/>
    <w:rPr>
      <w:rFonts w:ascii="Times New Roman" w:hAnsi="Times New Roman" w:cs="Times New Roman"/>
      <w:sz w:val="18"/>
    </w:rPr>
  </w:style>
  <w:style w:type="character" w:customStyle="1" w:styleId="FontStyle11">
    <w:name w:val="Font Style11"/>
    <w:basedOn w:val="a0"/>
    <w:rsid w:val="004B2CF8"/>
    <w:rPr>
      <w:rFonts w:ascii="Palatino Linotype" w:hAnsi="Palatino Linotype" w:cs="Palatino Linotype"/>
      <w:sz w:val="18"/>
    </w:rPr>
  </w:style>
  <w:style w:type="paragraph" w:customStyle="1" w:styleId="15">
    <w:name w:val="Без интервала1"/>
    <w:rsid w:val="004B2CF8"/>
    <w:pPr>
      <w:suppressAutoHyphens/>
    </w:pPr>
    <w:rPr>
      <w:rFonts w:ascii="Liberation Serif" w:eastAsia="Arial Unicode MS" w:hAnsi="Liberation Serif" w:cs="Mangal"/>
      <w:sz w:val="24"/>
      <w:szCs w:val="24"/>
      <w:lang w:eastAsia="zh-CN" w:bidi="hi-IN"/>
    </w:rPr>
  </w:style>
  <w:style w:type="character" w:customStyle="1" w:styleId="WW8Num1z0">
    <w:name w:val="WW8Num1z0"/>
    <w:rsid w:val="00B1577E"/>
  </w:style>
  <w:style w:type="character" w:customStyle="1" w:styleId="WW8Num1z1">
    <w:name w:val="WW8Num1z1"/>
    <w:rsid w:val="00B1577E"/>
  </w:style>
  <w:style w:type="character" w:customStyle="1" w:styleId="WW8Num1z2">
    <w:name w:val="WW8Num1z2"/>
    <w:rsid w:val="00B1577E"/>
  </w:style>
  <w:style w:type="character" w:customStyle="1" w:styleId="WW8Num1z3">
    <w:name w:val="WW8Num1z3"/>
    <w:rsid w:val="00B1577E"/>
  </w:style>
  <w:style w:type="character" w:customStyle="1" w:styleId="WW8Num1z4">
    <w:name w:val="WW8Num1z4"/>
    <w:rsid w:val="00B1577E"/>
  </w:style>
  <w:style w:type="character" w:customStyle="1" w:styleId="WW8Num1z5">
    <w:name w:val="WW8Num1z5"/>
    <w:rsid w:val="00B1577E"/>
  </w:style>
  <w:style w:type="character" w:customStyle="1" w:styleId="WW8Num1z6">
    <w:name w:val="WW8Num1z6"/>
    <w:rsid w:val="00B1577E"/>
  </w:style>
  <w:style w:type="character" w:customStyle="1" w:styleId="WW8Num1z7">
    <w:name w:val="WW8Num1z7"/>
    <w:rsid w:val="00B1577E"/>
  </w:style>
  <w:style w:type="character" w:customStyle="1" w:styleId="WW8Num1z8">
    <w:name w:val="WW8Num1z8"/>
    <w:rsid w:val="00B1577E"/>
  </w:style>
  <w:style w:type="character" w:customStyle="1" w:styleId="WW8Num24z1">
    <w:name w:val="WW8Num24z1"/>
    <w:rsid w:val="00B1577E"/>
  </w:style>
  <w:style w:type="character" w:customStyle="1" w:styleId="WW8Num24z2">
    <w:name w:val="WW8Num24z2"/>
    <w:rsid w:val="00B1577E"/>
  </w:style>
  <w:style w:type="character" w:customStyle="1" w:styleId="WW8Num24z3">
    <w:name w:val="WW8Num24z3"/>
    <w:rsid w:val="00B1577E"/>
  </w:style>
  <w:style w:type="character" w:customStyle="1" w:styleId="WW8Num24z4">
    <w:name w:val="WW8Num24z4"/>
    <w:rsid w:val="00B1577E"/>
  </w:style>
  <w:style w:type="character" w:customStyle="1" w:styleId="WW8Num24z5">
    <w:name w:val="WW8Num24z5"/>
    <w:rsid w:val="00B1577E"/>
  </w:style>
  <w:style w:type="character" w:customStyle="1" w:styleId="WW8Num24z6">
    <w:name w:val="WW8Num24z6"/>
    <w:rsid w:val="00B1577E"/>
  </w:style>
  <w:style w:type="character" w:customStyle="1" w:styleId="WW8Num24z7">
    <w:name w:val="WW8Num24z7"/>
    <w:rsid w:val="00B1577E"/>
  </w:style>
  <w:style w:type="character" w:customStyle="1" w:styleId="WW8Num24z8">
    <w:name w:val="WW8Num24z8"/>
    <w:rsid w:val="00B1577E"/>
  </w:style>
  <w:style w:type="character" w:customStyle="1" w:styleId="WW8Num2z1">
    <w:name w:val="WW8Num2z1"/>
    <w:rsid w:val="00B1577E"/>
    <w:rPr>
      <w:rFonts w:ascii="Courier New" w:hAnsi="Courier New" w:cs="Courier New" w:hint="default"/>
    </w:rPr>
  </w:style>
  <w:style w:type="character" w:customStyle="1" w:styleId="WW8Num2z2">
    <w:name w:val="WW8Num2z2"/>
    <w:rsid w:val="00B1577E"/>
    <w:rPr>
      <w:rFonts w:ascii="Wingdings" w:hAnsi="Wingdings" w:cs="Wingdings" w:hint="default"/>
    </w:rPr>
  </w:style>
  <w:style w:type="character" w:customStyle="1" w:styleId="WW8Num3z2">
    <w:name w:val="WW8Num3z2"/>
    <w:rsid w:val="00B1577E"/>
    <w:rPr>
      <w:rFonts w:ascii="Wingdings" w:hAnsi="Wingdings" w:cs="Wingdings" w:hint="default"/>
    </w:rPr>
  </w:style>
  <w:style w:type="character" w:customStyle="1" w:styleId="WW8Num4z1">
    <w:name w:val="WW8Num4z1"/>
    <w:rsid w:val="00B1577E"/>
  </w:style>
  <w:style w:type="character" w:customStyle="1" w:styleId="WW8Num4z2">
    <w:name w:val="WW8Num4z2"/>
    <w:rsid w:val="00B1577E"/>
  </w:style>
  <w:style w:type="character" w:customStyle="1" w:styleId="WW8Num4z3">
    <w:name w:val="WW8Num4z3"/>
    <w:rsid w:val="00B1577E"/>
  </w:style>
  <w:style w:type="character" w:customStyle="1" w:styleId="WW8Num4z4">
    <w:name w:val="WW8Num4z4"/>
    <w:rsid w:val="00B1577E"/>
  </w:style>
  <w:style w:type="character" w:customStyle="1" w:styleId="WW8Num4z5">
    <w:name w:val="WW8Num4z5"/>
    <w:rsid w:val="00B1577E"/>
  </w:style>
  <w:style w:type="character" w:customStyle="1" w:styleId="WW8Num4z6">
    <w:name w:val="WW8Num4z6"/>
    <w:rsid w:val="00B1577E"/>
  </w:style>
  <w:style w:type="character" w:customStyle="1" w:styleId="WW8Num4z7">
    <w:name w:val="WW8Num4z7"/>
    <w:rsid w:val="00B1577E"/>
  </w:style>
  <w:style w:type="character" w:customStyle="1" w:styleId="WW8Num4z8">
    <w:name w:val="WW8Num4z8"/>
    <w:rsid w:val="00B1577E"/>
  </w:style>
  <w:style w:type="character" w:customStyle="1" w:styleId="WW8Num7z1">
    <w:name w:val="WW8Num7z1"/>
    <w:rsid w:val="00B1577E"/>
    <w:rPr>
      <w:rFonts w:ascii="Courier New" w:hAnsi="Courier New" w:cs="Courier New" w:hint="default"/>
    </w:rPr>
  </w:style>
  <w:style w:type="character" w:customStyle="1" w:styleId="WW8Num7z2">
    <w:name w:val="WW8Num7z2"/>
    <w:rsid w:val="00B1577E"/>
    <w:rPr>
      <w:rFonts w:ascii="Wingdings" w:hAnsi="Wingdings" w:cs="Wingdings" w:hint="default"/>
    </w:rPr>
  </w:style>
  <w:style w:type="character" w:customStyle="1" w:styleId="WW8Num8z1">
    <w:name w:val="WW8Num8z1"/>
    <w:rsid w:val="00B1577E"/>
    <w:rPr>
      <w:rFonts w:ascii="Courier New" w:hAnsi="Courier New" w:cs="Courier New" w:hint="default"/>
    </w:rPr>
  </w:style>
  <w:style w:type="character" w:customStyle="1" w:styleId="WW8Num8z2">
    <w:name w:val="WW8Num8z2"/>
    <w:rsid w:val="00B1577E"/>
    <w:rPr>
      <w:rFonts w:ascii="Wingdings" w:hAnsi="Wingdings" w:cs="Wingdings" w:hint="default"/>
    </w:rPr>
  </w:style>
  <w:style w:type="character" w:customStyle="1" w:styleId="WW8Num9z1">
    <w:name w:val="WW8Num9z1"/>
    <w:rsid w:val="00B1577E"/>
    <w:rPr>
      <w:rFonts w:ascii="Courier New" w:hAnsi="Courier New" w:cs="Courier New" w:hint="default"/>
    </w:rPr>
  </w:style>
  <w:style w:type="character" w:customStyle="1" w:styleId="WW8Num9z2">
    <w:name w:val="WW8Num9z2"/>
    <w:rsid w:val="00B1577E"/>
    <w:rPr>
      <w:rFonts w:ascii="Wingdings" w:hAnsi="Wingdings" w:cs="Wingdings" w:hint="default"/>
    </w:rPr>
  </w:style>
  <w:style w:type="character" w:customStyle="1" w:styleId="WW8Num11z1">
    <w:name w:val="WW8Num11z1"/>
    <w:rsid w:val="00B1577E"/>
    <w:rPr>
      <w:rFonts w:ascii="Courier New" w:hAnsi="Courier New" w:cs="Courier New" w:hint="default"/>
    </w:rPr>
  </w:style>
  <w:style w:type="character" w:customStyle="1" w:styleId="WW8Num11z2">
    <w:name w:val="WW8Num11z2"/>
    <w:rsid w:val="00B1577E"/>
    <w:rPr>
      <w:rFonts w:ascii="Wingdings" w:hAnsi="Wingdings" w:cs="Wingdings" w:hint="default"/>
    </w:rPr>
  </w:style>
  <w:style w:type="character" w:customStyle="1" w:styleId="WW8Num12z1">
    <w:name w:val="WW8Num12z1"/>
    <w:rsid w:val="00B1577E"/>
    <w:rPr>
      <w:rFonts w:ascii="Courier New" w:hAnsi="Courier New" w:cs="Courier New" w:hint="default"/>
    </w:rPr>
  </w:style>
  <w:style w:type="character" w:customStyle="1" w:styleId="WW8Num12z2">
    <w:name w:val="WW8Num12z2"/>
    <w:rsid w:val="00B1577E"/>
    <w:rPr>
      <w:rFonts w:ascii="Wingdings" w:hAnsi="Wingdings" w:cs="Wingdings" w:hint="default"/>
    </w:rPr>
  </w:style>
  <w:style w:type="character" w:customStyle="1" w:styleId="WW8Num14z1">
    <w:name w:val="WW8Num14z1"/>
    <w:rsid w:val="00B1577E"/>
    <w:rPr>
      <w:rFonts w:ascii="Courier New" w:hAnsi="Courier New" w:cs="Courier New" w:hint="default"/>
    </w:rPr>
  </w:style>
  <w:style w:type="character" w:customStyle="1" w:styleId="WW8Num14z2">
    <w:name w:val="WW8Num14z2"/>
    <w:rsid w:val="00B1577E"/>
    <w:rPr>
      <w:rFonts w:ascii="Wingdings" w:hAnsi="Wingdings" w:cs="Wingdings" w:hint="default"/>
    </w:rPr>
  </w:style>
  <w:style w:type="character" w:customStyle="1" w:styleId="WW8Num16z1">
    <w:name w:val="WW8Num16z1"/>
    <w:rsid w:val="00B1577E"/>
    <w:rPr>
      <w:rFonts w:ascii="Courier New" w:hAnsi="Courier New" w:cs="Courier New" w:hint="default"/>
    </w:rPr>
  </w:style>
  <w:style w:type="character" w:customStyle="1" w:styleId="WW8Num16z2">
    <w:name w:val="WW8Num16z2"/>
    <w:rsid w:val="00B1577E"/>
    <w:rPr>
      <w:rFonts w:ascii="Wingdings" w:hAnsi="Wingdings" w:cs="Wingdings" w:hint="default"/>
    </w:rPr>
  </w:style>
  <w:style w:type="character" w:customStyle="1" w:styleId="WW8Num17z1">
    <w:name w:val="WW8Num17z1"/>
    <w:rsid w:val="00B1577E"/>
    <w:rPr>
      <w:rFonts w:ascii="Courier New" w:hAnsi="Courier New" w:cs="Courier New" w:hint="default"/>
    </w:rPr>
  </w:style>
  <w:style w:type="character" w:customStyle="1" w:styleId="WW8Num17z2">
    <w:name w:val="WW8Num17z2"/>
    <w:rsid w:val="00B1577E"/>
    <w:rPr>
      <w:rFonts w:ascii="Wingdings" w:hAnsi="Wingdings" w:cs="Wingdings" w:hint="default"/>
    </w:rPr>
  </w:style>
  <w:style w:type="character" w:customStyle="1" w:styleId="WW8Num18z1">
    <w:name w:val="WW8Num18z1"/>
    <w:rsid w:val="00B1577E"/>
    <w:rPr>
      <w:rFonts w:ascii="Courier New" w:hAnsi="Courier New" w:cs="Courier New" w:hint="default"/>
    </w:rPr>
  </w:style>
  <w:style w:type="character" w:customStyle="1" w:styleId="WW8Num18z2">
    <w:name w:val="WW8Num18z2"/>
    <w:rsid w:val="00B1577E"/>
    <w:rPr>
      <w:rFonts w:ascii="Wingdings" w:hAnsi="Wingdings" w:cs="Wingdings" w:hint="default"/>
    </w:rPr>
  </w:style>
  <w:style w:type="character" w:customStyle="1" w:styleId="WW8Num20z1">
    <w:name w:val="WW8Num20z1"/>
    <w:rsid w:val="00B1577E"/>
    <w:rPr>
      <w:rFonts w:ascii="Courier New" w:hAnsi="Courier New" w:cs="Courier New" w:hint="default"/>
    </w:rPr>
  </w:style>
  <w:style w:type="character" w:customStyle="1" w:styleId="WW8Num20z2">
    <w:name w:val="WW8Num20z2"/>
    <w:rsid w:val="00B1577E"/>
    <w:rPr>
      <w:rFonts w:ascii="Wingdings" w:hAnsi="Wingdings" w:cs="Wingdings" w:hint="default"/>
    </w:rPr>
  </w:style>
  <w:style w:type="character" w:customStyle="1" w:styleId="WW8Num22z1">
    <w:name w:val="WW8Num22z1"/>
    <w:rsid w:val="00B1577E"/>
    <w:rPr>
      <w:rFonts w:ascii="Courier New" w:hAnsi="Courier New" w:cs="Courier New" w:hint="default"/>
    </w:rPr>
  </w:style>
  <w:style w:type="character" w:customStyle="1" w:styleId="WW8Num22z2">
    <w:name w:val="WW8Num22z2"/>
    <w:rsid w:val="00B1577E"/>
    <w:rPr>
      <w:rFonts w:ascii="Wingdings" w:hAnsi="Wingdings" w:cs="Wingdings" w:hint="default"/>
    </w:rPr>
  </w:style>
  <w:style w:type="character" w:customStyle="1" w:styleId="WW8Num25z1">
    <w:name w:val="WW8Num25z1"/>
    <w:rsid w:val="00B1577E"/>
    <w:rPr>
      <w:rFonts w:ascii="Courier New" w:hAnsi="Courier New" w:cs="Courier New" w:hint="default"/>
    </w:rPr>
  </w:style>
  <w:style w:type="character" w:customStyle="1" w:styleId="WW8Num25z2">
    <w:name w:val="WW8Num25z2"/>
    <w:rsid w:val="00B1577E"/>
    <w:rPr>
      <w:rFonts w:ascii="Wingdings" w:hAnsi="Wingdings" w:cs="Wingdings" w:hint="default"/>
    </w:rPr>
  </w:style>
  <w:style w:type="character" w:customStyle="1" w:styleId="WW8Num27z3">
    <w:name w:val="WW8Num27z3"/>
    <w:rsid w:val="00B1577E"/>
    <w:rPr>
      <w:rFonts w:ascii="Symbol" w:hAnsi="Symbol" w:cs="Symbol" w:hint="default"/>
    </w:rPr>
  </w:style>
  <w:style w:type="paragraph" w:styleId="aff0">
    <w:name w:val="caption"/>
    <w:basedOn w:val="a"/>
    <w:qFormat/>
    <w:rsid w:val="00B1577E"/>
    <w:pPr>
      <w:widowControl/>
      <w:suppressLineNumbers/>
      <w:spacing w:before="120" w:after="120"/>
    </w:pPr>
    <w:rPr>
      <w:rFonts w:eastAsia="Times New Roman" w:cs="Mangal"/>
      <w:i/>
      <w:iCs/>
      <w:kern w:val="0"/>
      <w:sz w:val="24"/>
      <w:lang w:eastAsia="zh-CN"/>
    </w:rPr>
  </w:style>
  <w:style w:type="paragraph" w:customStyle="1" w:styleId="36">
    <w:name w:val="Название объекта3"/>
    <w:basedOn w:val="a"/>
    <w:rsid w:val="00B1577E"/>
    <w:pPr>
      <w:widowControl/>
      <w:suppressLineNumbers/>
      <w:spacing w:before="120" w:after="120"/>
    </w:pPr>
    <w:rPr>
      <w:rFonts w:eastAsia="Times New Roman" w:cs="Mangal"/>
      <w:i/>
      <w:iCs/>
      <w:kern w:val="0"/>
      <w:sz w:val="24"/>
      <w:lang w:eastAsia="zh-CN"/>
    </w:rPr>
  </w:style>
  <w:style w:type="paragraph" w:customStyle="1" w:styleId="26">
    <w:name w:val="Название объекта2"/>
    <w:basedOn w:val="a7"/>
    <w:next w:val="a8"/>
    <w:rsid w:val="00B1577E"/>
    <w:pPr>
      <w:widowControl/>
      <w:jc w:val="center"/>
    </w:pPr>
    <w:rPr>
      <w:rFonts w:ascii="Liberation Sans" w:eastAsia="Arial Unicode MS" w:hAnsi="Liberation Sans" w:cs="Mangal"/>
      <w:b/>
      <w:bCs/>
      <w:kern w:val="0"/>
      <w:sz w:val="56"/>
      <w:szCs w:val="56"/>
      <w:lang w:eastAsia="zh-CN"/>
    </w:rPr>
  </w:style>
  <w:style w:type="paragraph" w:customStyle="1" w:styleId="16">
    <w:name w:val="Название объекта1"/>
    <w:basedOn w:val="a"/>
    <w:rsid w:val="00B1577E"/>
    <w:pPr>
      <w:widowControl/>
      <w:suppressLineNumbers/>
      <w:spacing w:before="120" w:after="120"/>
    </w:pPr>
    <w:rPr>
      <w:rFonts w:eastAsia="Times New Roman" w:cs="Mangal"/>
      <w:i/>
      <w:iCs/>
      <w:kern w:val="0"/>
      <w:sz w:val="24"/>
      <w:lang w:eastAsia="zh-CN"/>
    </w:rPr>
  </w:style>
  <w:style w:type="paragraph" w:customStyle="1" w:styleId="aff1">
    <w:name w:val="Блочная цитата"/>
    <w:basedOn w:val="a"/>
    <w:rsid w:val="00B1577E"/>
    <w:pPr>
      <w:widowControl/>
      <w:spacing w:after="283"/>
      <w:ind w:left="567" w:right="567"/>
    </w:pPr>
    <w:rPr>
      <w:rFonts w:eastAsia="Times New Roman"/>
      <w:kern w:val="0"/>
      <w:sz w:val="24"/>
      <w:lang w:eastAsia="zh-CN"/>
    </w:rPr>
  </w:style>
  <w:style w:type="paragraph" w:customStyle="1" w:styleId="Default">
    <w:name w:val="Default"/>
    <w:rsid w:val="007B516F"/>
    <w:pPr>
      <w:autoSpaceDE w:val="0"/>
      <w:autoSpaceDN w:val="0"/>
      <w:adjustRightInd w:val="0"/>
    </w:pPr>
    <w:rPr>
      <w:rFonts w:ascii="Bookman Old Style" w:eastAsia="Calibri"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381248094">
      <w:bodyDiv w:val="1"/>
      <w:marLeft w:val="0"/>
      <w:marRight w:val="0"/>
      <w:marTop w:val="0"/>
      <w:marBottom w:val="0"/>
      <w:divBdr>
        <w:top w:val="none" w:sz="0" w:space="0" w:color="auto"/>
        <w:left w:val="none" w:sz="0" w:space="0" w:color="auto"/>
        <w:bottom w:val="none" w:sz="0" w:space="0" w:color="auto"/>
        <w:right w:val="none" w:sz="0" w:space="0" w:color="auto"/>
      </w:divBdr>
    </w:div>
    <w:div w:id="2046363623">
      <w:bodyDiv w:val="1"/>
      <w:marLeft w:val="0"/>
      <w:marRight w:val="0"/>
      <w:marTop w:val="0"/>
      <w:marBottom w:val="0"/>
      <w:divBdr>
        <w:top w:val="none" w:sz="0" w:space="0" w:color="auto"/>
        <w:left w:val="none" w:sz="0" w:space="0" w:color="auto"/>
        <w:bottom w:val="none" w:sz="0" w:space="0" w:color="auto"/>
        <w:right w:val="none" w:sz="0" w:space="0" w:color="auto"/>
      </w:divBdr>
    </w:div>
    <w:div w:id="20931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qrz.ru/contest/detail/287.html" TargetMode="External"/><Relationship Id="rId3" Type="http://schemas.openxmlformats.org/officeDocument/2006/relationships/styles" Target="styles.xml"/><Relationship Id="rId7" Type="http://schemas.openxmlformats.org/officeDocument/2006/relationships/hyperlink" Target="consultantplus://offline/main?base=MED;n=32986;fld=134" TargetMode="External"/><Relationship Id="rId12" Type="http://schemas.openxmlformats.org/officeDocument/2006/relationships/hyperlink" Target="http://www.qrz.ru/contest/detail/13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379406.1000" TargetMode="External"/><Relationship Id="rId11" Type="http://schemas.openxmlformats.org/officeDocument/2006/relationships/hyperlink" Target="http://susaninopn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consultant.ru/cons/cgi/online.cgi?req=doc;base=LAW;n=182922"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6A7E-5137-450E-8AEF-07A8EAC0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28627</Words>
  <Characters>163177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ПНИ</Company>
  <LinksUpToDate>false</LinksUpToDate>
  <CharactersWithSpaces>191422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КОМП2</cp:lastModifiedBy>
  <cp:revision>49</cp:revision>
  <cp:lastPrinted>2017-01-12T06:55:00Z</cp:lastPrinted>
  <dcterms:created xsi:type="dcterms:W3CDTF">2016-12-23T04:30:00Z</dcterms:created>
  <dcterms:modified xsi:type="dcterms:W3CDTF">2017-01-12T08:05:00Z</dcterms:modified>
</cp:coreProperties>
</file>