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0A" w:rsidRPr="00D461BA" w:rsidRDefault="003D420A" w:rsidP="00FA19C0">
      <w:pPr>
        <w:pStyle w:val="ad"/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BA">
        <w:rPr>
          <w:rFonts w:ascii="Times New Roman" w:hAnsi="Times New Roman" w:cs="Times New Roman"/>
          <w:b/>
          <w:sz w:val="28"/>
          <w:szCs w:val="28"/>
        </w:rPr>
        <w:t>Работа по социально- трудовой реабилитации  и социально-трудовой адаптации клиентов  в  областном государственном бюджетном учреждении</w:t>
      </w:r>
    </w:p>
    <w:p w:rsidR="003D420A" w:rsidRPr="00D461BA" w:rsidRDefault="003D420A" w:rsidP="00D461B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B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61BA">
        <w:rPr>
          <w:rFonts w:ascii="Times New Roman" w:hAnsi="Times New Roman" w:cs="Times New Roman"/>
          <w:b/>
          <w:sz w:val="28"/>
          <w:szCs w:val="28"/>
        </w:rPr>
        <w:t>Сусанинский</w:t>
      </w:r>
      <w:proofErr w:type="spellEnd"/>
      <w:r w:rsidRPr="00D461BA">
        <w:rPr>
          <w:rFonts w:ascii="Times New Roman" w:hAnsi="Times New Roman" w:cs="Times New Roman"/>
          <w:b/>
          <w:sz w:val="28"/>
          <w:szCs w:val="28"/>
        </w:rPr>
        <w:t xml:space="preserve"> психоневрологический интернат»</w:t>
      </w:r>
      <w:r w:rsidR="00FD5810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F72CC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1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61BA">
        <w:rPr>
          <w:rFonts w:ascii="Times New Roman" w:hAnsi="Times New Roman" w:cs="Times New Roman"/>
          <w:sz w:val="28"/>
          <w:szCs w:val="28"/>
        </w:rPr>
        <w:t>. Реабилитация инвалидов, наличие индивидуальной программы реабилитации, по каким методикам, программам, профессиям ведётся обучение, методы и формы работы, проведение воспитательных мероприятий.</w:t>
      </w:r>
      <w:proofErr w:type="gramEnd"/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Style w:val="FontStyle18"/>
          <w:iCs/>
          <w:sz w:val="28"/>
          <w:szCs w:val="28"/>
          <w:shd w:val="clear" w:color="auto" w:fill="FFFFFF"/>
        </w:rPr>
        <w:tab/>
        <w:t>Мы рассматриваем реабилитацию как систему и процесс полного или ча</w:t>
      </w:r>
      <w:r w:rsidRPr="00D461BA">
        <w:rPr>
          <w:rStyle w:val="FontStyle18"/>
          <w:iCs/>
          <w:sz w:val="28"/>
          <w:szCs w:val="28"/>
          <w:shd w:val="clear" w:color="auto" w:fill="FFFFFF"/>
        </w:rPr>
        <w:softHyphen/>
        <w:t>стичного восстановления способностей инвалидов к бытовой, об</w:t>
      </w:r>
      <w:r w:rsidRPr="00D461BA">
        <w:rPr>
          <w:rStyle w:val="FontStyle18"/>
          <w:iCs/>
          <w:sz w:val="28"/>
          <w:szCs w:val="28"/>
          <w:shd w:val="clear" w:color="auto" w:fill="FFFFFF"/>
        </w:rPr>
        <w:softHyphen/>
        <w:t xml:space="preserve">щественной и профессиональной деятельности. Специалисты видят задачи реабилитации в том, чтобы предоставить каждому клиенту гарантированное социальное обслуживание в учреждении, способствующие созданию условий для полноценной, комфортной жизни, выявлению индивидуальных потребностей.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  В интернате  уделяется большое внимание оказанию услуг, связанных с социально-трудовой реабилитацией социальных клиентов. Мероприятия по оказанию социально-трудовых услуг и  услуг в целях повышения коммуникативного потенциала социальных клиентов, имеющих ограничения  жизнедеятельности, включают в себя</w:t>
      </w:r>
    </w:p>
    <w:p w:rsidR="003D420A" w:rsidRPr="00D461BA" w:rsidRDefault="00FD5810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sz w:val="28"/>
          <w:szCs w:val="28"/>
        </w:rPr>
        <w:t>создание условий для использования остаточных трудовых возможностей и участия клиентов в</w:t>
      </w:r>
      <w:r>
        <w:rPr>
          <w:rFonts w:ascii="Times New Roman" w:hAnsi="Times New Roman" w:cs="Times New Roman"/>
          <w:sz w:val="28"/>
          <w:szCs w:val="28"/>
        </w:rPr>
        <w:t xml:space="preserve"> лечебно- трудовой деятельности;</w:t>
      </w:r>
    </w:p>
    <w:p w:rsidR="003D420A" w:rsidRPr="00D461BA" w:rsidRDefault="00FD5810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sz w:val="28"/>
          <w:szCs w:val="28"/>
        </w:rPr>
        <w:t>обучение клиентов доступным профессиональ</w:t>
      </w:r>
      <w:r>
        <w:rPr>
          <w:rFonts w:ascii="Times New Roman" w:hAnsi="Times New Roman" w:cs="Times New Roman"/>
          <w:sz w:val="28"/>
          <w:szCs w:val="28"/>
        </w:rPr>
        <w:t>ным навыкам;</w:t>
      </w:r>
    </w:p>
    <w:p w:rsidR="003D420A" w:rsidRPr="00D461BA" w:rsidRDefault="00FD5810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 лечебно-трудовой деятельности;</w:t>
      </w:r>
    </w:p>
    <w:p w:rsidR="003D420A" w:rsidRPr="00D461BA" w:rsidRDefault="00FD5810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sz w:val="28"/>
          <w:szCs w:val="28"/>
        </w:rPr>
        <w:t>обучение клиентов навыкам самообслуживания, поведения в быту и общественных местах.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  Цель реабилитационной работы - оптимальная реализация физического, психического и социального потенциала инвалида, наиболее адекватная интеграция его в обществе. Терапия средой занимает  ведущее место в организации образа жизни  социальных клиентов.</w:t>
      </w:r>
    </w:p>
    <w:p w:rsidR="00FD5810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 Социально-трудовая реабилитация и социально-трудовая адаптация клиентов в интернате проводится </w:t>
      </w:r>
      <w:proofErr w:type="gramStart"/>
      <w:r w:rsidRPr="00D461B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461BA">
        <w:rPr>
          <w:rFonts w:ascii="Times New Roman" w:hAnsi="Times New Roman" w:cs="Times New Roman"/>
          <w:sz w:val="28"/>
          <w:szCs w:val="28"/>
        </w:rPr>
        <w:t xml:space="preserve"> индивидуальных программ реабилитации, выданных бюро МСЭ и индивидуальной программы предоставления социальных услуг. В настоящее время все инвалиды, проживающие в интернате, имеют ИПР</w:t>
      </w:r>
      <w:r w:rsidR="00FD5810">
        <w:rPr>
          <w:rFonts w:ascii="Times New Roman" w:hAnsi="Times New Roman" w:cs="Times New Roman"/>
          <w:sz w:val="28"/>
          <w:szCs w:val="28"/>
        </w:rPr>
        <w:t>А</w:t>
      </w:r>
      <w:r w:rsidRPr="00D46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20A" w:rsidRPr="00D461BA" w:rsidRDefault="00FD5810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1091">
        <w:rPr>
          <w:rFonts w:ascii="Times New Roman" w:hAnsi="Times New Roman" w:cs="Times New Roman"/>
          <w:sz w:val="28"/>
          <w:szCs w:val="28"/>
        </w:rPr>
        <w:t xml:space="preserve">На </w:t>
      </w:r>
      <w:r w:rsidR="003D420A" w:rsidRPr="00D461BA">
        <w:rPr>
          <w:rFonts w:ascii="Times New Roman" w:hAnsi="Times New Roman" w:cs="Times New Roman"/>
          <w:sz w:val="28"/>
          <w:szCs w:val="28"/>
        </w:rPr>
        <w:t>основе</w:t>
      </w:r>
      <w:r w:rsidR="00661091">
        <w:rPr>
          <w:rFonts w:ascii="Times New Roman" w:hAnsi="Times New Roman" w:cs="Times New Roman"/>
          <w:sz w:val="28"/>
          <w:szCs w:val="28"/>
        </w:rPr>
        <w:t xml:space="preserve"> ИППСУ</w:t>
      </w:r>
      <w:r w:rsidR="003D420A" w:rsidRPr="00D461BA">
        <w:rPr>
          <w:rFonts w:ascii="Times New Roman" w:hAnsi="Times New Roman" w:cs="Times New Roman"/>
          <w:sz w:val="28"/>
          <w:szCs w:val="28"/>
        </w:rPr>
        <w:t xml:space="preserve"> специалисты интерната составляют  для каждого клиента поэтапную комплексную программу  реабилитации.  Такая программа - чёткий план совместных действий клиента и специалистов, способствующих оздоровлению и социальной адаптации. Каждый раздел программы имеет свои реабилитационные  задачи. </w:t>
      </w:r>
    </w:p>
    <w:p w:rsidR="003D420A" w:rsidRPr="00D461BA" w:rsidRDefault="00661091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>В лечебно-трудовой  деятельности в условиях ПНИ под руководством инс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трукторов по труду участвуют 236 получателей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услуг.</w:t>
      </w:r>
      <w:r w:rsidR="003D420A" w:rsidRPr="00D461BA">
        <w:rPr>
          <w:rFonts w:ascii="Times New Roman" w:hAnsi="Times New Roman" w:cs="Times New Roman"/>
          <w:sz w:val="28"/>
          <w:szCs w:val="28"/>
        </w:rPr>
        <w:t xml:space="preserve"> Вовлечение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</w:t>
      </w:r>
      <w:r w:rsidR="003D420A" w:rsidRPr="00D461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 w:rsidR="003D420A" w:rsidRPr="00D461B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3D420A" w:rsidRPr="00D461BA">
        <w:rPr>
          <w:rFonts w:ascii="Times New Roman" w:hAnsi="Times New Roman" w:cs="Times New Roman"/>
          <w:sz w:val="28"/>
          <w:szCs w:val="28"/>
        </w:rPr>
        <w:t xml:space="preserve">рудовую деятельность осуществляется на добровольной основе с учётом их состояния здоровья, интересов, желаний и на основании рекомендаций  комиссии врачей психиатров  и заместителя директора по медицинской части о возможности участия  клиента в данном виде трудотерапии. В интернате организуются разнообразные виды лечебно-трудовой деятельности, отличающиеся по своему характеру и сложности и отвечающие возможностям инвалидов с различным уровнем интеллекта, физического дефекта, остаточной трудоспособности.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lastRenderedPageBreak/>
        <w:t xml:space="preserve">       Для  осуществления процесса социально-трудовой реабилитации клиентов в ОГБУ «</w:t>
      </w:r>
      <w:proofErr w:type="spellStart"/>
      <w:r w:rsidRPr="00D461BA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D461BA">
        <w:rPr>
          <w:rFonts w:ascii="Times New Roman" w:hAnsi="Times New Roman" w:cs="Times New Roman"/>
          <w:sz w:val="28"/>
          <w:szCs w:val="28"/>
        </w:rPr>
        <w:t xml:space="preserve"> ПНИ» имеет</w:t>
      </w:r>
      <w:r w:rsidR="00CE2E62">
        <w:rPr>
          <w:rFonts w:ascii="Times New Roman" w:hAnsi="Times New Roman" w:cs="Times New Roman"/>
          <w:sz w:val="28"/>
          <w:szCs w:val="28"/>
        </w:rPr>
        <w:t xml:space="preserve">ся </w:t>
      </w:r>
      <w:r w:rsidRPr="00D461BA">
        <w:rPr>
          <w:rFonts w:ascii="Times New Roman" w:hAnsi="Times New Roman" w:cs="Times New Roman"/>
          <w:sz w:val="28"/>
          <w:szCs w:val="28"/>
        </w:rPr>
        <w:t xml:space="preserve"> огород,  теплица, швейная  мастерская. </w:t>
      </w:r>
      <w:r w:rsidR="00CE2E62">
        <w:rPr>
          <w:rFonts w:ascii="Times New Roman" w:hAnsi="Times New Roman" w:cs="Times New Roman"/>
          <w:sz w:val="28"/>
          <w:szCs w:val="28"/>
        </w:rPr>
        <w:t xml:space="preserve">Продукция </w:t>
      </w:r>
      <w:r w:rsidRPr="00D461BA">
        <w:rPr>
          <w:rFonts w:ascii="Times New Roman" w:hAnsi="Times New Roman" w:cs="Times New Roman"/>
          <w:sz w:val="28"/>
          <w:szCs w:val="28"/>
        </w:rPr>
        <w:t xml:space="preserve"> теплицы поставляется в столовую интерната, швейные изделия используются для обеспечения клиентов. Также клиенты активно работают на территории интерната (подметают дорожки, убирают мусор, листья, снег, ухаживают за цветами и комнатными растениями, занимаются благоустройством)</w:t>
      </w:r>
      <w:r w:rsidR="00661091">
        <w:rPr>
          <w:rFonts w:ascii="Times New Roman" w:hAnsi="Times New Roman" w:cs="Times New Roman"/>
          <w:sz w:val="28"/>
          <w:szCs w:val="28"/>
        </w:rPr>
        <w:t>, помогают  в уборке  столовой, прачечной.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В  ежедневной трудотерапии   участвует </w:t>
      </w:r>
      <w:r w:rsidR="00661091">
        <w:rPr>
          <w:rFonts w:ascii="Times New Roman" w:hAnsi="Times New Roman" w:cs="Times New Roman"/>
          <w:sz w:val="28"/>
          <w:szCs w:val="28"/>
        </w:rPr>
        <w:t>159</w:t>
      </w:r>
      <w:r w:rsidR="00CE2E62">
        <w:rPr>
          <w:rFonts w:ascii="Times New Roman" w:hAnsi="Times New Roman" w:cs="Times New Roman"/>
          <w:sz w:val="28"/>
          <w:szCs w:val="28"/>
        </w:rPr>
        <w:t xml:space="preserve"> </w:t>
      </w:r>
      <w:r w:rsidR="006057D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, остальные клиенты привлекаются  к труду по самообслуживанию.  Виды труда: механизированный, ручной.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D461BA">
        <w:rPr>
          <w:rFonts w:ascii="Times New Roman" w:hAnsi="Times New Roman" w:cs="Times New Roman"/>
          <w:color w:val="000000"/>
          <w:sz w:val="28"/>
          <w:szCs w:val="28"/>
        </w:rPr>
        <w:t>В швейной мастерской к лечебно-трудовой деятельности привлекаются 4 чел. (пошив и ремонт одежды, постельных принадлежностей)</w:t>
      </w:r>
      <w:proofErr w:type="gramStart"/>
      <w:r w:rsidRPr="00D461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7B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7B5C">
        <w:rPr>
          <w:rFonts w:ascii="Times New Roman" w:hAnsi="Times New Roman" w:cs="Times New Roman"/>
          <w:sz w:val="28"/>
          <w:szCs w:val="28"/>
        </w:rPr>
        <w:t xml:space="preserve"> теплице- 15 чел., на пищеблоке-10 чел., в прачечной- 4 чел., грузчиками - 15 чел.</w:t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Остальные  клиенты трудятся на территории, привлекаются к хозяйственно-бытовому  и общественно-полезному труду,</w:t>
      </w:r>
      <w:r w:rsidRPr="00D461BA">
        <w:rPr>
          <w:rFonts w:ascii="Times New Roman" w:hAnsi="Times New Roman" w:cs="Times New Roman"/>
          <w:sz w:val="28"/>
          <w:szCs w:val="28"/>
        </w:rPr>
        <w:t xml:space="preserve"> на основании Положения об участии получателей социальных услуг, проживающих ОГБУ «</w:t>
      </w:r>
      <w:proofErr w:type="spellStart"/>
      <w:r w:rsidRPr="00D461BA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D461BA">
        <w:rPr>
          <w:rFonts w:ascii="Times New Roman" w:hAnsi="Times New Roman" w:cs="Times New Roman"/>
          <w:sz w:val="28"/>
          <w:szCs w:val="28"/>
        </w:rPr>
        <w:t xml:space="preserve"> ПНИ» в лечебно-трудовой деятельности. Список для организации лечебно-трудовой деятельности на основании рекомендаций ИПРА подписывается врачом учреждения, согласовывается </w:t>
      </w:r>
      <w:proofErr w:type="gramStart"/>
      <w:r w:rsidRPr="00D461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6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1BA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Pr="00D461BA">
        <w:rPr>
          <w:rFonts w:ascii="Times New Roman" w:hAnsi="Times New Roman" w:cs="Times New Roman"/>
          <w:sz w:val="28"/>
          <w:szCs w:val="28"/>
        </w:rPr>
        <w:t xml:space="preserve">. директора по медицинской части и утверждается директором.       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Виды и формы деятельности для инвалидов  подбираются индивидуально, исходя из возможностей учреждения и способностей клиентов. Работа ведётся под контролем и руководством инструкторов по труду. </w:t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>Продолжительность лечебно-трудовой деятельности  инвалидов не  превышает  4-х часов в день.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  При организации лечебно-трудовой деятельности инструкторами по труду особое внимание уделяется соблюдению правил охраны труда и техники безопасности. В интернате разработаны инструкции по охране труда по различным видам трудовой деятельности клиентов, один раз в 3 месяца с клиентами проводится инструктаж по ТБ. В индивидуальной карте лечебно-трудовой деятельности  и журнале инструктажей делается соответствующая запись о проведении  инструктажа.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Трудотерапия   способствует  выработке у клиентов целенаправленного поведения, дисциплинирует их, улучшает ориентировку в окружающем, направляет активность инвалидов  в русло результативной, полезной для общества деятельности. 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В условиях интерната для наших получателей социальных услуг проводятся мероприятия по использованию остаточных трудовых возможностей, обучению доступным профессиональным навыкам.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интерната в программу профессионально-трудовой реабилитации инвалидов входит работа по трудотерапи</w:t>
      </w:r>
      <w:r w:rsidR="002B7E6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и и обучению клиентов навыкам  4 профессий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420A" w:rsidRPr="002B7E6B" w:rsidRDefault="003D420A" w:rsidP="00D461BA">
      <w:pPr>
        <w:pStyle w:val="a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ово</w:t>
      </w:r>
      <w:r w:rsidR="002B7E6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щевод                      -  12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</w:t>
      </w:r>
    </w:p>
    <w:p w:rsidR="002B7E6B" w:rsidRDefault="002B7E6B" w:rsidP="00D461BA">
      <w:pPr>
        <w:pStyle w:val="a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дво</w:t>
      </w:r>
      <w:r w:rsidR="008B1DF8">
        <w:rPr>
          <w:rFonts w:ascii="Times New Roman" w:hAnsi="Times New Roman" w:cs="Times New Roman"/>
          <w:color w:val="000000" w:themeColor="text1"/>
          <w:sz w:val="28"/>
          <w:szCs w:val="28"/>
        </w:rPr>
        <w:t>рн</w:t>
      </w:r>
      <w:r w:rsidR="000D3D9B">
        <w:rPr>
          <w:rFonts w:ascii="Times New Roman" w:hAnsi="Times New Roman" w:cs="Times New Roman"/>
          <w:color w:val="000000" w:themeColor="text1"/>
          <w:sz w:val="28"/>
          <w:szCs w:val="28"/>
        </w:rPr>
        <w:t>ик                           -46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3D420A" w:rsidRPr="002B7E6B" w:rsidRDefault="003D420A" w:rsidP="00D461BA">
      <w:pPr>
        <w:pStyle w:val="a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уборщик помещений   -  1</w:t>
      </w:r>
      <w:r w:rsidR="000D3D9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7E6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чел.;</w:t>
      </w:r>
    </w:p>
    <w:p w:rsidR="000D3D9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цвет</w:t>
      </w:r>
      <w:r w:rsidR="000D3D9B">
        <w:rPr>
          <w:rFonts w:ascii="Times New Roman" w:hAnsi="Times New Roman" w:cs="Times New Roman"/>
          <w:color w:val="000000" w:themeColor="text1"/>
          <w:sz w:val="28"/>
          <w:szCs w:val="28"/>
        </w:rPr>
        <w:t>овод                       -  12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чел;</w:t>
      </w:r>
    </w:p>
    <w:p w:rsidR="000D3D9B" w:rsidRDefault="000D3D9B" w:rsidP="000D3D9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D3D9B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="00B63F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ейному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-5 чел.</w:t>
      </w:r>
    </w:p>
    <w:p w:rsidR="000D3D9B" w:rsidRPr="000D3D9B" w:rsidRDefault="000D3D9B" w:rsidP="000D3D9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</w:t>
      </w:r>
    </w:p>
    <w:p w:rsidR="000D3D9B" w:rsidRPr="000D3D9B" w:rsidRDefault="000D3D9B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20A" w:rsidRPr="00D461BA" w:rsidRDefault="005C6281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lastRenderedPageBreak/>
        <w:t>В 2</w:t>
      </w:r>
      <w:r w:rsidR="00CE4FD4">
        <w:rPr>
          <w:rFonts w:ascii="Times New Roman" w:hAnsi="Times New Roman" w:cs="Times New Roman"/>
          <w:sz w:val="28"/>
          <w:szCs w:val="28"/>
        </w:rPr>
        <w:t>024</w:t>
      </w:r>
      <w:r w:rsidR="003D420A" w:rsidRPr="00D461BA">
        <w:rPr>
          <w:rFonts w:ascii="Times New Roman" w:hAnsi="Times New Roman" w:cs="Times New Roman"/>
          <w:sz w:val="28"/>
          <w:szCs w:val="28"/>
        </w:rPr>
        <w:t xml:space="preserve"> году  начальным профессиональным навыкам в условиях интерната  обучалось </w:t>
      </w:r>
      <w:r w:rsidR="00CE4FD4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2B7E6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3D420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420A" w:rsidRPr="00D461BA">
        <w:rPr>
          <w:rFonts w:ascii="Times New Roman" w:hAnsi="Times New Roman" w:cs="Times New Roman"/>
          <w:sz w:val="28"/>
          <w:szCs w:val="28"/>
        </w:rPr>
        <w:t xml:space="preserve"> Теоретические  занятия  с клиентами проводятся 1 раз в неделю, остальное время отводится на отработку практических навыков под контролем инструкторов по труду.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  <w:t>Обучение проводится в 4 этапа:</w:t>
      </w:r>
    </w:p>
    <w:p w:rsidR="003D420A" w:rsidRPr="00A47C8A" w:rsidRDefault="003D420A" w:rsidP="00D461B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C8A">
        <w:rPr>
          <w:rFonts w:ascii="Times New Roman" w:hAnsi="Times New Roman" w:cs="Times New Roman"/>
          <w:b/>
          <w:i/>
          <w:sz w:val="28"/>
          <w:szCs w:val="28"/>
        </w:rPr>
        <w:t>Ознакомительный</w:t>
      </w:r>
      <w:r w:rsidRPr="00A47C8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  <w:t>На данном этапе проводится знакомство с тем, что необходимо будет делать клиенту на рабочем месте и какие подсобные материалы, инструменты ему потребуются для работы,  с правилами техники безопасности при  выполнении данного вида лечебно-трудовой деятельности.</w:t>
      </w:r>
    </w:p>
    <w:p w:rsidR="003D420A" w:rsidRPr="00A47C8A" w:rsidRDefault="003D420A" w:rsidP="00D461B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C8A">
        <w:rPr>
          <w:rFonts w:ascii="Times New Roman" w:hAnsi="Times New Roman" w:cs="Times New Roman"/>
          <w:b/>
          <w:i/>
          <w:sz w:val="28"/>
          <w:szCs w:val="28"/>
        </w:rPr>
        <w:t>Обучающий</w:t>
      </w:r>
      <w:r w:rsidRPr="00A47C8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  <w:t>На данном этапе организуется  обучение клиента  процессу выполнения трудовых операций, проводятся  тренировочные упражнения, в ходе которых выявляются характерные ошибки в работе, чтобы в дальнейшем их избежать.</w:t>
      </w:r>
    </w:p>
    <w:p w:rsidR="003D420A" w:rsidRPr="00A47C8A" w:rsidRDefault="003D420A" w:rsidP="00D461B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C8A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A47C8A">
        <w:rPr>
          <w:rFonts w:ascii="Times New Roman" w:hAnsi="Times New Roman" w:cs="Times New Roman"/>
          <w:b/>
          <w:sz w:val="28"/>
          <w:szCs w:val="28"/>
        </w:rPr>
        <w:t>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  <w:t>На данном этапе организуется лечебно-трудовая деятельность клиента по выполнению  определенных операций под наблюдением инструктора по труду, у клиента создаётся эмоциональное удовлетворение от результатов работы.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7C8A">
        <w:rPr>
          <w:rFonts w:ascii="Times New Roman" w:hAnsi="Times New Roman" w:cs="Times New Roman"/>
          <w:b/>
          <w:i/>
          <w:sz w:val="28"/>
          <w:szCs w:val="28"/>
        </w:rPr>
        <w:t>Закрепление полученных навыков</w:t>
      </w:r>
      <w:r w:rsidR="00CE4F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7C8A">
        <w:rPr>
          <w:rFonts w:ascii="Times New Roman" w:hAnsi="Times New Roman" w:cs="Times New Roman"/>
          <w:b/>
          <w:i/>
          <w:sz w:val="28"/>
          <w:szCs w:val="28"/>
        </w:rPr>
        <w:t>и доведение их до автоматизма</w:t>
      </w:r>
      <w:r w:rsidRPr="00D461BA">
        <w:rPr>
          <w:rFonts w:ascii="Times New Roman" w:hAnsi="Times New Roman" w:cs="Times New Roman"/>
          <w:i/>
          <w:sz w:val="28"/>
          <w:szCs w:val="28"/>
        </w:rPr>
        <w:t>.</w:t>
      </w:r>
    </w:p>
    <w:p w:rsidR="003D420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На данном этапе организуется лечебно-трудовая      деятельность    клиентов  с большей      долей    самостоятельности  под контролем  и  руководством инструкторов по труду.</w:t>
      </w:r>
    </w:p>
    <w:p w:rsidR="0008342B" w:rsidRPr="00D461BA" w:rsidRDefault="0008342B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Разработана и утверждена на социально-педагогическом совете Программа по профориентации «Профессия – это ВАЖНО».</w:t>
      </w:r>
      <w:r w:rsidR="00C17409">
        <w:rPr>
          <w:rFonts w:ascii="Times New Roman" w:hAnsi="Times New Roman" w:cs="Times New Roman"/>
          <w:sz w:val="28"/>
          <w:szCs w:val="28"/>
        </w:rPr>
        <w:t xml:space="preserve"> По рекомендациям ИПРА -25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 При этом применяются такие формы и методы работы, как:</w:t>
      </w:r>
    </w:p>
    <w:p w:rsidR="003D420A" w:rsidRPr="00D461BA" w:rsidRDefault="00CD4EBF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4EBF">
        <w:rPr>
          <w:rFonts w:ascii="Times New Roman" w:hAnsi="Times New Roman" w:cs="Times New Roman"/>
          <w:b/>
          <w:sz w:val="28"/>
          <w:szCs w:val="28"/>
        </w:rPr>
        <w:t>Экскурсия на рабочие места.</w:t>
      </w:r>
    </w:p>
    <w:p w:rsidR="003D420A" w:rsidRPr="00CD4EBF" w:rsidRDefault="00CD4EBF" w:rsidP="00D461B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3D420A" w:rsidRPr="00CD4EBF">
        <w:rPr>
          <w:rFonts w:ascii="Times New Roman" w:hAnsi="Times New Roman" w:cs="Times New Roman"/>
          <w:b/>
          <w:sz w:val="28"/>
          <w:szCs w:val="28"/>
        </w:rPr>
        <w:t>На теоретических занятиях: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 объяснение  учебного материала, принципа действия и устройства приспособлений и орудий труда, ознакомление с технологией выполнения  различных видов работ;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- учебная демонстрация  (показ     учебно-наглядных    пособий- таблиц, рисунков, схем, </w:t>
      </w:r>
      <w:proofErr w:type="spellStart"/>
      <w:r w:rsidRPr="00D461B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D461BA">
        <w:rPr>
          <w:rFonts w:ascii="Times New Roman" w:hAnsi="Times New Roman" w:cs="Times New Roman"/>
          <w:sz w:val="28"/>
          <w:szCs w:val="28"/>
        </w:rPr>
        <w:t xml:space="preserve"> презентаций, видеороликов, показ способа выполнения трудовых    приёмов  и  операций);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-  рассказ о профессиях;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- беседа  (для сообщения новых сведений и проверки знаний</w:t>
      </w:r>
      <w:proofErr w:type="gramStart"/>
      <w:r w:rsidRPr="00D461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61BA">
        <w:rPr>
          <w:rFonts w:ascii="Times New Roman" w:hAnsi="Times New Roman" w:cs="Times New Roman"/>
          <w:sz w:val="28"/>
          <w:szCs w:val="28"/>
        </w:rPr>
        <w:t>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-методы проверки и оценки знаний, умений и навыков (устные опросы, тестовые задания).</w:t>
      </w:r>
    </w:p>
    <w:p w:rsidR="003D420A" w:rsidRPr="00CD4EBF" w:rsidRDefault="003D420A" w:rsidP="00D461B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EBF">
        <w:rPr>
          <w:rFonts w:ascii="Times New Roman" w:hAnsi="Times New Roman" w:cs="Times New Roman"/>
          <w:b/>
          <w:sz w:val="28"/>
          <w:szCs w:val="28"/>
        </w:rPr>
        <w:t>3) На практических занятиях: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- практическая работа;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- упражнение;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 сельскохозяйственные опыты.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Особенно хорошо показали  себя такие приёмы обучения,  как: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  «делай как я » (с показом и объяснением);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 «обучение успехом» (когда даже незначительные достижения получают оценку поощрения   «хорошо», «молодец»);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lastRenderedPageBreak/>
        <w:t>-   отстранение от работы на день за нарушение  дисциплины или недобросовестное отношение к своим трудовым поручениям.</w:t>
      </w:r>
    </w:p>
    <w:p w:rsidR="00C44E9A" w:rsidRDefault="00AB74C8" w:rsidP="00C44E9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нашем интернате</w:t>
      </w:r>
      <w:r w:rsidR="002C6039" w:rsidRPr="002C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039">
        <w:rPr>
          <w:rFonts w:ascii="Times New Roman" w:hAnsi="Times New Roman" w:cs="Times New Roman"/>
          <w:color w:val="000000" w:themeColor="text1"/>
          <w:sz w:val="28"/>
          <w:szCs w:val="28"/>
        </w:rPr>
        <w:t>на неполные рабочие ставки</w:t>
      </w:r>
      <w:r w:rsidR="00C1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трудоустроено </w:t>
      </w:r>
      <w:r w:rsidR="002C6039">
        <w:rPr>
          <w:rFonts w:ascii="Times New Roman" w:hAnsi="Times New Roman" w:cs="Times New Roman"/>
          <w:color w:val="000000" w:themeColor="text1"/>
          <w:sz w:val="28"/>
          <w:szCs w:val="28"/>
        </w:rPr>
        <w:t>18 получателей социальных услуг, в</w:t>
      </w:r>
      <w:r w:rsidR="00C17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числе в </w:t>
      </w:r>
      <w:r w:rsidR="00C17409">
        <w:rPr>
          <w:rFonts w:ascii="Times New Roman" w:hAnsi="Times New Roman" w:cs="Times New Roman"/>
          <w:color w:val="000000" w:themeColor="text1"/>
          <w:sz w:val="28"/>
          <w:szCs w:val="28"/>
        </w:rPr>
        <w:t>2024г.</w:t>
      </w:r>
      <w:r w:rsidR="002C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трудоустроены 4 получателя социальных услуг.</w:t>
      </w:r>
      <w:r w:rsidR="0054676D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помощи в трудоустройстве проводится в форме информирования о профессиях, о значимости трудовой деятельности для человека. </w:t>
      </w:r>
    </w:p>
    <w:p w:rsidR="00C44E9A" w:rsidRDefault="00C44E9A" w:rsidP="00C44E9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получателя социальных услуг</w:t>
      </w:r>
      <w:r w:rsidR="00DF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2024г.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обучаются дистанционно в </w:t>
      </w:r>
      <w:r w:rsidR="00DF5835">
        <w:rPr>
          <w:rFonts w:ascii="Times New Roman" w:hAnsi="Times New Roman" w:cs="Times New Roman"/>
          <w:color w:val="000000" w:themeColor="text1"/>
          <w:sz w:val="28"/>
          <w:szCs w:val="28"/>
        </w:rPr>
        <w:t>Буйском колледже железнодорожного транспорта по профессии повар.</w:t>
      </w:r>
    </w:p>
    <w:p w:rsidR="003D420A" w:rsidRPr="00D461BA" w:rsidRDefault="002C6039" w:rsidP="00D461BA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420A" w:rsidRPr="00D461BA">
        <w:rPr>
          <w:rFonts w:ascii="Times New Roman" w:hAnsi="Times New Roman" w:cs="Times New Roman"/>
          <w:bCs/>
          <w:sz w:val="28"/>
          <w:szCs w:val="28"/>
        </w:rPr>
        <w:t>Для активизации лечебно-трудовой деятельности мы стараемся разнообразить виды труда, поэтому работу базируем на таких видах как самообслуживание, хозяйственно-бытовой и производительный труд.</w:t>
      </w:r>
    </w:p>
    <w:p w:rsidR="003D420A" w:rsidRPr="00D461BA" w:rsidRDefault="00DF5835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20A" w:rsidRPr="00D461BA">
        <w:rPr>
          <w:rFonts w:ascii="Times New Roman" w:hAnsi="Times New Roman" w:cs="Times New Roman"/>
          <w:sz w:val="28"/>
          <w:szCs w:val="28"/>
        </w:rPr>
        <w:t>Самообслуживание – это один из важных видов  социально-трудовой реабилитации, который включает в себя  выполнение правил личной гигиены, опрятный внешний вид, соблюдение режима труда и отдыха, бережное отношение к одежде, обуви и другим вещам, уход за жилыми и производственными помещениями.  Во всех  отделениях   постоянно проводится работа по формированию у клиентов  навыков самообслуживания. Основные навыки по самообслуживанию  у многих клиентов  уже имеются, однако они требуют постоянного закрепления. Это мы и осуществляем на занятиях по самообслуживанию и во время лечебно-трудовой деятельности.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Специалистами проводится диагностика уровня </w:t>
      </w:r>
      <w:proofErr w:type="spellStart"/>
      <w:r w:rsidRPr="00D461B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61BA">
        <w:rPr>
          <w:rFonts w:ascii="Times New Roman" w:hAnsi="Times New Roman" w:cs="Times New Roman"/>
          <w:sz w:val="28"/>
          <w:szCs w:val="28"/>
        </w:rPr>
        <w:t xml:space="preserve"> у клиентов  санитарно-гигиенических навыков и навыков самообслуживания. На основании результатов диагностики во всех отделениях определены группы для обучения клиентов навыкам самообслуживания, составлено тематическое планирование занятий. Основная цель реабилитационной работы по формированию навыков самообслуживания – устранение беспомощности инвалида, его  адаптация  в  социальной  среде.</w:t>
      </w:r>
    </w:p>
    <w:p w:rsidR="00EA1AA3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1BA">
        <w:rPr>
          <w:rFonts w:ascii="Times New Roman" w:eastAsia="Times New Roman" w:hAnsi="Times New Roman" w:cs="Times New Roman"/>
          <w:sz w:val="28"/>
          <w:szCs w:val="28"/>
        </w:rPr>
        <w:tab/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корпусах инструктора по труду регулярно проводят для клиентов  занятия по обучению навыкам самообслуживания, на которых повторяются и закрепляются санитарно-гигиенические навыки личной гигиены, навыки ухода за своими вещами и жилыми </w:t>
      </w:r>
      <w:r w:rsidR="00EA1AA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помещениями. </w:t>
      </w:r>
      <w:r w:rsidR="00C44E9A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посещают 198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A47C8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5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</w:t>
      </w:r>
      <w:r w:rsidR="00C44E9A">
        <w:rPr>
          <w:rFonts w:ascii="Times New Roman" w:hAnsi="Times New Roman" w:cs="Times New Roman"/>
          <w:color w:val="000000" w:themeColor="text1"/>
          <w:sz w:val="28"/>
          <w:szCs w:val="28"/>
        </w:rPr>
        <w:t>тделении  реабилитации – 4</w:t>
      </w:r>
      <w:r w:rsidR="006857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 женском отделении- 3</w:t>
      </w:r>
      <w:r w:rsidR="00C44E9A">
        <w:rPr>
          <w:rFonts w:ascii="Times New Roman" w:hAnsi="Times New Roman" w:cs="Times New Roman"/>
          <w:color w:val="000000" w:themeColor="text1"/>
          <w:sz w:val="28"/>
          <w:szCs w:val="28"/>
        </w:rPr>
        <w:t>0 чел., в мужском отделении - 3</w:t>
      </w:r>
      <w:r w:rsidR="006857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C4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ел., в отделении </w:t>
      </w:r>
      <w:proofErr w:type="spellStart"/>
      <w:r w:rsidR="00C44E9A">
        <w:rPr>
          <w:rFonts w:ascii="Times New Roman" w:hAnsi="Times New Roman" w:cs="Times New Roman"/>
          <w:color w:val="000000" w:themeColor="text1"/>
          <w:sz w:val="28"/>
          <w:szCs w:val="28"/>
        </w:rPr>
        <w:t>Сумароково</w:t>
      </w:r>
      <w:proofErr w:type="spellEnd"/>
      <w:r w:rsidR="00C4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- 30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</w:t>
      </w:r>
      <w:r w:rsidR="00CA7E4E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отделении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милосердия №1</w:t>
      </w:r>
      <w:r w:rsidR="00C44E9A">
        <w:rPr>
          <w:rFonts w:ascii="Times New Roman" w:hAnsi="Times New Roman" w:cs="Times New Roman"/>
          <w:color w:val="000000" w:themeColor="text1"/>
          <w:sz w:val="28"/>
          <w:szCs w:val="28"/>
        </w:rPr>
        <w:t>-30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A1AA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в милосердии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№2</w:t>
      </w:r>
      <w:r w:rsidR="00C44E9A">
        <w:rPr>
          <w:rFonts w:ascii="Times New Roman" w:hAnsi="Times New Roman" w:cs="Times New Roman"/>
          <w:color w:val="000000" w:themeColor="text1"/>
          <w:sz w:val="28"/>
          <w:szCs w:val="28"/>
        </w:rPr>
        <w:t>- 35</w:t>
      </w:r>
      <w:r w:rsidR="00685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с которыми всё обучение проводится индивидуально.</w:t>
      </w:r>
      <w:r w:rsidR="002B7E6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А также ежедневно проводятся беседы по правилам проживания в учреждении, правилам поведения в столов</w:t>
      </w:r>
      <w:r w:rsidR="00EA1AA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и других общественных местах, беседы о вреде для здоровья </w:t>
      </w:r>
      <w:proofErr w:type="spellStart"/>
      <w:r w:rsidR="00EA1AA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="00EA1AA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, алкоголизма</w:t>
      </w:r>
      <w:r w:rsidR="00C44E9A">
        <w:rPr>
          <w:rFonts w:ascii="Times New Roman" w:hAnsi="Times New Roman" w:cs="Times New Roman"/>
          <w:color w:val="000000" w:themeColor="text1"/>
          <w:sz w:val="28"/>
          <w:szCs w:val="28"/>
        </w:rPr>
        <w:t>, токсикомании. Всего в беседах принимают ежедневно 394 человека.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68572E">
        <w:rPr>
          <w:rFonts w:ascii="Times New Roman" w:hAnsi="Times New Roman" w:cs="Times New Roman"/>
          <w:sz w:val="28"/>
          <w:szCs w:val="28"/>
        </w:rPr>
        <w:t>о всех отделениях</w:t>
      </w:r>
      <w:r w:rsidRPr="00D461BA">
        <w:rPr>
          <w:rFonts w:ascii="Times New Roman" w:hAnsi="Times New Roman" w:cs="Times New Roman"/>
          <w:sz w:val="28"/>
          <w:szCs w:val="28"/>
        </w:rPr>
        <w:t xml:space="preserve">  занятия по  обучению клиентов навык</w:t>
      </w:r>
      <w:r w:rsidR="00CE2E62">
        <w:rPr>
          <w:rFonts w:ascii="Times New Roman" w:hAnsi="Times New Roman" w:cs="Times New Roman"/>
          <w:sz w:val="28"/>
          <w:szCs w:val="28"/>
        </w:rPr>
        <w:t>ам самообслуживания проводятся 2</w:t>
      </w:r>
      <w:r w:rsidR="00EA1AA3">
        <w:rPr>
          <w:rFonts w:ascii="Times New Roman" w:hAnsi="Times New Roman" w:cs="Times New Roman"/>
          <w:sz w:val="28"/>
          <w:szCs w:val="28"/>
        </w:rPr>
        <w:t xml:space="preserve"> раз</w:t>
      </w:r>
      <w:r w:rsidR="00CE2E62">
        <w:rPr>
          <w:rFonts w:ascii="Times New Roman" w:hAnsi="Times New Roman" w:cs="Times New Roman"/>
          <w:sz w:val="28"/>
          <w:szCs w:val="28"/>
        </w:rPr>
        <w:t>а</w:t>
      </w:r>
      <w:r w:rsidRPr="00D461BA">
        <w:rPr>
          <w:rFonts w:ascii="Times New Roman" w:hAnsi="Times New Roman" w:cs="Times New Roman"/>
          <w:sz w:val="28"/>
          <w:szCs w:val="28"/>
        </w:rPr>
        <w:t xml:space="preserve"> в неделю по трем направлениям. Благодаря занятиям «Гигиена тела» все клиенты самостоятельно выполняют  гигиенические пр</w:t>
      </w:r>
      <w:r w:rsidR="00310384">
        <w:rPr>
          <w:rFonts w:ascii="Times New Roman" w:hAnsi="Times New Roman" w:cs="Times New Roman"/>
          <w:sz w:val="28"/>
          <w:szCs w:val="28"/>
        </w:rPr>
        <w:t xml:space="preserve">оцедуры (чистят зубы, умываются). Кто самостоятельно не может осуществлять такие процедуры, как бритье, стрижка ногтей на руках и ногах </w:t>
      </w:r>
      <w:r w:rsidRPr="00D461BA">
        <w:rPr>
          <w:rFonts w:ascii="Times New Roman" w:hAnsi="Times New Roman" w:cs="Times New Roman"/>
          <w:sz w:val="28"/>
          <w:szCs w:val="28"/>
        </w:rPr>
        <w:t xml:space="preserve"> </w:t>
      </w:r>
      <w:r w:rsidR="00310384">
        <w:rPr>
          <w:rFonts w:ascii="Times New Roman" w:hAnsi="Times New Roman" w:cs="Times New Roman"/>
          <w:sz w:val="28"/>
          <w:szCs w:val="28"/>
        </w:rPr>
        <w:t xml:space="preserve"> им помогают помощники по уходу.</w:t>
      </w:r>
      <w:r w:rsidRPr="00D461BA">
        <w:rPr>
          <w:rFonts w:ascii="Times New Roman" w:hAnsi="Times New Roman" w:cs="Times New Roman"/>
          <w:sz w:val="28"/>
          <w:szCs w:val="28"/>
        </w:rPr>
        <w:t xml:space="preserve"> На занятиях «Уход за одеждой и обувью»  </w:t>
      </w:r>
      <w:r w:rsidR="00310384">
        <w:rPr>
          <w:rFonts w:ascii="Times New Roman" w:hAnsi="Times New Roman" w:cs="Times New Roman"/>
          <w:sz w:val="28"/>
          <w:szCs w:val="28"/>
        </w:rPr>
        <w:t xml:space="preserve"> в отделении реабилитации </w:t>
      </w:r>
      <w:r w:rsidRPr="00D461BA">
        <w:rPr>
          <w:rFonts w:ascii="Times New Roman" w:hAnsi="Times New Roman" w:cs="Times New Roman"/>
          <w:sz w:val="28"/>
          <w:szCs w:val="28"/>
        </w:rPr>
        <w:t xml:space="preserve">молодые инвалиды научились самостоятельно стирать  повседневную одежду, гладить её и складывать  в шкафы,   различают повседневную, рабочую и праздничную одежду,  способны сделать мелкий </w:t>
      </w:r>
      <w:r w:rsidRPr="00D461BA">
        <w:rPr>
          <w:rFonts w:ascii="Times New Roman" w:hAnsi="Times New Roman" w:cs="Times New Roman"/>
          <w:sz w:val="28"/>
          <w:szCs w:val="28"/>
        </w:rPr>
        <w:lastRenderedPageBreak/>
        <w:t xml:space="preserve">ремонт вещей – пришить пуговицы, починить одежду, ухаживают за обувью.  Занятия «Уход за жилым помещением» также очень  результативны.  </w:t>
      </w:r>
      <w:r w:rsidR="00310384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</w:t>
      </w:r>
      <w:r w:rsidRPr="00D461BA">
        <w:rPr>
          <w:rFonts w:ascii="Times New Roman" w:hAnsi="Times New Roman" w:cs="Times New Roman"/>
          <w:sz w:val="28"/>
          <w:szCs w:val="28"/>
        </w:rPr>
        <w:t xml:space="preserve">способны поддерживать уют и чистоту в своих комнатах. Комнаты со вкусом меблированы, подобраны портьеры и покрывала, дорожки и ковры. 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В своей работе мы используем следующие формы: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Ежедневные индивидуальные упражнения по отработке навыков личной гигиены,  уборки комнаты под контролем воспитателя, инструктора по труду, палатной медсестры,  </w:t>
      </w:r>
      <w:r w:rsidR="00E72867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D461BA">
        <w:rPr>
          <w:rFonts w:ascii="Times New Roman" w:hAnsi="Times New Roman" w:cs="Times New Roman"/>
          <w:sz w:val="28"/>
          <w:szCs w:val="28"/>
        </w:rPr>
        <w:t>по уходу.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Наряду с дежурством по комнате и отделению клиенты привлекаются к уборке и благоустройству территории вокруг здания  своего отделения.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При обучении навыкам самообслуживания мы включаем имитацию бытовых сюжетов: подобрать одежду на праздник, сделать в магазине покупки на  определенную сумму, сервировать стол, постирать бельё, и т.д.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Еженедельно проходят рейды чистоты и порядка в комнатах. Проводится ежемесячное подведение итогов - выбор лучшей комнаты  по санитарному состоянию.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На заключительном этапе социально- бытовой реабилитации, когда способность к самообслуживанию восстановлена максимально, клиенты  привлекаются к общественно-полезному труду  в отделении.  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   В отделении  реабилитации организована</w:t>
      </w:r>
      <w:r w:rsidR="008246D1">
        <w:rPr>
          <w:rFonts w:ascii="Times New Roman" w:hAnsi="Times New Roman" w:cs="Times New Roman"/>
          <w:sz w:val="28"/>
          <w:szCs w:val="28"/>
        </w:rPr>
        <w:t xml:space="preserve"> </w:t>
      </w:r>
      <w:r w:rsidRPr="00D461BA">
        <w:rPr>
          <w:rFonts w:ascii="Times New Roman" w:hAnsi="Times New Roman" w:cs="Times New Roman"/>
          <w:sz w:val="28"/>
          <w:szCs w:val="28"/>
        </w:rPr>
        <w:t xml:space="preserve">«Школа ремонта». Благодаря  практическим занятиям клиенты под руководством инструкторов по труду  могут выполнять  косметический  ремонт помещения.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Для обучения клиентов навыкам самообслуживания применяем 3 группы методов: </w:t>
      </w:r>
      <w:r w:rsidRPr="00D461BA">
        <w:rPr>
          <w:rFonts w:ascii="Times New Roman" w:hAnsi="Times New Roman" w:cs="Times New Roman"/>
          <w:bCs/>
          <w:sz w:val="28"/>
          <w:szCs w:val="28"/>
        </w:rPr>
        <w:t>словесные, наглядные, практические</w:t>
      </w:r>
      <w:r w:rsidRPr="00D461BA">
        <w:rPr>
          <w:rFonts w:ascii="Times New Roman" w:hAnsi="Times New Roman" w:cs="Times New Roman"/>
          <w:sz w:val="28"/>
          <w:szCs w:val="28"/>
        </w:rPr>
        <w:t xml:space="preserve">. Ведущее место  в работе инструкторов по труду занимают наглядные и практические методы. Практические методы развивают познавательную деятельность клиентов, помогают им усваивать материал, закреплять полученные навыки. Мы используем следующие практические методы: упражнения, поручения, сюжетно- ролевые игры, дидактические игры и т.д.  </w:t>
      </w:r>
      <w:proofErr w:type="gramStart"/>
      <w:r w:rsidRPr="00D461BA">
        <w:rPr>
          <w:rFonts w:ascii="Times New Roman" w:hAnsi="Times New Roman" w:cs="Times New Roman"/>
          <w:sz w:val="28"/>
          <w:szCs w:val="28"/>
        </w:rPr>
        <w:t xml:space="preserve">Часто используются наглядные методы и технические средства обучения (демонстрируются таблицы, картины, открытки, фотоснимки, видеофильмы, </w:t>
      </w:r>
      <w:proofErr w:type="spellStart"/>
      <w:r w:rsidRPr="00D461B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461BA">
        <w:rPr>
          <w:rFonts w:ascii="Times New Roman" w:hAnsi="Times New Roman" w:cs="Times New Roman"/>
          <w:sz w:val="28"/>
          <w:szCs w:val="28"/>
        </w:rPr>
        <w:t xml:space="preserve"> презентации, проводится демонстрация последовательности выполнения задания), словесные методы обучения  (рассказ, беседа, объяснение).</w:t>
      </w:r>
      <w:proofErr w:type="gramEnd"/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  <w:t xml:space="preserve">Систематическая работа по формированию клиентов  навыков самообслуживания дает хорошие результаты, наблюдается положительная динамика, инвалиды  становятся более самостоятельными  и приспособленными к жизни в социуме.                                                                                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Хозяйственно-бытовой труд включает в себя: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Уборку и благоустройство территории.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Работу на кухне и прачечной.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Погрузочно-разгрузочные работы.</w:t>
      </w:r>
    </w:p>
    <w:p w:rsidR="008246D1" w:rsidRDefault="008246D1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реабилитации получатели социальных услуг осуществляют уход за черепахами.</w:t>
      </w:r>
      <w:r w:rsidR="003D420A" w:rsidRPr="00D461B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420A" w:rsidRPr="00D461BA" w:rsidRDefault="008246D1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420A" w:rsidRPr="00D461BA">
        <w:rPr>
          <w:rFonts w:ascii="Times New Roman" w:hAnsi="Times New Roman" w:cs="Times New Roman"/>
          <w:sz w:val="28"/>
          <w:szCs w:val="28"/>
        </w:rPr>
        <w:t xml:space="preserve">Инструкторами по труду в весенне-летний период проводится работа по декоративному  оформлению клумб и выращиванию цветочно-декоративных растений у всех отделений, возле </w:t>
      </w:r>
      <w:proofErr w:type="spellStart"/>
      <w:r w:rsidR="003D420A" w:rsidRPr="00D461BA">
        <w:rPr>
          <w:rFonts w:ascii="Times New Roman" w:hAnsi="Times New Roman" w:cs="Times New Roman"/>
          <w:sz w:val="28"/>
          <w:szCs w:val="28"/>
        </w:rPr>
        <w:t>медчасти</w:t>
      </w:r>
      <w:proofErr w:type="spellEnd"/>
      <w:r w:rsidR="003D420A" w:rsidRPr="00D461BA">
        <w:rPr>
          <w:rFonts w:ascii="Times New Roman" w:hAnsi="Times New Roman" w:cs="Times New Roman"/>
          <w:sz w:val="28"/>
          <w:szCs w:val="28"/>
        </w:rPr>
        <w:t xml:space="preserve"> и административного здания. В этом </w:t>
      </w:r>
      <w:r w:rsidR="003D420A" w:rsidRPr="00D461BA">
        <w:rPr>
          <w:rFonts w:ascii="Times New Roman" w:hAnsi="Times New Roman" w:cs="Times New Roman"/>
          <w:sz w:val="28"/>
          <w:szCs w:val="28"/>
        </w:rPr>
        <w:lastRenderedPageBreak/>
        <w:t xml:space="preserve">году были очень красиво оформлены все цветники и территория  интерната, эстетично оборудованы зоны отдыха. </w:t>
      </w:r>
    </w:p>
    <w:p w:rsidR="003D420A" w:rsidRPr="00E72867" w:rsidRDefault="008246D1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>В  ОГБУ «</w:t>
      </w:r>
      <w:proofErr w:type="spellStart"/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>Сусанинский</w:t>
      </w:r>
      <w:proofErr w:type="spellEnd"/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ПНИ»  стало традицией  проведение экологических субботников.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Получатели социальных услуг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>вместе с персоналом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занимаются побелкой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стволов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деревьев, </w:t>
      </w:r>
      <w:r>
        <w:rPr>
          <w:rFonts w:ascii="Times New Roman" w:hAnsi="Times New Roman" w:cs="Times New Roman"/>
          <w:color w:val="000000"/>
          <w:sz w:val="28"/>
          <w:szCs w:val="28"/>
        </w:rPr>
        <w:t>бордюров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и  занимаются уборкой территории.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420A" w:rsidRPr="0026016A" w:rsidRDefault="003D420A" w:rsidP="00D461BA">
      <w:pPr>
        <w:pStyle w:val="ad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0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Производительный труд включает в себя следующие виды:</w:t>
      </w:r>
    </w:p>
    <w:p w:rsidR="003D420A" w:rsidRPr="0026016A" w:rsidRDefault="00626FF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420A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) Работа в теплице и огороде</w:t>
      </w:r>
      <w:proofErr w:type="gramStart"/>
      <w:r w:rsidR="003D420A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7B1F7C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 садово-огородном участке и в теплице  организовано  выращивание различных овощных культур. Все собранные овощи используются для питания клиентов интерната, часть рассады идет для продажи населению.  </w:t>
      </w:r>
    </w:p>
    <w:p w:rsidR="0026016A" w:rsidRDefault="009F12C8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3D420A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 из теплицы и огорода было сдано на склад</w:t>
      </w:r>
      <w:proofErr w:type="gramStart"/>
      <w:r w:rsidR="003D420A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B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3D420A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f6"/>
        <w:tblW w:w="0" w:type="auto"/>
        <w:tblInd w:w="817" w:type="dxa"/>
        <w:tblLook w:val="04A0"/>
      </w:tblPr>
      <w:tblGrid>
        <w:gridCol w:w="861"/>
        <w:gridCol w:w="4951"/>
        <w:gridCol w:w="2420"/>
      </w:tblGrid>
      <w:tr w:rsidR="00D908D8" w:rsidTr="00D908D8">
        <w:tc>
          <w:tcPr>
            <w:tcW w:w="861" w:type="dxa"/>
          </w:tcPr>
          <w:p w:rsidR="00D908D8" w:rsidRDefault="00D908D8" w:rsidP="00D908D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1" w:type="dxa"/>
          </w:tcPr>
          <w:p w:rsidR="00D908D8" w:rsidRDefault="00D908D8" w:rsidP="00D908D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Овощные культуры</w:t>
            </w:r>
          </w:p>
        </w:tc>
        <w:tc>
          <w:tcPr>
            <w:tcW w:w="2420" w:type="dxa"/>
          </w:tcPr>
          <w:p w:rsidR="00D908D8" w:rsidRDefault="00D908D8" w:rsidP="00D908D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  <w:p w:rsidR="00D908D8" w:rsidRDefault="00D908D8" w:rsidP="00D908D8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(вес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D908D8" w:rsidTr="00D908D8">
        <w:tc>
          <w:tcPr>
            <w:tcW w:w="861" w:type="dxa"/>
          </w:tcPr>
          <w:p w:rsidR="00D908D8" w:rsidRDefault="00E84B7D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51" w:type="dxa"/>
          </w:tcPr>
          <w:p w:rsidR="00D908D8" w:rsidRDefault="00D908D8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1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зеленый</w:t>
            </w:r>
          </w:p>
        </w:tc>
        <w:tc>
          <w:tcPr>
            <w:tcW w:w="2420" w:type="dxa"/>
          </w:tcPr>
          <w:p w:rsidR="00D908D8" w:rsidRDefault="00D908D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F1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D908D8" w:rsidTr="00D908D8">
        <w:tc>
          <w:tcPr>
            <w:tcW w:w="861" w:type="dxa"/>
          </w:tcPr>
          <w:p w:rsidR="00D908D8" w:rsidRDefault="00E84B7D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51" w:type="dxa"/>
          </w:tcPr>
          <w:p w:rsidR="00D908D8" w:rsidRDefault="00D908D8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 репчатый</w:t>
            </w:r>
          </w:p>
        </w:tc>
        <w:tc>
          <w:tcPr>
            <w:tcW w:w="2420" w:type="dxa"/>
          </w:tcPr>
          <w:p w:rsidR="00D908D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</w:tr>
      <w:tr w:rsidR="00D908D8" w:rsidTr="00D908D8">
        <w:tc>
          <w:tcPr>
            <w:tcW w:w="861" w:type="dxa"/>
          </w:tcPr>
          <w:p w:rsidR="00D908D8" w:rsidRDefault="00E84B7D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51" w:type="dxa"/>
          </w:tcPr>
          <w:p w:rsidR="00D908D8" w:rsidRDefault="00D908D8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петрушка,укроп,листовой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салат</w:t>
            </w:r>
          </w:p>
        </w:tc>
        <w:tc>
          <w:tcPr>
            <w:tcW w:w="2420" w:type="dxa"/>
          </w:tcPr>
          <w:p w:rsidR="00D908D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D908D8" w:rsidTr="00D908D8">
        <w:tc>
          <w:tcPr>
            <w:tcW w:w="861" w:type="dxa"/>
          </w:tcPr>
          <w:p w:rsidR="00D908D8" w:rsidRDefault="00E84B7D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D908D8" w:rsidRDefault="00D908D8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Огурцы</w:t>
            </w:r>
          </w:p>
        </w:tc>
        <w:tc>
          <w:tcPr>
            <w:tcW w:w="2420" w:type="dxa"/>
          </w:tcPr>
          <w:p w:rsidR="00D908D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983</w:t>
            </w:r>
          </w:p>
        </w:tc>
      </w:tr>
      <w:tr w:rsidR="00D908D8" w:rsidTr="00D908D8">
        <w:tc>
          <w:tcPr>
            <w:tcW w:w="861" w:type="dxa"/>
          </w:tcPr>
          <w:p w:rsidR="00D908D8" w:rsidRDefault="00E84B7D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51" w:type="dxa"/>
          </w:tcPr>
          <w:p w:rsidR="00D908D8" w:rsidRDefault="00D908D8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Морковь</w:t>
            </w:r>
          </w:p>
        </w:tc>
        <w:tc>
          <w:tcPr>
            <w:tcW w:w="2420" w:type="dxa"/>
          </w:tcPr>
          <w:p w:rsidR="00D908D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950</w:t>
            </w:r>
          </w:p>
        </w:tc>
      </w:tr>
      <w:tr w:rsidR="00D908D8" w:rsidTr="00D908D8">
        <w:tc>
          <w:tcPr>
            <w:tcW w:w="861" w:type="dxa"/>
          </w:tcPr>
          <w:p w:rsidR="00D908D8" w:rsidRDefault="00E84B7D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51" w:type="dxa"/>
          </w:tcPr>
          <w:p w:rsidR="00D908D8" w:rsidRDefault="00D908D8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Свекла</w:t>
            </w:r>
          </w:p>
        </w:tc>
        <w:tc>
          <w:tcPr>
            <w:tcW w:w="2420" w:type="dxa"/>
          </w:tcPr>
          <w:p w:rsidR="00D908D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9F12C8" w:rsidTr="00D908D8">
        <w:tc>
          <w:tcPr>
            <w:tcW w:w="861" w:type="dxa"/>
          </w:tcPr>
          <w:p w:rsidR="009F12C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51" w:type="dxa"/>
          </w:tcPr>
          <w:p w:rsidR="009F12C8" w:rsidRDefault="009F12C8" w:rsidP="00B63F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Капуста</w:t>
            </w:r>
          </w:p>
        </w:tc>
        <w:tc>
          <w:tcPr>
            <w:tcW w:w="2420" w:type="dxa"/>
          </w:tcPr>
          <w:p w:rsidR="009F12C8" w:rsidRDefault="009F12C8" w:rsidP="00B63F5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</w:t>
            </w:r>
          </w:p>
        </w:tc>
      </w:tr>
      <w:tr w:rsidR="009F12C8" w:rsidTr="00D908D8">
        <w:tc>
          <w:tcPr>
            <w:tcW w:w="861" w:type="dxa"/>
          </w:tcPr>
          <w:p w:rsidR="009F12C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51" w:type="dxa"/>
          </w:tcPr>
          <w:p w:rsidR="009F12C8" w:rsidRDefault="009F12C8" w:rsidP="00B63F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Кабачки</w:t>
            </w:r>
          </w:p>
        </w:tc>
        <w:tc>
          <w:tcPr>
            <w:tcW w:w="2420" w:type="dxa"/>
          </w:tcPr>
          <w:p w:rsidR="009F12C8" w:rsidRDefault="009F12C8" w:rsidP="00B63F5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533</w:t>
            </w:r>
          </w:p>
        </w:tc>
      </w:tr>
      <w:tr w:rsidR="009F12C8" w:rsidTr="00D908D8">
        <w:tc>
          <w:tcPr>
            <w:tcW w:w="861" w:type="dxa"/>
          </w:tcPr>
          <w:p w:rsidR="009F12C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51" w:type="dxa"/>
          </w:tcPr>
          <w:p w:rsidR="009F12C8" w:rsidRDefault="009F12C8" w:rsidP="00B63F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Салат зеленый</w:t>
            </w:r>
          </w:p>
        </w:tc>
        <w:tc>
          <w:tcPr>
            <w:tcW w:w="2420" w:type="dxa"/>
          </w:tcPr>
          <w:p w:rsidR="009F12C8" w:rsidRDefault="009F12C8" w:rsidP="00B63F5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9F12C8" w:rsidTr="00D908D8">
        <w:tc>
          <w:tcPr>
            <w:tcW w:w="861" w:type="dxa"/>
          </w:tcPr>
          <w:p w:rsidR="009F12C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51" w:type="dxa"/>
          </w:tcPr>
          <w:p w:rsidR="009F12C8" w:rsidRDefault="009F12C8" w:rsidP="00B63F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Тыква</w:t>
            </w:r>
          </w:p>
        </w:tc>
        <w:tc>
          <w:tcPr>
            <w:tcW w:w="2420" w:type="dxa"/>
          </w:tcPr>
          <w:p w:rsidR="009F12C8" w:rsidRDefault="009F12C8" w:rsidP="00B63F5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</w:tr>
      <w:tr w:rsidR="009F12C8" w:rsidTr="00D908D8">
        <w:tc>
          <w:tcPr>
            <w:tcW w:w="861" w:type="dxa"/>
          </w:tcPr>
          <w:p w:rsidR="009F12C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51" w:type="dxa"/>
          </w:tcPr>
          <w:p w:rsidR="009F12C8" w:rsidRDefault="009F12C8" w:rsidP="00B63F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Картофель</w:t>
            </w:r>
          </w:p>
        </w:tc>
        <w:tc>
          <w:tcPr>
            <w:tcW w:w="2420" w:type="dxa"/>
          </w:tcPr>
          <w:p w:rsidR="009F12C8" w:rsidRDefault="009F12C8" w:rsidP="00B63F5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335</w:t>
            </w:r>
          </w:p>
        </w:tc>
      </w:tr>
      <w:tr w:rsidR="009F12C8" w:rsidTr="00D908D8">
        <w:tc>
          <w:tcPr>
            <w:tcW w:w="861" w:type="dxa"/>
          </w:tcPr>
          <w:p w:rsidR="009F12C8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51" w:type="dxa"/>
          </w:tcPr>
          <w:p w:rsidR="009F12C8" w:rsidRDefault="009F12C8" w:rsidP="00B63F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Яблоки</w:t>
            </w:r>
          </w:p>
        </w:tc>
        <w:tc>
          <w:tcPr>
            <w:tcW w:w="2420" w:type="dxa"/>
          </w:tcPr>
          <w:p w:rsidR="009F12C8" w:rsidRDefault="009F12C8" w:rsidP="00B63F5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</w:tr>
    </w:tbl>
    <w:p w:rsidR="00D908D8" w:rsidRDefault="00E84B7D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Продано рассады населению:</w:t>
      </w:r>
    </w:p>
    <w:tbl>
      <w:tblPr>
        <w:tblStyle w:val="af6"/>
        <w:tblW w:w="0" w:type="auto"/>
        <w:tblInd w:w="817" w:type="dxa"/>
        <w:tblLook w:val="04A0"/>
      </w:tblPr>
      <w:tblGrid>
        <w:gridCol w:w="861"/>
        <w:gridCol w:w="4961"/>
        <w:gridCol w:w="2410"/>
      </w:tblGrid>
      <w:tr w:rsidR="00E84B7D" w:rsidTr="009F12C8">
        <w:tc>
          <w:tcPr>
            <w:tcW w:w="861" w:type="dxa"/>
          </w:tcPr>
          <w:p w:rsidR="00E84B7D" w:rsidRDefault="00E84B7D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E84B7D" w:rsidRDefault="00E84B7D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рассады</w:t>
            </w:r>
          </w:p>
        </w:tc>
        <w:tc>
          <w:tcPr>
            <w:tcW w:w="2410" w:type="dxa"/>
          </w:tcPr>
          <w:p w:rsidR="00E84B7D" w:rsidRDefault="00E84B7D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  <w:p w:rsidR="00E84B7D" w:rsidRDefault="00E84B7D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штук</w:t>
            </w:r>
          </w:p>
        </w:tc>
      </w:tr>
      <w:tr w:rsidR="00E84B7D" w:rsidTr="009F12C8">
        <w:tc>
          <w:tcPr>
            <w:tcW w:w="861" w:type="dxa"/>
          </w:tcPr>
          <w:p w:rsidR="00E84B7D" w:rsidRDefault="00E84B7D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84B7D" w:rsidRDefault="00E84B7D" w:rsidP="00D461B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Капуста</w:t>
            </w:r>
          </w:p>
        </w:tc>
        <w:tc>
          <w:tcPr>
            <w:tcW w:w="2410" w:type="dxa"/>
          </w:tcPr>
          <w:p w:rsidR="00E84B7D" w:rsidRDefault="009F12C8" w:rsidP="00E84B7D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624</w:t>
            </w:r>
          </w:p>
        </w:tc>
      </w:tr>
    </w:tbl>
    <w:p w:rsidR="00FA7603" w:rsidRDefault="00FA7603" w:rsidP="00FA7603">
      <w:pPr>
        <w:pStyle w:val="af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 w:themeColor="text1"/>
          <w:sz w:val="28"/>
          <w:szCs w:val="28"/>
        </w:rPr>
        <w:t>Итогом работы в теплицах и огороде  стало участие в областном фестивале «Огуречные мотивы», где</w:t>
      </w:r>
      <w:r w:rsidRPr="00FA7603">
        <w:rPr>
          <w:rFonts w:ascii="Georgia" w:hAnsi="Georgia" w:cs="Helvetica"/>
          <w:color w:val="333333"/>
          <w:sz w:val="27"/>
          <w:szCs w:val="27"/>
        </w:rPr>
        <w:t xml:space="preserve"> </w:t>
      </w:r>
      <w:r>
        <w:rPr>
          <w:rFonts w:ascii="Georgia" w:hAnsi="Georgia" w:cs="Helvetica"/>
          <w:color w:val="333333"/>
          <w:sz w:val="27"/>
          <w:szCs w:val="27"/>
        </w:rPr>
        <w:t>благодаря инструктору по труду Разгуляевой Наталье Васильевне, была представлена удивительная коллекция овощей, выращенных как в теплицах, так и в открытом грунте. Теплицы и огород славятся не только изобилием урожая, но и особыми методами выращивания, которые позволяли добиться великолепных результатов.</w:t>
      </w:r>
    </w:p>
    <w:p w:rsidR="003D420A" w:rsidRDefault="00626FF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3D420A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Работа в швейной мастерской.</w:t>
      </w:r>
      <w:r w:rsidR="00EE2B47" w:rsidRPr="00EE2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B47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 пошив</w:t>
      </w:r>
      <w:r w:rsidR="00EE2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вещей</w:t>
      </w:r>
    </w:p>
    <w:tbl>
      <w:tblPr>
        <w:tblStyle w:val="af6"/>
        <w:tblW w:w="0" w:type="auto"/>
        <w:tblInd w:w="817" w:type="dxa"/>
        <w:tblLook w:val="04A0"/>
      </w:tblPr>
      <w:tblGrid>
        <w:gridCol w:w="861"/>
        <w:gridCol w:w="4961"/>
        <w:gridCol w:w="2410"/>
      </w:tblGrid>
      <w:tr w:rsidR="00570B33" w:rsidTr="007D72ED">
        <w:tc>
          <w:tcPr>
            <w:tcW w:w="861" w:type="dxa"/>
          </w:tcPr>
          <w:p w:rsidR="00570B33" w:rsidRDefault="00570B33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570B33" w:rsidRDefault="00570B33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вещей</w:t>
            </w:r>
          </w:p>
        </w:tc>
        <w:tc>
          <w:tcPr>
            <w:tcW w:w="2410" w:type="dxa"/>
          </w:tcPr>
          <w:p w:rsidR="00570B33" w:rsidRDefault="00570B33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570B33" w:rsidRDefault="00570B33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штук</w:t>
            </w:r>
          </w:p>
        </w:tc>
      </w:tr>
      <w:tr w:rsidR="007D72ED" w:rsidTr="007D72ED">
        <w:trPr>
          <w:trHeight w:val="333"/>
        </w:trPr>
        <w:tc>
          <w:tcPr>
            <w:tcW w:w="861" w:type="dxa"/>
            <w:vMerge w:val="restart"/>
          </w:tcPr>
          <w:p w:rsidR="007D72ED" w:rsidRPr="007D72ED" w:rsidRDefault="007D72ED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1" w:type="dxa"/>
            <w:vMerge w:val="restart"/>
          </w:tcPr>
          <w:p w:rsidR="007D72ED" w:rsidRDefault="007D72ED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Простыни</w:t>
            </w:r>
          </w:p>
          <w:p w:rsidR="007D72ED" w:rsidRPr="007D72ED" w:rsidRDefault="007D72ED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Простыни на резинке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72ED" w:rsidRPr="007D72ED" w:rsidRDefault="007D72ED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</w:tr>
      <w:tr w:rsidR="007D72ED" w:rsidTr="007D72ED">
        <w:trPr>
          <w:trHeight w:val="312"/>
        </w:trPr>
        <w:tc>
          <w:tcPr>
            <w:tcW w:w="861" w:type="dxa"/>
            <w:vMerge/>
          </w:tcPr>
          <w:p w:rsidR="007D72ED" w:rsidRPr="007D72ED" w:rsidRDefault="007D72ED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D72ED" w:rsidRPr="007D72ED" w:rsidRDefault="007D72ED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72ED" w:rsidRDefault="007D72ED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570B33" w:rsidTr="007D72ED">
        <w:tc>
          <w:tcPr>
            <w:tcW w:w="861" w:type="dxa"/>
          </w:tcPr>
          <w:p w:rsidR="00570B33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70B33" w:rsidRPr="007D72ED" w:rsidRDefault="00570B33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Пододеяльники</w:t>
            </w:r>
          </w:p>
        </w:tc>
        <w:tc>
          <w:tcPr>
            <w:tcW w:w="2410" w:type="dxa"/>
          </w:tcPr>
          <w:p w:rsidR="00570B33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</w:tr>
      <w:tr w:rsidR="00570B33" w:rsidTr="007D72ED">
        <w:tc>
          <w:tcPr>
            <w:tcW w:w="861" w:type="dxa"/>
          </w:tcPr>
          <w:p w:rsidR="00570B33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70B33" w:rsidRPr="007D72ED" w:rsidRDefault="00570B33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Наволочки</w:t>
            </w:r>
          </w:p>
        </w:tc>
        <w:tc>
          <w:tcPr>
            <w:tcW w:w="2410" w:type="dxa"/>
          </w:tcPr>
          <w:p w:rsidR="00570B33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EE2B47" w:rsidTr="007D72ED">
        <w:tc>
          <w:tcPr>
            <w:tcW w:w="861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E2B47" w:rsidRPr="007D72ED" w:rsidRDefault="00EE2B4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Полотенца</w:t>
            </w:r>
          </w:p>
        </w:tc>
        <w:tc>
          <w:tcPr>
            <w:tcW w:w="2410" w:type="dxa"/>
          </w:tcPr>
          <w:p w:rsidR="00EE2B4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</w:t>
            </w:r>
          </w:p>
        </w:tc>
      </w:tr>
      <w:tr w:rsidR="00EE2B47" w:rsidTr="007D72ED">
        <w:tc>
          <w:tcPr>
            <w:tcW w:w="861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EE2B47" w:rsidRPr="007D72ED" w:rsidRDefault="00EE2B4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Занавески</w:t>
            </w:r>
            <w:r w:rsidR="006F6D37"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тюлевые</w:t>
            </w:r>
          </w:p>
        </w:tc>
        <w:tc>
          <w:tcPr>
            <w:tcW w:w="2410" w:type="dxa"/>
          </w:tcPr>
          <w:p w:rsidR="00EE2B4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EE2B47" w:rsidTr="007D72ED">
        <w:tc>
          <w:tcPr>
            <w:tcW w:w="861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EE2B47" w:rsidRPr="007D72ED" w:rsidRDefault="00EE2B4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Косынки</w:t>
            </w:r>
          </w:p>
        </w:tc>
        <w:tc>
          <w:tcPr>
            <w:tcW w:w="2410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E2B47" w:rsidTr="007D72ED">
        <w:tc>
          <w:tcPr>
            <w:tcW w:w="861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</w:tcPr>
          <w:p w:rsidR="00EE2B47" w:rsidRPr="007D72ED" w:rsidRDefault="00EE2B4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Рубашки</w:t>
            </w:r>
          </w:p>
        </w:tc>
        <w:tc>
          <w:tcPr>
            <w:tcW w:w="2410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E2B47" w:rsidTr="007D72ED">
        <w:tc>
          <w:tcPr>
            <w:tcW w:w="861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EE2B47" w:rsidRPr="007D72ED" w:rsidRDefault="00EE2B4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Платья</w:t>
            </w:r>
          </w:p>
        </w:tc>
        <w:tc>
          <w:tcPr>
            <w:tcW w:w="2410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E2B47" w:rsidTr="007D72ED">
        <w:tc>
          <w:tcPr>
            <w:tcW w:w="861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EE2B47" w:rsidRPr="007D72ED" w:rsidRDefault="00EE2B4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Брюки</w:t>
            </w:r>
          </w:p>
        </w:tc>
        <w:tc>
          <w:tcPr>
            <w:tcW w:w="2410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E2B47" w:rsidTr="007D72ED">
        <w:tc>
          <w:tcPr>
            <w:tcW w:w="861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EE2B47" w:rsidRPr="007D72ED" w:rsidRDefault="00EE2B4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Трусы</w:t>
            </w:r>
          </w:p>
        </w:tc>
        <w:tc>
          <w:tcPr>
            <w:tcW w:w="2410" w:type="dxa"/>
          </w:tcPr>
          <w:p w:rsidR="00EE2B4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323</w:t>
            </w:r>
          </w:p>
        </w:tc>
      </w:tr>
      <w:tr w:rsidR="00EE2B47" w:rsidTr="007D72ED">
        <w:tc>
          <w:tcPr>
            <w:tcW w:w="861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EE2B47" w:rsidRPr="007D72ED" w:rsidRDefault="00EE2B4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Фартуки</w:t>
            </w:r>
          </w:p>
        </w:tc>
        <w:tc>
          <w:tcPr>
            <w:tcW w:w="2410" w:type="dxa"/>
          </w:tcPr>
          <w:p w:rsidR="00EE2B4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EE2B47" w:rsidTr="007D72ED">
        <w:tc>
          <w:tcPr>
            <w:tcW w:w="861" w:type="dxa"/>
          </w:tcPr>
          <w:p w:rsidR="00EE2B4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EE2B47" w:rsidRPr="007D72ED" w:rsidRDefault="006F6D3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Рубашк</w:t>
            </w:r>
            <w:proofErr w:type="gramStart"/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смирительные)</w:t>
            </w:r>
          </w:p>
        </w:tc>
        <w:tc>
          <w:tcPr>
            <w:tcW w:w="2410" w:type="dxa"/>
          </w:tcPr>
          <w:p w:rsidR="00EE2B4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6F6D37" w:rsidTr="007D72ED">
        <w:tc>
          <w:tcPr>
            <w:tcW w:w="861" w:type="dxa"/>
          </w:tcPr>
          <w:p w:rsidR="006F6D3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6F6D37" w:rsidRPr="007D72ED" w:rsidRDefault="006F6D3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Варежки для мытья пролежней</w:t>
            </w:r>
          </w:p>
        </w:tc>
        <w:tc>
          <w:tcPr>
            <w:tcW w:w="2410" w:type="dxa"/>
          </w:tcPr>
          <w:p w:rsidR="006F6D3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6F6D37" w:rsidTr="007D72ED">
        <w:tc>
          <w:tcPr>
            <w:tcW w:w="861" w:type="dxa"/>
          </w:tcPr>
          <w:p w:rsidR="006F6D3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6F6D37" w:rsidRPr="007D72ED" w:rsidRDefault="006F6D3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Голицы</w:t>
            </w:r>
          </w:p>
        </w:tc>
        <w:tc>
          <w:tcPr>
            <w:tcW w:w="2410" w:type="dxa"/>
          </w:tcPr>
          <w:p w:rsidR="006F6D3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F6D37" w:rsidTr="007D72ED">
        <w:tc>
          <w:tcPr>
            <w:tcW w:w="861" w:type="dxa"/>
          </w:tcPr>
          <w:p w:rsidR="006F6D3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6F6D37" w:rsidRPr="007D72ED" w:rsidRDefault="006F6D3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Чехлы на диван</w:t>
            </w:r>
          </w:p>
        </w:tc>
        <w:tc>
          <w:tcPr>
            <w:tcW w:w="2410" w:type="dxa"/>
          </w:tcPr>
          <w:p w:rsidR="006F6D3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F6D37" w:rsidTr="007D72ED">
        <w:tc>
          <w:tcPr>
            <w:tcW w:w="861" w:type="dxa"/>
          </w:tcPr>
          <w:p w:rsidR="006F6D3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6F6D37" w:rsidRPr="007D72ED" w:rsidRDefault="006F6D3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Чехлы на кресла</w:t>
            </w:r>
          </w:p>
        </w:tc>
        <w:tc>
          <w:tcPr>
            <w:tcW w:w="2410" w:type="dxa"/>
          </w:tcPr>
          <w:p w:rsidR="006F6D3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F6D37" w:rsidTr="007D72ED">
        <w:tc>
          <w:tcPr>
            <w:tcW w:w="861" w:type="dxa"/>
          </w:tcPr>
          <w:p w:rsidR="006F6D37" w:rsidRPr="007D72ED" w:rsidRDefault="006F6D37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6F6D37" w:rsidRPr="007D72ED" w:rsidRDefault="006F6D37" w:rsidP="00EE2B47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Мешки</w:t>
            </w:r>
          </w:p>
        </w:tc>
        <w:tc>
          <w:tcPr>
            <w:tcW w:w="2410" w:type="dxa"/>
          </w:tcPr>
          <w:p w:rsidR="006F6D37" w:rsidRPr="007D72ED" w:rsidRDefault="00F77BB0" w:rsidP="00570B3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</w:tr>
    </w:tbl>
    <w:p w:rsidR="003D4E0E" w:rsidRDefault="00BC6B62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E0E">
        <w:rPr>
          <w:rFonts w:ascii="Times New Roman" w:hAnsi="Times New Roman" w:cs="Times New Roman"/>
          <w:sz w:val="28"/>
          <w:szCs w:val="28"/>
        </w:rPr>
        <w:t xml:space="preserve">В швейной мастерской производится ремонт одежды для получателей социальных услуг (замена застежки </w:t>
      </w:r>
      <w:proofErr w:type="gramStart"/>
      <w:r w:rsidR="003D4E0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D4E0E">
        <w:rPr>
          <w:rFonts w:ascii="Times New Roman" w:hAnsi="Times New Roman" w:cs="Times New Roman"/>
          <w:sz w:val="28"/>
          <w:szCs w:val="28"/>
        </w:rPr>
        <w:t>олнии на куртках, укорачивание низа издели</w:t>
      </w:r>
      <w:r>
        <w:rPr>
          <w:rFonts w:ascii="Times New Roman" w:hAnsi="Times New Roman" w:cs="Times New Roman"/>
          <w:sz w:val="28"/>
          <w:szCs w:val="28"/>
        </w:rPr>
        <w:t xml:space="preserve">я, рукавов, низа брюк и др. </w:t>
      </w:r>
    </w:p>
    <w:p w:rsidR="00BC6B62" w:rsidRDefault="00BC6B62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швейной мастерской всегда принимают участие при изготовлении декораций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праздничных мероприятий.</w:t>
      </w:r>
    </w:p>
    <w:p w:rsidR="00BC6B62" w:rsidRDefault="00BC6B62" w:rsidP="00BC6B62">
      <w:pPr>
        <w:pStyle w:val="af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Georgia" w:hAnsi="Georgia" w:cs="Helvetica"/>
          <w:color w:val="333333"/>
          <w:sz w:val="27"/>
          <w:szCs w:val="27"/>
        </w:rPr>
        <w:t xml:space="preserve"> Одной из самых запоминающихся композиций были великолепные мягкие игрушки в виде огурцов, составляющие композицию под названием "Свадьба". Руководителем данного проекта была Надежда Борисовна </w:t>
      </w:r>
      <w:proofErr w:type="spellStart"/>
      <w:r>
        <w:rPr>
          <w:rFonts w:ascii="Georgia" w:hAnsi="Georgia" w:cs="Helvetica"/>
          <w:color w:val="333333"/>
          <w:sz w:val="27"/>
          <w:szCs w:val="27"/>
        </w:rPr>
        <w:t>Кропылева</w:t>
      </w:r>
      <w:proofErr w:type="spellEnd"/>
      <w:r>
        <w:rPr>
          <w:rFonts w:ascii="Georgia" w:hAnsi="Georgia" w:cs="Helvetica"/>
          <w:color w:val="333333"/>
          <w:sz w:val="27"/>
          <w:szCs w:val="27"/>
        </w:rPr>
        <w:t>, заведующая производственной мастерской, чья работа вызвала восхищение у всех гостей фестиваля «Огуречные мотивы».</w:t>
      </w:r>
    </w:p>
    <w:p w:rsidR="003D420A" w:rsidRPr="00D461BA" w:rsidRDefault="00BC6B62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20A" w:rsidRPr="00D461BA">
        <w:rPr>
          <w:rFonts w:ascii="Times New Roman" w:hAnsi="Times New Roman" w:cs="Times New Roman"/>
          <w:sz w:val="28"/>
          <w:szCs w:val="28"/>
        </w:rPr>
        <w:t>Организация лечебно-трудовой деятельности клиентов под руководством инструкторов по труду позволяет: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- занять  клиентов полезным трудом (например: уборщик   – поддержание чистоты в помещении,  </w:t>
      </w:r>
      <w:r w:rsidR="006F6D37">
        <w:rPr>
          <w:rFonts w:ascii="Times New Roman" w:hAnsi="Times New Roman" w:cs="Times New Roman"/>
          <w:sz w:val="28"/>
          <w:szCs w:val="28"/>
        </w:rPr>
        <w:t xml:space="preserve">овощевод </w:t>
      </w:r>
      <w:r w:rsidRPr="00D461BA">
        <w:rPr>
          <w:rFonts w:ascii="Times New Roman" w:hAnsi="Times New Roman" w:cs="Times New Roman"/>
          <w:sz w:val="28"/>
          <w:szCs w:val="28"/>
        </w:rPr>
        <w:t xml:space="preserve">– обеспечение </w:t>
      </w:r>
      <w:r w:rsidR="006F6D37">
        <w:rPr>
          <w:rFonts w:ascii="Times New Roman" w:hAnsi="Times New Roman" w:cs="Times New Roman"/>
          <w:sz w:val="28"/>
          <w:szCs w:val="28"/>
        </w:rPr>
        <w:t xml:space="preserve">овощами </w:t>
      </w:r>
      <w:r w:rsidRPr="00D461BA">
        <w:rPr>
          <w:rFonts w:ascii="Times New Roman" w:hAnsi="Times New Roman" w:cs="Times New Roman"/>
          <w:sz w:val="28"/>
          <w:szCs w:val="28"/>
        </w:rPr>
        <w:t>и т.д.)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 заинтересовать результатом своего труда;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-сформировать трудовые навыки элементарных профессий;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bCs/>
          <w:sz w:val="28"/>
          <w:szCs w:val="28"/>
        </w:rPr>
        <w:t>-реализовать физический, психический  и социальный потенциал клиентов;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-сплотить коллектив клиентов интерната, занимающихся общим делом;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 разнообразить жизнь клиентов (чередование лечебно-трудовой деятельности и досуга);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-улучшить самочувствие, настроение (физическая работа улучшает работу мышц, успокаивает нервную систему);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- снизить количество рецидивов и, как следствие, уменьшить потребность в медикаментах (у работающих клиентов наблюдается снижение обострений в осенний и весенний период).</w:t>
      </w:r>
    </w:p>
    <w:p w:rsidR="003D420A" w:rsidRPr="000B25AC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Хороший толчок в формировании навыков </w:t>
      </w:r>
      <w:r w:rsidRPr="00D461BA">
        <w:rPr>
          <w:rFonts w:ascii="Times New Roman" w:hAnsi="Times New Roman" w:cs="Times New Roman"/>
          <w:sz w:val="28"/>
          <w:szCs w:val="28"/>
          <w:u w:val="single"/>
        </w:rPr>
        <w:t>социально-бытовой ориентировки</w:t>
      </w:r>
      <w:r w:rsidRPr="00D461BA">
        <w:rPr>
          <w:rFonts w:ascii="Times New Roman" w:hAnsi="Times New Roman" w:cs="Times New Roman"/>
          <w:sz w:val="28"/>
          <w:szCs w:val="28"/>
        </w:rPr>
        <w:t xml:space="preserve"> </w:t>
      </w:r>
      <w:r w:rsidRPr="000B25AC">
        <w:rPr>
          <w:rFonts w:ascii="Times New Roman" w:hAnsi="Times New Roman" w:cs="Times New Roman"/>
          <w:sz w:val="28"/>
          <w:szCs w:val="28"/>
        </w:rPr>
        <w:t>клиентов дало приобретение клиентами мобильного телефона. Воспитатели</w:t>
      </w:r>
      <w:r w:rsidR="00BC6B62">
        <w:rPr>
          <w:rFonts w:ascii="Times New Roman" w:hAnsi="Times New Roman" w:cs="Times New Roman"/>
          <w:sz w:val="28"/>
          <w:szCs w:val="28"/>
        </w:rPr>
        <w:t xml:space="preserve">, специалисты по социальной работе, инструктора по труду </w:t>
      </w:r>
      <w:proofErr w:type="spellStart"/>
      <w:r w:rsidR="00BC6B62">
        <w:rPr>
          <w:rFonts w:ascii="Times New Roman" w:hAnsi="Times New Roman" w:cs="Times New Roman"/>
          <w:sz w:val="28"/>
          <w:szCs w:val="28"/>
        </w:rPr>
        <w:t>социльно-реабилитационного</w:t>
      </w:r>
      <w:proofErr w:type="spellEnd"/>
      <w:r w:rsidR="00BC6B62">
        <w:rPr>
          <w:rFonts w:ascii="Times New Roman" w:hAnsi="Times New Roman" w:cs="Times New Roman"/>
          <w:sz w:val="28"/>
          <w:szCs w:val="28"/>
        </w:rPr>
        <w:t xml:space="preserve"> </w:t>
      </w:r>
      <w:r w:rsidRPr="000B25AC">
        <w:rPr>
          <w:rFonts w:ascii="Times New Roman" w:hAnsi="Times New Roman" w:cs="Times New Roman"/>
          <w:sz w:val="28"/>
          <w:szCs w:val="28"/>
        </w:rPr>
        <w:t xml:space="preserve"> отделения обучают </w:t>
      </w:r>
      <w:r w:rsidR="00BC6B62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</w:t>
      </w:r>
      <w:r w:rsidRPr="000B25AC">
        <w:rPr>
          <w:rFonts w:ascii="Times New Roman" w:hAnsi="Times New Roman" w:cs="Times New Roman"/>
          <w:sz w:val="28"/>
          <w:szCs w:val="28"/>
        </w:rPr>
        <w:t xml:space="preserve">пользоваться телефоном, вводить номера друзей, родителей, воспитателей, кратко, сжато формулировать мысли,  правильно строить телефонный диалог.  На сегодняшний день  мобильными телефонами </w:t>
      </w:r>
      <w:r w:rsidR="008D1187" w:rsidRPr="000B25AC"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="007A0D23" w:rsidRPr="000B25AC">
        <w:rPr>
          <w:rFonts w:ascii="Times New Roman" w:hAnsi="Times New Roman" w:cs="Times New Roman"/>
          <w:sz w:val="28"/>
          <w:szCs w:val="28"/>
        </w:rPr>
        <w:t>26</w:t>
      </w:r>
      <w:r w:rsidRPr="000B25AC"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8D1187" w:rsidRPr="000B25AC">
        <w:rPr>
          <w:rFonts w:ascii="Times New Roman" w:hAnsi="Times New Roman" w:cs="Times New Roman"/>
          <w:sz w:val="28"/>
          <w:szCs w:val="28"/>
        </w:rPr>
        <w:t>ов</w:t>
      </w:r>
      <w:r w:rsidRPr="000B25AC">
        <w:rPr>
          <w:rFonts w:ascii="Times New Roman" w:hAnsi="Times New Roman" w:cs="Times New Roman"/>
          <w:sz w:val="28"/>
          <w:szCs w:val="28"/>
        </w:rPr>
        <w:t xml:space="preserve"> отделения  реабилитации, </w:t>
      </w:r>
      <w:r w:rsidR="000B25AC" w:rsidRPr="000B25AC">
        <w:rPr>
          <w:rFonts w:ascii="Times New Roman" w:hAnsi="Times New Roman" w:cs="Times New Roman"/>
          <w:sz w:val="28"/>
          <w:szCs w:val="28"/>
        </w:rPr>
        <w:t>3</w:t>
      </w:r>
      <w:r w:rsidR="00512F66" w:rsidRPr="000B25AC">
        <w:rPr>
          <w:rFonts w:ascii="Times New Roman" w:hAnsi="Times New Roman" w:cs="Times New Roman"/>
          <w:sz w:val="28"/>
          <w:szCs w:val="28"/>
        </w:rPr>
        <w:t>4</w:t>
      </w:r>
      <w:r w:rsidRPr="000B25AC">
        <w:rPr>
          <w:rFonts w:ascii="Times New Roman" w:hAnsi="Times New Roman" w:cs="Times New Roman"/>
          <w:sz w:val="28"/>
          <w:szCs w:val="28"/>
        </w:rPr>
        <w:t>чел. из других отделений. Это позволяет  клиентам расширить  свое информационное пространство, поддерживать связь с родственниками и друзьями.</w:t>
      </w:r>
    </w:p>
    <w:p w:rsidR="003D420A" w:rsidRPr="00D461BA" w:rsidRDefault="003D420A" w:rsidP="00D461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</w:r>
      <w:r w:rsidRPr="00D461BA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обучения клиентов навыкам компьютерной грамотности</w:t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организации содержательного </w:t>
      </w:r>
      <w:r w:rsidRPr="00D46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досуга  клиентов и  расширения их знаний об  окружающем </w:t>
      </w:r>
      <w:r w:rsidRPr="00D46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мире,</w:t>
      </w:r>
      <w:r w:rsidR="00B63F53">
        <w:rPr>
          <w:rFonts w:ascii="Times New Roman" w:hAnsi="Times New Roman" w:cs="Times New Roman"/>
          <w:color w:val="000000"/>
          <w:sz w:val="28"/>
          <w:szCs w:val="28"/>
        </w:rPr>
        <w:t xml:space="preserve"> в  интернате функционирует 3</w:t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компьютерных класса (в отделении реабилитации, в клубе</w:t>
      </w:r>
      <w:r w:rsidR="00B63F53">
        <w:rPr>
          <w:rFonts w:ascii="Times New Roman" w:hAnsi="Times New Roman" w:cs="Times New Roman"/>
          <w:color w:val="000000"/>
          <w:sz w:val="28"/>
          <w:szCs w:val="28"/>
        </w:rPr>
        <w:t xml:space="preserve">, отд. </w:t>
      </w:r>
      <w:proofErr w:type="spellStart"/>
      <w:r w:rsidR="00B63F53">
        <w:rPr>
          <w:rFonts w:ascii="Times New Roman" w:hAnsi="Times New Roman" w:cs="Times New Roman"/>
          <w:color w:val="000000"/>
          <w:sz w:val="28"/>
          <w:szCs w:val="28"/>
        </w:rPr>
        <w:t>Сумароково</w:t>
      </w:r>
      <w:proofErr w:type="spellEnd"/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 w:rsidRPr="00D461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3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рганизована работа 3</w:t>
      </w:r>
      <w:r w:rsidRPr="00D46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-х кружков «</w:t>
      </w:r>
      <w:r w:rsidR="00B63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друг компьютер» (посещают 96</w:t>
      </w:r>
      <w:r w:rsidRPr="00D461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чел.), кружок  «Основы </w:t>
      </w:r>
      <w:r w:rsidRPr="00D461BA">
        <w:rPr>
          <w:rFonts w:ascii="Times New Roman" w:hAnsi="Times New Roman" w:cs="Times New Roman"/>
          <w:sz w:val="28"/>
          <w:szCs w:val="28"/>
          <w:lang w:eastAsia="ru-RU"/>
        </w:rPr>
        <w:t>компью</w:t>
      </w:r>
      <w:r w:rsidR="00B63F53">
        <w:rPr>
          <w:rFonts w:ascii="Times New Roman" w:hAnsi="Times New Roman" w:cs="Times New Roman"/>
          <w:sz w:val="28"/>
          <w:szCs w:val="28"/>
          <w:lang w:eastAsia="ru-RU"/>
        </w:rPr>
        <w:t xml:space="preserve">терной грамотности» (посещают 84 </w:t>
      </w:r>
      <w:proofErr w:type="spellStart"/>
      <w:r w:rsidR="00B63F53">
        <w:rPr>
          <w:rFonts w:ascii="Times New Roman" w:hAnsi="Times New Roman" w:cs="Times New Roman"/>
          <w:sz w:val="28"/>
          <w:szCs w:val="28"/>
          <w:lang w:eastAsia="ru-RU"/>
        </w:rPr>
        <w:t>чел.с</w:t>
      </w:r>
      <w:proofErr w:type="spellEnd"/>
      <w:r w:rsidR="00B63F53">
        <w:rPr>
          <w:rFonts w:ascii="Times New Roman" w:hAnsi="Times New Roman" w:cs="Times New Roman"/>
          <w:sz w:val="28"/>
          <w:szCs w:val="28"/>
          <w:lang w:eastAsia="ru-RU"/>
        </w:rPr>
        <w:t>. Владимирово и отд</w:t>
      </w:r>
      <w:r w:rsidRPr="00D461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63F53">
        <w:rPr>
          <w:rFonts w:ascii="Times New Roman" w:hAnsi="Times New Roman" w:cs="Times New Roman"/>
          <w:sz w:val="28"/>
          <w:szCs w:val="28"/>
          <w:lang w:eastAsia="ru-RU"/>
        </w:rPr>
        <w:t>Сумароково</w:t>
      </w:r>
      <w:proofErr w:type="spellEnd"/>
      <w:r w:rsidR="00B63F53">
        <w:rPr>
          <w:rFonts w:ascii="Times New Roman" w:hAnsi="Times New Roman" w:cs="Times New Roman"/>
          <w:sz w:val="28"/>
          <w:szCs w:val="28"/>
          <w:lang w:eastAsia="ru-RU"/>
        </w:rPr>
        <w:t xml:space="preserve"> 35чел.</w:t>
      </w:r>
      <w:proofErr w:type="gramEnd"/>
    </w:p>
    <w:p w:rsidR="003D420A" w:rsidRPr="00E879D4" w:rsidRDefault="003D420A" w:rsidP="00D461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95B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F53" w:rsidRPr="00795BE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63F5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время 33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F53">
        <w:rPr>
          <w:rFonts w:ascii="Times New Roman" w:hAnsi="Times New Roman" w:cs="Times New Roman"/>
          <w:sz w:val="28"/>
          <w:szCs w:val="28"/>
          <w:lang w:eastAsia="ru-RU"/>
        </w:rPr>
        <w:t>получателя</w:t>
      </w:r>
      <w:r w:rsidR="008C15B0"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услуг 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>отделения  реабилитации</w:t>
      </w:r>
      <w:r w:rsidR="00B63F53">
        <w:rPr>
          <w:rFonts w:ascii="Times New Roman" w:hAnsi="Times New Roman" w:cs="Times New Roman"/>
          <w:sz w:val="28"/>
          <w:szCs w:val="28"/>
          <w:lang w:eastAsia="ru-RU"/>
        </w:rPr>
        <w:t xml:space="preserve"> и 45</w:t>
      </w:r>
      <w:r w:rsidR="008C15B0"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с других отделений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5BE4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продолжают обучаться 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>основным навыкам компьютерной грамотности, умеют   играть в компьюте</w:t>
      </w:r>
      <w:r w:rsidR="008C15B0"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рные игры, с помощью ноутбуков 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>смотрят видеофильмы, слушают и записывают  музык</w:t>
      </w:r>
      <w:r w:rsidR="003E75F4">
        <w:rPr>
          <w:rFonts w:ascii="Times New Roman" w:hAnsi="Times New Roman" w:cs="Times New Roman"/>
          <w:sz w:val="28"/>
          <w:szCs w:val="28"/>
          <w:lang w:eastAsia="ru-RU"/>
        </w:rPr>
        <w:t>у, 6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="003E75F4">
        <w:rPr>
          <w:rFonts w:ascii="Times New Roman" w:hAnsi="Times New Roman" w:cs="Times New Roman"/>
          <w:sz w:val="28"/>
          <w:szCs w:val="28"/>
          <w:lang w:eastAsia="ru-RU"/>
        </w:rPr>
        <w:t>еловек</w:t>
      </w:r>
      <w:r w:rsidR="00795BE4">
        <w:rPr>
          <w:rFonts w:ascii="Times New Roman" w:hAnsi="Times New Roman" w:cs="Times New Roman"/>
          <w:sz w:val="28"/>
          <w:szCs w:val="28"/>
          <w:lang w:eastAsia="ru-RU"/>
        </w:rPr>
        <w:t xml:space="preserve"> могут набирать текст, 30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чел</w:t>
      </w:r>
      <w:r w:rsidR="008C15B0" w:rsidRPr="00E879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умеют пользоваться сетью Интернет. </w:t>
      </w:r>
      <w:r w:rsidR="00512F66" w:rsidRPr="00E879D4">
        <w:rPr>
          <w:rFonts w:ascii="Times New Roman" w:hAnsi="Times New Roman" w:cs="Times New Roman"/>
          <w:sz w:val="28"/>
          <w:szCs w:val="28"/>
          <w:lang w:eastAsia="ru-RU"/>
        </w:rPr>
        <w:t>Активно пользуются социальными сетями</w:t>
      </w:r>
      <w:r w:rsidR="008C15B0"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– Одноклассники, </w:t>
      </w:r>
      <w:proofErr w:type="spellStart"/>
      <w:r w:rsidR="008C15B0" w:rsidRPr="00E879D4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8C15B0"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C15B0" w:rsidRPr="00E879D4">
        <w:rPr>
          <w:rFonts w:ascii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="008C15B0" w:rsidRPr="00E879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1E4B"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В интернате  имеют свой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E879D4" w:rsidRPr="00E879D4">
        <w:rPr>
          <w:rFonts w:ascii="Times New Roman" w:hAnsi="Times New Roman" w:cs="Times New Roman"/>
          <w:sz w:val="28"/>
          <w:szCs w:val="28"/>
          <w:lang w:eastAsia="ru-RU"/>
        </w:rPr>
        <w:t>омпьютер — 1чел.</w:t>
      </w:r>
      <w:r w:rsidR="0094787E" w:rsidRPr="00E879D4">
        <w:rPr>
          <w:rFonts w:ascii="Times New Roman" w:hAnsi="Times New Roman" w:cs="Times New Roman"/>
          <w:sz w:val="28"/>
          <w:szCs w:val="28"/>
          <w:lang w:eastAsia="ru-RU"/>
        </w:rPr>
        <w:t>, ноутбук- 7 чел., планшет — 3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  <w:r w:rsidRPr="00E879D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1B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Кроме этого, ежедневно, в установленное  расписанием время,  обученные </w:t>
      </w:r>
      <w:r w:rsidR="00E879D4">
        <w:rPr>
          <w:rFonts w:ascii="Times New Roman" w:hAnsi="Times New Roman" w:cs="Times New Roman"/>
          <w:sz w:val="28"/>
          <w:szCs w:val="28"/>
          <w:lang w:eastAsia="ru-RU"/>
        </w:rPr>
        <w:t>пользоваться компьютером получатели социальных услуг</w:t>
      </w:r>
      <w:r w:rsidRPr="00D461BA">
        <w:rPr>
          <w:rFonts w:ascii="Times New Roman" w:hAnsi="Times New Roman" w:cs="Times New Roman"/>
          <w:sz w:val="28"/>
          <w:szCs w:val="28"/>
          <w:lang w:eastAsia="ru-RU"/>
        </w:rPr>
        <w:t xml:space="preserve">  по своему желанию могут прийти в компьютерный класс  и самостоятельно поиграть в различные компьютерные игры под наблюдением дежурного воспит</w:t>
      </w:r>
      <w:r w:rsidR="00E879D4">
        <w:rPr>
          <w:rFonts w:ascii="Times New Roman" w:hAnsi="Times New Roman" w:cs="Times New Roman"/>
          <w:sz w:val="28"/>
          <w:szCs w:val="28"/>
          <w:lang w:eastAsia="ru-RU"/>
        </w:rPr>
        <w:t>ателя,</w:t>
      </w:r>
      <w:r w:rsidRPr="00D46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9D4">
        <w:rPr>
          <w:rFonts w:ascii="Times New Roman" w:hAnsi="Times New Roman" w:cs="Times New Roman"/>
          <w:sz w:val="28"/>
          <w:szCs w:val="28"/>
          <w:lang w:eastAsia="ru-RU"/>
        </w:rPr>
        <w:t xml:space="preserve">им </w:t>
      </w:r>
      <w:r w:rsidRPr="00D461BA">
        <w:rPr>
          <w:rFonts w:ascii="Times New Roman" w:hAnsi="Times New Roman" w:cs="Times New Roman"/>
          <w:sz w:val="28"/>
          <w:szCs w:val="28"/>
          <w:lang w:eastAsia="ru-RU"/>
        </w:rPr>
        <w:t xml:space="preserve">очень нравятся занятия на компьютере и  компьютерные игры. 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Ещ</w:t>
      </w:r>
      <w:r w:rsidR="00E879D4">
        <w:rPr>
          <w:rFonts w:ascii="Times New Roman" w:hAnsi="Times New Roman" w:cs="Times New Roman"/>
          <w:sz w:val="28"/>
          <w:szCs w:val="28"/>
        </w:rPr>
        <w:t>ё один вид деятельности получателей социальных услуг</w:t>
      </w:r>
      <w:r w:rsidRPr="00D461BA">
        <w:rPr>
          <w:rFonts w:ascii="Times New Roman" w:hAnsi="Times New Roman" w:cs="Times New Roman"/>
          <w:sz w:val="28"/>
          <w:szCs w:val="28"/>
        </w:rPr>
        <w:t xml:space="preserve">, помогающий им в социально-трудовой реабилитации и социально-трудовой адаптации, – кружковая работа. </w:t>
      </w:r>
    </w:p>
    <w:p w:rsidR="003D420A" w:rsidRDefault="003D420A" w:rsidP="00D461BA">
      <w:pPr>
        <w:pStyle w:val="ad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ab/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В ОГБУ «</w:t>
      </w:r>
      <w:proofErr w:type="spellStart"/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Сусанинский</w:t>
      </w:r>
      <w:proofErr w:type="spellEnd"/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ПНИ» под руководством воспитателей, работников клуба и инструкторов по труду в</w:t>
      </w:r>
      <w:r w:rsidR="0079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2024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организована работа </w:t>
      </w:r>
      <w:r w:rsidR="00D66A1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B7E6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</w:t>
      </w:r>
      <w:r w:rsidR="00EB760E">
        <w:rPr>
          <w:rFonts w:ascii="Times New Roman" w:hAnsi="Times New Roman" w:cs="Times New Roman"/>
          <w:color w:val="000000" w:themeColor="text1"/>
          <w:sz w:val="28"/>
          <w:szCs w:val="28"/>
        </w:rPr>
        <w:t>ков</w:t>
      </w:r>
      <w:r w:rsidR="002B7E6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различной направленности.</w:t>
      </w:r>
      <w:r w:rsidR="00EF7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Кружки </w:t>
      </w:r>
      <w:proofErr w:type="gramStart"/>
      <w:r w:rsidR="00EF7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посещают </w:t>
      </w:r>
      <w:r w:rsidR="00795BE4">
        <w:rPr>
          <w:rFonts w:ascii="Times New Roman" w:hAnsi="Times New Roman" w:cs="Times New Roman"/>
          <w:color w:val="000000" w:themeColor="text1"/>
          <w:sz w:val="28"/>
          <w:szCs w:val="28"/>
        </w:rPr>
        <w:t>407</w:t>
      </w:r>
      <w:r w:rsidR="00EF7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социальных услуг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77D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получатели социальных услуг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посещают</w:t>
      </w:r>
      <w:proofErr w:type="gramEnd"/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несколько кружков. Работа кружков ведётся  согласно  тематическому планированию. Занятия </w:t>
      </w:r>
      <w:r w:rsidR="00EF777D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1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неделю по каждому </w:t>
      </w:r>
      <w:r w:rsidRPr="002B7E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виду деятельности, во вторую половину дня.</w:t>
      </w:r>
    </w:p>
    <w:tbl>
      <w:tblPr>
        <w:tblStyle w:val="af6"/>
        <w:tblW w:w="0" w:type="auto"/>
        <w:tblInd w:w="817" w:type="dxa"/>
        <w:tblLook w:val="04A0"/>
      </w:tblPr>
      <w:tblGrid>
        <w:gridCol w:w="861"/>
        <w:gridCol w:w="3658"/>
        <w:gridCol w:w="2983"/>
        <w:gridCol w:w="1818"/>
      </w:tblGrid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ПСУ в кружке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Акатова  М.Ф.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Акатова  М.Ф.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книги</w:t>
            </w:r>
          </w:p>
        </w:tc>
        <w:tc>
          <w:tcPr>
            <w:tcW w:w="2983" w:type="dxa"/>
          </w:tcPr>
          <w:p w:rsidR="00EF777D" w:rsidRDefault="003E5735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Разгуляева Е.В.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Бумажное конструирование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Разгуляева Е.В.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7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истокам духовности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Разгуляева Е.В.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глины 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 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Казанская Т.Ю.</w:t>
            </w:r>
          </w:p>
        </w:tc>
        <w:tc>
          <w:tcPr>
            <w:tcW w:w="1818" w:type="dxa"/>
          </w:tcPr>
          <w:p w:rsidR="00EF777D" w:rsidRDefault="003E5735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 здоровья</w:t>
            </w:r>
          </w:p>
        </w:tc>
        <w:tc>
          <w:tcPr>
            <w:tcW w:w="2983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Разгуляева Н</w:t>
            </w:r>
            <w:r w:rsidR="00EF777D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(отд. мил. №1)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А.Е.</w:t>
            </w:r>
          </w:p>
        </w:tc>
        <w:tc>
          <w:tcPr>
            <w:tcW w:w="1818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(отд. мил. №2)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Акатова М.Ф.</w:t>
            </w:r>
          </w:p>
        </w:tc>
        <w:tc>
          <w:tcPr>
            <w:tcW w:w="1818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мир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Акатова М.Ф.</w:t>
            </w:r>
          </w:p>
        </w:tc>
        <w:tc>
          <w:tcPr>
            <w:tcW w:w="1818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Нескучайка</w:t>
            </w:r>
            <w:proofErr w:type="spellEnd"/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Казанская Т.Ю.</w:t>
            </w:r>
          </w:p>
        </w:tc>
        <w:tc>
          <w:tcPr>
            <w:tcW w:w="1818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Казанская Т.Ю.</w:t>
            </w:r>
          </w:p>
        </w:tc>
        <w:tc>
          <w:tcPr>
            <w:tcW w:w="1818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2983" w:type="dxa"/>
          </w:tcPr>
          <w:p w:rsidR="00EF777D" w:rsidRDefault="003D1836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Л.Ю.</w:t>
            </w:r>
          </w:p>
        </w:tc>
        <w:tc>
          <w:tcPr>
            <w:tcW w:w="1818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Книголюб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Беззастоина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818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Беззастоина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818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 «Хозяюшка»</w:t>
            </w:r>
          </w:p>
        </w:tc>
        <w:tc>
          <w:tcPr>
            <w:tcW w:w="2983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Разгуляева Е.В.</w:t>
            </w:r>
          </w:p>
        </w:tc>
        <w:tc>
          <w:tcPr>
            <w:tcW w:w="1818" w:type="dxa"/>
          </w:tcPr>
          <w:p w:rsidR="00EF777D" w:rsidRDefault="00762078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</w:p>
        </w:tc>
        <w:tc>
          <w:tcPr>
            <w:tcW w:w="2983" w:type="dxa"/>
          </w:tcPr>
          <w:p w:rsidR="00EF777D" w:rsidRPr="006D0BB1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Акатова  М.Ф.</w:t>
            </w:r>
          </w:p>
        </w:tc>
        <w:tc>
          <w:tcPr>
            <w:tcW w:w="1818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777D" w:rsidTr="00EF777D">
        <w:tc>
          <w:tcPr>
            <w:tcW w:w="861" w:type="dxa"/>
          </w:tcPr>
          <w:p w:rsidR="00EF777D" w:rsidRDefault="00EF777D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8" w:type="dxa"/>
          </w:tcPr>
          <w:p w:rsidR="00EF777D" w:rsidRDefault="00EF777D" w:rsidP="007B1F7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Сумароково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EF777D" w:rsidRDefault="003D1836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Л.Ю.</w:t>
            </w:r>
          </w:p>
        </w:tc>
        <w:tc>
          <w:tcPr>
            <w:tcW w:w="1818" w:type="dxa"/>
          </w:tcPr>
          <w:p w:rsidR="00EF777D" w:rsidRDefault="0062239F" w:rsidP="007B1F7C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2B7E6B" w:rsidRPr="002B7E6B" w:rsidRDefault="002B7E6B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F6EF7">
        <w:rPr>
          <w:rFonts w:ascii="Times New Roman" w:hAnsi="Times New Roman" w:cs="Times New Roman"/>
          <w:b/>
          <w:sz w:val="28"/>
          <w:szCs w:val="28"/>
        </w:rPr>
        <w:t>Общими задачами всей  кружковой   деятельности являются</w:t>
      </w:r>
      <w:r w:rsidRPr="00D461BA">
        <w:rPr>
          <w:rFonts w:ascii="Times New Roman" w:hAnsi="Times New Roman" w:cs="Times New Roman"/>
          <w:sz w:val="28"/>
          <w:szCs w:val="28"/>
        </w:rPr>
        <w:t>:</w:t>
      </w:r>
    </w:p>
    <w:p w:rsidR="003D420A" w:rsidRPr="00D461BA" w:rsidRDefault="003D420A" w:rsidP="00DF6EF7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привитие трудовых практических навыков;</w:t>
      </w:r>
    </w:p>
    <w:p w:rsidR="003D420A" w:rsidRPr="00D461BA" w:rsidRDefault="003D420A" w:rsidP="00DF6EF7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целенаправленная занятость клиентов;</w:t>
      </w:r>
    </w:p>
    <w:p w:rsidR="003D420A" w:rsidRPr="00D461BA" w:rsidRDefault="003D420A" w:rsidP="00DF6EF7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развитие творческой активности;</w:t>
      </w:r>
    </w:p>
    <w:p w:rsidR="003D420A" w:rsidRPr="00D461BA" w:rsidRDefault="003D420A" w:rsidP="00DF6EF7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создание дружеского микроклимата </w:t>
      </w:r>
      <w:proofErr w:type="gramStart"/>
      <w:r w:rsidRPr="00D461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61BA">
        <w:rPr>
          <w:rFonts w:ascii="Times New Roman" w:hAnsi="Times New Roman" w:cs="Times New Roman"/>
          <w:sz w:val="28"/>
          <w:szCs w:val="28"/>
        </w:rPr>
        <w:t xml:space="preserve"> коллективе.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Центральное место в  практической работе отводится приобретению клиентами знаний  познавательного характера и формированию умений и навыков ручного труда. Занятия проводятся  по подгруппам и поэтапно. Благодаря постоянной плановой работе, выполняемой по принципу от </w:t>
      </w:r>
      <w:proofErr w:type="gramStart"/>
      <w:r w:rsidRPr="00D461BA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D461BA">
        <w:rPr>
          <w:rFonts w:ascii="Times New Roman" w:hAnsi="Times New Roman" w:cs="Times New Roman"/>
          <w:sz w:val="28"/>
          <w:szCs w:val="28"/>
        </w:rPr>
        <w:t xml:space="preserve"> к сложному, многие  клиенты научились работать самостоятельно, проявляя при этом свою инициативу и фантазию. В результате чего появляются интересные работы, оригинальные сувениры, картины. Для оформления интерьера отделения вместе с ребятами отбираем наиболее удачные работы, доказывая тем самым, что трудились не напрасно.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Для большей заинтересованности клиентов стараемся найти различные способы использования выполненных работ: сувениры дарим гостям, используем в качестве </w:t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>поощрительных призов в проведении различных мероприятий.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работы, проводимой в кружках, наглядное представление дают выставки, на которых экспонируются лучшие работы кружковцев. </w:t>
      </w:r>
    </w:p>
    <w:p w:rsidR="00DF6EF7" w:rsidRDefault="003D420A" w:rsidP="00D461BA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1BA">
        <w:rPr>
          <w:rFonts w:ascii="Times New Roman" w:hAnsi="Times New Roman" w:cs="Times New Roman"/>
          <w:bCs/>
          <w:sz w:val="28"/>
          <w:szCs w:val="28"/>
        </w:rPr>
        <w:tab/>
      </w:r>
    </w:p>
    <w:p w:rsidR="003D420A" w:rsidRPr="00DF6EF7" w:rsidRDefault="003D420A" w:rsidP="00D461BA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EF7">
        <w:rPr>
          <w:rFonts w:ascii="Times New Roman" w:hAnsi="Times New Roman" w:cs="Times New Roman"/>
          <w:b/>
          <w:bCs/>
          <w:sz w:val="28"/>
          <w:szCs w:val="28"/>
        </w:rPr>
        <w:t>Проведение воспитательных мероприятий.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Реабилитация  клиентов  планомерно осуществляется и в процессе  воспитательной работы. Регулярно  проводятся воспитательные и культурно-массовые  мероприятия в отделении реабилитации, в клубе, библиотеке и других отделениях.</w:t>
      </w:r>
    </w:p>
    <w:p w:rsidR="003D420A" w:rsidRPr="00D461BA" w:rsidRDefault="002B7E6B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62239F">
        <w:rPr>
          <w:rFonts w:ascii="Times New Roman" w:hAnsi="Times New Roman" w:cs="Times New Roman"/>
          <w:sz w:val="28"/>
          <w:szCs w:val="28"/>
        </w:rPr>
        <w:t>024</w:t>
      </w:r>
      <w:r w:rsidR="003D420A" w:rsidRPr="00D461BA">
        <w:rPr>
          <w:rFonts w:ascii="Times New Roman" w:hAnsi="Times New Roman" w:cs="Times New Roman"/>
          <w:sz w:val="28"/>
          <w:szCs w:val="28"/>
        </w:rPr>
        <w:t xml:space="preserve"> году    работа  специалистов социально-реабилитационного отделения с  клиентами  была продолжена по следующим направлениям:</w:t>
      </w:r>
    </w:p>
    <w:p w:rsidR="003D420A" w:rsidRPr="00D461BA" w:rsidRDefault="003D420A" w:rsidP="00DF6EF7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3D420A" w:rsidRPr="00D461BA" w:rsidRDefault="003D420A" w:rsidP="00DF6EF7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патриотическое  воспитание </w:t>
      </w:r>
      <w:proofErr w:type="gramStart"/>
      <w:r w:rsidRPr="00D461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1BA">
        <w:rPr>
          <w:rFonts w:ascii="Times New Roman" w:hAnsi="Times New Roman" w:cs="Times New Roman"/>
          <w:sz w:val="28"/>
          <w:szCs w:val="28"/>
        </w:rPr>
        <w:t>включая краеведение);</w:t>
      </w:r>
    </w:p>
    <w:p w:rsidR="003D420A" w:rsidRPr="00D461BA" w:rsidRDefault="003D420A" w:rsidP="00DF6EF7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3D420A" w:rsidRPr="00D461BA" w:rsidRDefault="003D420A" w:rsidP="00DF6EF7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и культура поведения;  </w:t>
      </w:r>
    </w:p>
    <w:p w:rsidR="003D420A" w:rsidRPr="00D461BA" w:rsidRDefault="003D420A" w:rsidP="00DF6EF7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половое просвещение; </w:t>
      </w:r>
    </w:p>
    <w:p w:rsidR="003D420A" w:rsidRPr="00D461BA" w:rsidRDefault="003D420A" w:rsidP="00DF6EF7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:rsidR="004C6586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     Цель воспитательной работы – создание условий для реабилитации  инвалидов и их адаптации в обществе. Для достижения поставленной цели воспитания  специалистами  разработаны и проведены мероприятия, которые носят обучающий, развивающий, воспитательный  и развлекательный  характер.</w:t>
      </w:r>
    </w:p>
    <w:p w:rsidR="003D420A" w:rsidRDefault="004C6586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б</w:t>
      </w:r>
      <w:r w:rsidR="00D0381E">
        <w:rPr>
          <w:rFonts w:ascii="Times New Roman" w:hAnsi="Times New Roman" w:cs="Times New Roman"/>
          <w:sz w:val="28"/>
          <w:szCs w:val="28"/>
        </w:rPr>
        <w:t>ыло запланировано и проведено 364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4C6586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виртуальные экскурсии -19</w:t>
      </w:r>
    </w:p>
    <w:p w:rsidR="004C6586" w:rsidRDefault="004C6586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-экологические мероприятия-3</w:t>
      </w:r>
    </w:p>
    <w:p w:rsidR="004C6586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православные чтения-18</w:t>
      </w:r>
    </w:p>
    <w:p w:rsidR="009339AE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мастер-классы-19</w:t>
      </w:r>
    </w:p>
    <w:p w:rsidR="009339AE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-экскурсии-1</w:t>
      </w:r>
    </w:p>
    <w:p w:rsidR="009339AE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– 63</w:t>
      </w:r>
    </w:p>
    <w:p w:rsidR="009339AE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игротеки, дискотеки -13</w:t>
      </w:r>
    </w:p>
    <w:p w:rsidR="009339AE" w:rsidRDefault="009339A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видеофильмов,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D0381E">
        <w:rPr>
          <w:rFonts w:ascii="Times New Roman" w:hAnsi="Times New Roman" w:cs="Times New Roman"/>
          <w:sz w:val="28"/>
          <w:szCs w:val="28"/>
        </w:rPr>
        <w:t>й-14</w:t>
      </w:r>
    </w:p>
    <w:p w:rsidR="009339AE" w:rsidRDefault="009339A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юбилеи</w:t>
      </w:r>
      <w:r w:rsidR="00D0381E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-3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339AE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развлечения – 18</w:t>
      </w:r>
    </w:p>
    <w:p w:rsidR="009339AE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часы-6</w:t>
      </w:r>
    </w:p>
    <w:p w:rsidR="009339AE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книг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3</w:t>
      </w:r>
    </w:p>
    <w:p w:rsidR="009339AE" w:rsidRDefault="009339A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</w:t>
      </w:r>
      <w:r w:rsidR="008D7F40">
        <w:rPr>
          <w:rFonts w:ascii="Times New Roman" w:hAnsi="Times New Roman" w:cs="Times New Roman"/>
          <w:sz w:val="28"/>
          <w:szCs w:val="28"/>
        </w:rPr>
        <w:t>в</w:t>
      </w:r>
      <w:r w:rsidR="00D0381E">
        <w:rPr>
          <w:rFonts w:ascii="Times New Roman" w:hAnsi="Times New Roman" w:cs="Times New Roman"/>
          <w:sz w:val="28"/>
          <w:szCs w:val="28"/>
        </w:rPr>
        <w:t>ки поделок – 1</w:t>
      </w:r>
    </w:p>
    <w:p w:rsidR="00D0381E" w:rsidRDefault="00D0381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рисунков - 9</w:t>
      </w:r>
    </w:p>
    <w:p w:rsidR="009339AE" w:rsidRDefault="009339A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концерты своими силами в учреждении – 18</w:t>
      </w:r>
    </w:p>
    <w:p w:rsidR="009339AE" w:rsidRDefault="009339A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концерты своими силами выездные </w:t>
      </w:r>
      <w:r w:rsidR="008D7F40">
        <w:rPr>
          <w:rFonts w:ascii="Times New Roman" w:hAnsi="Times New Roman" w:cs="Times New Roman"/>
          <w:sz w:val="28"/>
          <w:szCs w:val="28"/>
        </w:rPr>
        <w:t>–</w:t>
      </w:r>
      <w:r w:rsidR="00450C9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D7F40" w:rsidRDefault="008D7F40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</w:t>
      </w:r>
      <w:r w:rsidR="00450C94">
        <w:rPr>
          <w:rFonts w:ascii="Times New Roman" w:hAnsi="Times New Roman" w:cs="Times New Roman"/>
          <w:sz w:val="28"/>
          <w:szCs w:val="28"/>
        </w:rPr>
        <w:t>ческие и поэтические вечера – 9</w:t>
      </w:r>
    </w:p>
    <w:p w:rsidR="008D7F40" w:rsidRDefault="00450C94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программы -19</w:t>
      </w:r>
    </w:p>
    <w:p w:rsidR="008D7F40" w:rsidRDefault="00450C94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часы-25</w:t>
      </w:r>
    </w:p>
    <w:p w:rsidR="008D7F40" w:rsidRPr="007A5964" w:rsidRDefault="008D7F40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праздничные поздравления по корпусам -</w:t>
      </w:r>
      <w:r w:rsidRPr="007A5964">
        <w:rPr>
          <w:rFonts w:ascii="Times New Roman" w:hAnsi="Times New Roman" w:cs="Times New Roman"/>
          <w:sz w:val="28"/>
          <w:szCs w:val="28"/>
        </w:rPr>
        <w:t>7</w:t>
      </w:r>
    </w:p>
    <w:p w:rsidR="008D7F40" w:rsidRDefault="00450C94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викторины – 12</w:t>
      </w:r>
    </w:p>
    <w:p w:rsidR="008D7F40" w:rsidRDefault="00450C94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громкие чтения – 10</w:t>
      </w:r>
    </w:p>
    <w:p w:rsidR="00450C94" w:rsidRPr="00D461BA" w:rsidRDefault="00450C94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Марафон добрых дел - 5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Целью 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патриотического воспитания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клиентов является воспитание любви к  Отечеству, малой родине, воспитание чувства гордости за свою страну.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Основными  мероприятиями  п</w:t>
      </w:r>
      <w:r w:rsidR="007A5964">
        <w:rPr>
          <w:rFonts w:ascii="Times New Roman" w:hAnsi="Times New Roman" w:cs="Times New Roman"/>
          <w:color w:val="000000" w:themeColor="text1"/>
          <w:sz w:val="28"/>
          <w:szCs w:val="28"/>
        </w:rPr>
        <w:t>атриотического характера в 2024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были: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-занятия по</w:t>
      </w:r>
      <w:r w:rsidR="008D7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закреплению знаний о 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F40">
        <w:rPr>
          <w:rFonts w:ascii="Times New Roman" w:hAnsi="Times New Roman" w:cs="Times New Roman"/>
          <w:color w:val="000000" w:themeColor="text1"/>
          <w:sz w:val="28"/>
          <w:szCs w:val="28"/>
        </w:rPr>
        <w:t>символике   и истории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 Федерации, Костромской области, </w:t>
      </w:r>
      <w:proofErr w:type="spellStart"/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Сусанинского</w:t>
      </w:r>
      <w:proofErr w:type="spellEnd"/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района; 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показ </w:t>
      </w:r>
      <w:r w:rsidR="00064493">
        <w:rPr>
          <w:rFonts w:ascii="Times New Roman" w:hAnsi="Times New Roman" w:cs="Times New Roman"/>
          <w:color w:val="000000" w:themeColor="text1"/>
          <w:sz w:val="28"/>
          <w:szCs w:val="28"/>
        </w:rPr>
        <w:t>видеофильмов</w:t>
      </w:r>
      <w:r w:rsidR="0000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«900 страшных дней и ночей», «Русская Душа», «Армия России», </w:t>
      </w:r>
      <w:r w:rsidR="0006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B6F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F27A5">
        <w:rPr>
          <w:rFonts w:ascii="Times New Roman" w:hAnsi="Times New Roman" w:cs="Times New Roman"/>
          <w:color w:val="000000" w:themeColor="text1"/>
          <w:sz w:val="28"/>
          <w:szCs w:val="28"/>
        </w:rPr>
        <w:t>По городам и странам»</w:t>
      </w:r>
      <w:r w:rsidR="00981B6F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3F27A5">
        <w:rPr>
          <w:rFonts w:ascii="Times New Roman" w:hAnsi="Times New Roman" w:cs="Times New Roman"/>
          <w:color w:val="000000" w:themeColor="text1"/>
          <w:sz w:val="28"/>
          <w:szCs w:val="28"/>
        </w:rPr>
        <w:t>Заповедники Костромской области</w:t>
      </w:r>
      <w:r w:rsidR="00981B6F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», «В мире нет миле</w:t>
      </w:r>
      <w:r w:rsidR="006625F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й и краше песен и преданий наших», «Люби и знай Костромской край»</w:t>
      </w:r>
      <w:r w:rsidR="001E1BA4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3F27A5">
        <w:rPr>
          <w:rFonts w:ascii="Times New Roman" w:hAnsi="Times New Roman" w:cs="Times New Roman"/>
          <w:color w:val="000000" w:themeColor="text1"/>
          <w:sz w:val="28"/>
          <w:szCs w:val="28"/>
        </w:rPr>
        <w:t>Память пылающих лет</w:t>
      </w:r>
      <w:r w:rsidR="001E1BA4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- учас</w:t>
      </w:r>
      <w:r w:rsidR="0068552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тие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митинге в День Победы, в День памяти и скорби (п</w:t>
      </w:r>
      <w:proofErr w:type="gramStart"/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усанино и с. </w:t>
      </w:r>
      <w:proofErr w:type="spellStart"/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Сумароково</w:t>
      </w:r>
      <w:proofErr w:type="spellEnd"/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625F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587B" w:rsidRPr="002B7E6B" w:rsidRDefault="003D420A" w:rsidP="001B2A6B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тематические вечера: </w:t>
      </w:r>
      <w:r w:rsidR="006625F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«Непокорённый Ленинград</w:t>
      </w:r>
      <w:r w:rsidR="001B2A6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6625F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Страницы</w:t>
      </w:r>
      <w:r w:rsidR="0079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ВОВ. Они сражались под Курском и Сталинградом</w:t>
      </w:r>
      <w:r w:rsidR="0068552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», «В единстве наша сила»;</w:t>
      </w:r>
      <w:r w:rsidR="00657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87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«День памяти и скорби», «День Крещения Ру</w:t>
      </w:r>
      <w:r w:rsidR="006625F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си»,</w:t>
      </w:r>
      <w:r w:rsidR="0068552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922F8">
        <w:rPr>
          <w:rFonts w:ascii="Times New Roman" w:hAnsi="Times New Roman" w:cs="Times New Roman"/>
          <w:color w:val="000000" w:themeColor="text1"/>
          <w:sz w:val="28"/>
          <w:szCs w:val="28"/>
        </w:rPr>
        <w:t>День памяти А.С. Пушкина «Пушкинский венок</w:t>
      </w:r>
      <w:r w:rsidR="0068552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», «Обычаи и традиции русского народа»;</w:t>
      </w:r>
    </w:p>
    <w:p w:rsidR="008D7F40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922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циклы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познавательных бесед «Дни воинской славы и памятные даты России», </w:t>
      </w:r>
    </w:p>
    <w:p w:rsidR="003D420A" w:rsidRPr="002B7E6B" w:rsidRDefault="008D7F40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420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Царская династия Романовых и Костромской край», «Родной свой край люби и знай»;</w:t>
      </w:r>
    </w:p>
    <w:p w:rsidR="002F7AB3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-беседы: </w:t>
      </w:r>
      <w:r w:rsidR="002F7AB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жизни и творчестве поэтов </w:t>
      </w:r>
      <w:proofErr w:type="spellStart"/>
      <w:r w:rsidR="002F7AB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Сусанинского</w:t>
      </w:r>
      <w:proofErr w:type="spellEnd"/>
      <w:r w:rsidR="002F7AB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proofErr w:type="gramStart"/>
      <w:r w:rsidR="002F7AB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,«</w:t>
      </w:r>
      <w:proofErr w:type="gramEnd"/>
      <w:r w:rsidR="002F7AB3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Наше Сусанино в картинах художников»,</w:t>
      </w:r>
      <w:r w:rsidR="001E1BA4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«Народные промыслы Костромского края», «День былинного богатыря Ильи Муромца», «И помнить страшно, и забыть нельзя», «Живёт Победа в сердце каждого из нас!», «История появления краеведческого музея п. Сусанино», «Они всегда на страже рубежей нашей Родины», « Ты Россия моя – золотые края»</w:t>
      </w:r>
      <w:r w:rsidR="004D6416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, «Их именами названы улицы п. Сусанина», «Российский флаг – наш символ и богатство»</w:t>
      </w:r>
      <w:r w:rsidR="001E1BA4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д.р.</w:t>
      </w:r>
    </w:p>
    <w:p w:rsidR="00A967F7" w:rsidRPr="002B7E6B" w:rsidRDefault="00A967F7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место в разговорах на патриотические темы было проведение СВО (специальной военной операции) РФ. 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виктор</w:t>
      </w:r>
      <w:r w:rsidR="001E1BA4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ины: «</w:t>
      </w:r>
      <w:r w:rsidR="008043C4">
        <w:rPr>
          <w:rFonts w:ascii="Times New Roman" w:hAnsi="Times New Roman" w:cs="Times New Roman"/>
          <w:color w:val="000000" w:themeColor="text1"/>
          <w:sz w:val="28"/>
          <w:szCs w:val="28"/>
        </w:rPr>
        <w:t>День оптимиста</w:t>
      </w:r>
      <w:proofErr w:type="gramStart"/>
      <w:r w:rsidR="008043C4">
        <w:rPr>
          <w:rFonts w:ascii="Times New Roman" w:hAnsi="Times New Roman" w:cs="Times New Roman"/>
          <w:color w:val="000000" w:themeColor="text1"/>
          <w:sz w:val="28"/>
          <w:szCs w:val="28"/>
        </w:rPr>
        <w:t>.«</w:t>
      </w:r>
      <w:proofErr w:type="gramEnd"/>
      <w:r w:rsidR="008043C4">
        <w:rPr>
          <w:rFonts w:ascii="Times New Roman" w:hAnsi="Times New Roman" w:cs="Times New Roman"/>
          <w:color w:val="000000" w:themeColor="text1"/>
          <w:sz w:val="28"/>
          <w:szCs w:val="28"/>
        </w:rPr>
        <w:t>Ищи позитив</w:t>
      </w:r>
      <w:r w:rsidR="004D6416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8043C4">
        <w:rPr>
          <w:rFonts w:ascii="Times New Roman" w:hAnsi="Times New Roman" w:cs="Times New Roman"/>
          <w:color w:val="000000" w:themeColor="text1"/>
          <w:sz w:val="28"/>
          <w:szCs w:val="28"/>
        </w:rPr>
        <w:t>День космонавтики. «Если очень захотеть, можно в космос полететь</w:t>
      </w:r>
      <w:r w:rsidR="004D6416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8043C4">
        <w:rPr>
          <w:rFonts w:ascii="Times New Roman" w:hAnsi="Times New Roman" w:cs="Times New Roman"/>
          <w:color w:val="000000" w:themeColor="text1"/>
          <w:sz w:val="28"/>
          <w:szCs w:val="28"/>
        </w:rPr>
        <w:t>Тайны океанов</w:t>
      </w:r>
      <w:r w:rsidR="004D6416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8043C4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загадок</w:t>
      </w:r>
      <w:r w:rsidR="004D6416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1B6BB7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Светофора и ПДД».</w:t>
      </w:r>
      <w:r w:rsidR="0002631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20A" w:rsidRPr="002B7E6B" w:rsidRDefault="001E1BA4" w:rsidP="001B6BB7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06A9">
        <w:rPr>
          <w:rFonts w:ascii="Times New Roman" w:hAnsi="Times New Roman" w:cs="Times New Roman"/>
          <w:color w:val="000000" w:themeColor="text1"/>
          <w:sz w:val="28"/>
          <w:szCs w:val="28"/>
        </w:rPr>
        <w:t>выставки: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«Земля </w:t>
      </w:r>
      <w:proofErr w:type="gramStart"/>
      <w:r w:rsidR="000C5715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proofErr w:type="gramEnd"/>
      <w:r w:rsidR="000C5715">
        <w:rPr>
          <w:rFonts w:ascii="Times New Roman" w:hAnsi="Times New Roman" w:cs="Times New Roman"/>
          <w:color w:val="000000" w:themeColor="text1"/>
          <w:sz w:val="28"/>
          <w:szCs w:val="28"/>
        </w:rPr>
        <w:t>ой дом», «Весенний букет», «Открытки «Смайлики» и др.</w:t>
      </w:r>
    </w:p>
    <w:p w:rsidR="003D420A" w:rsidRPr="001D587B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87B">
        <w:rPr>
          <w:rFonts w:ascii="Times New Roman" w:hAnsi="Times New Roman" w:cs="Times New Roman"/>
          <w:sz w:val="28"/>
          <w:szCs w:val="28"/>
        </w:rPr>
        <w:t>В  отделении  реабилитации и в библиотеке оформлены уголки Российской символики. Наработанный материал по патриотическому воспитанию оформлен в  тематические папки «Широка страна моя родная», «Государственная символика Российской Федерации», «Мероприятия, посвященные возрождению российской государственности, подвигу И. Сусанина, династии Романовых».</w:t>
      </w:r>
    </w:p>
    <w:p w:rsidR="003D420A" w:rsidRPr="001D587B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87B">
        <w:rPr>
          <w:rFonts w:ascii="Times New Roman" w:hAnsi="Times New Roman" w:cs="Times New Roman"/>
          <w:sz w:val="28"/>
          <w:szCs w:val="28"/>
        </w:rPr>
        <w:t xml:space="preserve">     Целью </w:t>
      </w:r>
      <w:r w:rsidRPr="001D587B">
        <w:rPr>
          <w:rFonts w:ascii="Times New Roman" w:hAnsi="Times New Roman" w:cs="Times New Roman"/>
          <w:sz w:val="28"/>
          <w:szCs w:val="28"/>
          <w:u w:val="single"/>
        </w:rPr>
        <w:t>эстетического воспитания</w:t>
      </w:r>
      <w:r w:rsidRPr="001D587B">
        <w:rPr>
          <w:rFonts w:ascii="Times New Roman" w:hAnsi="Times New Roman" w:cs="Times New Roman"/>
          <w:sz w:val="28"/>
          <w:szCs w:val="28"/>
        </w:rPr>
        <w:t xml:space="preserve"> является развитие у клиентов чувства прекрасного, умение видеть красоту произведений искусства и окружающего мира. </w:t>
      </w:r>
    </w:p>
    <w:p w:rsidR="003D420A" w:rsidRPr="001D587B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87B">
        <w:rPr>
          <w:rFonts w:ascii="Times New Roman" w:hAnsi="Times New Roman" w:cs="Times New Roman"/>
          <w:sz w:val="28"/>
          <w:szCs w:val="28"/>
        </w:rPr>
        <w:t xml:space="preserve">    Посезонно  проводились экскурсии на природу, где клиенты учились видеть красоту природы родного края, собирали природный материал для изготовления поделок.  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воспитатели</w:t>
      </w:r>
      <w:r w:rsidR="00A9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специалисты по социальной работе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  беседы по ознакомлению клиентов с творчеством художников и писателей, биографией знаменитых людей.  По эстетическому воспитанию удачными и интересными для клиентов были</w:t>
      </w:r>
    </w:p>
    <w:p w:rsidR="00CC5667" w:rsidRDefault="003D420A" w:rsidP="001D587B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5667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Тематические видео презентации</w:t>
      </w:r>
      <w:r w:rsidR="002672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C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за спорт! Почему нужно и полезно заниматься спортом», «Поисково-спасательный отряд «Лиза </w:t>
      </w:r>
      <w:proofErr w:type="spellStart"/>
      <w:r w:rsidR="00CC5667">
        <w:rPr>
          <w:rFonts w:ascii="Times New Roman" w:hAnsi="Times New Roman" w:cs="Times New Roman"/>
          <w:color w:val="000000" w:themeColor="text1"/>
          <w:sz w:val="28"/>
          <w:szCs w:val="28"/>
        </w:rPr>
        <w:t>Алерт</w:t>
      </w:r>
      <w:proofErr w:type="spellEnd"/>
      <w:r w:rsidR="00CC5667">
        <w:rPr>
          <w:rFonts w:ascii="Times New Roman" w:hAnsi="Times New Roman" w:cs="Times New Roman"/>
          <w:color w:val="000000" w:themeColor="text1"/>
          <w:sz w:val="28"/>
          <w:szCs w:val="28"/>
        </w:rPr>
        <w:t>», «Берегите эти земли, эти воды!».</w:t>
      </w:r>
    </w:p>
    <w:p w:rsidR="003D420A" w:rsidRPr="002B7E6B" w:rsidRDefault="00CC5667" w:rsidP="001D587B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-Мастер классы</w:t>
      </w:r>
      <w:r w:rsidR="002672A0">
        <w:rPr>
          <w:rFonts w:ascii="Times New Roman" w:hAnsi="Times New Roman" w:cs="Times New Roman"/>
          <w:color w:val="000000" w:themeColor="text1"/>
          <w:sz w:val="28"/>
          <w:szCs w:val="28"/>
        </w:rPr>
        <w:t>: «Открытка с сюрпризом», «Рисуем лето на асфальте», «Оформление конвертов», «Изготовление новогодних подарков для близких людей».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87B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420A" w:rsidRPr="00A967F7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A70E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967F7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A967F7">
        <w:rPr>
          <w:rFonts w:ascii="Times New Roman" w:hAnsi="Times New Roman" w:cs="Times New Roman"/>
          <w:sz w:val="28"/>
          <w:szCs w:val="28"/>
          <w:u w:val="single"/>
        </w:rPr>
        <w:t>духовно-нравственного воспитания</w:t>
      </w:r>
      <w:r w:rsidRPr="00A967F7">
        <w:rPr>
          <w:rFonts w:ascii="Times New Roman" w:hAnsi="Times New Roman" w:cs="Times New Roman"/>
          <w:sz w:val="28"/>
          <w:szCs w:val="28"/>
        </w:rPr>
        <w:t xml:space="preserve"> клиентов является воспитание духовности, нравственности, гуманности, формирование навыков культуры поведения и общения, этических представлений о доброте, честности, справедливости, дружбе, отрицательного отношения к аморальным качествам.</w:t>
      </w:r>
    </w:p>
    <w:p w:rsidR="003D420A" w:rsidRPr="00445E0B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45E0B">
        <w:rPr>
          <w:rFonts w:ascii="Times New Roman" w:hAnsi="Times New Roman" w:cs="Times New Roman"/>
          <w:sz w:val="28"/>
          <w:szCs w:val="28"/>
        </w:rPr>
        <w:t xml:space="preserve">      Особое место в воспитательной работе отводится   культуре поведения, культуре общения  и профилактике вредных привычек. Для  социальных клиентов  воспитателями ежемесячно проводятся беседы из цикла  «Этикет и культура поведения».  </w:t>
      </w:r>
    </w:p>
    <w:p w:rsidR="003D420A" w:rsidRPr="002B7E6B" w:rsidRDefault="0081391D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2024</w:t>
      </w:r>
      <w:r w:rsidR="003D420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для клиентов были  проведены  следующие мероприятия:</w:t>
      </w:r>
    </w:p>
    <w:p w:rsidR="0081391D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-беседы: - </w:t>
      </w:r>
      <w:r w:rsidR="0081391D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«Культура речи. Ненормативная лексика», «Поговорим о доброте мнимой и настоящей. </w:t>
      </w:r>
      <w:proofErr w:type="gramStart"/>
      <w:r w:rsidR="0081391D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Что значит быть добрым и быть добреньким», «Дружба начинается с улыбки», «Зачем нужен друг?», «</w:t>
      </w:r>
      <w:r w:rsidR="009D1437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Что значит быть вежливым», «Как правильно разговаривать по телефону», «Конфликты в нашей жизни и способы их устранения», «Умение общаться», «Жизнь дана для добрых дел», «Я.ты, он,</w:t>
      </w:r>
      <w:r w:rsidR="00C50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437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она – вместе дружная семья», «Шутки уместные и неуместные», «</w:t>
      </w:r>
      <w:r w:rsidR="00BF0EF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Я и другие люди.</w:t>
      </w:r>
      <w:proofErr w:type="gramEnd"/>
      <w:r w:rsidR="00BF0EF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вежливости», «Когда судьба других волнует нас», «Что важно для внешнего вида. Этикет в одежде», «Сквернословие обидно для окружающих», «Вот что значит настоящий, добрый друг»;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информационный ч</w:t>
      </w:r>
      <w:r w:rsidR="009D1437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ас «Спешите делать добрые дела</w:t>
      </w:r>
      <w:r w:rsidR="00BF0EF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», «Посели добро в своём сердце»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- викт</w:t>
      </w:r>
      <w:r w:rsidR="009D1437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орина «Культурные слова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D420A" w:rsidRPr="002B7E6B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процессе трудового воспитания и лечебно-трудовой деятельности для </w:t>
      </w:r>
      <w:r w:rsidR="00543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социальных услуг </w:t>
      </w:r>
      <w:r w:rsidR="009D1437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проводились беседы</w:t>
      </w:r>
      <w:r w:rsidR="00716A2C" w:rsidRPr="00716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6A2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16A2C" w:rsidRPr="00B71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Профессии доступные людям с </w:t>
      </w:r>
      <w:r w:rsidR="00716A2C" w:rsidRPr="00B719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инвалидностью</w:t>
      </w:r>
      <w:r w:rsidR="00716A2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716A2C" w:rsidRPr="00716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6A2C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 поведения и ТБ во время мероприятий»,</w:t>
      </w:r>
      <w:r w:rsidR="009D1437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пользе труда для здоровья»,</w:t>
      </w:r>
      <w:r w:rsidR="00716A2C" w:rsidRPr="00716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6A2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16A2C" w:rsidRPr="004E144C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воли и характер</w:t>
      </w:r>
      <w:r w:rsidR="00716A2C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9D1437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«Меньше мусора – меньше проблем», «</w:t>
      </w:r>
      <w:r w:rsidR="00BF0EFA"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>Откладывай безделье, да не откладывай дела», «Трудолюбие и лень», «</w:t>
      </w:r>
      <w:r w:rsidRPr="002B7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C50003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45E0B">
        <w:rPr>
          <w:rFonts w:ascii="Times New Roman" w:hAnsi="Times New Roman" w:cs="Times New Roman"/>
          <w:sz w:val="28"/>
          <w:szCs w:val="28"/>
        </w:rPr>
        <w:t>В рамках духовно-нравственного воспитания  для</w:t>
      </w:r>
      <w:r w:rsidR="005435FE">
        <w:rPr>
          <w:rFonts w:ascii="Times New Roman" w:hAnsi="Times New Roman" w:cs="Times New Roman"/>
          <w:sz w:val="28"/>
          <w:szCs w:val="28"/>
        </w:rPr>
        <w:t xml:space="preserve"> получателей социальных</w:t>
      </w:r>
      <w:r w:rsidR="00C5000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35FE">
        <w:rPr>
          <w:rFonts w:ascii="Times New Roman" w:hAnsi="Times New Roman" w:cs="Times New Roman"/>
          <w:sz w:val="28"/>
          <w:szCs w:val="28"/>
        </w:rPr>
        <w:t xml:space="preserve"> </w:t>
      </w:r>
      <w:r w:rsidRPr="00445E0B">
        <w:rPr>
          <w:rFonts w:ascii="Times New Roman" w:hAnsi="Times New Roman" w:cs="Times New Roman"/>
          <w:sz w:val="28"/>
          <w:szCs w:val="28"/>
        </w:rPr>
        <w:t xml:space="preserve">  интерната ежемесячно проводятся беседы из цикла «История Православия».</w:t>
      </w:r>
      <w:r w:rsidR="00C500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20A" w:rsidRPr="00445E0B" w:rsidRDefault="00716A2C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="002B7E6B">
        <w:rPr>
          <w:rFonts w:ascii="Times New Roman" w:hAnsi="Times New Roman" w:cs="Times New Roman"/>
          <w:sz w:val="28"/>
          <w:szCs w:val="28"/>
        </w:rPr>
        <w:t xml:space="preserve"> году</w:t>
      </w:r>
      <w:r w:rsidR="00C50003">
        <w:rPr>
          <w:rFonts w:ascii="Times New Roman" w:hAnsi="Times New Roman" w:cs="Times New Roman"/>
          <w:sz w:val="28"/>
          <w:szCs w:val="28"/>
        </w:rPr>
        <w:t xml:space="preserve"> </w:t>
      </w:r>
      <w:r w:rsidR="00C50003" w:rsidRPr="003978BD">
        <w:rPr>
          <w:rFonts w:ascii="Times New Roman" w:hAnsi="Times New Roman" w:cs="Times New Roman"/>
          <w:sz w:val="28"/>
          <w:szCs w:val="28"/>
        </w:rPr>
        <w:t>48</w:t>
      </w:r>
      <w:r w:rsidR="003978BD" w:rsidRPr="003978BD">
        <w:rPr>
          <w:rFonts w:ascii="Times New Roman" w:hAnsi="Times New Roman" w:cs="Times New Roman"/>
          <w:sz w:val="28"/>
          <w:szCs w:val="28"/>
        </w:rPr>
        <w:t>4</w:t>
      </w:r>
      <w:r w:rsidR="003D420A" w:rsidRPr="00445E0B">
        <w:rPr>
          <w:rFonts w:ascii="Times New Roman" w:hAnsi="Times New Roman" w:cs="Times New Roman"/>
          <w:sz w:val="28"/>
          <w:szCs w:val="28"/>
        </w:rPr>
        <w:t xml:space="preserve"> </w:t>
      </w:r>
      <w:r w:rsidR="00C50003">
        <w:rPr>
          <w:rFonts w:ascii="Times New Roman" w:hAnsi="Times New Roman" w:cs="Times New Roman"/>
          <w:sz w:val="28"/>
          <w:szCs w:val="28"/>
        </w:rPr>
        <w:t>получателям социальных услуг оказывались</w:t>
      </w:r>
      <w:r w:rsidR="003D420A" w:rsidRPr="00445E0B">
        <w:rPr>
          <w:rFonts w:ascii="Times New Roman" w:hAnsi="Times New Roman" w:cs="Times New Roman"/>
          <w:sz w:val="28"/>
          <w:szCs w:val="28"/>
        </w:rPr>
        <w:t xml:space="preserve">  услуги  по совершению религио</w:t>
      </w:r>
      <w:r w:rsidR="00C50003">
        <w:rPr>
          <w:rFonts w:ascii="Times New Roman" w:hAnsi="Times New Roman" w:cs="Times New Roman"/>
          <w:sz w:val="28"/>
          <w:szCs w:val="28"/>
        </w:rPr>
        <w:t>зных обрядов. Отец Николай</w:t>
      </w:r>
      <w:r w:rsidR="00354042">
        <w:rPr>
          <w:rFonts w:ascii="Times New Roman" w:hAnsi="Times New Roman" w:cs="Times New Roman"/>
          <w:sz w:val="28"/>
          <w:szCs w:val="28"/>
        </w:rPr>
        <w:t xml:space="preserve"> из прихода Храма Покрова Пресвятой </w:t>
      </w:r>
      <w:proofErr w:type="spellStart"/>
      <w:r w:rsidR="00354042">
        <w:rPr>
          <w:rFonts w:ascii="Times New Roman" w:hAnsi="Times New Roman" w:cs="Times New Roman"/>
          <w:sz w:val="28"/>
          <w:szCs w:val="28"/>
        </w:rPr>
        <w:t>Богордицы</w:t>
      </w:r>
      <w:proofErr w:type="spellEnd"/>
      <w:r w:rsidR="00354042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 исповеди, причастия, молебны в</w:t>
      </w:r>
      <w:r w:rsidR="00CC51A6">
        <w:rPr>
          <w:rFonts w:ascii="Times New Roman" w:hAnsi="Times New Roman" w:cs="Times New Roman"/>
          <w:sz w:val="28"/>
          <w:szCs w:val="28"/>
        </w:rPr>
        <w:t xml:space="preserve"> Храме во имя иконы Божией Матери «Умиление»</w:t>
      </w:r>
      <w:r w:rsidR="00834CE5">
        <w:rPr>
          <w:rFonts w:ascii="Times New Roman" w:hAnsi="Times New Roman" w:cs="Times New Roman"/>
          <w:sz w:val="28"/>
          <w:szCs w:val="28"/>
        </w:rPr>
        <w:t xml:space="preserve">. </w:t>
      </w:r>
      <w:r w:rsidR="0035404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5404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354042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читались молитвы, окропление святой водой в комнатах проживания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132" w:rsidRPr="00834CE5" w:rsidRDefault="00834CE5" w:rsidP="00834C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34CE5">
        <w:rPr>
          <w:rFonts w:ascii="Times New Roman" w:hAnsi="Times New Roman" w:cs="Times New Roman"/>
          <w:sz w:val="28"/>
          <w:szCs w:val="28"/>
        </w:rPr>
        <w:t>В 2024</w:t>
      </w:r>
      <w:r w:rsidR="001B0132" w:rsidRPr="00834CE5">
        <w:rPr>
          <w:rFonts w:ascii="Times New Roman" w:hAnsi="Times New Roman" w:cs="Times New Roman"/>
          <w:sz w:val="28"/>
          <w:szCs w:val="28"/>
        </w:rPr>
        <w:t xml:space="preserve"> году для</w:t>
      </w:r>
      <w:r w:rsidRPr="00834CE5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1B0132" w:rsidRPr="00834CE5">
        <w:rPr>
          <w:rFonts w:ascii="Times New Roman" w:hAnsi="Times New Roman" w:cs="Times New Roman"/>
          <w:sz w:val="28"/>
          <w:szCs w:val="28"/>
        </w:rPr>
        <w:t xml:space="preserve">  социальных </w:t>
      </w:r>
      <w:r w:rsidRPr="00834CE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B0132" w:rsidRPr="00834CE5">
        <w:rPr>
          <w:rFonts w:ascii="Times New Roman" w:hAnsi="Times New Roman" w:cs="Times New Roman"/>
          <w:sz w:val="28"/>
          <w:szCs w:val="28"/>
        </w:rPr>
        <w:t>были организованы «Православные встречи» в форме посиделок, проходившие на все значимые православные праздники. Эта форма работы  имела успех и хорошие отзывы</w:t>
      </w:r>
      <w:r w:rsidRPr="00834CE5">
        <w:rPr>
          <w:rFonts w:ascii="Times New Roman" w:hAnsi="Times New Roman" w:cs="Times New Roman"/>
          <w:sz w:val="28"/>
          <w:szCs w:val="28"/>
        </w:rPr>
        <w:t xml:space="preserve"> </w:t>
      </w:r>
      <w:r w:rsidR="001B0132" w:rsidRPr="00834CE5">
        <w:rPr>
          <w:rFonts w:ascii="Times New Roman" w:hAnsi="Times New Roman" w:cs="Times New Roman"/>
          <w:sz w:val="28"/>
          <w:szCs w:val="28"/>
        </w:rPr>
        <w:t>от</w:t>
      </w:r>
      <w:r w:rsidRPr="00834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CE5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834CE5">
        <w:rPr>
          <w:rFonts w:ascii="Times New Roman" w:hAnsi="Times New Roman" w:cs="Times New Roman"/>
          <w:sz w:val="28"/>
          <w:szCs w:val="28"/>
        </w:rPr>
        <w:t xml:space="preserve"> в нашем интернате</w:t>
      </w:r>
      <w:r w:rsidR="001B0132" w:rsidRPr="00834CE5">
        <w:rPr>
          <w:rFonts w:ascii="Times New Roman" w:hAnsi="Times New Roman" w:cs="Times New Roman"/>
          <w:sz w:val="28"/>
          <w:szCs w:val="28"/>
        </w:rPr>
        <w:t>.</w:t>
      </w:r>
      <w:r w:rsidR="005E13FA" w:rsidRPr="00834CE5">
        <w:rPr>
          <w:rFonts w:ascii="Times New Roman" w:hAnsi="Times New Roman" w:cs="Times New Roman"/>
          <w:sz w:val="28"/>
          <w:szCs w:val="28"/>
        </w:rPr>
        <w:t xml:space="preserve"> </w:t>
      </w:r>
      <w:r w:rsidR="001B0132" w:rsidRPr="00834CE5">
        <w:rPr>
          <w:rFonts w:ascii="Times New Roman" w:hAnsi="Times New Roman" w:cs="Times New Roman"/>
          <w:sz w:val="28"/>
          <w:szCs w:val="28"/>
        </w:rPr>
        <w:t>Проводились виртуальные экскурсии в Православные храмы.</w:t>
      </w:r>
    </w:p>
    <w:p w:rsidR="001B0132" w:rsidRPr="00202819" w:rsidRDefault="00834CE5" w:rsidP="001B0132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2024</w:t>
      </w:r>
      <w:r w:rsidR="001B0132"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году  </w:t>
      </w:r>
      <w:r w:rsidR="000F4274">
        <w:rPr>
          <w:rFonts w:ascii="Times New Roman" w:hAnsi="Times New Roman"/>
          <w:color w:val="000000" w:themeColor="text1"/>
          <w:sz w:val="28"/>
          <w:szCs w:val="28"/>
        </w:rPr>
        <w:t xml:space="preserve">проводились </w:t>
      </w:r>
      <w:r w:rsidR="001B0132" w:rsidRPr="00202819">
        <w:rPr>
          <w:rFonts w:ascii="Times New Roman" w:hAnsi="Times New Roman"/>
          <w:color w:val="000000" w:themeColor="text1"/>
          <w:sz w:val="28"/>
          <w:szCs w:val="28"/>
        </w:rPr>
        <w:t>бесед</w:t>
      </w:r>
      <w:r w:rsidR="000F427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B0132"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 на православную тему:</w:t>
      </w:r>
    </w:p>
    <w:p w:rsidR="001B0132" w:rsidRPr="00202819" w:rsidRDefault="001B0132" w:rsidP="00DA2ACA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281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34CE5">
        <w:rPr>
          <w:rFonts w:ascii="Times New Roman" w:hAnsi="Times New Roman"/>
          <w:color w:val="000000" w:themeColor="text1"/>
          <w:sz w:val="28"/>
          <w:szCs w:val="28"/>
        </w:rPr>
        <w:t>«Крещение Господне», «Сретенье Господне»,</w:t>
      </w:r>
      <w:r w:rsidR="00591844">
        <w:rPr>
          <w:rFonts w:ascii="Times New Roman" w:hAnsi="Times New Roman"/>
          <w:color w:val="000000" w:themeColor="text1"/>
          <w:sz w:val="28"/>
          <w:szCs w:val="28"/>
        </w:rPr>
        <w:t xml:space="preserve"> «Благовещение </w:t>
      </w:r>
      <w:proofErr w:type="spellStart"/>
      <w:r w:rsidR="00591844">
        <w:rPr>
          <w:rFonts w:ascii="Times New Roman" w:hAnsi="Times New Roman"/>
          <w:color w:val="000000" w:themeColor="text1"/>
          <w:sz w:val="28"/>
          <w:szCs w:val="28"/>
        </w:rPr>
        <w:t>Прсвятой</w:t>
      </w:r>
      <w:proofErr w:type="spellEnd"/>
      <w:r w:rsidR="00591844">
        <w:rPr>
          <w:rFonts w:ascii="Times New Roman" w:hAnsi="Times New Roman"/>
          <w:color w:val="000000" w:themeColor="text1"/>
          <w:sz w:val="28"/>
          <w:szCs w:val="28"/>
        </w:rPr>
        <w:t xml:space="preserve"> Богородицы», «Великая Пасха», «Вознесение Господне», «День Святой Троицы», «Ильин день»,</w:t>
      </w:r>
      <w:r w:rsidR="00591844" w:rsidRPr="005918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1844" w:rsidRPr="00202819">
        <w:rPr>
          <w:rFonts w:ascii="Times New Roman" w:hAnsi="Times New Roman"/>
          <w:color w:val="000000" w:themeColor="text1"/>
          <w:sz w:val="28"/>
          <w:szCs w:val="28"/>
        </w:rPr>
        <w:t>«Три Спаса</w:t>
      </w:r>
      <w:r w:rsidR="00591844">
        <w:rPr>
          <w:rFonts w:ascii="Times New Roman" w:hAnsi="Times New Roman"/>
          <w:color w:val="000000" w:themeColor="text1"/>
          <w:sz w:val="28"/>
          <w:szCs w:val="28"/>
        </w:rPr>
        <w:t>: Медовый, Яблочный, Ореховый</w:t>
      </w:r>
      <w:r w:rsidR="00591844" w:rsidRPr="0020281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91844">
        <w:rPr>
          <w:rFonts w:ascii="Times New Roman" w:hAnsi="Times New Roman"/>
          <w:color w:val="000000" w:themeColor="text1"/>
          <w:sz w:val="28"/>
          <w:szCs w:val="28"/>
        </w:rPr>
        <w:t>, «Усекновение главы Иоанна Предтечи»,</w:t>
      </w:r>
      <w:r w:rsidR="00DA2ACA">
        <w:rPr>
          <w:rFonts w:ascii="Times New Roman" w:hAnsi="Times New Roman"/>
          <w:color w:val="000000" w:themeColor="text1"/>
          <w:sz w:val="28"/>
          <w:szCs w:val="28"/>
        </w:rPr>
        <w:t xml:space="preserve"> «Праздник Покрова Пресвятой Владычицы и Богородицы </w:t>
      </w:r>
      <w:proofErr w:type="spellStart"/>
      <w:r w:rsidR="00DA2ACA">
        <w:rPr>
          <w:rFonts w:ascii="Times New Roman" w:hAnsi="Times New Roman"/>
          <w:color w:val="000000" w:themeColor="text1"/>
          <w:sz w:val="28"/>
          <w:szCs w:val="28"/>
        </w:rPr>
        <w:t>Приснодевы</w:t>
      </w:r>
      <w:proofErr w:type="spellEnd"/>
      <w:r w:rsidR="00DA2ACA">
        <w:rPr>
          <w:rFonts w:ascii="Times New Roman" w:hAnsi="Times New Roman"/>
          <w:color w:val="000000" w:themeColor="text1"/>
          <w:sz w:val="28"/>
          <w:szCs w:val="28"/>
        </w:rPr>
        <w:t xml:space="preserve"> Марии», «Казанская Божия Матерь», «Введение </w:t>
      </w:r>
      <w:proofErr w:type="gramStart"/>
      <w:r w:rsidR="00DA2ACA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="00DA2ACA">
        <w:rPr>
          <w:rFonts w:ascii="Times New Roman" w:hAnsi="Times New Roman"/>
          <w:color w:val="000000" w:themeColor="text1"/>
          <w:sz w:val="28"/>
          <w:szCs w:val="28"/>
        </w:rPr>
        <w:t xml:space="preserve"> Храм Пресвятой Богородицы».</w:t>
      </w:r>
    </w:p>
    <w:p w:rsidR="001B0132" w:rsidRPr="00DA2ACA" w:rsidRDefault="00D132DA" w:rsidP="00DA2ACA">
      <w:pPr>
        <w:pStyle w:val="ad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2ACA">
        <w:rPr>
          <w:rFonts w:ascii="Times New Roman" w:hAnsi="Times New Roman" w:cs="Times New Roman"/>
          <w:sz w:val="28"/>
          <w:szCs w:val="28"/>
        </w:rPr>
        <w:t xml:space="preserve">Оказано религиозных услуг </w:t>
      </w:r>
      <w:r w:rsidR="007E06A9" w:rsidRPr="007E06A9">
        <w:rPr>
          <w:rFonts w:ascii="Times New Roman" w:hAnsi="Times New Roman" w:cs="Times New Roman"/>
          <w:sz w:val="28"/>
          <w:szCs w:val="28"/>
        </w:rPr>
        <w:t>18577</w:t>
      </w:r>
      <w:r w:rsidR="001B0132" w:rsidRPr="00DA2AC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3D420A" w:rsidRPr="00DA2ACA" w:rsidRDefault="003D420A" w:rsidP="00DA2AC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A2ACA">
        <w:rPr>
          <w:rFonts w:ascii="Times New Roman" w:hAnsi="Times New Roman" w:cs="Times New Roman"/>
          <w:color w:val="000000"/>
          <w:sz w:val="28"/>
          <w:szCs w:val="28"/>
        </w:rPr>
        <w:t xml:space="preserve">В  отделении  реабилитации проводится работа  и </w:t>
      </w:r>
      <w:r w:rsidR="00D132DA" w:rsidRPr="00DA2ACA">
        <w:rPr>
          <w:rFonts w:ascii="Times New Roman" w:hAnsi="Times New Roman" w:cs="Times New Roman"/>
          <w:color w:val="000000"/>
          <w:sz w:val="28"/>
          <w:szCs w:val="28"/>
        </w:rPr>
        <w:t>по половому воспитанию  получателей социальных услуг</w:t>
      </w:r>
      <w:r w:rsidRPr="00DA2ACA">
        <w:rPr>
          <w:rFonts w:ascii="Times New Roman" w:hAnsi="Times New Roman" w:cs="Times New Roman"/>
          <w:color w:val="000000"/>
          <w:sz w:val="28"/>
          <w:szCs w:val="28"/>
        </w:rPr>
        <w:t>. Воспитатели</w:t>
      </w:r>
      <w:r w:rsidR="00D132DA" w:rsidRPr="00DA2ACA">
        <w:rPr>
          <w:rFonts w:ascii="Times New Roman" w:hAnsi="Times New Roman" w:cs="Times New Roman"/>
          <w:color w:val="000000"/>
          <w:sz w:val="28"/>
          <w:szCs w:val="28"/>
        </w:rPr>
        <w:t>, специалист по социальной работе, инструктора по труду</w:t>
      </w:r>
      <w:r w:rsidRPr="00DA2AC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для беседы</w:t>
      </w:r>
      <w:r w:rsidR="00D132DA" w:rsidRPr="00DA2ACA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получателей социальных услуг</w:t>
      </w:r>
      <w:r w:rsidRPr="00DA2ACA">
        <w:rPr>
          <w:rFonts w:ascii="Times New Roman" w:hAnsi="Times New Roman" w:cs="Times New Roman"/>
          <w:color w:val="000000"/>
          <w:sz w:val="28"/>
          <w:szCs w:val="28"/>
        </w:rPr>
        <w:t xml:space="preserve"> по половому просвещению, на которых раскрываются особенности взаимоотношений мужчин и женщин, культура и безопасность половых отношений, сведения о заболеваниях, передающихся половым путём.</w:t>
      </w:r>
    </w:p>
    <w:p w:rsidR="003D420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63311">
        <w:rPr>
          <w:rFonts w:ascii="Times New Roman" w:hAnsi="Times New Roman" w:cs="Times New Roman"/>
          <w:color w:val="000000"/>
          <w:sz w:val="28"/>
          <w:szCs w:val="28"/>
        </w:rPr>
        <w:t xml:space="preserve">      Также </w:t>
      </w:r>
      <w:r w:rsidR="00DA2ACA">
        <w:rPr>
          <w:rFonts w:ascii="Times New Roman" w:hAnsi="Times New Roman" w:cs="Times New Roman"/>
          <w:color w:val="000000"/>
          <w:sz w:val="28"/>
          <w:szCs w:val="28"/>
        </w:rPr>
        <w:t>в отделении  реабилитации в 2024</w:t>
      </w:r>
      <w:r w:rsidRPr="00663311">
        <w:rPr>
          <w:rFonts w:ascii="Times New Roman" w:hAnsi="Times New Roman" w:cs="Times New Roman"/>
          <w:color w:val="000000"/>
          <w:sz w:val="28"/>
          <w:szCs w:val="28"/>
        </w:rPr>
        <w:t xml:space="preserve"> году  проводились социально-педагогические консультации для </w:t>
      </w:r>
      <w:r w:rsidR="00D132DA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получателей социальных услуг </w:t>
      </w:r>
      <w:r w:rsidRPr="00663311">
        <w:rPr>
          <w:rFonts w:ascii="Times New Roman" w:hAnsi="Times New Roman" w:cs="Times New Roman"/>
          <w:color w:val="000000"/>
          <w:sz w:val="28"/>
          <w:szCs w:val="28"/>
        </w:rPr>
        <w:t xml:space="preserve">по интересующим их темам. </w:t>
      </w:r>
      <w:r w:rsidRPr="009232F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B0132">
        <w:rPr>
          <w:rFonts w:ascii="Times New Roman" w:hAnsi="Times New Roman" w:cs="Times New Roman"/>
          <w:sz w:val="28"/>
          <w:szCs w:val="28"/>
        </w:rPr>
        <w:t xml:space="preserve"> 8 </w:t>
      </w:r>
      <w:r w:rsidRPr="009232FC">
        <w:rPr>
          <w:rFonts w:ascii="Times New Roman" w:hAnsi="Times New Roman" w:cs="Times New Roman"/>
          <w:sz w:val="28"/>
          <w:szCs w:val="28"/>
        </w:rPr>
        <w:t>групповых консультаций.</w:t>
      </w:r>
    </w:p>
    <w:p w:rsidR="003D420A" w:rsidRPr="00C27DD6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C7E4E">
        <w:rPr>
          <w:rFonts w:ascii="Times New Roman" w:hAnsi="Times New Roman" w:cs="Times New Roman"/>
          <w:sz w:val="28"/>
          <w:szCs w:val="28"/>
        </w:rPr>
        <w:t>Целью работы</w:t>
      </w:r>
      <w:r w:rsidRPr="00C27DD6">
        <w:rPr>
          <w:rFonts w:ascii="Times New Roman" w:hAnsi="Times New Roman" w:cs="Times New Roman"/>
          <w:sz w:val="28"/>
          <w:szCs w:val="28"/>
        </w:rPr>
        <w:t xml:space="preserve"> по  </w:t>
      </w:r>
      <w:r w:rsidRPr="00C27DD6">
        <w:rPr>
          <w:rFonts w:ascii="Times New Roman" w:hAnsi="Times New Roman" w:cs="Times New Roman"/>
          <w:sz w:val="28"/>
          <w:szCs w:val="28"/>
          <w:u w:val="single"/>
        </w:rPr>
        <w:t>формированию у</w:t>
      </w:r>
      <w:r w:rsidR="00D132DA">
        <w:rPr>
          <w:rFonts w:ascii="Times New Roman" w:hAnsi="Times New Roman" w:cs="Times New Roman"/>
          <w:sz w:val="28"/>
          <w:szCs w:val="28"/>
          <w:u w:val="single"/>
        </w:rPr>
        <w:t xml:space="preserve"> получателей социальных услуг </w:t>
      </w:r>
      <w:r w:rsidRPr="00C27DD6">
        <w:rPr>
          <w:rFonts w:ascii="Times New Roman" w:hAnsi="Times New Roman" w:cs="Times New Roman"/>
          <w:sz w:val="28"/>
          <w:szCs w:val="28"/>
          <w:u w:val="single"/>
        </w:rPr>
        <w:t xml:space="preserve">  навыков здорового образа жизни </w:t>
      </w:r>
      <w:r w:rsidRPr="00C27DD6">
        <w:rPr>
          <w:rFonts w:ascii="Times New Roman" w:hAnsi="Times New Roman" w:cs="Times New Roman"/>
          <w:sz w:val="28"/>
          <w:szCs w:val="28"/>
        </w:rPr>
        <w:t xml:space="preserve">является формирование у </w:t>
      </w:r>
      <w:r w:rsidR="00D132DA">
        <w:rPr>
          <w:rFonts w:ascii="Times New Roman" w:hAnsi="Times New Roman" w:cs="Times New Roman"/>
          <w:sz w:val="28"/>
          <w:szCs w:val="28"/>
        </w:rPr>
        <w:t xml:space="preserve">них </w:t>
      </w:r>
      <w:r w:rsidRPr="00C27DD6">
        <w:rPr>
          <w:rFonts w:ascii="Times New Roman" w:hAnsi="Times New Roman" w:cs="Times New Roman"/>
          <w:sz w:val="28"/>
          <w:szCs w:val="28"/>
        </w:rPr>
        <w:t>знаний и представлений о здоровом образе жизни, развитие стремления следовать правилам здорового образа жизни, воспитание бережного отношения к своему здоровью.</w:t>
      </w:r>
    </w:p>
    <w:p w:rsidR="003D420A" w:rsidRPr="00C27DD6" w:rsidRDefault="003D420A" w:rsidP="00D461BA">
      <w:pPr>
        <w:pStyle w:val="ad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7DD6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года с </w:t>
      </w:r>
      <w:r w:rsidR="00D132DA">
        <w:rPr>
          <w:rFonts w:ascii="Times New Roman" w:eastAsia="Times New Roman" w:hAnsi="Times New Roman" w:cs="Times New Roman"/>
          <w:sz w:val="28"/>
          <w:szCs w:val="28"/>
        </w:rPr>
        <w:t xml:space="preserve"> проживающими интерната </w:t>
      </w:r>
      <w:r w:rsidRPr="00C27DD6">
        <w:rPr>
          <w:rFonts w:ascii="Times New Roman" w:eastAsia="Times New Roman" w:hAnsi="Times New Roman" w:cs="Times New Roman"/>
          <w:sz w:val="28"/>
          <w:szCs w:val="28"/>
        </w:rPr>
        <w:t>систематически проводились различные  мероприятия по пропаганде здорового образа жизни (показ и обсуждение м/м презентаций, телепередач, выставки книг и статей, выпуск буклетов, викторины), цикл бесед «Здоровый образ жизни» и «Основы б</w:t>
      </w:r>
      <w:r w:rsidR="00967E8D" w:rsidRPr="00C27DD6">
        <w:rPr>
          <w:rFonts w:ascii="Times New Roman" w:eastAsia="Times New Roman" w:hAnsi="Times New Roman" w:cs="Times New Roman"/>
          <w:sz w:val="28"/>
          <w:szCs w:val="28"/>
        </w:rPr>
        <w:t xml:space="preserve">езопасности жизнедеятельности», «Как  не заболеть  </w:t>
      </w:r>
      <w:r w:rsidR="00953D6F">
        <w:rPr>
          <w:rFonts w:ascii="Times New Roman" w:eastAsia="Times New Roman" w:hAnsi="Times New Roman" w:cs="Times New Roman"/>
          <w:sz w:val="28"/>
          <w:szCs w:val="28"/>
        </w:rPr>
        <w:t>гриппом и ОРВИ</w:t>
      </w:r>
      <w:r w:rsidR="00967E8D" w:rsidRPr="00C27DD6">
        <w:rPr>
          <w:rFonts w:ascii="Times New Roman" w:eastAsia="Times New Roman" w:hAnsi="Times New Roman" w:cs="Times New Roman"/>
          <w:sz w:val="28"/>
          <w:szCs w:val="28"/>
        </w:rPr>
        <w:t>», «Спа</w:t>
      </w:r>
      <w:r w:rsidR="00953D6F">
        <w:rPr>
          <w:rFonts w:ascii="Times New Roman" w:eastAsia="Times New Roman" w:hAnsi="Times New Roman" w:cs="Times New Roman"/>
          <w:sz w:val="28"/>
          <w:szCs w:val="28"/>
        </w:rPr>
        <w:t xml:space="preserve">сение от инфекций </w:t>
      </w:r>
      <w:proofErr w:type="gramStart"/>
      <w:r w:rsidR="00953D6F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="00953D6F">
        <w:rPr>
          <w:rFonts w:ascii="Times New Roman" w:eastAsia="Times New Roman" w:hAnsi="Times New Roman" w:cs="Times New Roman"/>
          <w:sz w:val="28"/>
          <w:szCs w:val="28"/>
        </w:rPr>
        <w:t xml:space="preserve">акцинация», «Как уберечь себя от клещевого </w:t>
      </w:r>
      <w:r w:rsidR="00C75F22">
        <w:rPr>
          <w:rFonts w:ascii="Times New Roman" w:eastAsia="Times New Roman" w:hAnsi="Times New Roman" w:cs="Times New Roman"/>
          <w:sz w:val="28"/>
          <w:szCs w:val="28"/>
        </w:rPr>
        <w:t>энцефалита</w:t>
      </w:r>
      <w:r w:rsidR="00953D6F">
        <w:rPr>
          <w:rFonts w:ascii="Times New Roman" w:eastAsia="Times New Roman" w:hAnsi="Times New Roman" w:cs="Times New Roman"/>
          <w:sz w:val="28"/>
          <w:szCs w:val="28"/>
        </w:rPr>
        <w:t>» и др.</w:t>
      </w:r>
    </w:p>
    <w:p w:rsidR="003D420A" w:rsidRPr="00C27DD6" w:rsidRDefault="003C27E5" w:rsidP="00D461BA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C7E4E">
        <w:rPr>
          <w:rFonts w:ascii="Times New Roman" w:hAnsi="Times New Roman" w:cs="Times New Roman"/>
          <w:sz w:val="28"/>
          <w:szCs w:val="28"/>
        </w:rPr>
        <w:t xml:space="preserve">В  </w:t>
      </w:r>
      <w:r w:rsidR="00953D6F" w:rsidRPr="00CC7E4E">
        <w:rPr>
          <w:rFonts w:ascii="Times New Roman" w:hAnsi="Times New Roman" w:cs="Times New Roman"/>
          <w:sz w:val="28"/>
          <w:szCs w:val="28"/>
        </w:rPr>
        <w:t>202</w:t>
      </w:r>
      <w:r w:rsidR="00CC7E4E" w:rsidRPr="00CC7E4E">
        <w:rPr>
          <w:rFonts w:ascii="Times New Roman" w:hAnsi="Times New Roman" w:cs="Times New Roman"/>
          <w:sz w:val="28"/>
          <w:szCs w:val="28"/>
        </w:rPr>
        <w:t>4</w:t>
      </w:r>
      <w:r w:rsidR="003D420A" w:rsidRPr="00C27DD6">
        <w:rPr>
          <w:rFonts w:ascii="Times New Roman" w:hAnsi="Times New Roman" w:cs="Times New Roman"/>
          <w:sz w:val="28"/>
          <w:szCs w:val="28"/>
        </w:rPr>
        <w:t xml:space="preserve"> году в отделении реабилитации, клубе и др. отделениях  было проведено</w:t>
      </w:r>
      <w:r w:rsidR="00CC7E4E">
        <w:rPr>
          <w:rFonts w:ascii="Times New Roman" w:hAnsi="Times New Roman" w:cs="Times New Roman"/>
          <w:sz w:val="28"/>
          <w:szCs w:val="28"/>
        </w:rPr>
        <w:t xml:space="preserve"> 88</w:t>
      </w:r>
      <w:r w:rsidR="003D420A" w:rsidRPr="00C27DD6">
        <w:rPr>
          <w:rFonts w:ascii="Times New Roman" w:hAnsi="Times New Roman" w:cs="Times New Roman"/>
          <w:sz w:val="28"/>
          <w:szCs w:val="28"/>
        </w:rPr>
        <w:t xml:space="preserve"> </w:t>
      </w:r>
      <w:r w:rsidR="00671ADD">
        <w:rPr>
          <w:rFonts w:ascii="Times New Roman" w:hAnsi="Times New Roman" w:cs="Times New Roman"/>
          <w:sz w:val="28"/>
          <w:szCs w:val="28"/>
        </w:rPr>
        <w:t xml:space="preserve"> различных  мероприятий</w:t>
      </w:r>
      <w:r w:rsidR="003D420A" w:rsidRPr="00C27DD6">
        <w:rPr>
          <w:rFonts w:ascii="Times New Roman" w:hAnsi="Times New Roman" w:cs="Times New Roman"/>
          <w:sz w:val="28"/>
          <w:szCs w:val="28"/>
        </w:rPr>
        <w:t>, посвященных</w:t>
      </w:r>
      <w:r w:rsidR="003D420A" w:rsidRPr="00C27DD6">
        <w:rPr>
          <w:rFonts w:ascii="Times New Roman" w:hAnsi="Times New Roman" w:cs="Times New Roman"/>
          <w:color w:val="000000"/>
          <w:sz w:val="28"/>
          <w:szCs w:val="28"/>
        </w:rPr>
        <w:t xml:space="preserve"> Дню здоровья, Всемирному дню без табака, реализации </w:t>
      </w:r>
      <w:proofErr w:type="spellStart"/>
      <w:r w:rsidR="003D420A" w:rsidRPr="00C27DD6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3D420A" w:rsidRPr="00C27DD6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и Федерального закона от 23.02.2013г. №15-ФЗ «Об охране здоровья граждан от воздействия окружающего </w:t>
      </w:r>
      <w:r w:rsidR="003D420A" w:rsidRPr="00C27D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табачного дыма и последствий употребления табака» (беседы, викторины, спортивные мероприятия и пр.).</w:t>
      </w:r>
      <w:proofErr w:type="gramEnd"/>
    </w:p>
    <w:p w:rsidR="003D420A" w:rsidRPr="00C27DD6" w:rsidRDefault="003D420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0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C27DD6">
        <w:rPr>
          <w:rFonts w:ascii="Times New Roman" w:hAnsi="Times New Roman" w:cs="Times New Roman"/>
          <w:color w:val="000000"/>
          <w:sz w:val="28"/>
          <w:szCs w:val="28"/>
        </w:rPr>
        <w:t>В отделениях о</w:t>
      </w:r>
      <w:r w:rsidR="00967E8D" w:rsidRPr="00C27DD6">
        <w:rPr>
          <w:rFonts w:ascii="Times New Roman" w:hAnsi="Times New Roman" w:cs="Times New Roman"/>
          <w:color w:val="000000"/>
          <w:sz w:val="28"/>
          <w:szCs w:val="28"/>
        </w:rPr>
        <w:t>формлено</w:t>
      </w:r>
      <w:r w:rsidR="00953D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132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57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DD6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  <w:r w:rsidRPr="00C27DD6">
        <w:rPr>
          <w:rFonts w:ascii="Times New Roman" w:hAnsi="Times New Roman" w:cs="Times New Roman"/>
          <w:color w:val="000000"/>
          <w:sz w:val="28"/>
          <w:szCs w:val="28"/>
        </w:rPr>
        <w:t>: «Грипп и его профилактика»,  «О вреде курения», «Профилактика клещевого энцефалита», «Профилактика кишечных инфекций», «Компьютер</w:t>
      </w:r>
      <w:r w:rsidR="003C27E5" w:rsidRPr="00C27DD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27DD6">
        <w:rPr>
          <w:rFonts w:ascii="Times New Roman" w:hAnsi="Times New Roman" w:cs="Times New Roman"/>
          <w:color w:val="000000"/>
          <w:sz w:val="28"/>
          <w:szCs w:val="28"/>
        </w:rPr>
        <w:t xml:space="preserve"> мобильный телефон», «Алкоголь и его последствия»</w:t>
      </w:r>
      <w:r w:rsidR="003C27E5" w:rsidRPr="00C27DD6">
        <w:rPr>
          <w:rFonts w:ascii="Times New Roman" w:hAnsi="Times New Roman" w:cs="Times New Roman"/>
          <w:color w:val="000000"/>
          <w:sz w:val="28"/>
          <w:szCs w:val="28"/>
        </w:rPr>
        <w:t>, «Туберкулез и его профилактика», «Гигиена-это очень важно для вашего здоровья», «Опасно! Пневмококковая</w:t>
      </w:r>
      <w:r w:rsidR="00EB1316" w:rsidRPr="00C27DD6">
        <w:rPr>
          <w:rFonts w:ascii="Times New Roman" w:hAnsi="Times New Roman" w:cs="Times New Roman"/>
          <w:color w:val="000000"/>
          <w:sz w:val="28"/>
          <w:szCs w:val="28"/>
        </w:rPr>
        <w:t xml:space="preserve"> инфекция»,</w:t>
      </w:r>
      <w:r w:rsidR="00B326F9" w:rsidRPr="00C27DD6">
        <w:rPr>
          <w:rFonts w:ascii="Times New Roman" w:hAnsi="Times New Roman" w:cs="Times New Roman"/>
          <w:color w:val="000000"/>
          <w:sz w:val="28"/>
          <w:szCs w:val="28"/>
        </w:rPr>
        <w:t xml:space="preserve"> «Победим </w:t>
      </w:r>
      <w:proofErr w:type="spellStart"/>
      <w:r w:rsidR="00B326F9" w:rsidRPr="00C27DD6">
        <w:rPr>
          <w:rFonts w:ascii="Times New Roman" w:hAnsi="Times New Roman" w:cs="Times New Roman"/>
          <w:color w:val="000000"/>
          <w:sz w:val="28"/>
          <w:szCs w:val="28"/>
        </w:rPr>
        <w:t>коронавирус</w:t>
      </w:r>
      <w:proofErr w:type="spellEnd"/>
      <w:r w:rsidR="00B326F9" w:rsidRPr="00C27DD6">
        <w:rPr>
          <w:rFonts w:ascii="Times New Roman" w:hAnsi="Times New Roman" w:cs="Times New Roman"/>
          <w:color w:val="000000"/>
          <w:sz w:val="28"/>
          <w:szCs w:val="28"/>
        </w:rPr>
        <w:t>!»</w:t>
      </w:r>
      <w:r w:rsidR="00C27DD6" w:rsidRPr="00C27DD6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3D420A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0E1">
        <w:rPr>
          <w:rFonts w:ascii="Times New Roman" w:hAnsi="Times New Roman" w:cs="Times New Roman"/>
          <w:i/>
          <w:sz w:val="28"/>
          <w:szCs w:val="28"/>
        </w:rPr>
        <w:tab/>
      </w:r>
      <w:r w:rsidR="00B326F9" w:rsidRPr="00CC7E4E">
        <w:rPr>
          <w:rFonts w:ascii="Times New Roman" w:hAnsi="Times New Roman" w:cs="Times New Roman"/>
          <w:sz w:val="28"/>
          <w:szCs w:val="28"/>
        </w:rPr>
        <w:t>В течение</w:t>
      </w:r>
      <w:r w:rsidR="00953D6F" w:rsidRPr="00CC7E4E">
        <w:rPr>
          <w:rFonts w:ascii="Times New Roman" w:hAnsi="Times New Roman" w:cs="Times New Roman"/>
          <w:sz w:val="28"/>
          <w:szCs w:val="28"/>
        </w:rPr>
        <w:t xml:space="preserve"> 202</w:t>
      </w:r>
      <w:r w:rsidR="00CC7E4E" w:rsidRPr="00CC7E4E">
        <w:rPr>
          <w:rFonts w:ascii="Times New Roman" w:hAnsi="Times New Roman" w:cs="Times New Roman"/>
          <w:sz w:val="28"/>
          <w:szCs w:val="28"/>
        </w:rPr>
        <w:t>4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клубе и в отделении реабилитации  проводились  тематические мероприятия, посвящённые красным датам календаря:  Новый год, День защитников Отечества, 8 Марта, День Победы, День независимости России, День народного единства, Международный день пожилых людей, Международный день инвалидов. </w:t>
      </w:r>
      <w:proofErr w:type="gramStart"/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 запомнились клиент</w:t>
      </w:r>
      <w:r w:rsidR="00C4770C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ам развлекательные программы «</w:t>
      </w:r>
      <w:r w:rsidR="001A0809">
        <w:rPr>
          <w:rFonts w:ascii="Times New Roman" w:hAnsi="Times New Roman" w:cs="Times New Roman"/>
          <w:color w:val="000000" w:themeColor="text1"/>
          <w:sz w:val="28"/>
          <w:szCs w:val="28"/>
        </w:rPr>
        <w:t>Колядки на Старый Новый Год», «Новогодний огонек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вечер </w:t>
      </w:r>
      <w:r w:rsidR="00C4770C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отдыха «Как в крещенский вечерок…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C4770C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A0809">
        <w:rPr>
          <w:rFonts w:ascii="Times New Roman" w:hAnsi="Times New Roman" w:cs="Times New Roman"/>
          <w:color w:val="000000" w:themeColor="text1"/>
          <w:sz w:val="28"/>
          <w:szCs w:val="28"/>
        </w:rPr>
        <w:t>И вновь январь, и снова день Татьяны</w:t>
      </w:r>
      <w:r w:rsidR="00C4770C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54340B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A0809">
        <w:rPr>
          <w:rFonts w:ascii="Times New Roman" w:hAnsi="Times New Roman" w:cs="Times New Roman"/>
          <w:color w:val="000000" w:themeColor="text1"/>
          <w:sz w:val="28"/>
          <w:szCs w:val="28"/>
        </w:rPr>
        <w:t>Вы - свет, что на земле не гаснет никогда</w:t>
      </w:r>
      <w:r w:rsidR="0054340B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конкурсные программы «</w:t>
      </w:r>
      <w:r w:rsidR="00C4770C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Красны девицы</w:t>
      </w:r>
      <w:r w:rsidRPr="00260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</w:t>
      </w:r>
      <w:r w:rsidR="0054340B" w:rsidRPr="002601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54340B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Чудеса в решете</w:t>
      </w:r>
      <w:r w:rsidRPr="0026016A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»,  и</w:t>
      </w:r>
      <w:r w:rsidRPr="0026016A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lang w:eastAsia="ar-SA"/>
        </w:rPr>
        <w:t>гровая программа «</w:t>
      </w:r>
      <w:r w:rsidR="0054340B" w:rsidRPr="0026016A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lang w:eastAsia="ar-SA"/>
        </w:rPr>
        <w:t>Ларец мудрых сказок</w:t>
      </w:r>
      <w:r w:rsidRPr="0026016A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 </w:t>
      </w:r>
      <w:proofErr w:type="gramEnd"/>
    </w:p>
    <w:p w:rsidR="00953D6F" w:rsidRPr="0026016A" w:rsidRDefault="00953D6F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художественной самодеятельности и волонтеры учреждения посещали отделения с праздничными поздравлениями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миниконцертами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420A" w:rsidRPr="0026016A" w:rsidRDefault="00CC7E4E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год 79</w:t>
      </w:r>
      <w:r w:rsidR="003D420A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-й годовщины  Великой Победы советского народа в Великой Отечественной войне  в интернате проведена большая программа тематических мероприятий, посвященных этой памятной  дате.</w:t>
      </w:r>
      <w:r w:rsidR="00953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20A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 в отделениях проводится День именинника.</w:t>
      </w:r>
    </w:p>
    <w:p w:rsidR="00505715" w:rsidRPr="0026016A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Воспитателями социально-ре</w:t>
      </w:r>
      <w:r w:rsidR="0054340B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абил</w:t>
      </w:r>
      <w:r w:rsidR="001A0809">
        <w:rPr>
          <w:rFonts w:ascii="Times New Roman" w:hAnsi="Times New Roman" w:cs="Times New Roman"/>
          <w:color w:val="000000" w:themeColor="text1"/>
          <w:sz w:val="28"/>
          <w:szCs w:val="28"/>
        </w:rPr>
        <w:t>итационного отделения в 2024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7A0D23">
        <w:rPr>
          <w:rFonts w:ascii="Times New Roman" w:hAnsi="Times New Roman" w:cs="Times New Roman"/>
          <w:color w:val="000000" w:themeColor="text1"/>
          <w:sz w:val="28"/>
          <w:szCs w:val="28"/>
        </w:rPr>
        <w:t>оду было  проведено для получателей социальных услуг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интерната </w:t>
      </w:r>
      <w:r w:rsidR="001A0809">
        <w:rPr>
          <w:rFonts w:ascii="Times New Roman" w:hAnsi="Times New Roman" w:cs="Times New Roman"/>
          <w:color w:val="000000" w:themeColor="text1"/>
          <w:sz w:val="28"/>
          <w:szCs w:val="28"/>
        </w:rPr>
        <w:t>711</w:t>
      </w:r>
      <w:r w:rsidR="00F83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различной тематики.</w:t>
      </w:r>
    </w:p>
    <w:p w:rsidR="00C47716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Для проведения культурно-массовых мероприятий в учреждении имеется следующее: </w:t>
      </w:r>
      <w:r w:rsidRPr="00D461BA">
        <w:rPr>
          <w:rFonts w:ascii="Times New Roman" w:hAnsi="Times New Roman" w:cs="Times New Roman"/>
          <w:sz w:val="28"/>
          <w:szCs w:val="28"/>
          <w:u w:val="single"/>
        </w:rPr>
        <w:t>музыкальные инструменты</w:t>
      </w:r>
      <w:r w:rsidRPr="00D461BA">
        <w:rPr>
          <w:rFonts w:ascii="Times New Roman" w:hAnsi="Times New Roman" w:cs="Times New Roman"/>
          <w:sz w:val="28"/>
          <w:szCs w:val="28"/>
        </w:rPr>
        <w:t>: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461BA">
        <w:rPr>
          <w:rFonts w:ascii="Times New Roman" w:hAnsi="Times New Roman" w:cs="Times New Roman"/>
          <w:sz w:val="28"/>
          <w:szCs w:val="28"/>
        </w:rPr>
        <w:t xml:space="preserve">  </w:t>
      </w:r>
      <w:r w:rsidRPr="008B0D0E">
        <w:rPr>
          <w:rFonts w:ascii="Times New Roman" w:hAnsi="Times New Roman" w:cs="Times New Roman"/>
          <w:sz w:val="28"/>
          <w:szCs w:val="28"/>
        </w:rPr>
        <w:t>Музыкальный синтезатор  - 1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Баян – 2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Гитара – 1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Пианино - 1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 xml:space="preserve">Шумовые инструменты 1 к – </w:t>
      </w:r>
      <w:proofErr w:type="gramStart"/>
      <w:r w:rsidRPr="008B0D0E"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Музыкальный центр – 1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D0E">
        <w:rPr>
          <w:rFonts w:ascii="Times New Roman" w:hAnsi="Times New Roman" w:cs="Times New Roman"/>
          <w:sz w:val="28"/>
          <w:szCs w:val="28"/>
        </w:rPr>
        <w:t>Минисистема</w:t>
      </w:r>
      <w:proofErr w:type="spellEnd"/>
      <w:r w:rsidRPr="008B0D0E">
        <w:rPr>
          <w:rFonts w:ascii="Times New Roman" w:hAnsi="Times New Roman" w:cs="Times New Roman"/>
          <w:sz w:val="28"/>
          <w:szCs w:val="28"/>
        </w:rPr>
        <w:t xml:space="preserve"> «Караоке» -1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Приставка к караоке – 1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B0D0E">
        <w:rPr>
          <w:rFonts w:ascii="Times New Roman" w:hAnsi="Times New Roman" w:cs="Times New Roman"/>
          <w:sz w:val="28"/>
          <w:szCs w:val="28"/>
        </w:rPr>
        <w:t xml:space="preserve"> (ВВК 313) – 1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  <w:u w:val="single"/>
        </w:rPr>
        <w:t>Телевизоры и видео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Домашний кинотеатр (проекторный телевизор) – 1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Приставка к видео – 1</w:t>
      </w:r>
    </w:p>
    <w:p w:rsidR="003D420A" w:rsidRPr="008B0D0E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 xml:space="preserve">Аудиосистема </w:t>
      </w:r>
      <w:proofErr w:type="spellStart"/>
      <w:r w:rsidRPr="008B0D0E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8B0D0E">
        <w:rPr>
          <w:rFonts w:ascii="Times New Roman" w:hAnsi="Times New Roman" w:cs="Times New Roman"/>
          <w:sz w:val="28"/>
          <w:szCs w:val="28"/>
        </w:rPr>
        <w:t xml:space="preserve">  -1</w:t>
      </w:r>
    </w:p>
    <w:p w:rsidR="003D420A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Телевизоры -</w:t>
      </w:r>
      <w:r w:rsidRPr="00C75F22">
        <w:rPr>
          <w:rFonts w:ascii="Times New Roman" w:hAnsi="Times New Roman" w:cs="Times New Roman"/>
          <w:sz w:val="28"/>
          <w:szCs w:val="28"/>
        </w:rPr>
        <w:t>12</w:t>
      </w:r>
    </w:p>
    <w:p w:rsidR="00C115FE" w:rsidRPr="00C115FE" w:rsidRDefault="00C115FE" w:rsidP="00D461BA">
      <w:pPr>
        <w:pStyle w:val="ad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Системная</w:t>
      </w:r>
      <w:r w:rsidRPr="00C115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камера</w:t>
      </w:r>
      <w:r w:rsidRPr="00C115FE">
        <w:rPr>
          <w:rFonts w:ascii="Times New Roman" w:hAnsi="Times New Roman" w:cs="Times New Roman"/>
          <w:sz w:val="28"/>
          <w:szCs w:val="28"/>
          <w:lang w:val="en-US"/>
        </w:rPr>
        <w:t xml:space="preserve"> Canon EOS M50 Mark II hit</w:t>
      </w:r>
    </w:p>
    <w:p w:rsidR="00C115FE" w:rsidRDefault="00C115FE" w:rsidP="00D461BA">
      <w:pPr>
        <w:pStyle w:val="ad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Карта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15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памяти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15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Adata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Premien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 SDXC</w:t>
      </w:r>
    </w:p>
    <w:p w:rsidR="00C115FE" w:rsidRDefault="00C115FE" w:rsidP="00D461BA">
      <w:pPr>
        <w:pStyle w:val="ad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Штатив</w:t>
      </w:r>
      <w:r w:rsidRPr="00C115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Benno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T691+MH2N</w:t>
      </w:r>
    </w:p>
    <w:p w:rsidR="00C115FE" w:rsidRDefault="00C115FE" w:rsidP="00D461BA">
      <w:pPr>
        <w:pStyle w:val="ad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Кольцевая</w:t>
      </w:r>
      <w:r w:rsidRPr="00C115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лампа</w:t>
      </w:r>
      <w:r w:rsidRPr="00C115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FinePower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RL-4</w:t>
      </w:r>
    </w:p>
    <w:p w:rsidR="00C115FE" w:rsidRPr="00C115FE" w:rsidRDefault="00C115FE" w:rsidP="00D461BA">
      <w:pPr>
        <w:pStyle w:val="ad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420A" w:rsidRPr="00C115FE" w:rsidRDefault="003D420A" w:rsidP="00D461BA">
      <w:pPr>
        <w:pStyle w:val="ad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8B0D0E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Компьютеры</w:t>
      </w:r>
      <w:r w:rsidRPr="00C115F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B0D0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115F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B0D0E">
        <w:rPr>
          <w:rFonts w:ascii="Times New Roman" w:hAnsi="Times New Roman" w:cs="Times New Roman"/>
          <w:sz w:val="28"/>
          <w:szCs w:val="28"/>
          <w:u w:val="single"/>
        </w:rPr>
        <w:t>ноутбуки</w:t>
      </w:r>
      <w:r w:rsidRPr="00C115FE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3D420A" w:rsidRPr="008B0D0E" w:rsidRDefault="008B0D0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Компьютеры-2</w:t>
      </w:r>
    </w:p>
    <w:p w:rsidR="003D420A" w:rsidRPr="008B0D0E" w:rsidRDefault="008B0D0E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0D0E">
        <w:rPr>
          <w:rFonts w:ascii="Times New Roman" w:hAnsi="Times New Roman" w:cs="Times New Roman"/>
          <w:sz w:val="28"/>
          <w:szCs w:val="28"/>
        </w:rPr>
        <w:t>Ноутбуки-5</w:t>
      </w:r>
    </w:p>
    <w:p w:rsidR="003D420A" w:rsidRPr="00D461BA" w:rsidRDefault="003D420A" w:rsidP="00D461BA">
      <w:pPr>
        <w:pStyle w:val="ad"/>
        <w:jc w:val="both"/>
        <w:rPr>
          <w:rStyle w:val="FontStyle11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461BA">
        <w:rPr>
          <w:rStyle w:val="FontStyle11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 проведении культурно-массовых мероприятий специалисты используют такие технологии как </w:t>
      </w:r>
      <w:proofErr w:type="spellStart"/>
      <w:r w:rsidRPr="00D461BA">
        <w:rPr>
          <w:rStyle w:val="FontStyle11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игротерапия</w:t>
      </w:r>
      <w:proofErr w:type="spellEnd"/>
      <w:r w:rsidRPr="00D461BA">
        <w:rPr>
          <w:rStyle w:val="FontStyle11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социальный  и виртуальный туризм, </w:t>
      </w:r>
      <w:proofErr w:type="spellStart"/>
      <w:r w:rsidRPr="00D461BA">
        <w:rPr>
          <w:rStyle w:val="FontStyle11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театротерапия</w:t>
      </w:r>
      <w:proofErr w:type="spellEnd"/>
      <w:r w:rsidRPr="00D461BA">
        <w:rPr>
          <w:rStyle w:val="FontStyle11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461BA">
        <w:rPr>
          <w:rStyle w:val="FontStyle11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танцетерапия</w:t>
      </w:r>
      <w:proofErr w:type="spellEnd"/>
      <w:r w:rsidRPr="00D461BA">
        <w:rPr>
          <w:rStyle w:val="FontStyle11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музыкотерапия,  развитие самостоятельной активности, информационно-коммуникационные технологии.</w:t>
      </w:r>
    </w:p>
    <w:p w:rsidR="003D420A" w:rsidRPr="0026016A" w:rsidRDefault="003D420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1BA">
        <w:rPr>
          <w:rStyle w:val="FontStyle11"/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  <w:lang w:eastAsia="ru-RU"/>
        </w:rPr>
        <w:tab/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Представления, концертные номера для праздников готовятся силами клиентов под руководством клубных работников и воспитателей. </w:t>
      </w:r>
      <w:proofErr w:type="gramStart"/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Наш коллектив художественно</w:t>
      </w:r>
      <w:r w:rsidR="007A0D23">
        <w:rPr>
          <w:rFonts w:ascii="Times New Roman" w:hAnsi="Times New Roman" w:cs="Times New Roman"/>
          <w:color w:val="000000" w:themeColor="text1"/>
          <w:sz w:val="28"/>
          <w:szCs w:val="28"/>
        </w:rPr>
        <w:t>й самодеятельности состоит из 27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A0D23">
        <w:rPr>
          <w:rFonts w:ascii="Times New Roman" w:hAnsi="Times New Roman" w:cs="Times New Roman"/>
          <w:color w:val="000000" w:themeColor="text1"/>
          <w:sz w:val="28"/>
          <w:szCs w:val="28"/>
        </w:rPr>
        <w:t>, в т.ч. 25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чел.- клиенты интерната</w:t>
      </w:r>
      <w:r w:rsidR="007A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(15 чел. — в с. Владимирово, 8</w:t>
      </w:r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чел.- в отделении </w:t>
      </w:r>
      <w:proofErr w:type="spellStart"/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Сумароково</w:t>
      </w:r>
      <w:proofErr w:type="spellEnd"/>
      <w:r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3D420A" w:rsidRDefault="00C115FE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3D420A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самодеятельные артисты подготовили </w:t>
      </w:r>
      <w:r w:rsidR="007A0D2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71ADD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концертов</w:t>
      </w:r>
      <w:r w:rsidR="00336F91" w:rsidRPr="00260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своими силами.</w:t>
      </w:r>
    </w:p>
    <w:p w:rsidR="00CF5C8F" w:rsidRDefault="00CF5C8F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 художественной самодеятельности принял участие в Фестивале, посвященному Году семьи в двух направления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номинациях) и занял первое место в художественной самодеятельности и</w:t>
      </w:r>
      <w:r w:rsidR="00ED1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номинации художественно-изобразительное искусство</w:t>
      </w:r>
    </w:p>
    <w:p w:rsidR="00F8339A" w:rsidRDefault="00F8339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Подписаны соглашения о сотрудничестве:</w:t>
      </w:r>
    </w:p>
    <w:p w:rsidR="00F8339A" w:rsidRDefault="00F8339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1.Музей: 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</w:r>
    </w:p>
    <w:p w:rsidR="00F8339A" w:rsidRDefault="00F8339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Всероссийская организация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родителей-детей инвалидо</w:t>
      </w:r>
      <w:r w:rsidR="00CC51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отделения Буйского района Костромской области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339A" w:rsidRDefault="00F8339A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5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.Отдел: Отдел культуры, туризма, спорта и молодежной политики администрации </w:t>
      </w:r>
      <w:proofErr w:type="spellStart"/>
      <w:r w:rsidR="00CC51F3">
        <w:rPr>
          <w:rFonts w:ascii="Times New Roman" w:hAnsi="Times New Roman" w:cs="Times New Roman"/>
          <w:color w:val="000000" w:themeColor="text1"/>
          <w:sz w:val="28"/>
          <w:szCs w:val="28"/>
        </w:rPr>
        <w:t>Сусанинского</w:t>
      </w:r>
      <w:proofErr w:type="spellEnd"/>
      <w:r w:rsidR="00CC5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CC51F3" w:rsidRDefault="00CC51F3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Театр: Областное государственное бюджетное учреждение культуры Костромской областной театр кукол»</w:t>
      </w:r>
    </w:p>
    <w:p w:rsidR="00CC51F3" w:rsidRDefault="00CC51F3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центр: Муниципальное казенное учреждение культуры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Межпоселеческий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«Радуга»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CC51F3" w:rsidRDefault="00CC51F3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Областное государственное казенное учреждение Романовский реабилитационный Центр инвалидов Костромской области.</w:t>
      </w:r>
    </w:p>
    <w:p w:rsidR="00ED567C" w:rsidRDefault="00ED567C" w:rsidP="00D461BA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Приход: Местная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праославная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религиозная организация Прихода Покровской церкви п. Сусанино.</w:t>
      </w:r>
    </w:p>
    <w:p w:rsidR="00ED567C" w:rsidRDefault="00ED567C" w:rsidP="00ED567C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Отдел: Муниципальное казенное учреждение культуры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Межпоселеческий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«Радуга»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Сусанинского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 Дом народных ремёсел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D420A" w:rsidRPr="006E0E50" w:rsidRDefault="003D420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0E50">
        <w:rPr>
          <w:rFonts w:ascii="Times New Roman" w:hAnsi="Times New Roman" w:cs="Times New Roman"/>
          <w:sz w:val="28"/>
          <w:szCs w:val="28"/>
        </w:rPr>
        <w:t xml:space="preserve">    Книжный фо</w:t>
      </w:r>
      <w:r w:rsidR="00051758" w:rsidRPr="006E0E50">
        <w:rPr>
          <w:rFonts w:ascii="Times New Roman" w:hAnsi="Times New Roman" w:cs="Times New Roman"/>
          <w:sz w:val="28"/>
          <w:szCs w:val="28"/>
        </w:rPr>
        <w:t>нд 2-х библиотек составляет 6264</w:t>
      </w:r>
      <w:r w:rsidRPr="006E0E50">
        <w:rPr>
          <w:rFonts w:ascii="Times New Roman" w:hAnsi="Times New Roman" w:cs="Times New Roman"/>
          <w:sz w:val="28"/>
          <w:szCs w:val="28"/>
        </w:rPr>
        <w:t xml:space="preserve"> книг</w:t>
      </w:r>
      <w:r w:rsidR="00051758" w:rsidRPr="006E0E50">
        <w:rPr>
          <w:rFonts w:ascii="Times New Roman" w:hAnsi="Times New Roman" w:cs="Times New Roman"/>
          <w:sz w:val="28"/>
          <w:szCs w:val="28"/>
        </w:rPr>
        <w:t>и</w:t>
      </w:r>
      <w:r w:rsidRPr="006E0E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0E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7A42" w:rsidRPr="006E0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758" w:rsidRPr="006E0E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1758" w:rsidRPr="006E0E50">
        <w:rPr>
          <w:rFonts w:ascii="Times New Roman" w:hAnsi="Times New Roman" w:cs="Times New Roman"/>
          <w:sz w:val="28"/>
          <w:szCs w:val="28"/>
        </w:rPr>
        <w:t>. Владимирово -3560</w:t>
      </w:r>
      <w:r w:rsidRPr="006E0E50">
        <w:rPr>
          <w:rFonts w:ascii="Times New Roman" w:hAnsi="Times New Roman" w:cs="Times New Roman"/>
          <w:sz w:val="28"/>
          <w:szCs w:val="28"/>
        </w:rPr>
        <w:t xml:space="preserve">, в отд. с. </w:t>
      </w:r>
      <w:proofErr w:type="spellStart"/>
      <w:r w:rsidRPr="006E0E50">
        <w:rPr>
          <w:rFonts w:ascii="Times New Roman" w:hAnsi="Times New Roman" w:cs="Times New Roman"/>
          <w:sz w:val="28"/>
          <w:szCs w:val="28"/>
        </w:rPr>
        <w:t>Сумароково</w:t>
      </w:r>
      <w:proofErr w:type="spellEnd"/>
      <w:r w:rsidRPr="006E0E50">
        <w:rPr>
          <w:rFonts w:ascii="Times New Roman" w:hAnsi="Times New Roman" w:cs="Times New Roman"/>
          <w:sz w:val="28"/>
          <w:szCs w:val="28"/>
        </w:rPr>
        <w:t xml:space="preserve"> 2704 книги. Читателями библиотек</w:t>
      </w:r>
      <w:r w:rsidR="00657A42" w:rsidRPr="006E0E50">
        <w:rPr>
          <w:rFonts w:ascii="Times New Roman" w:hAnsi="Times New Roman" w:cs="Times New Roman"/>
          <w:sz w:val="28"/>
          <w:szCs w:val="28"/>
        </w:rPr>
        <w:t>и в с</w:t>
      </w:r>
      <w:proofErr w:type="gramStart"/>
      <w:r w:rsidR="00657A42" w:rsidRPr="006E0E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57A42" w:rsidRPr="006E0E50">
        <w:rPr>
          <w:rFonts w:ascii="Times New Roman" w:hAnsi="Times New Roman" w:cs="Times New Roman"/>
          <w:sz w:val="28"/>
          <w:szCs w:val="28"/>
        </w:rPr>
        <w:t>ладимирово</w:t>
      </w:r>
      <w:r w:rsidRPr="006E0E50">
        <w:rPr>
          <w:rFonts w:ascii="Times New Roman" w:hAnsi="Times New Roman" w:cs="Times New Roman"/>
          <w:sz w:val="28"/>
          <w:szCs w:val="28"/>
        </w:rPr>
        <w:t xml:space="preserve"> являются 96 социал</w:t>
      </w:r>
      <w:r w:rsidR="0054340B" w:rsidRPr="006E0E50">
        <w:rPr>
          <w:rFonts w:ascii="Times New Roman" w:hAnsi="Times New Roman" w:cs="Times New Roman"/>
          <w:sz w:val="28"/>
          <w:szCs w:val="28"/>
        </w:rPr>
        <w:t>ьных клиентов, активно читают 49</w:t>
      </w:r>
      <w:r w:rsidRPr="006E0E50">
        <w:rPr>
          <w:rFonts w:ascii="Times New Roman" w:hAnsi="Times New Roman" w:cs="Times New Roman"/>
          <w:sz w:val="28"/>
          <w:szCs w:val="28"/>
        </w:rPr>
        <w:t xml:space="preserve"> человек, для остальных клиентов проводятся громкие чтения</w:t>
      </w:r>
      <w:r w:rsidR="009665C9">
        <w:rPr>
          <w:rFonts w:ascii="Times New Roman" w:hAnsi="Times New Roman" w:cs="Times New Roman"/>
          <w:sz w:val="28"/>
          <w:szCs w:val="28"/>
        </w:rPr>
        <w:t xml:space="preserve"> специалистом по социальной </w:t>
      </w:r>
      <w:proofErr w:type="spellStart"/>
      <w:r w:rsidR="009665C9">
        <w:rPr>
          <w:rFonts w:ascii="Times New Roman" w:hAnsi="Times New Roman" w:cs="Times New Roman"/>
          <w:sz w:val="28"/>
          <w:szCs w:val="28"/>
        </w:rPr>
        <w:t>рботе</w:t>
      </w:r>
      <w:proofErr w:type="spellEnd"/>
      <w:r w:rsidRPr="006E0E50">
        <w:rPr>
          <w:rFonts w:ascii="Times New Roman" w:hAnsi="Times New Roman" w:cs="Times New Roman"/>
          <w:sz w:val="28"/>
          <w:szCs w:val="28"/>
        </w:rPr>
        <w:t>. В библиотеке</w:t>
      </w:r>
      <w:r w:rsidR="006E0E50" w:rsidRPr="006E0E50">
        <w:rPr>
          <w:rFonts w:ascii="Times New Roman" w:hAnsi="Times New Roman" w:cs="Times New Roman"/>
          <w:sz w:val="28"/>
          <w:szCs w:val="28"/>
        </w:rPr>
        <w:t xml:space="preserve"> отделения </w:t>
      </w:r>
      <w:proofErr w:type="spellStart"/>
      <w:r w:rsidR="006E0E50" w:rsidRPr="006E0E50">
        <w:rPr>
          <w:rFonts w:ascii="Times New Roman" w:hAnsi="Times New Roman" w:cs="Times New Roman"/>
          <w:sz w:val="28"/>
          <w:szCs w:val="28"/>
        </w:rPr>
        <w:t>Сумароково</w:t>
      </w:r>
      <w:proofErr w:type="spellEnd"/>
      <w:r w:rsidR="006E0E50" w:rsidRPr="006E0E50">
        <w:rPr>
          <w:rFonts w:ascii="Times New Roman" w:hAnsi="Times New Roman" w:cs="Times New Roman"/>
          <w:sz w:val="28"/>
          <w:szCs w:val="28"/>
        </w:rPr>
        <w:t xml:space="preserve"> посещают библиотеку 41 получатель социальных услуг, активными читателями являются 5 человек. П</w:t>
      </w:r>
      <w:r w:rsidRPr="006E0E50">
        <w:rPr>
          <w:rFonts w:ascii="Times New Roman" w:hAnsi="Times New Roman" w:cs="Times New Roman"/>
          <w:sz w:val="28"/>
          <w:szCs w:val="28"/>
        </w:rPr>
        <w:t xml:space="preserve">роводятся книжные выставки, викторины  по наиболее известным произведениям. </w:t>
      </w:r>
      <w:r w:rsidR="006E0E50" w:rsidRPr="006E0E50">
        <w:rPr>
          <w:rFonts w:ascii="Times New Roman" w:hAnsi="Times New Roman" w:cs="Times New Roman"/>
          <w:sz w:val="28"/>
          <w:szCs w:val="28"/>
        </w:rPr>
        <w:t xml:space="preserve"> К получателям социальных услуг, которые не могут посещать сами библиотеку, приходят специалисты по социальной работе, библиотекарь, а также волонтеры интерната.</w:t>
      </w:r>
    </w:p>
    <w:p w:rsidR="0026016A" w:rsidRPr="006D7FD6" w:rsidRDefault="0026016A" w:rsidP="0026016A">
      <w:pPr>
        <w:pStyle w:val="ad"/>
        <w:ind w:left="426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6D7FD6">
        <w:rPr>
          <w:rFonts w:ascii="Times New Roman" w:hAnsi="Times New Roman"/>
          <w:b/>
          <w:color w:val="000000" w:themeColor="text1"/>
          <w:sz w:val="28"/>
          <w:szCs w:val="28"/>
        </w:rPr>
        <w:t>Периодиче</w:t>
      </w:r>
      <w:r w:rsidR="006E0E50">
        <w:rPr>
          <w:rFonts w:ascii="Times New Roman" w:hAnsi="Times New Roman"/>
          <w:b/>
          <w:color w:val="000000" w:themeColor="text1"/>
          <w:sz w:val="28"/>
          <w:szCs w:val="28"/>
        </w:rPr>
        <w:t>ские издания, выписанные на 2024</w:t>
      </w:r>
      <w:r w:rsidRPr="006D7F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год:</w:t>
      </w:r>
    </w:p>
    <w:p w:rsidR="0026016A" w:rsidRPr="00C75F22" w:rsidRDefault="0026016A" w:rsidP="0026016A">
      <w:pPr>
        <w:pStyle w:val="ad"/>
        <w:ind w:left="426"/>
        <w:rPr>
          <w:rFonts w:ascii="Times New Roman" w:hAnsi="Times New Roman"/>
          <w:sz w:val="28"/>
          <w:szCs w:val="28"/>
        </w:rPr>
      </w:pPr>
      <w:r w:rsidRPr="00C75F22">
        <w:rPr>
          <w:rFonts w:ascii="Times New Roman" w:hAnsi="Times New Roman"/>
          <w:i/>
          <w:sz w:val="28"/>
          <w:szCs w:val="28"/>
          <w:u w:val="single"/>
        </w:rPr>
        <w:t>Газеты</w:t>
      </w:r>
    </w:p>
    <w:p w:rsidR="0026016A" w:rsidRPr="00C75F22" w:rsidRDefault="00C75F22" w:rsidP="0026016A">
      <w:pPr>
        <w:pStyle w:val="ad"/>
        <w:rPr>
          <w:rFonts w:ascii="Times New Roman" w:hAnsi="Times New Roman"/>
          <w:sz w:val="28"/>
          <w:szCs w:val="28"/>
        </w:rPr>
      </w:pPr>
      <w:r w:rsidRPr="00C75F22"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 w:rsidR="0026016A" w:rsidRPr="00C75F22">
        <w:rPr>
          <w:rFonts w:ascii="Times New Roman" w:hAnsi="Times New Roman"/>
          <w:sz w:val="28"/>
          <w:szCs w:val="28"/>
        </w:rPr>
        <w:t>Северная</w:t>
      </w:r>
      <w:proofErr w:type="gramEnd"/>
      <w:r w:rsidR="0026016A" w:rsidRPr="00C75F22">
        <w:rPr>
          <w:rFonts w:ascii="Times New Roman" w:hAnsi="Times New Roman"/>
          <w:sz w:val="28"/>
          <w:szCs w:val="28"/>
        </w:rPr>
        <w:t xml:space="preserve"> правда.  – 1</w:t>
      </w:r>
    </w:p>
    <w:p w:rsidR="0026016A" w:rsidRPr="00C75F22" w:rsidRDefault="0026016A" w:rsidP="0026016A">
      <w:pPr>
        <w:pStyle w:val="ad"/>
        <w:ind w:left="426"/>
        <w:rPr>
          <w:rFonts w:ascii="Times New Roman" w:hAnsi="Times New Roman"/>
          <w:sz w:val="28"/>
          <w:szCs w:val="28"/>
        </w:rPr>
      </w:pPr>
      <w:proofErr w:type="spellStart"/>
      <w:r w:rsidRPr="00C75F22">
        <w:rPr>
          <w:rFonts w:ascii="Times New Roman" w:hAnsi="Times New Roman"/>
          <w:sz w:val="28"/>
          <w:szCs w:val="28"/>
        </w:rPr>
        <w:t>Сусанинская</w:t>
      </w:r>
      <w:proofErr w:type="spellEnd"/>
      <w:r w:rsidRPr="00C75F22">
        <w:rPr>
          <w:rFonts w:ascii="Times New Roman" w:hAnsi="Times New Roman"/>
          <w:sz w:val="28"/>
          <w:szCs w:val="28"/>
        </w:rPr>
        <w:t xml:space="preserve"> новь – 1</w:t>
      </w:r>
    </w:p>
    <w:p w:rsidR="0026016A" w:rsidRPr="00C75F22" w:rsidRDefault="0026016A" w:rsidP="0026016A">
      <w:pPr>
        <w:pStyle w:val="ad"/>
        <w:ind w:left="426"/>
        <w:rPr>
          <w:rFonts w:ascii="Times New Roman" w:hAnsi="Times New Roman"/>
          <w:sz w:val="28"/>
          <w:szCs w:val="28"/>
        </w:rPr>
      </w:pPr>
      <w:r w:rsidRPr="00C75F22">
        <w:rPr>
          <w:rFonts w:ascii="Times New Roman" w:hAnsi="Times New Roman"/>
          <w:sz w:val="28"/>
          <w:szCs w:val="28"/>
        </w:rPr>
        <w:t>Российская газета – 1</w:t>
      </w:r>
    </w:p>
    <w:p w:rsidR="0026016A" w:rsidRPr="00C75F22" w:rsidRDefault="0026016A" w:rsidP="0026016A">
      <w:pPr>
        <w:pStyle w:val="ad"/>
        <w:ind w:left="426"/>
        <w:rPr>
          <w:rFonts w:ascii="Times New Roman" w:hAnsi="Times New Roman"/>
          <w:sz w:val="28"/>
          <w:szCs w:val="28"/>
        </w:rPr>
      </w:pPr>
      <w:r w:rsidRPr="00C75F22">
        <w:rPr>
          <w:rFonts w:ascii="Times New Roman" w:hAnsi="Times New Roman"/>
          <w:sz w:val="28"/>
          <w:szCs w:val="28"/>
        </w:rPr>
        <w:t>Российская газета. Неделя.- 1</w:t>
      </w:r>
    </w:p>
    <w:p w:rsidR="0026016A" w:rsidRPr="00C75F22" w:rsidRDefault="0026016A" w:rsidP="0026016A">
      <w:pPr>
        <w:pStyle w:val="ad"/>
        <w:ind w:left="426"/>
        <w:rPr>
          <w:rFonts w:ascii="Times New Roman" w:hAnsi="Times New Roman"/>
          <w:i/>
          <w:sz w:val="28"/>
          <w:szCs w:val="28"/>
          <w:u w:val="single"/>
        </w:rPr>
      </w:pPr>
      <w:r w:rsidRPr="00C75F22">
        <w:rPr>
          <w:rFonts w:ascii="Times New Roman" w:hAnsi="Times New Roman"/>
          <w:sz w:val="28"/>
          <w:szCs w:val="28"/>
        </w:rPr>
        <w:t>«Аргументы и факты» -1</w:t>
      </w:r>
    </w:p>
    <w:p w:rsidR="0026016A" w:rsidRPr="00C75F22" w:rsidRDefault="0026016A" w:rsidP="0026016A">
      <w:pPr>
        <w:pStyle w:val="ad"/>
        <w:ind w:left="426"/>
        <w:rPr>
          <w:rFonts w:ascii="Times New Roman" w:hAnsi="Times New Roman"/>
          <w:sz w:val="28"/>
          <w:szCs w:val="28"/>
        </w:rPr>
      </w:pPr>
      <w:r w:rsidRPr="00C75F22">
        <w:rPr>
          <w:rFonts w:ascii="Times New Roman" w:hAnsi="Times New Roman"/>
          <w:i/>
          <w:sz w:val="28"/>
          <w:szCs w:val="28"/>
          <w:u w:val="single"/>
        </w:rPr>
        <w:t>Журналы</w:t>
      </w:r>
    </w:p>
    <w:p w:rsidR="0026016A" w:rsidRPr="00C75F22" w:rsidRDefault="0026016A" w:rsidP="0026016A">
      <w:pPr>
        <w:pStyle w:val="ad"/>
        <w:ind w:left="426"/>
        <w:rPr>
          <w:rFonts w:ascii="Times New Roman" w:hAnsi="Times New Roman"/>
          <w:sz w:val="28"/>
          <w:szCs w:val="28"/>
        </w:rPr>
      </w:pPr>
      <w:r w:rsidRPr="00C75F22">
        <w:rPr>
          <w:rFonts w:ascii="Times New Roman" w:hAnsi="Times New Roman"/>
          <w:sz w:val="28"/>
          <w:szCs w:val="28"/>
        </w:rPr>
        <w:t>Главная медицинская сестра – 1</w:t>
      </w:r>
    </w:p>
    <w:p w:rsidR="0026016A" w:rsidRPr="00C75F22" w:rsidRDefault="0026016A" w:rsidP="0026016A">
      <w:pPr>
        <w:pStyle w:val="ad"/>
        <w:ind w:left="426"/>
        <w:rPr>
          <w:rFonts w:ascii="Times New Roman" w:hAnsi="Times New Roman"/>
          <w:sz w:val="28"/>
          <w:szCs w:val="28"/>
        </w:rPr>
      </w:pPr>
      <w:r w:rsidRPr="00C75F22">
        <w:rPr>
          <w:rFonts w:ascii="Times New Roman" w:hAnsi="Times New Roman"/>
          <w:sz w:val="28"/>
          <w:szCs w:val="28"/>
        </w:rPr>
        <w:t>Средний медицинский персонал -1</w:t>
      </w:r>
    </w:p>
    <w:p w:rsidR="0026016A" w:rsidRDefault="0026016A" w:rsidP="0026016A">
      <w:pPr>
        <w:pStyle w:val="ad"/>
        <w:ind w:left="426"/>
        <w:rPr>
          <w:rFonts w:ascii="Times New Roman" w:hAnsi="Times New Roman"/>
          <w:sz w:val="28"/>
          <w:szCs w:val="28"/>
        </w:rPr>
      </w:pPr>
      <w:r w:rsidRPr="00C75F22">
        <w:rPr>
          <w:rFonts w:ascii="Times New Roman" w:hAnsi="Times New Roman"/>
          <w:sz w:val="28"/>
          <w:szCs w:val="28"/>
        </w:rPr>
        <w:t>Журнал для рукоделия -1</w:t>
      </w:r>
    </w:p>
    <w:p w:rsidR="00ED567C" w:rsidRPr="00ED567C" w:rsidRDefault="00ED567C" w:rsidP="00A452F6">
      <w:pPr>
        <w:pStyle w:val="ad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2024 года в интернате работает для получателей социальных услуг Школа финансовой грамотности», её цели:</w:t>
      </w:r>
      <w:r w:rsidRPr="00670FAC">
        <w:rPr>
          <w:rFonts w:ascii="Times New Roman" w:hAnsi="Times New Roman" w:cs="Times New Roman"/>
          <w:sz w:val="28"/>
          <w:szCs w:val="28"/>
          <w:lang w:eastAsia="ru-RU"/>
        </w:rPr>
        <w:t> формирование основ финансовой грамотности, представлений о личной финансовой безопасности.</w:t>
      </w:r>
    </w:p>
    <w:p w:rsidR="00ED567C" w:rsidRPr="005627AE" w:rsidRDefault="00ED567C" w:rsidP="00A452F6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27A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567C" w:rsidRDefault="00ED567C" w:rsidP="00A452F6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F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627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Обучающая</w:t>
      </w:r>
      <w:r w:rsidRPr="005627A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70FAC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</w:t>
      </w:r>
      <w:r w:rsidR="008B4EDF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получателей социальных услуг </w:t>
      </w:r>
      <w:r w:rsidRPr="00670FAC">
        <w:rPr>
          <w:rFonts w:ascii="Times New Roman" w:hAnsi="Times New Roman" w:cs="Times New Roman"/>
          <w:sz w:val="28"/>
          <w:szCs w:val="28"/>
          <w:lang w:eastAsia="ru-RU"/>
        </w:rPr>
        <w:t xml:space="preserve">с понятиями финансы, доход, расход, бюджет, банк, и </w:t>
      </w:r>
      <w:proofErr w:type="spellStart"/>
      <w:proofErr w:type="gramStart"/>
      <w:r w:rsidRPr="00670FAC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</w:p>
    <w:p w:rsidR="00ED567C" w:rsidRDefault="00ED567C" w:rsidP="00A452F6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FA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627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Развивающая</w:t>
      </w:r>
      <w:proofErr w:type="gramEnd"/>
      <w:r w:rsidRPr="005627A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70FA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внимания, памяти, речи, логического мышления, умения анализировать информацию, обучение навыкам аргументации выводов. </w:t>
      </w:r>
    </w:p>
    <w:p w:rsidR="00ED567C" w:rsidRDefault="00ED567C" w:rsidP="00A452F6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627A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</w:t>
      </w:r>
      <w:proofErr w:type="gramEnd"/>
      <w:r w:rsidRPr="00670FAC">
        <w:rPr>
          <w:rFonts w:ascii="Times New Roman" w:hAnsi="Times New Roman" w:cs="Times New Roman"/>
          <w:sz w:val="28"/>
          <w:szCs w:val="28"/>
          <w:lang w:eastAsia="ru-RU"/>
        </w:rPr>
        <w:t>: формировать навыки самостоятельности, аккуратности, ответственности в финансовых отношениях, воспитание нравственных норм.</w:t>
      </w:r>
    </w:p>
    <w:p w:rsidR="008B4EDF" w:rsidRDefault="008B4EDF" w:rsidP="00A452F6">
      <w:pPr>
        <w:pStyle w:val="ad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Проведено 26 занятий со следующей тематикой:</w:t>
      </w:r>
      <w:r w:rsidRPr="008B4EDF">
        <w:rPr>
          <w:rFonts w:ascii="Times New Roman" w:hAnsi="Times New Roman"/>
          <w:sz w:val="28"/>
          <w:szCs w:val="28"/>
        </w:rPr>
        <w:t xml:space="preserve"> </w:t>
      </w:r>
      <w:r w:rsidRPr="00BE434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Как защитить  мои «</w:t>
      </w:r>
      <w:r w:rsidRPr="00BE4346">
        <w:rPr>
          <w:rFonts w:ascii="Times New Roman" w:hAnsi="Times New Roman"/>
          <w:sz w:val="28"/>
          <w:szCs w:val="28"/>
        </w:rPr>
        <w:t>финансы</w:t>
      </w:r>
      <w:r>
        <w:rPr>
          <w:rFonts w:ascii="Times New Roman" w:hAnsi="Times New Roman"/>
          <w:sz w:val="28"/>
          <w:szCs w:val="28"/>
        </w:rPr>
        <w:t>»,</w:t>
      </w:r>
      <w:r w:rsidRPr="008B4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Pr="006E7BB0">
        <w:rPr>
          <w:rFonts w:ascii="Times New Roman" w:hAnsi="Times New Roman"/>
          <w:sz w:val="28"/>
          <w:szCs w:val="28"/>
        </w:rPr>
        <w:t>пасности «</w:t>
      </w:r>
      <w:proofErr w:type="spellStart"/>
      <w:r w:rsidRPr="006E7BB0">
        <w:rPr>
          <w:rFonts w:ascii="Times New Roman" w:hAnsi="Times New Roman"/>
          <w:sz w:val="28"/>
          <w:szCs w:val="28"/>
        </w:rPr>
        <w:t>закредитованности</w:t>
      </w:r>
      <w:proofErr w:type="spellEnd"/>
      <w:r w:rsidRPr="006E7BB0">
        <w:rPr>
          <w:rFonts w:ascii="Times New Roman" w:hAnsi="Times New Roman"/>
          <w:sz w:val="28"/>
          <w:szCs w:val="28"/>
        </w:rPr>
        <w:t xml:space="preserve">», о негативных последствиях оформления «быстрых» </w:t>
      </w:r>
      <w:proofErr w:type="spellStart"/>
      <w:r w:rsidRPr="006E7BB0"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8B4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«Правила пользования банкоматом».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Проводились практикумы:</w:t>
      </w:r>
      <w:r w:rsidRPr="008B4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«Вам звонят из Банка…»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памятки</w:t>
      </w:r>
      <w:r w:rsidRPr="00A241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правильного поведения для минимизации рисков от действий финансовых мошенников 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 Были организованы просмотры видеофильмы по предотвращению финансового мошенничества, оформлены 3 стенда, регулярно выпускались памятки и брошюрки для получателей социальных услуг.</w:t>
      </w:r>
    </w:p>
    <w:p w:rsidR="00ED567C" w:rsidRDefault="00A452F6" w:rsidP="00A452F6">
      <w:pPr>
        <w:pStyle w:val="ad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В учреждении  активно работает отряд волонтеров, члены этого отряда строят свою работу на основании Положения о волонтерском отряде ОГБУ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Сусанинский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ПНИ».  </w:t>
      </w:r>
    </w:p>
    <w:p w:rsidR="001B171A" w:rsidRDefault="00A452F6" w:rsidP="00A452F6">
      <w:pPr>
        <w:pStyle w:val="ad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452F6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Внутреннее </w:t>
      </w:r>
      <w:proofErr w:type="spellStart"/>
      <w:r w:rsidRPr="00A452F6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волонтерство</w:t>
      </w:r>
      <w:proofErr w:type="spellEnd"/>
      <w:r w:rsidRPr="00A452F6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:</w:t>
      </w:r>
      <w:r w:rsidR="001B171A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="001B171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Посещение </w:t>
      </w:r>
      <w:proofErr w:type="spellStart"/>
      <w:r w:rsidR="001B171A">
        <w:rPr>
          <w:rFonts w:ascii="Times New Roman" w:eastAsia="Times New Roman" w:hAnsi="Times New Roman" w:cs="Times New Roman"/>
          <w:color w:val="181818"/>
          <w:sz w:val="28"/>
          <w:szCs w:val="28"/>
        </w:rPr>
        <w:t>маломобильных</w:t>
      </w:r>
      <w:proofErr w:type="spellEnd"/>
      <w:r w:rsidR="001B171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получателей социальных услуг с целью помощи в </w:t>
      </w:r>
      <w:proofErr w:type="spellStart"/>
      <w:r w:rsidR="001B171A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организции</w:t>
      </w:r>
      <w:proofErr w:type="spellEnd"/>
      <w:r w:rsidR="001B171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досуг</w:t>
      </w:r>
      <w:proofErr w:type="gramStart"/>
      <w:r w:rsidR="001B171A">
        <w:rPr>
          <w:rFonts w:ascii="Times New Roman" w:eastAsia="Times New Roman" w:hAnsi="Times New Roman" w:cs="Times New Roman"/>
          <w:color w:val="181818"/>
          <w:sz w:val="28"/>
          <w:szCs w:val="28"/>
        </w:rPr>
        <w:t>а(</w:t>
      </w:r>
      <w:proofErr w:type="gramEnd"/>
      <w:r w:rsidR="001B171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настольные игры, поздравления с Днем рождения, помощь в осуществлении прогулок, в лечебно-трудовой деятельности. </w:t>
      </w:r>
    </w:p>
    <w:p w:rsidR="001B171A" w:rsidRDefault="001B171A" w:rsidP="00A452F6">
      <w:pPr>
        <w:pStyle w:val="ad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Все лето работал патруль по противопожарной безопасности – члены патруля по графику осуществляли осмотр территории интерната, результаты фиксировали в специальном журнале.</w:t>
      </w:r>
    </w:p>
    <w:p w:rsidR="00673228" w:rsidRDefault="001B171A" w:rsidP="00A452F6">
      <w:pPr>
        <w:pStyle w:val="ad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F5C8F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Внешнее </w:t>
      </w:r>
      <w:proofErr w:type="spellStart"/>
      <w:r w:rsidRPr="00CF5C8F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волонтерство</w:t>
      </w:r>
      <w:proofErr w:type="spellEnd"/>
      <w:r w:rsidRPr="00CF5C8F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Получатели социальных услуг волонтерского отряда</w:t>
      </w:r>
      <w:r w:rsidR="0067322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оказывали помощь в уборке урожая женскому монастырю «Во имя святых Царственных </w:t>
      </w:r>
      <w:proofErr w:type="spellStart"/>
      <w:r w:rsidR="00673228">
        <w:rPr>
          <w:rFonts w:ascii="Times New Roman" w:eastAsia="Times New Roman" w:hAnsi="Times New Roman" w:cs="Times New Roman"/>
          <w:color w:val="181818"/>
          <w:sz w:val="28"/>
          <w:szCs w:val="28"/>
        </w:rPr>
        <w:t>Страстоперцев</w:t>
      </w:r>
      <w:proofErr w:type="spellEnd"/>
      <w:r w:rsidR="00673228">
        <w:rPr>
          <w:rFonts w:ascii="Times New Roman" w:eastAsia="Times New Roman" w:hAnsi="Times New Roman" w:cs="Times New Roman"/>
          <w:color w:val="181818"/>
          <w:sz w:val="28"/>
          <w:szCs w:val="28"/>
        </w:rPr>
        <w:t>», а также помогали в расчистке территории от снега.</w:t>
      </w:r>
    </w:p>
    <w:p w:rsidR="00A452F6" w:rsidRDefault="00673228" w:rsidP="00A452F6">
      <w:pPr>
        <w:pStyle w:val="ad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Помогали наши волонтеры работникам конезавода «Медведки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фасовали зерно для лошадей. </w:t>
      </w:r>
      <w:r w:rsidR="001B171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ED1CC5" w:rsidRDefault="00ED1CC5" w:rsidP="00A452F6">
      <w:pPr>
        <w:pStyle w:val="ad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учреждении успешно работает Совет получателей социальных услуг. На заседаниях Совета ПСУ рассматривались следующее: оказание помощи в организации и проведении праздничных мероприятий в течение года. Организация и проведение бесед с ПСУ о проблемах терроризма, организация и соблюдение режимных моментов в отделениях</w:t>
      </w:r>
      <w:r w:rsidR="00305CAD">
        <w:rPr>
          <w:rFonts w:ascii="Times New Roman" w:eastAsia="Times New Roman" w:hAnsi="Times New Roman" w:cs="Times New Roman"/>
          <w:color w:val="181818"/>
          <w:sz w:val="28"/>
          <w:szCs w:val="28"/>
        </w:rPr>
        <w:t>, о недопущении самовольных уходов, неадекватного поведени</w:t>
      </w:r>
      <w:proofErr w:type="gramStart"/>
      <w:r w:rsidR="00305CAD">
        <w:rPr>
          <w:rFonts w:ascii="Times New Roman" w:eastAsia="Times New Roman" w:hAnsi="Times New Roman" w:cs="Times New Roman"/>
          <w:color w:val="181818"/>
          <w:sz w:val="28"/>
          <w:szCs w:val="28"/>
        </w:rPr>
        <w:t>я(</w:t>
      </w:r>
      <w:proofErr w:type="gramEnd"/>
      <w:r w:rsidR="00305CAD">
        <w:rPr>
          <w:rFonts w:ascii="Times New Roman" w:eastAsia="Times New Roman" w:hAnsi="Times New Roman" w:cs="Times New Roman"/>
          <w:color w:val="181818"/>
          <w:sz w:val="28"/>
          <w:szCs w:val="28"/>
        </w:rPr>
        <w:t>воровства, оскорблений ), др.</w:t>
      </w:r>
    </w:p>
    <w:p w:rsidR="00305CAD" w:rsidRPr="001B171A" w:rsidRDefault="00305CAD" w:rsidP="00A452F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Заседания проводятся в соответствии с планом </w:t>
      </w:r>
    </w:p>
    <w:p w:rsidR="00205DF6" w:rsidRDefault="00205DF6" w:rsidP="00E17B45">
      <w:pPr>
        <w:pStyle w:val="ad"/>
        <w:ind w:left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6"/>
        <w:tblW w:w="0" w:type="auto"/>
        <w:jc w:val="center"/>
        <w:tblLayout w:type="fixed"/>
        <w:tblLook w:val="04A0"/>
      </w:tblPr>
      <w:tblGrid>
        <w:gridCol w:w="10137"/>
      </w:tblGrid>
      <w:tr w:rsidR="00BE1D8A" w:rsidTr="00314A91">
        <w:trPr>
          <w:trHeight w:val="1482"/>
          <w:jc w:val="center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5C9" w:rsidRDefault="009665C9" w:rsidP="009665C9">
            <w:pPr>
              <w:pStyle w:val="Heading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665C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Проведение физкультурных и спортивных мероприятий</w:t>
            </w:r>
          </w:p>
          <w:p w:rsidR="00BE1D8A" w:rsidRPr="009665C9" w:rsidRDefault="009665C9" w:rsidP="009665C9">
            <w:pPr>
              <w:pStyle w:val="Heading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665C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в 2024 году</w:t>
            </w:r>
          </w:p>
          <w:tbl>
            <w:tblPr>
              <w:tblW w:w="10269" w:type="dxa"/>
              <w:tblInd w:w="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8"/>
              <w:gridCol w:w="3249"/>
              <w:gridCol w:w="1745"/>
              <w:gridCol w:w="636"/>
              <w:gridCol w:w="1059"/>
              <w:gridCol w:w="919"/>
              <w:gridCol w:w="673"/>
              <w:gridCol w:w="52"/>
              <w:gridCol w:w="751"/>
              <w:gridCol w:w="497"/>
            </w:tblGrid>
            <w:tr w:rsidR="009665C9" w:rsidTr="00314A91">
              <w:trPr>
                <w:trHeight w:val="625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06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Наименование  мероприятий </w:t>
                  </w:r>
                </w:p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06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Виды спорта </w:t>
                  </w:r>
                </w:p>
              </w:tc>
              <w:tc>
                <w:tcPr>
                  <w:tcW w:w="17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706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Количество </w:t>
                  </w:r>
                </w:p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E2263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1E2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Ко-во</w:t>
                  </w:r>
                  <w:proofErr w:type="spellEnd"/>
                  <w:r w:rsidRPr="001E2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E2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участн</w:t>
                  </w:r>
                  <w:proofErr w:type="spellEnd"/>
                  <w:r w:rsidRPr="001E2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8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1E2263" w:rsidRDefault="009665C9" w:rsidP="009665C9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665C9" w:rsidRPr="001E2263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2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Кол-во</w:t>
                  </w:r>
                </w:p>
              </w:tc>
            </w:tr>
            <w:tr w:rsidR="009665C9" w:rsidTr="00314A91">
              <w:trPr>
                <w:cantSplit/>
                <w:trHeight w:val="1413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77066C" w:rsidRDefault="009665C9" w:rsidP="009665C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77066C" w:rsidRDefault="009665C9" w:rsidP="009665C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33FEA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Ж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33FEA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9665C9" w:rsidRPr="00733FEA" w:rsidRDefault="009665C9" w:rsidP="009665C9">
                  <w:pPr>
                    <w:pStyle w:val="Preformat"/>
                    <w:ind w:left="113" w:right="113"/>
                    <w:rPr>
                      <w:rFonts w:ascii="Times New Roman" w:hAnsi="Times New Roman" w:cs="Times New Roman"/>
                      <w:b/>
                    </w:rPr>
                  </w:pPr>
                  <w:r w:rsidRPr="00733FEA">
                    <w:rPr>
                      <w:rFonts w:ascii="Times New Roman" w:hAnsi="Times New Roman" w:cs="Times New Roman"/>
                      <w:b/>
                    </w:rPr>
                    <w:t>ГРАМОТ</w:t>
                  </w:r>
                  <w:r>
                    <w:rPr>
                      <w:rFonts w:ascii="Times New Roman" w:hAnsi="Times New Roman" w:cs="Times New Roman"/>
                      <w:b/>
                    </w:rPr>
                    <w:t>Ы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9665C9" w:rsidRPr="00733FEA" w:rsidRDefault="009665C9" w:rsidP="009665C9">
                  <w:pPr>
                    <w:pStyle w:val="Preformat"/>
                    <w:ind w:left="113" w:right="11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ДИПЛОМЫ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9665C9" w:rsidRPr="00733FEA" w:rsidRDefault="009665C9" w:rsidP="009665C9">
                  <w:pPr>
                    <w:pStyle w:val="Preformat"/>
                    <w:ind w:left="113" w:right="11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МЕДАЛИ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9665C9" w:rsidRPr="00733FEA" w:rsidRDefault="009665C9" w:rsidP="009665C9">
                  <w:pPr>
                    <w:pStyle w:val="Preformat"/>
                    <w:ind w:left="113" w:right="11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КУБКИ</w:t>
                  </w: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Соревнования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кольцебросу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32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4F6CCC" w:rsidRDefault="009665C9" w:rsidP="009665C9">
                  <w:pPr>
                    <w:pStyle w:val="Preformat"/>
                    <w:ind w:left="32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F6CC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327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327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0B0399" w:rsidRDefault="009665C9" w:rsidP="009665C9">
                  <w:pPr>
                    <w:pStyle w:val="Preformat"/>
                    <w:ind w:left="327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1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Тестирование и сдача норм ГТО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ind w:left="177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4F6CCC" w:rsidRDefault="009665C9" w:rsidP="009665C9">
                  <w:pPr>
                    <w:pStyle w:val="Preformat"/>
                    <w:ind w:left="17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177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177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0B0399" w:rsidRDefault="009665C9" w:rsidP="009665C9">
                  <w:pPr>
                    <w:pStyle w:val="Preformat"/>
                    <w:ind w:left="177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F554C0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F554C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Районный турнир по мини-футболу (</w:t>
                  </w:r>
                  <w:r w:rsidRPr="00F554C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РДК)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4F6CCC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0B0399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49141D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49141D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Участие в областном конкурсе Кострома лыжная 2024г.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4F6CCC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4F6CC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0B0399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438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1"/>
                    <w:shd w:val="clear" w:color="auto" w:fill="FFFFFF"/>
                    <w:rPr>
                      <w:rFonts w:eastAsiaTheme="minorEastAsia"/>
                      <w:b/>
                      <w:szCs w:val="28"/>
                    </w:rPr>
                  </w:pPr>
                  <w:r>
                    <w:rPr>
                      <w:rFonts w:eastAsiaTheme="minorEastAsia"/>
                      <w:szCs w:val="28"/>
                    </w:rPr>
                    <w:t>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1"/>
                    <w:shd w:val="clear" w:color="auto" w:fill="FFFFFF"/>
                    <w:rPr>
                      <w:rFonts w:eastAsiaTheme="minorEastAsia"/>
                      <w:b/>
                      <w:szCs w:val="28"/>
                    </w:rPr>
                  </w:pPr>
                  <w:r>
                    <w:rPr>
                      <w:rFonts w:eastAsiaTheme="minorEastAsia"/>
                      <w:szCs w:val="28"/>
                    </w:rPr>
                    <w:t xml:space="preserve">Соревнования по </w:t>
                  </w:r>
                  <w:proofErr w:type="spellStart"/>
                  <w:r>
                    <w:rPr>
                      <w:rFonts w:eastAsiaTheme="minorEastAsia"/>
                      <w:szCs w:val="28"/>
                    </w:rPr>
                    <w:t>снегоступингу</w:t>
                  </w:r>
                  <w:proofErr w:type="spellEnd"/>
                  <w:r>
                    <w:rPr>
                      <w:rFonts w:eastAsiaTheme="minorEastAsia"/>
                      <w:szCs w:val="28"/>
                    </w:rPr>
                    <w:t>. Личное первенство.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51161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6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0B0399" w:rsidRDefault="009665C9" w:rsidP="009665C9">
                  <w:pPr>
                    <w:pStyle w:val="Preformat"/>
                    <w:ind w:left="16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прыжкам со скакалкой.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0B039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конкурсе «Кострома лыжная» 2024г.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0B039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отборочных соревнованиях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снегоступингу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ind w:left="312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ind w:left="312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312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ind w:left="312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0B0399" w:rsidRDefault="009665C9" w:rsidP="009665C9">
                  <w:pPr>
                    <w:pStyle w:val="Preformat"/>
                    <w:ind w:left="31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F554C0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F554C0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Участие в областных соревнованиях по </w:t>
                  </w:r>
                  <w:proofErr w:type="spellStart"/>
                  <w:r w:rsidRPr="00F554C0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снегоступингу</w:t>
                  </w:r>
                  <w:proofErr w:type="spellEnd"/>
                  <w:r w:rsidRPr="00F554C0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г. Кострома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97D75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E3072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307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0B039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лыжным гонкам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4F6CC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F6CCC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4F6CC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C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4F6CC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C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соревнованиях по </w:t>
                  </w:r>
                  <w:proofErr w:type="spellStart"/>
                  <w:r w:rsidRPr="004F6C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дартсу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840D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40DD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12 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праздник, посвященный Дню зимних видов спорта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B2646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B264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44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44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44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Лыжня России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B2646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B264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лыжному спорту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97D75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225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Зимняя С</w:t>
                  </w:r>
                  <w:r w:rsidRPr="002B264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партакиада 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района </w:t>
                  </w:r>
                  <w:r w:rsidRPr="002B264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«Здоровье»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. </w:t>
                  </w:r>
                </w:p>
                <w:p w:rsidR="009665C9" w:rsidRPr="002B2646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lastRenderedPageBreak/>
                    <w:t>Пгт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 Сусанино.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FB1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B1FD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3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0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Зимняя спартакиада «Здоровье» ПНИ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FB1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B1FD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255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E661E1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E661E1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«Шорт-трек» </w:t>
                  </w:r>
                  <w:proofErr w:type="gramStart"/>
                  <w:r w:rsidRPr="00E661E1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г</w:t>
                  </w:r>
                  <w:proofErr w:type="gramEnd"/>
                  <w:r w:rsidRPr="00E661E1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. Кострома. Областные соревнования</w:t>
                  </w:r>
                  <w: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FB1FDB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516E5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праздник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25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посвященный Дню защитника отечества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FB1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B1FD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97D75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59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59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59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«Русская верста»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F38ED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F38E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166598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166598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516E5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516E5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Соревнования по </w:t>
                  </w:r>
                  <w:proofErr w:type="spellStart"/>
                  <w:r w:rsidRPr="0025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снегоступингу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F38ED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F38E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66598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166598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516E5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516E5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Соревнования </w:t>
                  </w:r>
                  <w:proofErr w:type="spellStart"/>
                  <w:r w:rsidRPr="00251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гонки-скиатлон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D814B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66598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166598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Соревнования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дартсу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66598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166598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теннису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66598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166598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ind w:left="44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Спортивные состязания на Масленицу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66598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166598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пауэрлифтингу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107ED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Областные соревнования «</w:t>
                  </w:r>
                  <w:r w:rsidRPr="00107ED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  <w:lang w:val="en-US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Зимняя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П</w:t>
                  </w:r>
                  <w:r w:rsidRPr="00107ED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араспартакиада</w:t>
                  </w:r>
                  <w:proofErr w:type="spellEnd"/>
                  <w:r w:rsidRPr="00107ED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»</w:t>
                  </w:r>
                </w:p>
                <w:p w:rsidR="009665C9" w:rsidRPr="00107ED8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107ED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г. Кострома.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по шахматам и шашкам в ОГБУ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Сусаниснский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ПНИ»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Чествование спортсменов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частников «Кострома лыжная 2024»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4E59A6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E59A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Районные соревнования по пулевой стрельбе из пневматики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освященный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Между-народному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спорта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Весенний легкоатлетический кросс. Соревнования по бегу.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шашкам.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5B480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80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5B480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8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Соревнования по </w:t>
                  </w:r>
                  <w:proofErr w:type="spellStart"/>
                  <w:r w:rsidRPr="005B48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дартсу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5B480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5B480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Сдача норм ГТО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5B480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5B480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Силовое многоборье  среди инвалидов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Сусанинского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ПНИ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5B480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A081D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2A081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Обл. соревнования по мини-футболу. Г. Буй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9665C9" w:rsidTr="00314A91">
              <w:trPr>
                <w:trHeight w:val="356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5B480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5B480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праздник, посвященный дню Победы.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5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5B480A" w:rsidRDefault="009665C9" w:rsidP="009665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5B480A" w:rsidRDefault="009665C9" w:rsidP="009665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Турнир по мини-футболу.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89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5B480A" w:rsidRDefault="009665C9" w:rsidP="009665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5B480A" w:rsidRDefault="009665C9" w:rsidP="009665C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первенство по легкой атлетике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77066C" w:rsidRDefault="009665C9" w:rsidP="009665C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69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первенство по пауэрлифтингу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1081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первенство по легкой атлетике. Бег 500 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14B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первенство по легкой атлетике. Бег на 60м., 100м., 400м.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13FD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Отборочныесоревно-вания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летнюю Спартакиаду района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13FD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Отборочные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соревнова-вания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чемпионат по легкой атлетике. Метание, бег на 100м., прыжки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13FD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33A7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3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Чемпионат ПНИ по легкой атлетике. Бег на 800м.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74B9E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4B9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Летняя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</w:t>
                  </w:r>
                  <w:r w:rsidRPr="00174B9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партакиада района по 6 видам.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174B9E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4B9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174B9E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74B9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174B9E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0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по легкой  атлетике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2040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30м., 100м.,</w:t>
                  </w:r>
                </w:p>
                <w:p w:rsidR="009665C9" w:rsidRPr="00204086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40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км.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E0025B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E0025B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Чемпионат области по легкой атлетике.</w:t>
                  </w:r>
                </w:p>
                <w:p w:rsidR="009665C9" w:rsidRPr="0077066C" w:rsidRDefault="009665C9" w:rsidP="009665C9">
                  <w:pPr>
                    <w:pStyle w:val="ad"/>
                  </w:pPr>
                  <w:r w:rsidRPr="00E0025B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Г. Кострома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легкой атлетике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елночный бег1500м.)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баскетболу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Награждение грамотами областного конкурса «Кострома лыжная -2024»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праздник ко Дню России.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велогонкам 500м.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77066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велоспорту 1000м.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13FDB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867AEC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867AEC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Областной турнир по мини-футболу</w:t>
                  </w:r>
                  <w: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в ПНИ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велогонкам 1500м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легкой атлетике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фигурному катанию на велосипеде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мини-футболу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велогонкам 2000м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велогонкам 3000м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баскетболу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настольному теннису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велогонкам 4000м.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шашкам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легкой атлетике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шахматам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силовому многоборью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велоспорту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кольцебросу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праздник «Старты дружбы»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велоспорту 6 км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настольному теннису среди женщин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Фигурное вождение по велоспорту. Первенство ПНИ.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баскетболу посвященное военно-морскому флоту.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дартсу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2488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D8248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 xml:space="preserve">Чемпионат области по </w:t>
                  </w:r>
                  <w:r w:rsidRPr="00D8248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lastRenderedPageBreak/>
                    <w:t xml:space="preserve">мини-футболу.  </w:t>
                  </w:r>
                </w:p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248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Г. Кострома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Сдача норм ГТО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Спортивный праздник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физкультурника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Чемпионат ПНИ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армспорту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велогонкам 500м.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прыжкам в длину с места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дартсу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кольцебросу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D82488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Всероссийские соревнования Специальной О</w:t>
                  </w:r>
                  <w:r w:rsidRPr="00D82488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лимпиады по велогонкам. Г. Буй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баскетболу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Сдача норм ГТО</w:t>
                  </w:r>
                </w:p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1008">
                    <w:rPr>
                      <w:rFonts w:ascii="Times New Roman" w:hAnsi="Times New Roman" w:cs="Times New Roman"/>
                    </w:rPr>
                    <w:t>(ОГБУ «</w:t>
                  </w:r>
                  <w:proofErr w:type="spellStart"/>
                  <w:r w:rsidRPr="00321008">
                    <w:rPr>
                      <w:rFonts w:ascii="Times New Roman" w:hAnsi="Times New Roman" w:cs="Times New Roman"/>
                    </w:rPr>
                    <w:t>Сусанинский</w:t>
                  </w:r>
                  <w:proofErr w:type="spellEnd"/>
                  <w:r w:rsidRPr="00321008">
                    <w:rPr>
                      <w:rFonts w:ascii="Times New Roman" w:hAnsi="Times New Roman" w:cs="Times New Roman"/>
                    </w:rPr>
                    <w:t xml:space="preserve"> ПНИ»)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мини-футболу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мини-футболу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мини-футболу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силовому спорту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шашкам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831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баскетболу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шашкам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настольному-теннису</w:t>
                  </w:r>
                  <w:proofErr w:type="spellEnd"/>
                  <w:proofErr w:type="gram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«Кросс наций» Всероссийский День бега.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Забег на 1 км.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легкой атлетике. Забег на 30 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легкой атлетике. Бег на 60 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по легкой атлетике. Бег на дистанцию 100м.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кольцебросу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дартсу</w:t>
                  </w:r>
                  <w:proofErr w:type="spellEnd"/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бегу на 200мм.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пулевой стрельбе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бегу. Осенний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/атлетический кросс.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праздник, посвященный Дню трезвости в борьбе с алкоголизмом. Метание копья.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мини-футболу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050A96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Спортивное многоборье</w:t>
                  </w:r>
                </w:p>
                <w:p w:rsidR="009665C9" w:rsidRPr="00050A96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Pr="00050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дартс</w:t>
                  </w:r>
                  <w:proofErr w:type="spellEnd"/>
                </w:p>
                <w:p w:rsid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050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армрестлинг</w:t>
                  </w:r>
                </w:p>
                <w:p w:rsid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-подтягивание</w:t>
                  </w:r>
                </w:p>
                <w:p w:rsid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-отжимание</w:t>
                  </w:r>
                </w:p>
                <w:p w:rsidR="009665C9" w:rsidRDefault="009665C9" w:rsidP="009665C9">
                  <w:pPr>
                    <w:pStyle w:val="ad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-пресс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Велогонка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Фигурное катание на велосипеде.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1055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легкой атлетике – бег 200 метров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Соревнования по легкой атлетике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D57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бег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D57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 метров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соревно-ваний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мини-футболу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Спортивное многоборье: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дартс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армспорт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подтягивание, отжимание от пола, кросс.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баскетболу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мини-футболу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пионерболу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праздник «Золотая осень»: шашки, шахматы, домино.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Осенний легкоатлетический кросс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пионерболу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шашкам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 по игре в «Русское лото»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Соревнования: шашки, домино, «Русское лото»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124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Спортивный праздник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Дню инвалидов. Шашки, гиревой спорт,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армспорт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кольцеброс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дартс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/т  домино, прыжки в длину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523E8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523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Спартакиада района среди инвалидов и лиц с ограниченными возможностями. </w:t>
                  </w:r>
                </w:p>
                <w:p w:rsidR="009665C9" w:rsidRPr="009523E8" w:rsidRDefault="009665C9" w:rsidP="009665C9">
                  <w:pPr>
                    <w:pStyle w:val="ad"/>
                  </w:pPr>
                  <w:proofErr w:type="spellStart"/>
                  <w:r w:rsidRPr="009523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Дартс</w:t>
                  </w:r>
                  <w:proofErr w:type="spellEnd"/>
                  <w:r w:rsidRPr="009523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523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кольцеброс</w:t>
                  </w:r>
                  <w:proofErr w:type="spellEnd"/>
                  <w:r w:rsidRPr="009523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, прыжки в длину, подтягивание, понимание туловища, бросок мяча на точность</w:t>
                  </w:r>
                  <w:r w:rsidRPr="009523E8">
                    <w:rPr>
                      <w:color w:val="FF0000"/>
                    </w:rPr>
                    <w:t>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423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Первенство ПНИ по силовому многоборью. Пять видов спорта: подтягивание на перекладине, отжимание от пола, гиревой спорт,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армспорт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поднимание туловища.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ПНИ по пауэрлифтингу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128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первенство ПНИ по шахматам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первенство ПНИ по настольному теннису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первенство ПНИ по шашкам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Личное первенство ПНИ по игре в домино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1428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</w:t>
                  </w:r>
                </w:p>
              </w:tc>
              <w:tc>
                <w:tcPr>
                  <w:tcW w:w="3249" w:type="dxa"/>
                  <w:tcBorders>
                    <w:bottom w:val="single" w:sz="4" w:space="0" w:color="auto"/>
                  </w:tcBorders>
                </w:tcPr>
                <w:p w:rsidR="009665C9" w:rsidRPr="001F69EF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Областные соревнования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юнифайд</w:t>
                  </w:r>
                  <w:proofErr w:type="spellEnd"/>
                  <w:r w:rsidRPr="001F69EF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по настольному теннису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3249" w:type="dxa"/>
                  <w:tcBorders>
                    <w:bottom w:val="single" w:sz="4" w:space="0" w:color="auto"/>
                  </w:tcBorders>
                </w:tcPr>
                <w:p w:rsidR="009665C9" w:rsidRPr="001F69EF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Областные соревнования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юнифайд</w:t>
                  </w:r>
                  <w:proofErr w:type="spellEnd"/>
                  <w:r w:rsidRPr="001F69EF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по мини-футболу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4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134</w:t>
                  </w:r>
                </w:p>
              </w:tc>
              <w:tc>
                <w:tcPr>
                  <w:tcW w:w="3249" w:type="dxa"/>
                  <w:tcBorders>
                    <w:bottom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Областной конкурс «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Кострома-лыжная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2025»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2F4FD0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3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1746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1502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BE1D8A" w:rsidRPr="009665C9" w:rsidRDefault="00BE1D8A" w:rsidP="00BE1D8A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9665C9" w:rsidRDefault="009665C9" w:rsidP="009665C9">
            <w:pPr>
              <w:pStyle w:val="Preforma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Участие в районных и областных мероприятиях  (всего) 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участников</w:t>
            </w:r>
          </w:p>
          <w:p w:rsidR="008B0D0E" w:rsidRDefault="009665C9" w:rsidP="009665C9">
            <w:pPr>
              <w:pStyle w:val="Heading"/>
              <w:tabs>
                <w:tab w:val="left" w:pos="4058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из них в районных мероприятиях    </w:t>
            </w:r>
            <w:r w:rsidRPr="00B504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чел.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27"/>
              <w:gridCol w:w="3773"/>
              <w:gridCol w:w="1132"/>
              <w:gridCol w:w="909"/>
              <w:gridCol w:w="1047"/>
              <w:gridCol w:w="1058"/>
              <w:gridCol w:w="925"/>
            </w:tblGrid>
            <w:tr w:rsidR="009665C9" w:rsidRPr="00636571" w:rsidTr="00314A91">
              <w:trPr>
                <w:trHeight w:val="1482"/>
              </w:trPr>
              <w:tc>
                <w:tcPr>
                  <w:tcW w:w="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636571" w:rsidRDefault="009665C9" w:rsidP="009665C9">
                  <w:pPr>
                    <w:tabs>
                      <w:tab w:val="left" w:pos="642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665C9" w:rsidRPr="00636571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  <w:p w:rsidR="009665C9" w:rsidRPr="00636571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П-П</w:t>
                  </w:r>
                </w:p>
              </w:tc>
              <w:tc>
                <w:tcPr>
                  <w:tcW w:w="37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636571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9665C9" w:rsidRPr="00636571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 мероприятия</w:t>
                  </w:r>
                </w:p>
              </w:tc>
              <w:tc>
                <w:tcPr>
                  <w:tcW w:w="2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636571" w:rsidRDefault="009665C9" w:rsidP="009665C9">
                  <w:pPr>
                    <w:tabs>
                      <w:tab w:val="left" w:pos="6425"/>
                    </w:tabs>
                    <w:ind w:firstLine="708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Кол-во</w:t>
                  </w:r>
                </w:p>
                <w:p w:rsidR="009665C9" w:rsidRPr="00636571" w:rsidRDefault="009665C9" w:rsidP="009665C9">
                  <w:pPr>
                    <w:tabs>
                      <w:tab w:val="left" w:pos="6425"/>
                    </w:tabs>
                    <w:ind w:firstLine="70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636571" w:rsidRDefault="009665C9" w:rsidP="009665C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Кол-во</w:t>
                  </w:r>
                </w:p>
                <w:p w:rsidR="009665C9" w:rsidRPr="00636571" w:rsidRDefault="009665C9" w:rsidP="009665C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грамот</w:t>
                  </w:r>
                </w:p>
              </w:tc>
              <w:tc>
                <w:tcPr>
                  <w:tcW w:w="1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636571" w:rsidRDefault="009665C9" w:rsidP="009665C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Кол-во</w:t>
                  </w:r>
                </w:p>
                <w:p w:rsidR="009665C9" w:rsidRPr="00636571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медалей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636571" w:rsidRDefault="009665C9" w:rsidP="009665C9">
                  <w:pPr>
                    <w:tabs>
                      <w:tab w:val="left" w:pos="6425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Кол-во</w:t>
                  </w:r>
                </w:p>
                <w:p w:rsidR="009665C9" w:rsidRPr="00636571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кубков</w:t>
                  </w:r>
                </w:p>
              </w:tc>
            </w:tr>
            <w:tr w:rsidR="009665C9" w:rsidRPr="00636571" w:rsidTr="00314A91">
              <w:trPr>
                <w:trHeight w:val="570"/>
              </w:trPr>
              <w:tc>
                <w:tcPr>
                  <w:tcW w:w="7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636571" w:rsidRDefault="009665C9" w:rsidP="009665C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636571" w:rsidRDefault="009665C9" w:rsidP="009665C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636571" w:rsidRDefault="009665C9" w:rsidP="009665C9">
                  <w:pPr>
                    <w:tabs>
                      <w:tab w:val="left" w:pos="6425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Муж.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636571" w:rsidRDefault="009665C9" w:rsidP="009665C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365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Жен.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636571" w:rsidRDefault="009665C9" w:rsidP="009665C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636571" w:rsidRDefault="009665C9" w:rsidP="009665C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636571" w:rsidRDefault="009665C9" w:rsidP="009665C9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555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F554C0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F554C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Районный турнир по мини-футболу (</w:t>
                  </w:r>
                  <w:r w:rsidRPr="00F554C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РДК)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555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Зимняя С</w:t>
                  </w:r>
                  <w:r w:rsidRPr="002B264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партакиада 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района </w:t>
                  </w:r>
                  <w:r w:rsidRPr="002B264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«Здоровье»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. </w:t>
                  </w:r>
                </w:p>
                <w:p w:rsidR="009665C9" w:rsidRPr="002B2646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. Сусанино.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B85D94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85D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555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B504AA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504A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Районные соревнования по пулевой стрельбе из пневматики.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77066C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B85D94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85D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555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B504AA" w:rsidRDefault="009665C9" w:rsidP="009665C9">
                  <w:pPr>
                    <w:tabs>
                      <w:tab w:val="left" w:pos="6425"/>
                    </w:tabs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Летняя С</w:t>
                  </w:r>
                  <w:r w:rsidRPr="00B504A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партакиада района 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«Здоровья» </w:t>
                  </w:r>
                  <w:r w:rsidRPr="00B504A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по 6 видам.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B85D94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85D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B85D94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85D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555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523E8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523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Спартакиада района среди </w:t>
                  </w:r>
                  <w:r w:rsidRPr="009523E8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lastRenderedPageBreak/>
                    <w:t xml:space="preserve">инвалидов и лиц с ограниченными возможностями. </w:t>
                  </w:r>
                </w:p>
                <w:p w:rsidR="009665C9" w:rsidRPr="009523E8" w:rsidRDefault="009665C9" w:rsidP="009665C9">
                  <w:pPr>
                    <w:pStyle w:val="ad"/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B85D94" w:rsidRDefault="009665C9" w:rsidP="009665C9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85D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Default="009665C9" w:rsidP="009665C9">
                  <w:pPr>
                    <w:tabs>
                      <w:tab w:val="left" w:pos="6425"/>
                    </w:tabs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665C9" w:rsidRDefault="009665C9" w:rsidP="009665C9">
            <w:pPr>
              <w:pStyle w:val="Heading"/>
              <w:tabs>
                <w:tab w:val="left" w:pos="4058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9665C9" w:rsidRDefault="009665C9" w:rsidP="009665C9">
            <w:pPr>
              <w:pStyle w:val="Heading"/>
              <w:tabs>
                <w:tab w:val="left" w:pos="4058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Областные соревнования</w:t>
            </w:r>
          </w:p>
          <w:p w:rsidR="009665C9" w:rsidRDefault="009665C9" w:rsidP="009665C9">
            <w:pPr>
              <w:pStyle w:val="Heading"/>
              <w:tabs>
                <w:tab w:val="left" w:pos="4058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6"/>
              <w:gridCol w:w="2193"/>
              <w:gridCol w:w="1472"/>
              <w:gridCol w:w="1363"/>
              <w:gridCol w:w="992"/>
              <w:gridCol w:w="1073"/>
              <w:gridCol w:w="998"/>
              <w:gridCol w:w="1324"/>
            </w:tblGrid>
            <w:tr w:rsidR="009665C9" w:rsidTr="00314A91">
              <w:trPr>
                <w:trHeight w:val="855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П-П</w:t>
                  </w:r>
                </w:p>
              </w:tc>
              <w:tc>
                <w:tcPr>
                  <w:tcW w:w="2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 мероприятия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грамот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медалей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кубков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</w:t>
                  </w:r>
                </w:p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дипломов</w:t>
                  </w:r>
                </w:p>
              </w:tc>
            </w:tr>
            <w:tr w:rsidR="009665C9" w:rsidTr="00314A91">
              <w:trPr>
                <w:trHeight w:val="368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Женщины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мужчины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951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Участие в областном конкурсе «Кострома лыжная 2024г.»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3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1630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Участие в областных соревнованиях по </w:t>
                  </w:r>
                  <w:proofErr w:type="spell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снегоступингу</w:t>
                  </w:r>
                  <w:proofErr w:type="spell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г. Кострома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«Шорт-трек</w:t>
                  </w:r>
                  <w:proofErr w:type="gram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»О</w:t>
                  </w:r>
                  <w:proofErr w:type="gram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бластные соревнования.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Областные соревнования «</w:t>
                  </w: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en-US"/>
                    </w:rPr>
                    <w:t>VIII</w:t>
                  </w: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Зимняя</w:t>
                  </w:r>
                  <w:proofErr w:type="gram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Параспартакиада</w:t>
                  </w:r>
                  <w:proofErr w:type="spell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»</w:t>
                  </w:r>
                </w:p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г. Кострома.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Обл. соревнования по мини-футболу</w:t>
                  </w:r>
                  <w:proofErr w:type="gram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.</w:t>
                  </w:r>
                  <w:proofErr w:type="gram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г</w:t>
                  </w:r>
                  <w:proofErr w:type="gram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. Буй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Чемпионат области по легкой атлетике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Чемпионат области по мини-футболу.  </w:t>
                  </w:r>
                </w:p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г. Кострома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Областной турнир по мини-футболу в ПНИ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11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93" w:type="dxa"/>
                  <w:tcBorders>
                    <w:bottom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Областные соревнования </w:t>
                  </w:r>
                  <w:proofErr w:type="spell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lastRenderedPageBreak/>
                    <w:t>юнифайд</w:t>
                  </w:r>
                  <w:proofErr w:type="spell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н</w:t>
                  </w:r>
                  <w:proofErr w:type="spell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/ теннису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2193" w:type="dxa"/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Областные соревнования </w:t>
                  </w:r>
                  <w:proofErr w:type="spell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юнифайд</w:t>
                  </w:r>
                  <w:proofErr w:type="spell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по мини-футболу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65C9" w:rsidTr="00314A91">
              <w:trPr>
                <w:trHeight w:val="7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193" w:type="dxa"/>
                  <w:tcBorders>
                    <w:bottom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Областной конкурс «</w:t>
                  </w:r>
                  <w:proofErr w:type="spellStart"/>
                  <w:proofErr w:type="gramStart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Кострома-лыжная</w:t>
                  </w:r>
                  <w:proofErr w:type="spellEnd"/>
                  <w:proofErr w:type="gramEnd"/>
                  <w:r w:rsidRPr="009665C9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2025»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5C9" w:rsidRPr="009665C9" w:rsidRDefault="009665C9" w:rsidP="009665C9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65C9" w:rsidRDefault="009665C9" w:rsidP="009665C9">
            <w:pPr>
              <w:pStyle w:val="Heading"/>
              <w:tabs>
                <w:tab w:val="left" w:pos="4058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314A91" w:rsidRDefault="00314A91" w:rsidP="00314A91">
            <w:pPr>
              <w:pStyle w:val="ad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Общее количество соревнований, количество участников, результат</w:t>
            </w:r>
          </w:p>
          <w:p w:rsidR="00314A91" w:rsidRDefault="00314A91" w:rsidP="00314A9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9"/>
              <w:gridCol w:w="2316"/>
              <w:gridCol w:w="1522"/>
              <w:gridCol w:w="1367"/>
              <w:gridCol w:w="1367"/>
              <w:gridCol w:w="1368"/>
              <w:gridCol w:w="1368"/>
            </w:tblGrid>
            <w:tr w:rsidR="00314A91" w:rsidTr="00CC51F3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Наименование соревнований</w:t>
                  </w:r>
                </w:p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Кол-во соревнований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Кол-во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единич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. человек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Кол-во грамот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Кол-во медалей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Кол-во кубков</w:t>
                  </w:r>
                </w:p>
              </w:tc>
            </w:tr>
            <w:tr w:rsidR="00314A91" w:rsidTr="00CC51F3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Внутри интерната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1607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663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14A91" w:rsidTr="00CC51F3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Районные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14A91" w:rsidTr="00CC51F3">
              <w:trPr>
                <w:trHeight w:val="492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Областные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Российские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14A91" w:rsidTr="00CC51F3">
              <w:trPr>
                <w:trHeight w:val="552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right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1729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714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314A91" w:rsidRDefault="00314A91" w:rsidP="009665C9">
            <w:pPr>
              <w:pStyle w:val="Heading"/>
              <w:tabs>
                <w:tab w:val="left" w:pos="4058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314A91" w:rsidRDefault="00314A91" w:rsidP="00314A91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Всероссийских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мероприятия </w:t>
            </w:r>
          </w:p>
          <w:p w:rsidR="00314A91" w:rsidRDefault="00314A91" w:rsidP="00314A91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26"/>
              <w:gridCol w:w="2557"/>
              <w:gridCol w:w="1168"/>
              <w:gridCol w:w="1103"/>
              <w:gridCol w:w="1035"/>
              <w:gridCol w:w="1199"/>
              <w:gridCol w:w="1043"/>
              <w:gridCol w:w="1388"/>
            </w:tblGrid>
            <w:tr w:rsidR="00314A91" w:rsidRPr="00C2038B" w:rsidTr="00CC51F3">
              <w:trPr>
                <w:trHeight w:val="855"/>
              </w:trPr>
              <w:tc>
                <w:tcPr>
                  <w:tcW w:w="6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П-П</w:t>
                  </w:r>
                </w:p>
              </w:tc>
              <w:tc>
                <w:tcPr>
                  <w:tcW w:w="2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 мероприятия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Кол-вочеловек</w:t>
                  </w:r>
                  <w:proofErr w:type="spellEnd"/>
                </w:p>
              </w:tc>
              <w:tc>
                <w:tcPr>
                  <w:tcW w:w="1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Кол-во</w:t>
                  </w:r>
                </w:p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грамот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Кол-во</w:t>
                  </w:r>
                </w:p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медалей</w:t>
                  </w:r>
                </w:p>
              </w:tc>
              <w:tc>
                <w:tcPr>
                  <w:tcW w:w="10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Кол-во</w:t>
                  </w:r>
                </w:p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кубков</w:t>
                  </w:r>
                </w:p>
              </w:tc>
              <w:tc>
                <w:tcPr>
                  <w:tcW w:w="1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Кол-во</w:t>
                  </w:r>
                </w:p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дипломов</w:t>
                  </w:r>
                </w:p>
              </w:tc>
            </w:tr>
            <w:tr w:rsidR="00314A91" w:rsidRPr="00C2038B" w:rsidTr="00CC51F3">
              <w:trPr>
                <w:trHeight w:val="368"/>
              </w:trPr>
              <w:tc>
                <w:tcPr>
                  <w:tcW w:w="6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Женщины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мужчины</w:t>
                  </w:r>
                </w:p>
              </w:tc>
              <w:tc>
                <w:tcPr>
                  <w:tcW w:w="1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14A91" w:rsidRPr="00C2038B" w:rsidTr="00CC51F3">
              <w:trPr>
                <w:trHeight w:val="951"/>
              </w:trPr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2038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Всероссийские соревнования Специальной Олимпиады по велогонкам</w:t>
                  </w:r>
                  <w:proofErr w:type="gramStart"/>
                  <w:r w:rsidRPr="00C2038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C2038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2038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 w:rsidRPr="00C2038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. Буй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C2038B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B0D0E" w:rsidRDefault="008B0D0E" w:rsidP="00BE1D8A">
            <w:pPr>
              <w:pStyle w:val="Heading"/>
              <w:tabs>
                <w:tab w:val="left" w:pos="4058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314A91" w:rsidRDefault="00314A91" w:rsidP="00314A9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14A91" w:rsidRPr="00E3072B" w:rsidRDefault="00314A91" w:rsidP="0031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участия в </w:t>
            </w:r>
            <w:r w:rsidRPr="00E3072B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E3072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  </w:t>
            </w:r>
          </w:p>
          <w:p w:rsidR="00314A91" w:rsidRPr="00E3072B" w:rsidRDefault="00314A91" w:rsidP="0031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72B">
              <w:rPr>
                <w:rFonts w:ascii="Times New Roman" w:hAnsi="Times New Roman" w:cs="Times New Roman"/>
                <w:sz w:val="28"/>
                <w:szCs w:val="28"/>
              </w:rPr>
              <w:t xml:space="preserve">ОГБУ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72B">
              <w:rPr>
                <w:rFonts w:ascii="Times New Roman" w:hAnsi="Times New Roman" w:cs="Times New Roman"/>
                <w:sz w:val="28"/>
                <w:szCs w:val="28"/>
              </w:rPr>
              <w:t>Сусанинский</w:t>
            </w:r>
            <w:proofErr w:type="spellEnd"/>
            <w:r w:rsidRPr="00E3072B">
              <w:rPr>
                <w:rFonts w:ascii="Times New Roman" w:hAnsi="Times New Roman" w:cs="Times New Roman"/>
                <w:sz w:val="28"/>
                <w:szCs w:val="28"/>
              </w:rPr>
              <w:t xml:space="preserve">  ПНИ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3072B">
              <w:rPr>
                <w:rFonts w:ascii="Times New Roman" w:hAnsi="Times New Roman" w:cs="Times New Roman"/>
                <w:sz w:val="28"/>
                <w:szCs w:val="28"/>
              </w:rPr>
              <w:t xml:space="preserve">   за  2024 год.</w:t>
            </w:r>
          </w:p>
          <w:p w:rsidR="00314A91" w:rsidRDefault="00314A91" w:rsidP="00314A9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0"/>
              <w:gridCol w:w="2263"/>
              <w:gridCol w:w="1660"/>
              <w:gridCol w:w="1134"/>
              <w:gridCol w:w="1275"/>
            </w:tblGrid>
            <w:tr w:rsidR="00314A91" w:rsidTr="00CC51F3">
              <w:trPr>
                <w:trHeight w:val="687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14A91" w:rsidRPr="00E3072B" w:rsidRDefault="00314A91" w:rsidP="00CC51F3">
                  <w:pPr>
                    <w:jc w:val="center"/>
                    <w:rPr>
                      <w:b/>
                    </w:rPr>
                  </w:pPr>
                  <w:r w:rsidRPr="00E3072B">
                    <w:rPr>
                      <w:b/>
                    </w:rPr>
                    <w:lastRenderedPageBreak/>
                    <w:t>№</w:t>
                  </w:r>
                </w:p>
                <w:p w:rsidR="00314A91" w:rsidRPr="00E3072B" w:rsidRDefault="00314A91" w:rsidP="00CC51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3072B">
                    <w:rPr>
                      <w:b/>
                    </w:rPr>
                    <w:t>п-п</w:t>
                  </w:r>
                  <w:proofErr w:type="spellEnd"/>
                </w:p>
              </w:tc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14A91" w:rsidRPr="00E3072B" w:rsidRDefault="00314A91" w:rsidP="00CC51F3">
                  <w:pPr>
                    <w:jc w:val="center"/>
                    <w:rPr>
                      <w:b/>
                    </w:rPr>
                  </w:pPr>
                  <w:r w:rsidRPr="00E3072B">
                    <w:rPr>
                      <w:b/>
                    </w:rPr>
                    <w:lastRenderedPageBreak/>
                    <w:t>Статус</w:t>
                  </w:r>
                </w:p>
                <w:p w:rsidR="00314A91" w:rsidRPr="00E3072B" w:rsidRDefault="00314A91" w:rsidP="00CC51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072B">
                    <w:rPr>
                      <w:b/>
                    </w:rPr>
                    <w:t>Мероприятия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E3072B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3072B">
                    <w:rPr>
                      <w:b/>
                    </w:rPr>
                    <w:lastRenderedPageBreak/>
                    <w:t>Кол-во</w:t>
                  </w:r>
                </w:p>
                <w:p w:rsidR="00314A91" w:rsidRPr="00E3072B" w:rsidRDefault="00314A91" w:rsidP="00CC51F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lastRenderedPageBreak/>
                    <w:t>соревнований</w:t>
                  </w:r>
                  <w:r w:rsidRPr="00E3072B">
                    <w:rPr>
                      <w:b/>
                    </w:rPr>
                    <w:t>.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E3072B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3072B">
                    <w:rPr>
                      <w:b/>
                    </w:rPr>
                    <w:lastRenderedPageBreak/>
                    <w:t>Кол-во</w:t>
                  </w:r>
                </w:p>
                <w:p w:rsidR="00314A91" w:rsidRPr="00E3072B" w:rsidRDefault="00314A91" w:rsidP="00CC51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072B">
                    <w:rPr>
                      <w:b/>
                    </w:rPr>
                    <w:lastRenderedPageBreak/>
                    <w:t>человек</w:t>
                  </w:r>
                </w:p>
              </w:tc>
            </w:tr>
            <w:tr w:rsidR="00314A91" w:rsidTr="00CC51F3">
              <w:trPr>
                <w:trHeight w:val="622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E3072B" w:rsidRDefault="00314A91" w:rsidP="00CC51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E3072B" w:rsidRDefault="00314A91" w:rsidP="00CC51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E3072B" w:rsidRDefault="00314A91" w:rsidP="00CC51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072B">
                    <w:rPr>
                      <w:b/>
                    </w:rPr>
                    <w:t>Муж.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3072B">
                    <w:rPr>
                      <w:b/>
                    </w:rPr>
                    <w:t>Жен.</w:t>
                  </w:r>
                </w:p>
              </w:tc>
            </w:tr>
            <w:tr w:rsidR="00314A91" w:rsidTr="00CC51F3">
              <w:trPr>
                <w:trHeight w:val="687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1</w:t>
                  </w:r>
                </w:p>
              </w:tc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D1345E" w:rsidRDefault="00314A91" w:rsidP="00CC51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34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Внутри интерната</w:t>
                  </w:r>
                </w:p>
                <w:p w:rsidR="00314A91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D1345E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14A91" w:rsidRPr="00D1345E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D1345E">
                    <w:rPr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E3072B">
                    <w:rPr>
                      <w:sz w:val="28"/>
                      <w:szCs w:val="28"/>
                    </w:rPr>
                    <w:t>1389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E3072B">
                    <w:rPr>
                      <w:sz w:val="28"/>
                      <w:szCs w:val="28"/>
                    </w:rPr>
                    <w:t>218</w:t>
                  </w:r>
                </w:p>
              </w:tc>
            </w:tr>
            <w:tr w:rsidR="00314A91" w:rsidTr="00CC51F3">
              <w:trPr>
                <w:trHeight w:val="266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D1345E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E3072B">
                    <w:rPr>
                      <w:sz w:val="28"/>
                      <w:szCs w:val="28"/>
                    </w:rPr>
                    <w:t>1607</w:t>
                  </w:r>
                </w:p>
              </w:tc>
            </w:tr>
            <w:tr w:rsidR="00314A91" w:rsidTr="00CC51F3">
              <w:trPr>
                <w:trHeight w:val="687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2</w:t>
                  </w:r>
                </w:p>
              </w:tc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F968D1" w:rsidRDefault="00314A91" w:rsidP="00CC51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6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Районные </w:t>
                  </w:r>
                </w:p>
                <w:p w:rsidR="00314A91" w:rsidRPr="00F968D1" w:rsidRDefault="00314A91" w:rsidP="00CC51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D1345E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14A91" w:rsidRPr="00D1345E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D1345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E3072B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E3072B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314A91" w:rsidTr="00CC51F3">
              <w:trPr>
                <w:trHeight w:val="266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F968D1" w:rsidRDefault="00314A91" w:rsidP="00CC51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D1345E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E3072B">
                    <w:rPr>
                      <w:sz w:val="28"/>
                      <w:szCs w:val="28"/>
                    </w:rPr>
                    <w:t>43</w:t>
                  </w:r>
                </w:p>
              </w:tc>
            </w:tr>
            <w:tr w:rsidR="00314A91" w:rsidTr="00CC51F3">
              <w:trPr>
                <w:trHeight w:val="554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3</w:t>
                  </w:r>
                </w:p>
              </w:tc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F968D1" w:rsidRDefault="00314A91" w:rsidP="00CC51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68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Областные </w:t>
                  </w:r>
                </w:p>
                <w:p w:rsidR="00314A91" w:rsidRPr="00F968D1" w:rsidRDefault="00314A91" w:rsidP="00CC51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D1345E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D1345E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314A91" w:rsidTr="00CC51F3">
              <w:trPr>
                <w:trHeight w:val="554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D1345E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</w:tr>
            <w:tr w:rsidR="00314A91" w:rsidTr="00CC51F3">
              <w:trPr>
                <w:trHeight w:val="528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E3072B" w:rsidRDefault="00314A91" w:rsidP="00CC51F3">
                  <w:r w:rsidRPr="00E3072B">
                    <w:t>4</w:t>
                  </w:r>
                </w:p>
              </w:tc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F968D1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F968D1">
                    <w:rPr>
                      <w:sz w:val="28"/>
                      <w:szCs w:val="28"/>
                    </w:rPr>
                    <w:t>Российские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Pr="00D1345E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D1345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E3072B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  <w:r w:rsidRPr="00E3072B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314A91" w:rsidTr="00CC51F3">
              <w:trPr>
                <w:trHeight w:val="624"/>
              </w:trPr>
              <w:tc>
                <w:tcPr>
                  <w:tcW w:w="5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4A91" w:rsidRPr="00F968D1" w:rsidRDefault="00314A91" w:rsidP="00CC51F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4A91" w:rsidRPr="00F968D1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4A91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E3072B" w:rsidRDefault="00314A91" w:rsidP="00CC51F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3072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314A91" w:rsidTr="00CC51F3">
              <w:trPr>
                <w:trHeight w:val="630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Default="00314A91" w:rsidP="00CC51F3">
                  <w:pPr>
                    <w:jc w:val="center"/>
                  </w:pPr>
                </w:p>
                <w:p w:rsidR="00314A91" w:rsidRDefault="00314A91" w:rsidP="00CC51F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28407A" w:rsidRDefault="00314A91" w:rsidP="00CC51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84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Т О Г О</w:t>
                  </w:r>
                  <w:proofErr w:type="gramStart"/>
                  <w:r w:rsidRPr="002840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A91" w:rsidRPr="0028407A" w:rsidRDefault="00314A91" w:rsidP="00CC51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28407A" w:rsidRDefault="00314A91" w:rsidP="00CC51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1452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28407A" w:rsidRDefault="00314A91" w:rsidP="00CC51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244</w:t>
                  </w:r>
                </w:p>
              </w:tc>
            </w:tr>
            <w:tr w:rsidR="00314A91" w:rsidTr="00CC51F3">
              <w:trPr>
                <w:trHeight w:val="466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4A91" w:rsidRDefault="00314A91" w:rsidP="00CC51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28407A" w:rsidRDefault="00314A91" w:rsidP="00CC51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1744</w:t>
                  </w:r>
                </w:p>
              </w:tc>
            </w:tr>
          </w:tbl>
          <w:p w:rsidR="00314A91" w:rsidRDefault="00314A91" w:rsidP="00314A9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A91" w:rsidRPr="00314A91" w:rsidRDefault="00314A91" w:rsidP="00314A9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оборудованных  </w:t>
            </w:r>
            <w:r w:rsidRPr="00314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 используемых в</w:t>
            </w:r>
            <w:r w:rsidR="00305C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14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процессе реабилитации</w:t>
            </w:r>
            <w:proofErr w:type="gramStart"/>
            <w:r w:rsidRPr="00314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314A91" w:rsidRPr="00314A91" w:rsidRDefault="00314A91" w:rsidP="00314A91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4A91" w:rsidRPr="00314A91" w:rsidRDefault="00314A91" w:rsidP="00314A91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4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-многофункциональная спортивная площадка, на которой имеется поле для мини-футбола, площадка для баскетбола, площадка для волейбола, беговая дорожка, сектор для прыжков в длину, дорожка для соревнования колясочников, спортивный комплекс, адаптированный для инвалидов-колясочников, уличный тренажер «Жим от груди», тренажер для улицы «Гребля», уличный тренажер «Двойной лыжник».</w:t>
            </w:r>
          </w:p>
          <w:p w:rsidR="00314A91" w:rsidRPr="00314A91" w:rsidRDefault="00314A91" w:rsidP="00314A91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4A91" w:rsidRDefault="00314A91" w:rsidP="00314A91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-Спортивный зал-1</w:t>
            </w:r>
          </w:p>
          <w:p w:rsidR="00314A91" w:rsidRDefault="00314A91" w:rsidP="00314A91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6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91"/>
              <w:gridCol w:w="3461"/>
              <w:gridCol w:w="1769"/>
              <w:gridCol w:w="36"/>
            </w:tblGrid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Набор модулей с липкой лентой (30 предметов)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Надувные модули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Батут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Надувной круг для ЛФК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Модуль «Штанга» (5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предм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Шары для ЛФК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Модульное кольцо с шипами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Мат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Модуль «Цилиндр» высокий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Модуль «Цилиндр» низкий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Квадратные модули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Прямоугольные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мод.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Модули различных фигур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Сухой бассейн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Модуль «Кресло мягкое» для ЛФК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Реабилитационное кресло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Тренажер             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Тренажер «Гребля»  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  <w:trHeight w:val="795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Велотренажер                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Тренажер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Степпер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       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rPr>
                <w:gridAfter w:val="1"/>
                <w:wAfter w:w="36" w:type="dxa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Тренажер «Беговая дорожка»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Гимнастическая стенка  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Ролик для пресса             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Модульный набор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Модульный набор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314A91" w:rsidRDefault="00314A91" w:rsidP="00314A91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17"/>
              <w:gridCol w:w="3827"/>
              <w:gridCol w:w="1843"/>
            </w:tblGrid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Спортивно-технический инвентарь и оборудование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 спортивный складной 100х200х6см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футбольный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Вратарские перчатки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Насос для мячей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Секундомер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Свисток тренерский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баскетбольный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Тележка для мячей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волейбольный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Скакалка спортивная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Коврик гимнастический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Бордюр-балансир для ходьбы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Комплект полосы препятствий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 для игры в магнитные шарики для развития концентрации внимания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Коврик массажный модульный для укрепления мышечно-связочного </w:t>
                  </w: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аппарата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с ячейками для развития двигательной моторики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Снегоступы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резиновый с закругленными шипами большой (55-75 см)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резиновый с закругленными шипами  малый  (5-10 см)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Набор кеглей игровых (6 кеглей, 2 шарика)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314A91" w:rsidTr="00CC51F3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Набор для бадминтона (2 ракетки, 2 волана)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Pr="00314A91" w:rsidRDefault="00314A91" w:rsidP="00314A91">
                  <w:pPr>
                    <w:pStyle w:val="a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4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314A91" w:rsidRDefault="00314A91" w:rsidP="00314A91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14A91" w:rsidRDefault="00F8339A" w:rsidP="00314A9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Тренажерный зал</w:t>
            </w:r>
          </w:p>
          <w:p w:rsidR="00314A91" w:rsidRDefault="00314A91" w:rsidP="00314A91">
            <w:pPr>
              <w:pStyle w:val="Preformat"/>
              <w:tabs>
                <w:tab w:val="right" w:pos="9921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4A91" w:rsidRDefault="00314A91" w:rsidP="00314A91">
            <w:pPr>
              <w:pStyle w:val="Preforma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42"/>
              <w:gridCol w:w="3402"/>
              <w:gridCol w:w="1843"/>
            </w:tblGrid>
            <w:tr w:rsidR="00314A91" w:rsidTr="00CC51F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Тренажеры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14A91" w:rsidTr="00CC51F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Штанга со стойкой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14A91" w:rsidTr="00CC51F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Снегоступы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14A91" w:rsidTr="00CC51F3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Лыжи беговые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4A91" w:rsidRDefault="00314A91" w:rsidP="00CC51F3">
                  <w:pPr>
                    <w:pStyle w:val="Preforma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314A91" w:rsidRDefault="00314A91" w:rsidP="00314A91">
            <w:pPr>
              <w:pStyle w:val="Pre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A91" w:rsidRDefault="00314A91" w:rsidP="00314A91">
            <w:pPr>
              <w:pStyle w:val="Pre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-Лыжная трасса,</w:t>
            </w:r>
          </w:p>
          <w:p w:rsidR="00314A91" w:rsidRDefault="00314A91" w:rsidP="00314A91">
            <w:pPr>
              <w:pStyle w:val="Pre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-Спортивная площадка для бадминтона и городков.</w:t>
            </w:r>
          </w:p>
          <w:p w:rsidR="00953105" w:rsidRDefault="000E652F" w:rsidP="00314A91">
            <w:pPr>
              <w:pStyle w:val="Pre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 2024 году д</w:t>
            </w:r>
            <w:r w:rsidR="009531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 учреждения И.Л. Цвирко стал победителем  конкурса  профессионального мастерства в сфере социального обслуживания в специальной номинации «Успех года» (лучший руководитель организации социального  обслуживания). </w:t>
            </w:r>
          </w:p>
          <w:p w:rsidR="00314A91" w:rsidRDefault="00953105" w:rsidP="00314A91">
            <w:pPr>
              <w:pStyle w:val="Pre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 Основу кон</w:t>
            </w:r>
            <w:r w:rsidR="000E6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курсной работы были взяты: «Методические рекомендации по развитию адаптивной физической культуры и спорта в ОГБУ «</w:t>
            </w:r>
            <w:proofErr w:type="spellStart"/>
            <w:r w:rsidR="000E6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Сусанинский</w:t>
            </w:r>
            <w:proofErr w:type="spellEnd"/>
            <w:r w:rsidR="000E6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ПНИ»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6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(опубликованы 22.12.2023г)</w:t>
            </w:r>
            <w:r w:rsidR="000E65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http://susaninopni.ru/news/972e871c-7cfc-4059-9093-daeb10c8b3f4.aspx</w:t>
            </w:r>
          </w:p>
          <w:p w:rsidR="00BE1D8A" w:rsidRDefault="00BE1D8A" w:rsidP="00BE1D8A">
            <w:pPr>
              <w:pStyle w:val="Heading"/>
              <w:tabs>
                <w:tab w:val="left" w:pos="4058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3D420A" w:rsidRDefault="003D420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1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Также вся информация о мероприятиях оперативно отражается на сайте интерната </w:t>
      </w:r>
      <w:hyperlink r:id="rId6" w:history="1">
        <w:r w:rsidRPr="00D461BA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D461BA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D461BA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susaninopni</w:t>
        </w:r>
        <w:proofErr w:type="spellEnd"/>
        <w:r w:rsidRPr="00D461BA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D461BA">
          <w:rPr>
            <w:rStyle w:val="a8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D461BA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Pr="00D461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700E" w:rsidRPr="00D461BA" w:rsidRDefault="004F700E" w:rsidP="00D461BA">
      <w:pPr>
        <w:pStyle w:val="ad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сайте учреждения открыт раздел «Демография</w:t>
      </w:r>
      <w:r w:rsidR="00B0238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D420A" w:rsidRPr="00D461BA" w:rsidRDefault="003D420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различных методов и форм работы дает положительные результаты в реабилитации </w:t>
      </w:r>
      <w:r w:rsidR="008B0D0E">
        <w:rPr>
          <w:rFonts w:ascii="Times New Roman" w:hAnsi="Times New Roman" w:cs="Times New Roman"/>
          <w:color w:val="000000"/>
          <w:sz w:val="28"/>
          <w:szCs w:val="28"/>
        </w:rPr>
        <w:t>получателей</w:t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</w:t>
      </w:r>
      <w:r w:rsidR="008B0D0E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интерната и их адаптации к современным условиям жизни. Систематическая работа специалистов  по проведению мероприятий   комплексной реабилитации инвалидов  и  реализации ИПР</w:t>
      </w:r>
      <w:r w:rsidR="008B0D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  </w:t>
      </w:r>
    </w:p>
    <w:p w:rsidR="003D420A" w:rsidRPr="00D461BA" w:rsidRDefault="00A47C8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привлечению </w:t>
      </w:r>
      <w:r w:rsidR="008B0D0E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получателей социальных услуг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>к лечебно-трудовой и общественно-полезной деятельности;</w:t>
      </w:r>
    </w:p>
    <w:p w:rsidR="003D420A" w:rsidRPr="00D461BA" w:rsidRDefault="00A47C8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трудовых установок, овладению несложными трудовыми  навыками, </w:t>
      </w:r>
    </w:p>
    <w:p w:rsidR="003D420A" w:rsidRPr="00D461BA" w:rsidRDefault="00A47C8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>освоению навыков элементарных профессий,</w:t>
      </w:r>
    </w:p>
    <w:p w:rsidR="003D420A" w:rsidRPr="00D461BA" w:rsidRDefault="00A47C8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и укреплению навыков самообслуживания, </w:t>
      </w:r>
    </w:p>
    <w:p w:rsidR="003D420A" w:rsidRPr="00D461BA" w:rsidRDefault="00A47C8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>расширению круга интересов, разнообразию жизни клиентов, активизации в проведении досуга;</w:t>
      </w:r>
    </w:p>
    <w:p w:rsidR="003D420A" w:rsidRPr="00D461BA" w:rsidRDefault="00A47C8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привитию навыков общения;</w:t>
      </w:r>
    </w:p>
    <w:p w:rsidR="003D420A" w:rsidRPr="00D461BA" w:rsidRDefault="00A47C8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>участию в общественной жизни интерната;</w:t>
      </w:r>
    </w:p>
    <w:p w:rsidR="003D420A" w:rsidRPr="00D461BA" w:rsidRDefault="00A47C8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>улучшению самочувствия клиентов и снижению рецидивов;</w:t>
      </w:r>
    </w:p>
    <w:p w:rsidR="003D420A" w:rsidRPr="00D461BA" w:rsidRDefault="00A47C8A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постепенному   преодолению социальной изоляции   людей  с ограниченными возможностями,  частичной реализации    их   профессионального    и   социального потенциала. </w:t>
      </w:r>
    </w:p>
    <w:p w:rsidR="003D420A" w:rsidRPr="00D461BA" w:rsidRDefault="008B0D0E" w:rsidP="00D461B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D420A" w:rsidRPr="00D461B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 нашего учреждения всегда готовы поделиться опытом работы по  организации  мероприятий комплексной реабилитации  инвалидов со специалистами  других домов-интернатов Костромской области. </w:t>
      </w:r>
    </w:p>
    <w:p w:rsidR="00A47C8A" w:rsidRPr="00D461BA" w:rsidRDefault="00A47C8A" w:rsidP="00D461B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A47C8A" w:rsidRPr="00D461BA" w:rsidSect="00A47C8A">
      <w:pgSz w:w="11906" w:h="16838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84"/>
        </w:tabs>
        <w:ind w:left="284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24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F63013B"/>
    <w:multiLevelType w:val="hybridMultilevel"/>
    <w:tmpl w:val="6E34237A"/>
    <w:lvl w:ilvl="0" w:tplc="171E3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FC7559"/>
    <w:multiLevelType w:val="hybridMultilevel"/>
    <w:tmpl w:val="8134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C0A4C"/>
    <w:multiLevelType w:val="hybridMultilevel"/>
    <w:tmpl w:val="6144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37F80"/>
    <w:rsid w:val="000059AD"/>
    <w:rsid w:val="0002631B"/>
    <w:rsid w:val="00051758"/>
    <w:rsid w:val="00064493"/>
    <w:rsid w:val="0008342B"/>
    <w:rsid w:val="000A69ED"/>
    <w:rsid w:val="000B25AC"/>
    <w:rsid w:val="000C5715"/>
    <w:rsid w:val="000D3D9B"/>
    <w:rsid w:val="000E652F"/>
    <w:rsid w:val="000F4274"/>
    <w:rsid w:val="00103E62"/>
    <w:rsid w:val="00111DB5"/>
    <w:rsid w:val="001131AE"/>
    <w:rsid w:val="00113872"/>
    <w:rsid w:val="0015064A"/>
    <w:rsid w:val="0016072F"/>
    <w:rsid w:val="00162323"/>
    <w:rsid w:val="0016345D"/>
    <w:rsid w:val="00177A98"/>
    <w:rsid w:val="001A0809"/>
    <w:rsid w:val="001B0132"/>
    <w:rsid w:val="001B171A"/>
    <w:rsid w:val="001B2A6B"/>
    <w:rsid w:val="001B6BB7"/>
    <w:rsid w:val="001D1D2C"/>
    <w:rsid w:val="001D2C3F"/>
    <w:rsid w:val="001D587B"/>
    <w:rsid w:val="001E1BA4"/>
    <w:rsid w:val="001E5BB8"/>
    <w:rsid w:val="001F49AB"/>
    <w:rsid w:val="00205DF6"/>
    <w:rsid w:val="00214BA7"/>
    <w:rsid w:val="00223832"/>
    <w:rsid w:val="00241709"/>
    <w:rsid w:val="0025277B"/>
    <w:rsid w:val="0026016A"/>
    <w:rsid w:val="002672A0"/>
    <w:rsid w:val="0028143D"/>
    <w:rsid w:val="002B1CF8"/>
    <w:rsid w:val="002B567E"/>
    <w:rsid w:val="002B5DC0"/>
    <w:rsid w:val="002B7E6B"/>
    <w:rsid w:val="002C6039"/>
    <w:rsid w:val="002F34E8"/>
    <w:rsid w:val="002F7AB3"/>
    <w:rsid w:val="00305CAD"/>
    <w:rsid w:val="00310384"/>
    <w:rsid w:val="00314A91"/>
    <w:rsid w:val="00334384"/>
    <w:rsid w:val="00336AD7"/>
    <w:rsid w:val="00336F91"/>
    <w:rsid w:val="00354042"/>
    <w:rsid w:val="00354112"/>
    <w:rsid w:val="003675C9"/>
    <w:rsid w:val="003978BD"/>
    <w:rsid w:val="003C27E5"/>
    <w:rsid w:val="003D1836"/>
    <w:rsid w:val="003D420A"/>
    <w:rsid w:val="003D4E0E"/>
    <w:rsid w:val="003E5735"/>
    <w:rsid w:val="003E75F4"/>
    <w:rsid w:val="003F27A5"/>
    <w:rsid w:val="00417E37"/>
    <w:rsid w:val="00433F9B"/>
    <w:rsid w:val="00445E0B"/>
    <w:rsid w:val="00447C5F"/>
    <w:rsid w:val="00450C94"/>
    <w:rsid w:val="00453EAF"/>
    <w:rsid w:val="00472C56"/>
    <w:rsid w:val="004C5074"/>
    <w:rsid w:val="004C6586"/>
    <w:rsid w:val="004D4A6A"/>
    <w:rsid w:val="004D6416"/>
    <w:rsid w:val="004F700E"/>
    <w:rsid w:val="00505715"/>
    <w:rsid w:val="00507D3C"/>
    <w:rsid w:val="00512F66"/>
    <w:rsid w:val="00531AA2"/>
    <w:rsid w:val="0054340B"/>
    <w:rsid w:val="005435FE"/>
    <w:rsid w:val="0054676D"/>
    <w:rsid w:val="00552E07"/>
    <w:rsid w:val="00560025"/>
    <w:rsid w:val="00570B33"/>
    <w:rsid w:val="00572C10"/>
    <w:rsid w:val="00587670"/>
    <w:rsid w:val="00591844"/>
    <w:rsid w:val="005C6281"/>
    <w:rsid w:val="005E13FA"/>
    <w:rsid w:val="006011A2"/>
    <w:rsid w:val="006057D8"/>
    <w:rsid w:val="0062239F"/>
    <w:rsid w:val="0062401D"/>
    <w:rsid w:val="00626FFA"/>
    <w:rsid w:val="00632B12"/>
    <w:rsid w:val="00633AD0"/>
    <w:rsid w:val="006438B5"/>
    <w:rsid w:val="00657598"/>
    <w:rsid w:val="00657A42"/>
    <w:rsid w:val="00661091"/>
    <w:rsid w:val="006625FB"/>
    <w:rsid w:val="00663311"/>
    <w:rsid w:val="00664D8F"/>
    <w:rsid w:val="00666F5B"/>
    <w:rsid w:val="00671ADD"/>
    <w:rsid w:val="00672745"/>
    <w:rsid w:val="00673228"/>
    <w:rsid w:val="0068552A"/>
    <w:rsid w:val="0068572E"/>
    <w:rsid w:val="006B01DC"/>
    <w:rsid w:val="006E0E50"/>
    <w:rsid w:val="006F3748"/>
    <w:rsid w:val="006F4E2C"/>
    <w:rsid w:val="006F6D37"/>
    <w:rsid w:val="00716A2C"/>
    <w:rsid w:val="007178CA"/>
    <w:rsid w:val="00721FE9"/>
    <w:rsid w:val="007309B1"/>
    <w:rsid w:val="00762078"/>
    <w:rsid w:val="00767635"/>
    <w:rsid w:val="00770098"/>
    <w:rsid w:val="00773810"/>
    <w:rsid w:val="007922F8"/>
    <w:rsid w:val="00795BE4"/>
    <w:rsid w:val="007A0D23"/>
    <w:rsid w:val="007A5964"/>
    <w:rsid w:val="007B1F7C"/>
    <w:rsid w:val="007D72ED"/>
    <w:rsid w:val="007E06A9"/>
    <w:rsid w:val="007E5FBD"/>
    <w:rsid w:val="007E6664"/>
    <w:rsid w:val="008043C4"/>
    <w:rsid w:val="008048E4"/>
    <w:rsid w:val="0081391D"/>
    <w:rsid w:val="008246D1"/>
    <w:rsid w:val="00834CE5"/>
    <w:rsid w:val="00837F80"/>
    <w:rsid w:val="00875FB3"/>
    <w:rsid w:val="00891E4B"/>
    <w:rsid w:val="008B0C6A"/>
    <w:rsid w:val="008B0D0E"/>
    <w:rsid w:val="008B1DF8"/>
    <w:rsid w:val="008B3316"/>
    <w:rsid w:val="008B4EDF"/>
    <w:rsid w:val="008C15B0"/>
    <w:rsid w:val="008C5AF7"/>
    <w:rsid w:val="008D1187"/>
    <w:rsid w:val="008D7F40"/>
    <w:rsid w:val="009232FC"/>
    <w:rsid w:val="00925557"/>
    <w:rsid w:val="009339AE"/>
    <w:rsid w:val="00942C78"/>
    <w:rsid w:val="00947662"/>
    <w:rsid w:val="0094787E"/>
    <w:rsid w:val="00953105"/>
    <w:rsid w:val="00953D6F"/>
    <w:rsid w:val="009665C9"/>
    <w:rsid w:val="00967E8D"/>
    <w:rsid w:val="00981B6F"/>
    <w:rsid w:val="009A5BCB"/>
    <w:rsid w:val="009A70E1"/>
    <w:rsid w:val="009C257C"/>
    <w:rsid w:val="009D1437"/>
    <w:rsid w:val="009F12C8"/>
    <w:rsid w:val="009F20C0"/>
    <w:rsid w:val="00A24A60"/>
    <w:rsid w:val="00A452F6"/>
    <w:rsid w:val="00A47C8A"/>
    <w:rsid w:val="00A542AA"/>
    <w:rsid w:val="00A666FC"/>
    <w:rsid w:val="00A72EBB"/>
    <w:rsid w:val="00A931A9"/>
    <w:rsid w:val="00A967F7"/>
    <w:rsid w:val="00AB2093"/>
    <w:rsid w:val="00AB5288"/>
    <w:rsid w:val="00AB74C8"/>
    <w:rsid w:val="00AF6F1A"/>
    <w:rsid w:val="00B0238A"/>
    <w:rsid w:val="00B326F9"/>
    <w:rsid w:val="00B63F53"/>
    <w:rsid w:val="00BC6B62"/>
    <w:rsid w:val="00BE1D8A"/>
    <w:rsid w:val="00BF0EFA"/>
    <w:rsid w:val="00C03C7B"/>
    <w:rsid w:val="00C115FE"/>
    <w:rsid w:val="00C17409"/>
    <w:rsid w:val="00C208CD"/>
    <w:rsid w:val="00C226DD"/>
    <w:rsid w:val="00C27DD6"/>
    <w:rsid w:val="00C44E9A"/>
    <w:rsid w:val="00C4770C"/>
    <w:rsid w:val="00C47716"/>
    <w:rsid w:val="00C50003"/>
    <w:rsid w:val="00C61646"/>
    <w:rsid w:val="00C65F09"/>
    <w:rsid w:val="00C679EE"/>
    <w:rsid w:val="00C75F22"/>
    <w:rsid w:val="00CA44A8"/>
    <w:rsid w:val="00CA7E4E"/>
    <w:rsid w:val="00CC51A6"/>
    <w:rsid w:val="00CC51F3"/>
    <w:rsid w:val="00CC5667"/>
    <w:rsid w:val="00CC7E4E"/>
    <w:rsid w:val="00CD4EBF"/>
    <w:rsid w:val="00CE01D2"/>
    <w:rsid w:val="00CE2E62"/>
    <w:rsid w:val="00CE4FD4"/>
    <w:rsid w:val="00CF5C8F"/>
    <w:rsid w:val="00D0381E"/>
    <w:rsid w:val="00D132DA"/>
    <w:rsid w:val="00D461BA"/>
    <w:rsid w:val="00D65EC1"/>
    <w:rsid w:val="00D66A1A"/>
    <w:rsid w:val="00D72EA5"/>
    <w:rsid w:val="00D74FD3"/>
    <w:rsid w:val="00D908D8"/>
    <w:rsid w:val="00DA2ACA"/>
    <w:rsid w:val="00DF40DC"/>
    <w:rsid w:val="00DF5835"/>
    <w:rsid w:val="00DF6EF7"/>
    <w:rsid w:val="00E07AAB"/>
    <w:rsid w:val="00E11424"/>
    <w:rsid w:val="00E17B45"/>
    <w:rsid w:val="00E4198E"/>
    <w:rsid w:val="00E72867"/>
    <w:rsid w:val="00E84B7D"/>
    <w:rsid w:val="00E879D4"/>
    <w:rsid w:val="00EA1AA3"/>
    <w:rsid w:val="00EB1316"/>
    <w:rsid w:val="00EB760E"/>
    <w:rsid w:val="00ED1CC5"/>
    <w:rsid w:val="00ED567C"/>
    <w:rsid w:val="00EE2B47"/>
    <w:rsid w:val="00EF777D"/>
    <w:rsid w:val="00F104E3"/>
    <w:rsid w:val="00F2003D"/>
    <w:rsid w:val="00F443CF"/>
    <w:rsid w:val="00F46CC3"/>
    <w:rsid w:val="00F72CCA"/>
    <w:rsid w:val="00F77BB0"/>
    <w:rsid w:val="00F8339A"/>
    <w:rsid w:val="00F91B53"/>
    <w:rsid w:val="00FA19C0"/>
    <w:rsid w:val="00FA7603"/>
    <w:rsid w:val="00FB7B5C"/>
    <w:rsid w:val="00FC5516"/>
    <w:rsid w:val="00FD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B"/>
  </w:style>
  <w:style w:type="paragraph" w:styleId="1">
    <w:name w:val="heading 1"/>
    <w:basedOn w:val="a"/>
    <w:link w:val="10"/>
    <w:uiPriority w:val="9"/>
    <w:qFormat/>
    <w:rsid w:val="00BE1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420A"/>
    <w:rPr>
      <w:rFonts w:hint="default"/>
    </w:rPr>
  </w:style>
  <w:style w:type="character" w:customStyle="1" w:styleId="WW8Num2z0">
    <w:name w:val="WW8Num2z0"/>
    <w:rsid w:val="003D420A"/>
  </w:style>
  <w:style w:type="character" w:customStyle="1" w:styleId="WW8Num3z0">
    <w:name w:val="WW8Num3z0"/>
    <w:rsid w:val="003D420A"/>
    <w:rPr>
      <w:rFonts w:ascii="Symbol" w:hAnsi="Symbol" w:cs="Symbol" w:hint="default"/>
    </w:rPr>
  </w:style>
  <w:style w:type="character" w:customStyle="1" w:styleId="WW8Num4z0">
    <w:name w:val="WW8Num4z0"/>
    <w:rsid w:val="003D420A"/>
    <w:rPr>
      <w:rFonts w:hint="default"/>
    </w:rPr>
  </w:style>
  <w:style w:type="character" w:customStyle="1" w:styleId="WW8Num4z1">
    <w:name w:val="WW8Num4z1"/>
    <w:rsid w:val="003D420A"/>
    <w:rPr>
      <w:rFonts w:ascii="Wingdings" w:hAnsi="Wingdings" w:cs="Wingdings" w:hint="default"/>
    </w:rPr>
  </w:style>
  <w:style w:type="character" w:customStyle="1" w:styleId="WW8Num4z2">
    <w:name w:val="WW8Num4z2"/>
    <w:rsid w:val="003D420A"/>
  </w:style>
  <w:style w:type="character" w:customStyle="1" w:styleId="WW8Num4z3">
    <w:name w:val="WW8Num4z3"/>
    <w:rsid w:val="003D420A"/>
  </w:style>
  <w:style w:type="character" w:customStyle="1" w:styleId="WW8Num4z4">
    <w:name w:val="WW8Num4z4"/>
    <w:rsid w:val="003D420A"/>
  </w:style>
  <w:style w:type="character" w:customStyle="1" w:styleId="WW8Num4z5">
    <w:name w:val="WW8Num4z5"/>
    <w:rsid w:val="003D420A"/>
  </w:style>
  <w:style w:type="character" w:customStyle="1" w:styleId="WW8Num4z6">
    <w:name w:val="WW8Num4z6"/>
    <w:rsid w:val="003D420A"/>
  </w:style>
  <w:style w:type="character" w:customStyle="1" w:styleId="WW8Num4z7">
    <w:name w:val="WW8Num4z7"/>
    <w:rsid w:val="003D420A"/>
  </w:style>
  <w:style w:type="character" w:customStyle="1" w:styleId="WW8Num4z8">
    <w:name w:val="WW8Num4z8"/>
    <w:rsid w:val="003D420A"/>
  </w:style>
  <w:style w:type="character" w:customStyle="1" w:styleId="WW8Num5z0">
    <w:name w:val="WW8Num5z0"/>
    <w:rsid w:val="003D420A"/>
    <w:rPr>
      <w:rFonts w:ascii="Symbol" w:hAnsi="Symbol" w:cs="Symbol" w:hint="default"/>
    </w:rPr>
  </w:style>
  <w:style w:type="character" w:customStyle="1" w:styleId="WW8Num6z0">
    <w:name w:val="WW8Num6z0"/>
    <w:rsid w:val="003D420A"/>
    <w:rPr>
      <w:rFonts w:ascii="Symbol" w:hAnsi="Symbol" w:cs="Symbol" w:hint="default"/>
    </w:rPr>
  </w:style>
  <w:style w:type="character" w:customStyle="1" w:styleId="WW8Num7z0">
    <w:name w:val="WW8Num7z0"/>
    <w:rsid w:val="003D420A"/>
    <w:rPr>
      <w:iCs/>
    </w:rPr>
  </w:style>
  <w:style w:type="character" w:customStyle="1" w:styleId="WW8Num8z0">
    <w:name w:val="WW8Num8z0"/>
    <w:rsid w:val="003D420A"/>
    <w:rPr>
      <w:rFonts w:ascii="Symbol" w:hAnsi="Symbol" w:cs="Symbol" w:hint="default"/>
      <w:sz w:val="24"/>
    </w:rPr>
  </w:style>
  <w:style w:type="character" w:customStyle="1" w:styleId="WW8Num9z0">
    <w:name w:val="WW8Num9z0"/>
    <w:rsid w:val="003D420A"/>
  </w:style>
  <w:style w:type="character" w:customStyle="1" w:styleId="WW8Num9z1">
    <w:name w:val="WW8Num9z1"/>
    <w:rsid w:val="003D420A"/>
  </w:style>
  <w:style w:type="character" w:customStyle="1" w:styleId="WW8Num9z2">
    <w:name w:val="WW8Num9z2"/>
    <w:rsid w:val="003D420A"/>
  </w:style>
  <w:style w:type="character" w:customStyle="1" w:styleId="WW8Num9z3">
    <w:name w:val="WW8Num9z3"/>
    <w:rsid w:val="003D420A"/>
  </w:style>
  <w:style w:type="character" w:customStyle="1" w:styleId="WW8Num9z4">
    <w:name w:val="WW8Num9z4"/>
    <w:rsid w:val="003D420A"/>
  </w:style>
  <w:style w:type="character" w:customStyle="1" w:styleId="WW8Num9z5">
    <w:name w:val="WW8Num9z5"/>
    <w:rsid w:val="003D420A"/>
  </w:style>
  <w:style w:type="character" w:customStyle="1" w:styleId="WW8Num9z6">
    <w:name w:val="WW8Num9z6"/>
    <w:rsid w:val="003D420A"/>
  </w:style>
  <w:style w:type="character" w:customStyle="1" w:styleId="WW8Num9z7">
    <w:name w:val="WW8Num9z7"/>
    <w:rsid w:val="003D420A"/>
  </w:style>
  <w:style w:type="character" w:customStyle="1" w:styleId="WW8Num9z8">
    <w:name w:val="WW8Num9z8"/>
    <w:rsid w:val="003D420A"/>
  </w:style>
  <w:style w:type="character" w:customStyle="1" w:styleId="WW8Num10z0">
    <w:name w:val="WW8Num10z0"/>
    <w:rsid w:val="003D420A"/>
  </w:style>
  <w:style w:type="character" w:customStyle="1" w:styleId="WW8Num10z1">
    <w:name w:val="WW8Num10z1"/>
    <w:rsid w:val="003D420A"/>
  </w:style>
  <w:style w:type="character" w:customStyle="1" w:styleId="WW8Num10z2">
    <w:name w:val="WW8Num10z2"/>
    <w:rsid w:val="003D420A"/>
  </w:style>
  <w:style w:type="character" w:customStyle="1" w:styleId="WW8Num10z3">
    <w:name w:val="WW8Num10z3"/>
    <w:rsid w:val="003D420A"/>
  </w:style>
  <w:style w:type="character" w:customStyle="1" w:styleId="WW8Num10z4">
    <w:name w:val="WW8Num10z4"/>
    <w:rsid w:val="003D420A"/>
  </w:style>
  <w:style w:type="character" w:customStyle="1" w:styleId="WW8Num10z5">
    <w:name w:val="WW8Num10z5"/>
    <w:rsid w:val="003D420A"/>
  </w:style>
  <w:style w:type="character" w:customStyle="1" w:styleId="WW8Num10z6">
    <w:name w:val="WW8Num10z6"/>
    <w:rsid w:val="003D420A"/>
  </w:style>
  <w:style w:type="character" w:customStyle="1" w:styleId="WW8Num10z7">
    <w:name w:val="WW8Num10z7"/>
    <w:rsid w:val="003D420A"/>
  </w:style>
  <w:style w:type="character" w:customStyle="1" w:styleId="WW8Num10z8">
    <w:name w:val="WW8Num10z8"/>
    <w:rsid w:val="003D420A"/>
  </w:style>
  <w:style w:type="character" w:customStyle="1" w:styleId="WW8Num11z0">
    <w:name w:val="WW8Num11z0"/>
    <w:rsid w:val="003D420A"/>
  </w:style>
  <w:style w:type="character" w:customStyle="1" w:styleId="WW8Num11z1">
    <w:name w:val="WW8Num11z1"/>
    <w:rsid w:val="003D420A"/>
  </w:style>
  <w:style w:type="character" w:customStyle="1" w:styleId="WW8Num11z2">
    <w:name w:val="WW8Num11z2"/>
    <w:rsid w:val="003D420A"/>
  </w:style>
  <w:style w:type="character" w:customStyle="1" w:styleId="WW8Num11z3">
    <w:name w:val="WW8Num11z3"/>
    <w:rsid w:val="003D420A"/>
  </w:style>
  <w:style w:type="character" w:customStyle="1" w:styleId="WW8Num11z4">
    <w:name w:val="WW8Num11z4"/>
    <w:rsid w:val="003D420A"/>
  </w:style>
  <w:style w:type="character" w:customStyle="1" w:styleId="WW8Num11z5">
    <w:name w:val="WW8Num11z5"/>
    <w:rsid w:val="003D420A"/>
  </w:style>
  <w:style w:type="character" w:customStyle="1" w:styleId="WW8Num11z6">
    <w:name w:val="WW8Num11z6"/>
    <w:rsid w:val="003D420A"/>
  </w:style>
  <w:style w:type="character" w:customStyle="1" w:styleId="WW8Num11z7">
    <w:name w:val="WW8Num11z7"/>
    <w:rsid w:val="003D420A"/>
  </w:style>
  <w:style w:type="character" w:customStyle="1" w:styleId="WW8Num11z8">
    <w:name w:val="WW8Num11z8"/>
    <w:rsid w:val="003D420A"/>
  </w:style>
  <w:style w:type="character" w:customStyle="1" w:styleId="WW8Num5z1">
    <w:name w:val="WW8Num5z1"/>
    <w:rsid w:val="003D420A"/>
    <w:rPr>
      <w:rFonts w:ascii="Wingdings" w:hAnsi="Wingdings" w:cs="Wingdings" w:hint="default"/>
    </w:rPr>
  </w:style>
  <w:style w:type="character" w:customStyle="1" w:styleId="WW8Num5z2">
    <w:name w:val="WW8Num5z2"/>
    <w:rsid w:val="003D420A"/>
  </w:style>
  <w:style w:type="character" w:customStyle="1" w:styleId="WW8Num5z3">
    <w:name w:val="WW8Num5z3"/>
    <w:rsid w:val="003D420A"/>
  </w:style>
  <w:style w:type="character" w:customStyle="1" w:styleId="WW8Num5z4">
    <w:name w:val="WW8Num5z4"/>
    <w:rsid w:val="003D420A"/>
  </w:style>
  <w:style w:type="character" w:customStyle="1" w:styleId="WW8Num5z5">
    <w:name w:val="WW8Num5z5"/>
    <w:rsid w:val="003D420A"/>
  </w:style>
  <w:style w:type="character" w:customStyle="1" w:styleId="WW8Num5z6">
    <w:name w:val="WW8Num5z6"/>
    <w:rsid w:val="003D420A"/>
  </w:style>
  <w:style w:type="character" w:customStyle="1" w:styleId="WW8Num5z7">
    <w:name w:val="WW8Num5z7"/>
    <w:rsid w:val="003D420A"/>
  </w:style>
  <w:style w:type="character" w:customStyle="1" w:styleId="WW8Num5z8">
    <w:name w:val="WW8Num5z8"/>
    <w:rsid w:val="003D420A"/>
  </w:style>
  <w:style w:type="character" w:customStyle="1" w:styleId="WW8Num12z0">
    <w:name w:val="WW8Num12z0"/>
    <w:rsid w:val="003D420A"/>
  </w:style>
  <w:style w:type="character" w:customStyle="1" w:styleId="WW8Num12z1">
    <w:name w:val="WW8Num12z1"/>
    <w:rsid w:val="003D420A"/>
  </w:style>
  <w:style w:type="character" w:customStyle="1" w:styleId="WW8Num12z2">
    <w:name w:val="WW8Num12z2"/>
    <w:rsid w:val="003D420A"/>
  </w:style>
  <w:style w:type="character" w:customStyle="1" w:styleId="WW8Num12z3">
    <w:name w:val="WW8Num12z3"/>
    <w:rsid w:val="003D420A"/>
  </w:style>
  <w:style w:type="character" w:customStyle="1" w:styleId="WW8Num12z4">
    <w:name w:val="WW8Num12z4"/>
    <w:rsid w:val="003D420A"/>
  </w:style>
  <w:style w:type="character" w:customStyle="1" w:styleId="WW8Num12z5">
    <w:name w:val="WW8Num12z5"/>
    <w:rsid w:val="003D420A"/>
  </w:style>
  <w:style w:type="character" w:customStyle="1" w:styleId="WW8Num12z6">
    <w:name w:val="WW8Num12z6"/>
    <w:rsid w:val="003D420A"/>
  </w:style>
  <w:style w:type="character" w:customStyle="1" w:styleId="WW8Num12z7">
    <w:name w:val="WW8Num12z7"/>
    <w:rsid w:val="003D420A"/>
  </w:style>
  <w:style w:type="character" w:customStyle="1" w:styleId="WW8Num12z8">
    <w:name w:val="WW8Num12z8"/>
    <w:rsid w:val="003D420A"/>
  </w:style>
  <w:style w:type="character" w:customStyle="1" w:styleId="WW8Num6z1">
    <w:name w:val="WW8Num6z1"/>
    <w:rsid w:val="003D420A"/>
    <w:rPr>
      <w:rFonts w:ascii="Wingdings" w:hAnsi="Wingdings" w:cs="Wingdings" w:hint="default"/>
    </w:rPr>
  </w:style>
  <w:style w:type="character" w:customStyle="1" w:styleId="WW8Num6z2">
    <w:name w:val="WW8Num6z2"/>
    <w:rsid w:val="003D420A"/>
  </w:style>
  <w:style w:type="character" w:customStyle="1" w:styleId="WW8Num6z3">
    <w:name w:val="WW8Num6z3"/>
    <w:rsid w:val="003D420A"/>
  </w:style>
  <w:style w:type="character" w:customStyle="1" w:styleId="WW8Num6z4">
    <w:name w:val="WW8Num6z4"/>
    <w:rsid w:val="003D420A"/>
  </w:style>
  <w:style w:type="character" w:customStyle="1" w:styleId="WW8Num6z5">
    <w:name w:val="WW8Num6z5"/>
    <w:rsid w:val="003D420A"/>
  </w:style>
  <w:style w:type="character" w:customStyle="1" w:styleId="WW8Num6z6">
    <w:name w:val="WW8Num6z6"/>
    <w:rsid w:val="003D420A"/>
  </w:style>
  <w:style w:type="character" w:customStyle="1" w:styleId="WW8Num6z7">
    <w:name w:val="WW8Num6z7"/>
    <w:rsid w:val="003D420A"/>
  </w:style>
  <w:style w:type="character" w:customStyle="1" w:styleId="WW8Num6z8">
    <w:name w:val="WW8Num6z8"/>
    <w:rsid w:val="003D420A"/>
  </w:style>
  <w:style w:type="character" w:customStyle="1" w:styleId="WW8Num13z0">
    <w:name w:val="WW8Num13z0"/>
    <w:rsid w:val="003D420A"/>
  </w:style>
  <w:style w:type="character" w:customStyle="1" w:styleId="WW8Num13z1">
    <w:name w:val="WW8Num13z1"/>
    <w:rsid w:val="003D420A"/>
  </w:style>
  <w:style w:type="character" w:customStyle="1" w:styleId="WW8Num13z2">
    <w:name w:val="WW8Num13z2"/>
    <w:rsid w:val="003D420A"/>
  </w:style>
  <w:style w:type="character" w:customStyle="1" w:styleId="WW8Num13z3">
    <w:name w:val="WW8Num13z3"/>
    <w:rsid w:val="003D420A"/>
  </w:style>
  <w:style w:type="character" w:customStyle="1" w:styleId="WW8Num13z4">
    <w:name w:val="WW8Num13z4"/>
    <w:rsid w:val="003D420A"/>
  </w:style>
  <w:style w:type="character" w:customStyle="1" w:styleId="WW8Num13z5">
    <w:name w:val="WW8Num13z5"/>
    <w:rsid w:val="003D420A"/>
  </w:style>
  <w:style w:type="character" w:customStyle="1" w:styleId="WW8Num13z6">
    <w:name w:val="WW8Num13z6"/>
    <w:rsid w:val="003D420A"/>
  </w:style>
  <w:style w:type="character" w:customStyle="1" w:styleId="WW8Num13z7">
    <w:name w:val="WW8Num13z7"/>
    <w:rsid w:val="003D420A"/>
  </w:style>
  <w:style w:type="character" w:customStyle="1" w:styleId="WW8Num13z8">
    <w:name w:val="WW8Num13z8"/>
    <w:rsid w:val="003D420A"/>
  </w:style>
  <w:style w:type="character" w:customStyle="1" w:styleId="2">
    <w:name w:val="Основной шрифт абзаца2"/>
    <w:rsid w:val="003D420A"/>
  </w:style>
  <w:style w:type="character" w:customStyle="1" w:styleId="WW8Num2z1">
    <w:name w:val="WW8Num2z1"/>
    <w:rsid w:val="003D420A"/>
  </w:style>
  <w:style w:type="character" w:customStyle="1" w:styleId="WW8Num2z2">
    <w:name w:val="WW8Num2z2"/>
    <w:rsid w:val="003D420A"/>
  </w:style>
  <w:style w:type="character" w:customStyle="1" w:styleId="WW8Num2z3">
    <w:name w:val="WW8Num2z3"/>
    <w:rsid w:val="003D420A"/>
  </w:style>
  <w:style w:type="character" w:customStyle="1" w:styleId="WW8Num2z4">
    <w:name w:val="WW8Num2z4"/>
    <w:rsid w:val="003D420A"/>
  </w:style>
  <w:style w:type="character" w:customStyle="1" w:styleId="WW8Num2z5">
    <w:name w:val="WW8Num2z5"/>
    <w:rsid w:val="003D420A"/>
  </w:style>
  <w:style w:type="character" w:customStyle="1" w:styleId="WW8Num2z6">
    <w:name w:val="WW8Num2z6"/>
    <w:rsid w:val="003D420A"/>
  </w:style>
  <w:style w:type="character" w:customStyle="1" w:styleId="WW8Num2z7">
    <w:name w:val="WW8Num2z7"/>
    <w:rsid w:val="003D420A"/>
  </w:style>
  <w:style w:type="character" w:customStyle="1" w:styleId="WW8Num2z8">
    <w:name w:val="WW8Num2z8"/>
    <w:rsid w:val="003D420A"/>
  </w:style>
  <w:style w:type="character" w:customStyle="1" w:styleId="WW8Num3z1">
    <w:name w:val="WW8Num3z1"/>
    <w:rsid w:val="003D420A"/>
    <w:rPr>
      <w:rFonts w:ascii="Courier New" w:hAnsi="Courier New" w:cs="Courier New" w:hint="default"/>
    </w:rPr>
  </w:style>
  <w:style w:type="character" w:customStyle="1" w:styleId="WW8Num3z2">
    <w:name w:val="WW8Num3z2"/>
    <w:rsid w:val="003D420A"/>
    <w:rPr>
      <w:rFonts w:ascii="Wingdings" w:hAnsi="Wingdings" w:cs="Wingdings" w:hint="default"/>
    </w:rPr>
  </w:style>
  <w:style w:type="character" w:customStyle="1" w:styleId="WW8Num7z1">
    <w:name w:val="WW8Num7z1"/>
    <w:rsid w:val="003D420A"/>
    <w:rPr>
      <w:rFonts w:ascii="Courier New" w:hAnsi="Courier New" w:cs="Courier New" w:hint="default"/>
    </w:rPr>
  </w:style>
  <w:style w:type="character" w:customStyle="1" w:styleId="WW8Num7z2">
    <w:name w:val="WW8Num7z2"/>
    <w:rsid w:val="003D420A"/>
    <w:rPr>
      <w:rFonts w:ascii="Wingdings" w:hAnsi="Wingdings" w:cs="Wingdings" w:hint="default"/>
    </w:rPr>
  </w:style>
  <w:style w:type="character" w:customStyle="1" w:styleId="WW8Num7z3">
    <w:name w:val="WW8Num7z3"/>
    <w:rsid w:val="003D420A"/>
    <w:rPr>
      <w:rFonts w:ascii="Symbol" w:hAnsi="Symbol" w:cs="Symbol" w:hint="default"/>
    </w:rPr>
  </w:style>
  <w:style w:type="character" w:customStyle="1" w:styleId="WW8Num8z1">
    <w:name w:val="WW8Num8z1"/>
    <w:rsid w:val="003D420A"/>
    <w:rPr>
      <w:rFonts w:ascii="Courier New" w:hAnsi="Courier New" w:cs="Courier New" w:hint="default"/>
    </w:rPr>
  </w:style>
  <w:style w:type="character" w:customStyle="1" w:styleId="WW8Num8z2">
    <w:name w:val="WW8Num8z2"/>
    <w:rsid w:val="003D420A"/>
    <w:rPr>
      <w:rFonts w:ascii="Wingdings" w:hAnsi="Wingdings" w:cs="Wingdings" w:hint="default"/>
    </w:rPr>
  </w:style>
  <w:style w:type="character" w:customStyle="1" w:styleId="WW8Num8z3">
    <w:name w:val="WW8Num8z3"/>
    <w:rsid w:val="003D420A"/>
    <w:rPr>
      <w:rFonts w:ascii="Symbol" w:hAnsi="Symbol" w:cs="Symbol" w:hint="default"/>
    </w:rPr>
  </w:style>
  <w:style w:type="character" w:customStyle="1" w:styleId="WW8Num14z0">
    <w:name w:val="WW8Num14z0"/>
    <w:rsid w:val="003D420A"/>
    <w:rPr>
      <w:rFonts w:ascii="Wingdings" w:hAnsi="Wingdings" w:cs="Wingdings" w:hint="default"/>
    </w:rPr>
  </w:style>
  <w:style w:type="character" w:customStyle="1" w:styleId="WW8Num14z1">
    <w:name w:val="WW8Num14z1"/>
    <w:rsid w:val="003D420A"/>
    <w:rPr>
      <w:rFonts w:ascii="Courier New" w:hAnsi="Courier New" w:cs="Courier New" w:hint="default"/>
    </w:rPr>
  </w:style>
  <w:style w:type="character" w:customStyle="1" w:styleId="WW8Num14z3">
    <w:name w:val="WW8Num14z3"/>
    <w:rsid w:val="003D420A"/>
    <w:rPr>
      <w:rFonts w:ascii="Symbol" w:hAnsi="Symbol" w:cs="Symbol" w:hint="default"/>
    </w:rPr>
  </w:style>
  <w:style w:type="character" w:customStyle="1" w:styleId="WW8Num15z0">
    <w:name w:val="WW8Num15z0"/>
    <w:rsid w:val="003D420A"/>
    <w:rPr>
      <w:rFonts w:hint="default"/>
    </w:rPr>
  </w:style>
  <w:style w:type="character" w:customStyle="1" w:styleId="WW8Num15z1">
    <w:name w:val="WW8Num15z1"/>
    <w:rsid w:val="003D420A"/>
    <w:rPr>
      <w:rFonts w:ascii="Wingdings" w:hAnsi="Wingdings" w:cs="Wingdings" w:hint="default"/>
    </w:rPr>
  </w:style>
  <w:style w:type="character" w:customStyle="1" w:styleId="WW8Num15z2">
    <w:name w:val="WW8Num15z2"/>
    <w:rsid w:val="003D420A"/>
  </w:style>
  <w:style w:type="character" w:customStyle="1" w:styleId="WW8Num15z3">
    <w:name w:val="WW8Num15z3"/>
    <w:rsid w:val="003D420A"/>
  </w:style>
  <w:style w:type="character" w:customStyle="1" w:styleId="WW8Num15z4">
    <w:name w:val="WW8Num15z4"/>
    <w:rsid w:val="003D420A"/>
  </w:style>
  <w:style w:type="character" w:customStyle="1" w:styleId="WW8Num15z5">
    <w:name w:val="WW8Num15z5"/>
    <w:rsid w:val="003D420A"/>
  </w:style>
  <w:style w:type="character" w:customStyle="1" w:styleId="WW8Num15z6">
    <w:name w:val="WW8Num15z6"/>
    <w:rsid w:val="003D420A"/>
  </w:style>
  <w:style w:type="character" w:customStyle="1" w:styleId="WW8Num15z7">
    <w:name w:val="WW8Num15z7"/>
    <w:rsid w:val="003D420A"/>
  </w:style>
  <w:style w:type="character" w:customStyle="1" w:styleId="WW8Num15z8">
    <w:name w:val="WW8Num15z8"/>
    <w:rsid w:val="003D420A"/>
  </w:style>
  <w:style w:type="character" w:customStyle="1" w:styleId="WW8Num16z0">
    <w:name w:val="WW8Num16z0"/>
    <w:rsid w:val="003D420A"/>
    <w:rPr>
      <w:rFonts w:ascii="Wingdings" w:hAnsi="Wingdings" w:cs="Wingdings" w:hint="default"/>
    </w:rPr>
  </w:style>
  <w:style w:type="character" w:customStyle="1" w:styleId="WW8Num17z0">
    <w:name w:val="WW8Num17z0"/>
    <w:rsid w:val="003D420A"/>
    <w:rPr>
      <w:rFonts w:hint="default"/>
    </w:rPr>
  </w:style>
  <w:style w:type="character" w:customStyle="1" w:styleId="WW8Num17z1">
    <w:name w:val="WW8Num17z1"/>
    <w:rsid w:val="003D420A"/>
    <w:rPr>
      <w:rFonts w:ascii="Courier New" w:hAnsi="Courier New" w:cs="Courier New" w:hint="default"/>
    </w:rPr>
  </w:style>
  <w:style w:type="character" w:customStyle="1" w:styleId="WW8Num17z2">
    <w:name w:val="WW8Num17z2"/>
    <w:rsid w:val="003D420A"/>
    <w:rPr>
      <w:rFonts w:ascii="Wingdings" w:hAnsi="Wingdings" w:cs="Wingdings" w:hint="default"/>
    </w:rPr>
  </w:style>
  <w:style w:type="character" w:customStyle="1" w:styleId="WW8Num17z3">
    <w:name w:val="WW8Num17z3"/>
    <w:rsid w:val="003D420A"/>
    <w:rPr>
      <w:rFonts w:ascii="Symbol" w:hAnsi="Symbol" w:cs="Symbol" w:hint="default"/>
    </w:rPr>
  </w:style>
  <w:style w:type="character" w:customStyle="1" w:styleId="WW8Num18z0">
    <w:name w:val="WW8Num18z0"/>
    <w:rsid w:val="003D420A"/>
    <w:rPr>
      <w:rFonts w:ascii="Wingdings" w:hAnsi="Wingdings" w:cs="Wingdings" w:hint="default"/>
    </w:rPr>
  </w:style>
  <w:style w:type="character" w:customStyle="1" w:styleId="WW8Num18z1">
    <w:name w:val="WW8Num18z1"/>
    <w:rsid w:val="003D420A"/>
    <w:rPr>
      <w:rFonts w:ascii="Courier New" w:hAnsi="Courier New" w:cs="Courier New" w:hint="default"/>
    </w:rPr>
  </w:style>
  <w:style w:type="character" w:customStyle="1" w:styleId="WW8Num18z3">
    <w:name w:val="WW8Num18z3"/>
    <w:rsid w:val="003D420A"/>
    <w:rPr>
      <w:rFonts w:ascii="Symbol" w:hAnsi="Symbol" w:cs="Symbol" w:hint="default"/>
    </w:rPr>
  </w:style>
  <w:style w:type="character" w:customStyle="1" w:styleId="WW8Num19z0">
    <w:name w:val="WW8Num19z0"/>
    <w:rsid w:val="003D420A"/>
    <w:rPr>
      <w:rFonts w:ascii="Symbol" w:hAnsi="Symbol" w:cs="Symbol" w:hint="default"/>
    </w:rPr>
  </w:style>
  <w:style w:type="character" w:customStyle="1" w:styleId="WW8Num19z1">
    <w:name w:val="WW8Num19z1"/>
    <w:rsid w:val="003D420A"/>
    <w:rPr>
      <w:rFonts w:ascii="Courier New" w:hAnsi="Courier New" w:cs="Courier New" w:hint="default"/>
    </w:rPr>
  </w:style>
  <w:style w:type="character" w:customStyle="1" w:styleId="WW8Num19z2">
    <w:name w:val="WW8Num19z2"/>
    <w:rsid w:val="003D420A"/>
    <w:rPr>
      <w:rFonts w:ascii="Wingdings" w:hAnsi="Wingdings" w:cs="Wingdings" w:hint="default"/>
    </w:rPr>
  </w:style>
  <w:style w:type="character" w:customStyle="1" w:styleId="WW8Num20z0">
    <w:name w:val="WW8Num20z0"/>
    <w:rsid w:val="003D420A"/>
    <w:rPr>
      <w:rFonts w:ascii="Wingdings" w:hAnsi="Wingdings" w:cs="Wingdings" w:hint="default"/>
    </w:rPr>
  </w:style>
  <w:style w:type="character" w:customStyle="1" w:styleId="WW8Num20z1">
    <w:name w:val="WW8Num20z1"/>
    <w:rsid w:val="003D420A"/>
    <w:rPr>
      <w:rFonts w:ascii="Courier New" w:hAnsi="Courier New" w:cs="Courier New" w:hint="default"/>
    </w:rPr>
  </w:style>
  <w:style w:type="character" w:customStyle="1" w:styleId="WW8Num20z3">
    <w:name w:val="WW8Num20z3"/>
    <w:rsid w:val="003D420A"/>
    <w:rPr>
      <w:rFonts w:ascii="Symbol" w:hAnsi="Symbol" w:cs="Symbol" w:hint="default"/>
    </w:rPr>
  </w:style>
  <w:style w:type="character" w:customStyle="1" w:styleId="WW8Num21z0">
    <w:name w:val="WW8Num21z0"/>
    <w:rsid w:val="003D420A"/>
    <w:rPr>
      <w:rFonts w:ascii="Symbol" w:hAnsi="Symbol" w:cs="Symbol" w:hint="default"/>
    </w:rPr>
  </w:style>
  <w:style w:type="character" w:customStyle="1" w:styleId="WW8Num21z1">
    <w:name w:val="WW8Num21z1"/>
    <w:rsid w:val="003D420A"/>
    <w:rPr>
      <w:rFonts w:ascii="Courier New" w:hAnsi="Courier New" w:cs="Courier New" w:hint="default"/>
    </w:rPr>
  </w:style>
  <w:style w:type="character" w:customStyle="1" w:styleId="WW8Num21z2">
    <w:name w:val="WW8Num21z2"/>
    <w:rsid w:val="003D420A"/>
    <w:rPr>
      <w:rFonts w:ascii="Wingdings" w:hAnsi="Wingdings" w:cs="Wingdings" w:hint="default"/>
    </w:rPr>
  </w:style>
  <w:style w:type="character" w:customStyle="1" w:styleId="WW8Num22z0">
    <w:name w:val="WW8Num22z0"/>
    <w:rsid w:val="003D420A"/>
    <w:rPr>
      <w:rFonts w:hint="default"/>
    </w:rPr>
  </w:style>
  <w:style w:type="character" w:customStyle="1" w:styleId="WW8Num22z1">
    <w:name w:val="WW8Num22z1"/>
    <w:rsid w:val="003D420A"/>
    <w:rPr>
      <w:rFonts w:ascii="Courier New" w:hAnsi="Courier New" w:cs="Courier New" w:hint="default"/>
    </w:rPr>
  </w:style>
  <w:style w:type="character" w:customStyle="1" w:styleId="WW8Num22z2">
    <w:name w:val="WW8Num22z2"/>
    <w:rsid w:val="003D420A"/>
    <w:rPr>
      <w:rFonts w:ascii="Wingdings" w:hAnsi="Wingdings" w:cs="Wingdings" w:hint="default"/>
    </w:rPr>
  </w:style>
  <w:style w:type="character" w:customStyle="1" w:styleId="WW8Num22z3">
    <w:name w:val="WW8Num22z3"/>
    <w:rsid w:val="003D420A"/>
    <w:rPr>
      <w:rFonts w:ascii="Symbol" w:hAnsi="Symbol" w:cs="Symbol" w:hint="default"/>
    </w:rPr>
  </w:style>
  <w:style w:type="character" w:customStyle="1" w:styleId="WW8Num23z0">
    <w:name w:val="WW8Num23z0"/>
    <w:rsid w:val="003D420A"/>
    <w:rPr>
      <w:rFonts w:ascii="Symbol" w:hAnsi="Symbol" w:cs="Symbol" w:hint="default"/>
    </w:rPr>
  </w:style>
  <w:style w:type="character" w:customStyle="1" w:styleId="WW8Num23z1">
    <w:name w:val="WW8Num23z1"/>
    <w:rsid w:val="003D420A"/>
    <w:rPr>
      <w:rFonts w:ascii="Courier New" w:hAnsi="Courier New" w:cs="Courier New" w:hint="default"/>
    </w:rPr>
  </w:style>
  <w:style w:type="character" w:customStyle="1" w:styleId="WW8Num23z2">
    <w:name w:val="WW8Num23z2"/>
    <w:rsid w:val="003D420A"/>
    <w:rPr>
      <w:rFonts w:ascii="Wingdings" w:hAnsi="Wingdings" w:cs="Wingdings" w:hint="default"/>
    </w:rPr>
  </w:style>
  <w:style w:type="character" w:customStyle="1" w:styleId="WW8Num24z0">
    <w:name w:val="WW8Num24z0"/>
    <w:rsid w:val="003D420A"/>
    <w:rPr>
      <w:rFonts w:ascii="Symbol" w:hAnsi="Symbol" w:cs="Symbol" w:hint="default"/>
    </w:rPr>
  </w:style>
  <w:style w:type="character" w:customStyle="1" w:styleId="WW8Num24z1">
    <w:name w:val="WW8Num24z1"/>
    <w:rsid w:val="003D420A"/>
    <w:rPr>
      <w:rFonts w:ascii="Courier New" w:hAnsi="Courier New" w:cs="Courier New" w:hint="default"/>
    </w:rPr>
  </w:style>
  <w:style w:type="character" w:customStyle="1" w:styleId="WW8Num24z2">
    <w:name w:val="WW8Num24z2"/>
    <w:rsid w:val="003D420A"/>
    <w:rPr>
      <w:rFonts w:ascii="Wingdings" w:hAnsi="Wingdings" w:cs="Wingdings" w:hint="default"/>
    </w:rPr>
  </w:style>
  <w:style w:type="character" w:customStyle="1" w:styleId="WW8Num25z0">
    <w:name w:val="WW8Num25z0"/>
    <w:rsid w:val="003D420A"/>
    <w:rPr>
      <w:rFonts w:hint="default"/>
    </w:rPr>
  </w:style>
  <w:style w:type="character" w:customStyle="1" w:styleId="WW8Num25z1">
    <w:name w:val="WW8Num25z1"/>
    <w:rsid w:val="003D420A"/>
    <w:rPr>
      <w:rFonts w:ascii="Courier New" w:hAnsi="Courier New" w:cs="Courier New" w:hint="default"/>
    </w:rPr>
  </w:style>
  <w:style w:type="character" w:customStyle="1" w:styleId="WW8Num25z2">
    <w:name w:val="WW8Num25z2"/>
    <w:rsid w:val="003D420A"/>
    <w:rPr>
      <w:rFonts w:ascii="Wingdings" w:hAnsi="Wingdings" w:cs="Wingdings" w:hint="default"/>
    </w:rPr>
  </w:style>
  <w:style w:type="character" w:customStyle="1" w:styleId="WW8Num25z3">
    <w:name w:val="WW8Num25z3"/>
    <w:rsid w:val="003D420A"/>
    <w:rPr>
      <w:rFonts w:ascii="Symbol" w:hAnsi="Symbol" w:cs="Symbol" w:hint="default"/>
    </w:rPr>
  </w:style>
  <w:style w:type="character" w:customStyle="1" w:styleId="WW8Num26z0">
    <w:name w:val="WW8Num26z0"/>
    <w:rsid w:val="003D420A"/>
    <w:rPr>
      <w:rFonts w:ascii="Symbol" w:hAnsi="Symbol" w:cs="Symbol" w:hint="default"/>
    </w:rPr>
  </w:style>
  <w:style w:type="character" w:customStyle="1" w:styleId="WW8Num26z1">
    <w:name w:val="WW8Num26z1"/>
    <w:rsid w:val="003D420A"/>
    <w:rPr>
      <w:rFonts w:ascii="Courier New" w:hAnsi="Courier New" w:cs="Courier New" w:hint="default"/>
    </w:rPr>
  </w:style>
  <w:style w:type="character" w:customStyle="1" w:styleId="WW8Num26z2">
    <w:name w:val="WW8Num26z2"/>
    <w:rsid w:val="003D420A"/>
    <w:rPr>
      <w:rFonts w:ascii="Wingdings" w:hAnsi="Wingdings" w:cs="Wingdings" w:hint="default"/>
    </w:rPr>
  </w:style>
  <w:style w:type="character" w:customStyle="1" w:styleId="WW8Num27z0">
    <w:name w:val="WW8Num27z0"/>
    <w:rsid w:val="003D420A"/>
    <w:rPr>
      <w:rFonts w:ascii="Wingdings" w:hAnsi="Wingdings" w:cs="Wingdings" w:hint="default"/>
    </w:rPr>
  </w:style>
  <w:style w:type="character" w:customStyle="1" w:styleId="WW8Num27z1">
    <w:name w:val="WW8Num27z1"/>
    <w:rsid w:val="003D420A"/>
    <w:rPr>
      <w:rFonts w:hint="default"/>
    </w:rPr>
  </w:style>
  <w:style w:type="character" w:customStyle="1" w:styleId="WW8Num27z3">
    <w:name w:val="WW8Num27z3"/>
    <w:rsid w:val="003D420A"/>
    <w:rPr>
      <w:rFonts w:ascii="Symbol" w:hAnsi="Symbol" w:cs="Symbol" w:hint="default"/>
    </w:rPr>
  </w:style>
  <w:style w:type="character" w:customStyle="1" w:styleId="WW8Num27z4">
    <w:name w:val="WW8Num27z4"/>
    <w:rsid w:val="003D420A"/>
    <w:rPr>
      <w:rFonts w:ascii="Courier New" w:hAnsi="Courier New" w:cs="Courier New" w:hint="default"/>
    </w:rPr>
  </w:style>
  <w:style w:type="character" w:customStyle="1" w:styleId="WW8Num28z0">
    <w:name w:val="WW8Num28z0"/>
    <w:rsid w:val="003D420A"/>
  </w:style>
  <w:style w:type="character" w:customStyle="1" w:styleId="WW8Num28z1">
    <w:name w:val="WW8Num28z1"/>
    <w:rsid w:val="003D420A"/>
  </w:style>
  <w:style w:type="character" w:customStyle="1" w:styleId="WW8Num28z2">
    <w:name w:val="WW8Num28z2"/>
    <w:rsid w:val="003D420A"/>
  </w:style>
  <w:style w:type="character" w:customStyle="1" w:styleId="WW8Num28z3">
    <w:name w:val="WW8Num28z3"/>
    <w:rsid w:val="003D420A"/>
  </w:style>
  <w:style w:type="character" w:customStyle="1" w:styleId="WW8Num28z4">
    <w:name w:val="WW8Num28z4"/>
    <w:rsid w:val="003D420A"/>
  </w:style>
  <w:style w:type="character" w:customStyle="1" w:styleId="WW8Num28z5">
    <w:name w:val="WW8Num28z5"/>
    <w:rsid w:val="003D420A"/>
  </w:style>
  <w:style w:type="character" w:customStyle="1" w:styleId="WW8Num28z6">
    <w:name w:val="WW8Num28z6"/>
    <w:rsid w:val="003D420A"/>
  </w:style>
  <w:style w:type="character" w:customStyle="1" w:styleId="WW8Num28z7">
    <w:name w:val="WW8Num28z7"/>
    <w:rsid w:val="003D420A"/>
  </w:style>
  <w:style w:type="character" w:customStyle="1" w:styleId="WW8Num28z8">
    <w:name w:val="WW8Num28z8"/>
    <w:rsid w:val="003D420A"/>
  </w:style>
  <w:style w:type="character" w:customStyle="1" w:styleId="WW8Num29z0">
    <w:name w:val="WW8Num29z0"/>
    <w:rsid w:val="003D420A"/>
    <w:rPr>
      <w:iCs/>
    </w:rPr>
  </w:style>
  <w:style w:type="character" w:customStyle="1" w:styleId="WW8Num29z1">
    <w:name w:val="WW8Num29z1"/>
    <w:rsid w:val="003D420A"/>
    <w:rPr>
      <w:rFonts w:hint="default"/>
    </w:rPr>
  </w:style>
  <w:style w:type="character" w:customStyle="1" w:styleId="WW8Num29z2">
    <w:name w:val="WW8Num29z2"/>
    <w:rsid w:val="003D420A"/>
  </w:style>
  <w:style w:type="character" w:customStyle="1" w:styleId="WW8Num29z3">
    <w:name w:val="WW8Num29z3"/>
    <w:rsid w:val="003D420A"/>
  </w:style>
  <w:style w:type="character" w:customStyle="1" w:styleId="WW8Num29z4">
    <w:name w:val="WW8Num29z4"/>
    <w:rsid w:val="003D420A"/>
  </w:style>
  <w:style w:type="character" w:customStyle="1" w:styleId="WW8Num29z5">
    <w:name w:val="WW8Num29z5"/>
    <w:rsid w:val="003D420A"/>
  </w:style>
  <w:style w:type="character" w:customStyle="1" w:styleId="WW8Num29z6">
    <w:name w:val="WW8Num29z6"/>
    <w:rsid w:val="003D420A"/>
  </w:style>
  <w:style w:type="character" w:customStyle="1" w:styleId="WW8Num29z7">
    <w:name w:val="WW8Num29z7"/>
    <w:rsid w:val="003D420A"/>
  </w:style>
  <w:style w:type="character" w:customStyle="1" w:styleId="WW8Num29z8">
    <w:name w:val="WW8Num29z8"/>
    <w:rsid w:val="003D420A"/>
  </w:style>
  <w:style w:type="character" w:customStyle="1" w:styleId="WW8Num30z0">
    <w:name w:val="WW8Num30z0"/>
    <w:rsid w:val="003D420A"/>
    <w:rPr>
      <w:rFonts w:hint="default"/>
    </w:rPr>
  </w:style>
  <w:style w:type="character" w:customStyle="1" w:styleId="WW8Num30z1">
    <w:name w:val="WW8Num30z1"/>
    <w:rsid w:val="003D420A"/>
    <w:rPr>
      <w:rFonts w:ascii="Courier New" w:hAnsi="Courier New" w:cs="Courier New" w:hint="default"/>
    </w:rPr>
  </w:style>
  <w:style w:type="character" w:customStyle="1" w:styleId="WW8Num30z2">
    <w:name w:val="WW8Num30z2"/>
    <w:rsid w:val="003D420A"/>
    <w:rPr>
      <w:rFonts w:ascii="Wingdings" w:hAnsi="Wingdings" w:cs="Wingdings" w:hint="default"/>
    </w:rPr>
  </w:style>
  <w:style w:type="character" w:customStyle="1" w:styleId="WW8Num30z3">
    <w:name w:val="WW8Num30z3"/>
    <w:rsid w:val="003D420A"/>
    <w:rPr>
      <w:rFonts w:ascii="Symbol" w:hAnsi="Symbol" w:cs="Symbol" w:hint="default"/>
    </w:rPr>
  </w:style>
  <w:style w:type="character" w:customStyle="1" w:styleId="WW8NumSt6z0">
    <w:name w:val="WW8NumSt6z0"/>
    <w:rsid w:val="003D420A"/>
    <w:rPr>
      <w:rFonts w:ascii="Symbol" w:hAnsi="Symbol" w:cs="Symbol" w:hint="default"/>
    </w:rPr>
  </w:style>
  <w:style w:type="character" w:customStyle="1" w:styleId="11">
    <w:name w:val="Основной шрифт абзаца1"/>
    <w:rsid w:val="003D420A"/>
  </w:style>
  <w:style w:type="character" w:customStyle="1" w:styleId="20">
    <w:name w:val="Основной текст с отступом 2 Знак"/>
    <w:basedOn w:val="11"/>
    <w:rsid w:val="003D420A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1"/>
    <w:rsid w:val="003D420A"/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a3">
    <w:name w:val="Основной текст Знак"/>
    <w:basedOn w:val="11"/>
    <w:rsid w:val="003D420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1"/>
    <w:rsid w:val="003D420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1"/>
    <w:rsid w:val="003D420A"/>
  </w:style>
  <w:style w:type="character" w:customStyle="1" w:styleId="a6">
    <w:name w:val="Верхний колонтитул Знак"/>
    <w:basedOn w:val="11"/>
    <w:rsid w:val="003D420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11"/>
    <w:qFormat/>
    <w:rsid w:val="003D420A"/>
    <w:rPr>
      <w:i/>
      <w:iCs/>
    </w:rPr>
  </w:style>
  <w:style w:type="character" w:styleId="a8">
    <w:name w:val="Hyperlink"/>
    <w:basedOn w:val="11"/>
    <w:rsid w:val="003D420A"/>
    <w:rPr>
      <w:color w:val="0000FF"/>
      <w:u w:val="single"/>
    </w:rPr>
  </w:style>
  <w:style w:type="character" w:customStyle="1" w:styleId="30">
    <w:name w:val="Основной шрифт абзаца3"/>
    <w:rsid w:val="003D420A"/>
  </w:style>
  <w:style w:type="character" w:customStyle="1" w:styleId="apple-converted-space">
    <w:name w:val="apple-converted-space"/>
    <w:basedOn w:val="30"/>
    <w:rsid w:val="003D420A"/>
  </w:style>
  <w:style w:type="character" w:customStyle="1" w:styleId="FontStyle18">
    <w:name w:val="Font Style18"/>
    <w:basedOn w:val="30"/>
    <w:rsid w:val="003D420A"/>
    <w:rPr>
      <w:rFonts w:ascii="Times New Roman" w:hAnsi="Times New Roman" w:cs="Times New Roman"/>
      <w:sz w:val="18"/>
    </w:rPr>
  </w:style>
  <w:style w:type="character" w:customStyle="1" w:styleId="FontStyle11">
    <w:name w:val="Font Style11"/>
    <w:basedOn w:val="30"/>
    <w:rsid w:val="003D420A"/>
    <w:rPr>
      <w:rFonts w:ascii="Palatino Linotype" w:hAnsi="Palatino Linotype" w:cs="Palatino Linotype"/>
      <w:sz w:val="18"/>
    </w:rPr>
  </w:style>
  <w:style w:type="paragraph" w:customStyle="1" w:styleId="a9">
    <w:name w:val="Заголовок"/>
    <w:basedOn w:val="a"/>
    <w:next w:val="aa"/>
    <w:rsid w:val="003D420A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12"/>
    <w:rsid w:val="003D42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a"/>
    <w:rsid w:val="003D42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a"/>
    <w:rsid w:val="003D420A"/>
    <w:rPr>
      <w:rFonts w:cs="Mangal"/>
    </w:rPr>
  </w:style>
  <w:style w:type="paragraph" w:styleId="ac">
    <w:name w:val="caption"/>
    <w:basedOn w:val="a"/>
    <w:qFormat/>
    <w:rsid w:val="003D42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3D420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3D420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3D420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No Spacing"/>
    <w:link w:val="ae"/>
    <w:uiPriority w:val="1"/>
    <w:qFormat/>
    <w:rsid w:val="003D42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0">
    <w:name w:val="Основной текст с отступом 21"/>
    <w:basedOn w:val="a"/>
    <w:rsid w:val="003D420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">
    <w:name w:val="Основной текст с отступом 31"/>
    <w:basedOn w:val="a"/>
    <w:rsid w:val="003D420A"/>
    <w:pPr>
      <w:suppressAutoHyphens/>
      <w:spacing w:after="0" w:line="240" w:lineRule="auto"/>
      <w:ind w:firstLine="630"/>
      <w:jc w:val="both"/>
    </w:pPr>
    <w:rPr>
      <w:rFonts w:ascii="Times New Roman" w:eastAsia="Times New Roman" w:hAnsi="Times New Roman" w:cs="Times New Roman"/>
      <w:bCs/>
      <w:sz w:val="32"/>
      <w:szCs w:val="24"/>
      <w:lang w:eastAsia="zh-CN"/>
    </w:rPr>
  </w:style>
  <w:style w:type="paragraph" w:styleId="af">
    <w:name w:val="footer"/>
    <w:basedOn w:val="a"/>
    <w:link w:val="15"/>
    <w:rsid w:val="003D42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f"/>
    <w:rsid w:val="003D42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16"/>
    <w:rsid w:val="003D42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0"/>
    <w:rsid w:val="003D42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3D420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2">
    <w:name w:val="Содержимое таблицы"/>
    <w:basedOn w:val="a"/>
    <w:rsid w:val="003D42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3D420A"/>
    <w:pPr>
      <w:jc w:val="center"/>
    </w:pPr>
    <w:rPr>
      <w:b/>
      <w:bCs/>
    </w:rPr>
  </w:style>
  <w:style w:type="paragraph" w:customStyle="1" w:styleId="17">
    <w:name w:val="Без интервала1"/>
    <w:rsid w:val="003D420A"/>
    <w:pPr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f4">
    <w:name w:val="Document Map"/>
    <w:basedOn w:val="a"/>
    <w:link w:val="af5"/>
    <w:uiPriority w:val="99"/>
    <w:semiHidden/>
    <w:unhideWhenUsed/>
    <w:rsid w:val="003D420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D420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Без интервала Знак"/>
    <w:basedOn w:val="a0"/>
    <w:link w:val="ad"/>
    <w:uiPriority w:val="1"/>
    <w:rsid w:val="003D420A"/>
    <w:rPr>
      <w:rFonts w:ascii="Calibri" w:eastAsia="Calibri" w:hAnsi="Calibri" w:cs="Calibri"/>
      <w:lang w:eastAsia="zh-CN"/>
    </w:rPr>
  </w:style>
  <w:style w:type="table" w:styleId="af6">
    <w:name w:val="Table Grid"/>
    <w:basedOn w:val="a1"/>
    <w:uiPriority w:val="59"/>
    <w:rsid w:val="00336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6575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E1D8A"/>
    <w:rPr>
      <w:rFonts w:ascii="Times New Roman" w:eastAsia="Times New Roman" w:hAnsi="Times New Roman" w:cs="Times New Roman"/>
      <w:bCs/>
      <w:kern w:val="36"/>
      <w:sz w:val="28"/>
      <w:szCs w:val="48"/>
    </w:rPr>
  </w:style>
  <w:style w:type="paragraph" w:customStyle="1" w:styleId="Heading">
    <w:name w:val="Heading"/>
    <w:rsid w:val="00BE1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7">
    <w:name w:val="Normal (Web)"/>
    <w:basedOn w:val="a"/>
    <w:uiPriority w:val="99"/>
    <w:semiHidden/>
    <w:unhideWhenUsed/>
    <w:rsid w:val="00FA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saninopn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0B73-14A9-46DC-BC00-3E3D20D6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7988</Words>
  <Characters>45533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Реабилитация</dc:creator>
  <cp:lastModifiedBy>Реабилитация</cp:lastModifiedBy>
  <cp:revision>14</cp:revision>
  <cp:lastPrinted>2021-12-28T08:49:00Z</cp:lastPrinted>
  <dcterms:created xsi:type="dcterms:W3CDTF">2024-02-20T05:30:00Z</dcterms:created>
  <dcterms:modified xsi:type="dcterms:W3CDTF">2025-01-15T10:38:00Z</dcterms:modified>
</cp:coreProperties>
</file>