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0A" w:rsidRPr="00D461BA" w:rsidRDefault="003D420A" w:rsidP="00FA19C0">
      <w:pPr>
        <w:pStyle w:val="ad"/>
        <w:tabs>
          <w:tab w:val="left" w:pos="4962"/>
        </w:tabs>
        <w:jc w:val="center"/>
        <w:rPr>
          <w:rFonts w:ascii="Times New Roman" w:hAnsi="Times New Roman" w:cs="Times New Roman"/>
          <w:b/>
          <w:sz w:val="28"/>
          <w:szCs w:val="28"/>
        </w:rPr>
      </w:pPr>
      <w:r w:rsidRPr="00D461BA">
        <w:rPr>
          <w:rFonts w:ascii="Times New Roman" w:hAnsi="Times New Roman" w:cs="Times New Roman"/>
          <w:b/>
          <w:sz w:val="28"/>
          <w:szCs w:val="28"/>
        </w:rPr>
        <w:t>Работа по социально- трудовой реабилитации  и социально-трудовой адаптации клиентов  в  областном государственном бюджетном учреждении</w:t>
      </w:r>
    </w:p>
    <w:p w:rsidR="003D420A" w:rsidRPr="00D461BA" w:rsidRDefault="003D420A" w:rsidP="00D461BA">
      <w:pPr>
        <w:pStyle w:val="ad"/>
        <w:jc w:val="center"/>
        <w:rPr>
          <w:rFonts w:ascii="Times New Roman" w:hAnsi="Times New Roman" w:cs="Times New Roman"/>
          <w:b/>
          <w:sz w:val="28"/>
          <w:szCs w:val="28"/>
        </w:rPr>
      </w:pPr>
      <w:r w:rsidRPr="00D461BA">
        <w:rPr>
          <w:rFonts w:ascii="Times New Roman" w:hAnsi="Times New Roman" w:cs="Times New Roman"/>
          <w:b/>
          <w:sz w:val="28"/>
          <w:szCs w:val="28"/>
        </w:rPr>
        <w:t>«</w:t>
      </w:r>
      <w:proofErr w:type="spellStart"/>
      <w:r w:rsidRPr="00D461BA">
        <w:rPr>
          <w:rFonts w:ascii="Times New Roman" w:hAnsi="Times New Roman" w:cs="Times New Roman"/>
          <w:b/>
          <w:sz w:val="28"/>
          <w:szCs w:val="28"/>
        </w:rPr>
        <w:t>Сусанинский</w:t>
      </w:r>
      <w:proofErr w:type="spellEnd"/>
      <w:r w:rsidRPr="00D461BA">
        <w:rPr>
          <w:rFonts w:ascii="Times New Roman" w:hAnsi="Times New Roman" w:cs="Times New Roman"/>
          <w:b/>
          <w:sz w:val="28"/>
          <w:szCs w:val="28"/>
        </w:rPr>
        <w:t xml:space="preserve"> психоневрологический интернат»</w:t>
      </w:r>
      <w:r w:rsidR="00AB2093">
        <w:rPr>
          <w:rFonts w:ascii="Times New Roman" w:hAnsi="Times New Roman" w:cs="Times New Roman"/>
          <w:b/>
          <w:sz w:val="28"/>
          <w:szCs w:val="28"/>
        </w:rPr>
        <w:t xml:space="preserve"> в 2023</w:t>
      </w:r>
      <w:r w:rsidR="00F72CCA">
        <w:rPr>
          <w:rFonts w:ascii="Times New Roman" w:hAnsi="Times New Roman" w:cs="Times New Roman"/>
          <w:b/>
          <w:sz w:val="28"/>
          <w:szCs w:val="28"/>
        </w:rPr>
        <w:t xml:space="preserve"> году</w:t>
      </w:r>
      <w:bookmarkStart w:id="0" w:name="_GoBack"/>
      <w:bookmarkEnd w:id="0"/>
    </w:p>
    <w:p w:rsidR="003D420A" w:rsidRPr="00D461BA" w:rsidRDefault="003D420A" w:rsidP="00D461BA">
      <w:pPr>
        <w:pStyle w:val="ad"/>
        <w:jc w:val="both"/>
        <w:rPr>
          <w:rFonts w:ascii="Times New Roman" w:hAnsi="Times New Roman" w:cs="Times New Roman"/>
          <w:i/>
          <w:sz w:val="28"/>
          <w:szCs w:val="28"/>
        </w:rPr>
      </w:pPr>
    </w:p>
    <w:p w:rsidR="003D420A" w:rsidRPr="00D461BA" w:rsidRDefault="003D420A" w:rsidP="00D461BA">
      <w:pPr>
        <w:pStyle w:val="ad"/>
        <w:jc w:val="both"/>
        <w:rPr>
          <w:rFonts w:ascii="Times New Roman" w:hAnsi="Times New Roman" w:cs="Times New Roman"/>
          <w:sz w:val="28"/>
          <w:szCs w:val="28"/>
        </w:rPr>
      </w:pPr>
      <w:proofErr w:type="gramStart"/>
      <w:r w:rsidRPr="00D461BA">
        <w:rPr>
          <w:rFonts w:ascii="Times New Roman" w:hAnsi="Times New Roman" w:cs="Times New Roman"/>
          <w:sz w:val="28"/>
          <w:szCs w:val="28"/>
          <w:lang w:val="en-US"/>
        </w:rPr>
        <w:t>I</w:t>
      </w:r>
      <w:r w:rsidRPr="00D461BA">
        <w:rPr>
          <w:rFonts w:ascii="Times New Roman" w:hAnsi="Times New Roman" w:cs="Times New Roman"/>
          <w:sz w:val="28"/>
          <w:szCs w:val="28"/>
        </w:rPr>
        <w:t>. Реабилитация инвалидов, наличие индивидуальной программы реабилитации, по каким методикам, программам, профессиям ведётся обучение, методы и формы работы, проведение воспитательных мероприятий.</w:t>
      </w:r>
      <w:proofErr w:type="gramEnd"/>
    </w:p>
    <w:p w:rsidR="003D420A" w:rsidRPr="00D461BA" w:rsidRDefault="003D420A" w:rsidP="00D461BA">
      <w:pPr>
        <w:pStyle w:val="ad"/>
        <w:jc w:val="both"/>
        <w:rPr>
          <w:rFonts w:ascii="Times New Roman" w:hAnsi="Times New Roman" w:cs="Times New Roman"/>
          <w:sz w:val="28"/>
          <w:szCs w:val="28"/>
        </w:rPr>
      </w:pPr>
    </w:p>
    <w:p w:rsidR="003D420A" w:rsidRPr="00D461BA" w:rsidRDefault="003D420A" w:rsidP="00D461BA">
      <w:pPr>
        <w:pStyle w:val="ad"/>
        <w:jc w:val="both"/>
        <w:rPr>
          <w:rFonts w:ascii="Times New Roman" w:hAnsi="Times New Roman" w:cs="Times New Roman"/>
          <w:sz w:val="28"/>
          <w:szCs w:val="28"/>
        </w:rPr>
      </w:pPr>
      <w:r w:rsidRPr="00D461BA">
        <w:rPr>
          <w:rStyle w:val="FontStyle18"/>
          <w:iCs/>
          <w:sz w:val="28"/>
          <w:szCs w:val="28"/>
          <w:shd w:val="clear" w:color="auto" w:fill="FFFFFF"/>
        </w:rPr>
        <w:tab/>
        <w:t>Мы рассматриваем реабилитацию как систему и процесс полного или ча</w:t>
      </w:r>
      <w:r w:rsidRPr="00D461BA">
        <w:rPr>
          <w:rStyle w:val="FontStyle18"/>
          <w:iCs/>
          <w:sz w:val="28"/>
          <w:szCs w:val="28"/>
          <w:shd w:val="clear" w:color="auto" w:fill="FFFFFF"/>
        </w:rPr>
        <w:softHyphen/>
        <w:t>стичного восстановления способностей инвалидов к бытовой, об</w:t>
      </w:r>
      <w:r w:rsidRPr="00D461BA">
        <w:rPr>
          <w:rStyle w:val="FontStyle18"/>
          <w:iCs/>
          <w:sz w:val="28"/>
          <w:szCs w:val="28"/>
          <w:shd w:val="clear" w:color="auto" w:fill="FFFFFF"/>
        </w:rPr>
        <w:softHyphen/>
        <w:t xml:space="preserve">щественной и профессиональной деятельности. Специалисты видят задачи реабилитации в том, чтобы предоставить каждому клиенту гарантированное социальное обслуживание в учреждении, способствующие созданию условий для полноценной, комфортной жизни, выявлению индивидуальных потребностей.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интернате  уделяется большое внимание оказанию услуг, связанных с социально-трудовой реабилитацией социальных клиентов. Мероприятия по оказанию социально-трудовых услуг и  услуг в целях повышения коммуникативного потенциала социальных клиентов, имеющих ограничения  жизнедеятельности, включают в себя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создание условий для использования остаточных трудовых возможностей и участия клиентов в лечебно- 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обучение клиентов доступным профессиональным навыкам,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организацию лечебно-трудовой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обучение клиентов навыкам самообслуживания, поведения в быту и общественных местах.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 реабилитационной работы - оптимальная реализация физического, психического и социального потенциала инвалида, наиболее адекватная интеграция его в обществе. Терапия средой занимает  ведущее место в организации образа жизни  социальных клиентов.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Социально-трудовая реабилитация и социально-трудовая адаптация клиентов в интернате проводится </w:t>
      </w:r>
      <w:proofErr w:type="gramStart"/>
      <w:r w:rsidRPr="00D461BA">
        <w:rPr>
          <w:rFonts w:ascii="Times New Roman" w:hAnsi="Times New Roman" w:cs="Times New Roman"/>
          <w:sz w:val="28"/>
          <w:szCs w:val="28"/>
        </w:rPr>
        <w:t>согласно</w:t>
      </w:r>
      <w:proofErr w:type="gramEnd"/>
      <w:r w:rsidRPr="00D461BA">
        <w:rPr>
          <w:rFonts w:ascii="Times New Roman" w:hAnsi="Times New Roman" w:cs="Times New Roman"/>
          <w:sz w:val="28"/>
          <w:szCs w:val="28"/>
        </w:rPr>
        <w:t xml:space="preserve"> индивидуальных программ реабилитации, выданных бюро МСЭ и индивидуальной программы предоставления социальных услуг. В настоящее время все инвалиды, проживающие в интернате, имеют ИПР. На их основе специалисты интерната составляют  для каждого клиента поэтапную комплексную программу  реабилитации.  Такая программа - чёткий план совместных действий клиента и специалистов, способствующих оздоровлению и социальной адаптации. Каждый раздел программы имеет свои реабилитационные  задачи.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color w:val="000000"/>
          <w:sz w:val="28"/>
          <w:szCs w:val="28"/>
        </w:rPr>
        <w:t>В лечебно-трудовой  деятельности в условиях ПНИ под руководством инс</w:t>
      </w:r>
      <w:r w:rsidR="00CE2E62">
        <w:rPr>
          <w:rFonts w:ascii="Times New Roman" w:hAnsi="Times New Roman" w:cs="Times New Roman"/>
          <w:color w:val="000000"/>
          <w:sz w:val="28"/>
          <w:szCs w:val="28"/>
        </w:rPr>
        <w:t>трукторов по труду участвуют 188</w:t>
      </w:r>
      <w:r w:rsidRPr="00D461BA">
        <w:rPr>
          <w:rFonts w:ascii="Times New Roman" w:hAnsi="Times New Roman" w:cs="Times New Roman"/>
          <w:color w:val="000000"/>
          <w:sz w:val="28"/>
          <w:szCs w:val="28"/>
        </w:rPr>
        <w:t xml:space="preserve"> социальных  клиентов интерната.</w:t>
      </w:r>
      <w:r w:rsidRPr="00D461BA">
        <w:rPr>
          <w:rFonts w:ascii="Times New Roman" w:hAnsi="Times New Roman" w:cs="Times New Roman"/>
          <w:sz w:val="28"/>
          <w:szCs w:val="28"/>
        </w:rPr>
        <w:t xml:space="preserve"> Вовлечение клиентов в лечебно-трудовую деятельность осуществляется на добровольной основе с учётом их состояния здоровья, интересов, желаний и на основании рекомендаций  комиссии врачей психиатров  и заместителя директора по медицинской части о возможности участия  клиента в данном виде трудотерапии. В интернате организуются разнообразные виды лечебно-трудовой деятельности, отличающиеся по своему характеру и сложности и отвечающие возможностям инвалидов с различным уровнем интеллекта, физического дефекта, остаточной трудоспособности.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xml:space="preserve">       Для  осуществления процесса социально-трудовой реабилитации клиентов в ОГБУ «</w:t>
      </w:r>
      <w:proofErr w:type="spellStart"/>
      <w:r w:rsidRPr="00D461BA">
        <w:rPr>
          <w:rFonts w:ascii="Times New Roman" w:hAnsi="Times New Roman" w:cs="Times New Roman"/>
          <w:sz w:val="28"/>
          <w:szCs w:val="28"/>
        </w:rPr>
        <w:t>Сусанинский</w:t>
      </w:r>
      <w:proofErr w:type="spellEnd"/>
      <w:r w:rsidRPr="00D461BA">
        <w:rPr>
          <w:rFonts w:ascii="Times New Roman" w:hAnsi="Times New Roman" w:cs="Times New Roman"/>
          <w:sz w:val="28"/>
          <w:szCs w:val="28"/>
        </w:rPr>
        <w:t xml:space="preserve"> ПНИ» имеет</w:t>
      </w:r>
      <w:r w:rsidR="00CE2E62">
        <w:rPr>
          <w:rFonts w:ascii="Times New Roman" w:hAnsi="Times New Roman" w:cs="Times New Roman"/>
          <w:sz w:val="28"/>
          <w:szCs w:val="28"/>
        </w:rPr>
        <w:t xml:space="preserve">ся </w:t>
      </w:r>
      <w:r w:rsidRPr="00D461BA">
        <w:rPr>
          <w:rFonts w:ascii="Times New Roman" w:hAnsi="Times New Roman" w:cs="Times New Roman"/>
          <w:sz w:val="28"/>
          <w:szCs w:val="28"/>
        </w:rPr>
        <w:t xml:space="preserve"> огород,  теплица, швейная  мастерская. </w:t>
      </w:r>
      <w:r w:rsidR="00CE2E62">
        <w:rPr>
          <w:rFonts w:ascii="Times New Roman" w:hAnsi="Times New Roman" w:cs="Times New Roman"/>
          <w:sz w:val="28"/>
          <w:szCs w:val="28"/>
        </w:rPr>
        <w:t xml:space="preserve">Продукция </w:t>
      </w:r>
      <w:r w:rsidRPr="00D461BA">
        <w:rPr>
          <w:rFonts w:ascii="Times New Roman" w:hAnsi="Times New Roman" w:cs="Times New Roman"/>
          <w:sz w:val="28"/>
          <w:szCs w:val="28"/>
        </w:rPr>
        <w:t xml:space="preserve"> теплицы поставляется в столовую интерната, швейные изделия используются для обеспечения клиентов. Также клиенты активно работают на территории интерната (подметают дорожки, убирают мусор, листья, снег, ухаживают за цветами и комнатными растениями, занимаются благоустройством), помогают  в уборке  столовой.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sz w:val="28"/>
          <w:szCs w:val="28"/>
        </w:rPr>
        <w:tab/>
      </w:r>
      <w:r w:rsidRPr="00D461BA">
        <w:rPr>
          <w:rFonts w:ascii="Times New Roman" w:hAnsi="Times New Roman" w:cs="Times New Roman"/>
          <w:color w:val="000000"/>
          <w:sz w:val="28"/>
          <w:szCs w:val="28"/>
        </w:rPr>
        <w:t xml:space="preserve">В  ежедневной трудотерапии   участвует </w:t>
      </w:r>
      <w:r w:rsidR="00CE2E62">
        <w:rPr>
          <w:rFonts w:ascii="Times New Roman" w:hAnsi="Times New Roman" w:cs="Times New Roman"/>
          <w:sz w:val="28"/>
          <w:szCs w:val="28"/>
        </w:rPr>
        <w:t xml:space="preserve">188 </w:t>
      </w:r>
      <w:r w:rsidR="006057D8">
        <w:rPr>
          <w:rFonts w:ascii="Times New Roman" w:hAnsi="Times New Roman" w:cs="Times New Roman"/>
          <w:color w:val="000000"/>
          <w:sz w:val="28"/>
          <w:szCs w:val="28"/>
        </w:rPr>
        <w:t>человек</w:t>
      </w:r>
      <w:r w:rsidRPr="00D461BA">
        <w:rPr>
          <w:rFonts w:ascii="Times New Roman" w:hAnsi="Times New Roman" w:cs="Times New Roman"/>
          <w:color w:val="000000"/>
          <w:sz w:val="28"/>
          <w:szCs w:val="28"/>
        </w:rPr>
        <w:t xml:space="preserve">, остальные клиенты привлекаются  к труду по самообслуживанию.  Виды труда: механизированный, ручной. </w:t>
      </w:r>
    </w:p>
    <w:p w:rsidR="003D420A" w:rsidRPr="00D461BA" w:rsidRDefault="003D420A" w:rsidP="00D461BA">
      <w:pPr>
        <w:pStyle w:val="ad"/>
        <w:jc w:val="both"/>
        <w:rPr>
          <w:rFonts w:ascii="Times New Roman" w:hAnsi="Times New Roman" w:cs="Times New Roman"/>
          <w:color w:val="548DD4"/>
          <w:sz w:val="28"/>
          <w:szCs w:val="28"/>
        </w:rPr>
      </w:pPr>
      <w:r w:rsidRPr="00D461BA">
        <w:rPr>
          <w:rFonts w:ascii="Times New Roman" w:hAnsi="Times New Roman" w:cs="Times New Roman"/>
          <w:color w:val="000000"/>
          <w:sz w:val="28"/>
          <w:szCs w:val="28"/>
        </w:rPr>
        <w:t>В швейной мастерской к лечебно-трудовой деятельности привлекаются 4 чел. (пошив и ремонт одежды, постельных принадлежностей)</w:t>
      </w:r>
      <w:proofErr w:type="gramStart"/>
      <w:r w:rsidRPr="00D461BA">
        <w:rPr>
          <w:rFonts w:ascii="Times New Roman" w:hAnsi="Times New Roman" w:cs="Times New Roman"/>
          <w:color w:val="000000"/>
          <w:sz w:val="28"/>
          <w:szCs w:val="28"/>
        </w:rPr>
        <w:t>,</w:t>
      </w:r>
      <w:r w:rsidRPr="00FB7B5C">
        <w:rPr>
          <w:rFonts w:ascii="Times New Roman" w:hAnsi="Times New Roman" w:cs="Times New Roman"/>
          <w:sz w:val="28"/>
          <w:szCs w:val="28"/>
        </w:rPr>
        <w:t>в</w:t>
      </w:r>
      <w:proofErr w:type="gramEnd"/>
      <w:r w:rsidRPr="00FB7B5C">
        <w:rPr>
          <w:rFonts w:ascii="Times New Roman" w:hAnsi="Times New Roman" w:cs="Times New Roman"/>
          <w:sz w:val="28"/>
          <w:szCs w:val="28"/>
        </w:rPr>
        <w:t xml:space="preserve"> теплице- 15 чел., на пищеблоке-10 чел., в прачечной- 4 чел., грузчиками - 15 чел.</w:t>
      </w:r>
      <w:r w:rsidRPr="00D461BA">
        <w:rPr>
          <w:rFonts w:ascii="Times New Roman" w:hAnsi="Times New Roman" w:cs="Times New Roman"/>
          <w:color w:val="000000"/>
          <w:sz w:val="28"/>
          <w:szCs w:val="28"/>
        </w:rPr>
        <w:t xml:space="preserve"> Остальные  клиенты трудятся на территории, привлекаются к хозяйственно-бытовому  и общественно-полезному труду,</w:t>
      </w:r>
      <w:r w:rsidRPr="00D461BA">
        <w:rPr>
          <w:rFonts w:ascii="Times New Roman" w:hAnsi="Times New Roman" w:cs="Times New Roman"/>
          <w:sz w:val="28"/>
          <w:szCs w:val="28"/>
        </w:rPr>
        <w:t xml:space="preserve"> на основании Положения об участии получателей социальных услуг, проживающих ОГБУ «</w:t>
      </w:r>
      <w:proofErr w:type="spellStart"/>
      <w:r w:rsidRPr="00D461BA">
        <w:rPr>
          <w:rFonts w:ascii="Times New Roman" w:hAnsi="Times New Roman" w:cs="Times New Roman"/>
          <w:sz w:val="28"/>
          <w:szCs w:val="28"/>
        </w:rPr>
        <w:t>Сусанинский</w:t>
      </w:r>
      <w:proofErr w:type="spellEnd"/>
      <w:r w:rsidRPr="00D461BA">
        <w:rPr>
          <w:rFonts w:ascii="Times New Roman" w:hAnsi="Times New Roman" w:cs="Times New Roman"/>
          <w:sz w:val="28"/>
          <w:szCs w:val="28"/>
        </w:rPr>
        <w:t xml:space="preserve"> ПНИ» в лечебно-трудовой деятельности. Список для организации лечебно-трудовой деятельности на основании рекомендаций ИПРА подписывается врачом учреждения, согласовывается </w:t>
      </w:r>
      <w:proofErr w:type="gramStart"/>
      <w:r w:rsidRPr="00D461BA">
        <w:rPr>
          <w:rFonts w:ascii="Times New Roman" w:hAnsi="Times New Roman" w:cs="Times New Roman"/>
          <w:sz w:val="28"/>
          <w:szCs w:val="28"/>
        </w:rPr>
        <w:t>с</w:t>
      </w:r>
      <w:proofErr w:type="gramEnd"/>
      <w:r w:rsidRPr="00D461BA">
        <w:rPr>
          <w:rFonts w:ascii="Times New Roman" w:hAnsi="Times New Roman" w:cs="Times New Roman"/>
          <w:sz w:val="28"/>
          <w:szCs w:val="28"/>
        </w:rPr>
        <w:t xml:space="preserve"> </w:t>
      </w:r>
      <w:proofErr w:type="gramStart"/>
      <w:r w:rsidRPr="00D461BA">
        <w:rPr>
          <w:rFonts w:ascii="Times New Roman" w:hAnsi="Times New Roman" w:cs="Times New Roman"/>
          <w:sz w:val="28"/>
          <w:szCs w:val="28"/>
        </w:rPr>
        <w:t>зам</w:t>
      </w:r>
      <w:proofErr w:type="gramEnd"/>
      <w:r w:rsidRPr="00D461BA">
        <w:rPr>
          <w:rFonts w:ascii="Times New Roman" w:hAnsi="Times New Roman" w:cs="Times New Roman"/>
          <w:sz w:val="28"/>
          <w:szCs w:val="28"/>
        </w:rPr>
        <w:t xml:space="preserve">. директора по медицинской части и утверждается директором.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Виды и формы деятельности для инвалидов  подбираются индивидуально, исходя из возможностей учреждения и способностей клиентов. Работа ведётся под контролем и руководством инструкторов по труду. </w:t>
      </w:r>
      <w:r w:rsidRPr="00D461BA">
        <w:rPr>
          <w:rFonts w:ascii="Times New Roman" w:hAnsi="Times New Roman" w:cs="Times New Roman"/>
          <w:color w:val="000000"/>
          <w:sz w:val="28"/>
          <w:szCs w:val="28"/>
        </w:rPr>
        <w:t>Продолжительность лечебно-трудовой деятельности  инвалидов не  превышает  4-х часов в день.</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При организации лечебно-трудовой деятельности инструкторами по труду особое внимание уделяется соблюдению правил охраны труда и техники безопасности. В интернате разработаны инструкции по охране труда по различным видам трудовой деятельности клиентов, один раз в 3 месяца с клиентами проводится инструктаж по ТБ. В индивидуальной карте лечебно-трудовой деятельности  и журнале инструктажей делается соответствующая запись о проведении  инструктажа.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Трудотерапия   способствует  выработке у клиентов целенаправленного поведения, дисциплинирует их, улучшает ориентировку в окружающем, направляет активность инвалидов  в русло результативной, полезной для общества деятельности.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условиях интерната для наших получателей социальных услуг проводятся мероприятия по использованию остаточных трудовых возможностей, обучению доступным профессиональным навыкам.</w:t>
      </w:r>
    </w:p>
    <w:p w:rsidR="003D420A" w:rsidRPr="002B7E6B" w:rsidRDefault="003D420A" w:rsidP="00D461BA">
      <w:pPr>
        <w:pStyle w:val="ad"/>
        <w:jc w:val="both"/>
        <w:rPr>
          <w:rFonts w:ascii="Times New Roman" w:hAnsi="Times New Roman" w:cs="Times New Roman"/>
          <w:color w:val="000000" w:themeColor="text1"/>
          <w:sz w:val="28"/>
          <w:szCs w:val="28"/>
        </w:rPr>
      </w:pPr>
      <w:r w:rsidRPr="00D461BA">
        <w:rPr>
          <w:rFonts w:ascii="Times New Roman" w:hAnsi="Times New Roman" w:cs="Times New Roman"/>
          <w:sz w:val="28"/>
          <w:szCs w:val="28"/>
        </w:rPr>
        <w:tab/>
      </w:r>
      <w:r w:rsidRPr="002B7E6B">
        <w:rPr>
          <w:rFonts w:ascii="Times New Roman" w:hAnsi="Times New Roman" w:cs="Times New Roman"/>
          <w:color w:val="000000" w:themeColor="text1"/>
          <w:sz w:val="28"/>
          <w:szCs w:val="28"/>
        </w:rPr>
        <w:t>В условиях интерната в программу профессионально-трудовой реабилитации инвалидов входит работа по трудотерапи</w:t>
      </w:r>
      <w:r w:rsidR="002B7E6B" w:rsidRPr="002B7E6B">
        <w:rPr>
          <w:rFonts w:ascii="Times New Roman" w:hAnsi="Times New Roman" w:cs="Times New Roman"/>
          <w:color w:val="000000" w:themeColor="text1"/>
          <w:sz w:val="28"/>
          <w:szCs w:val="28"/>
        </w:rPr>
        <w:t>и и обучению клиентов навыкам  4 профессий</w:t>
      </w:r>
      <w:r w:rsidRPr="002B7E6B">
        <w:rPr>
          <w:rFonts w:ascii="Times New Roman" w:hAnsi="Times New Roman" w:cs="Times New Roman"/>
          <w:color w:val="000000" w:themeColor="text1"/>
          <w:sz w:val="28"/>
          <w:szCs w:val="28"/>
        </w:rPr>
        <w:t>:</w:t>
      </w:r>
    </w:p>
    <w:p w:rsidR="003D420A" w:rsidRPr="002B7E6B" w:rsidRDefault="003D420A" w:rsidP="00D461BA">
      <w:pPr>
        <w:pStyle w:val="ad"/>
        <w:jc w:val="both"/>
        <w:rPr>
          <w:rFonts w:ascii="Times New Roman" w:eastAsia="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ово</w:t>
      </w:r>
      <w:r w:rsidR="002B7E6B" w:rsidRPr="002B7E6B">
        <w:rPr>
          <w:rFonts w:ascii="Times New Roman" w:hAnsi="Times New Roman" w:cs="Times New Roman"/>
          <w:color w:val="000000" w:themeColor="text1"/>
          <w:sz w:val="28"/>
          <w:szCs w:val="28"/>
        </w:rPr>
        <w:t>щевод                      -  12</w:t>
      </w:r>
      <w:r w:rsidRPr="002B7E6B">
        <w:rPr>
          <w:rFonts w:ascii="Times New Roman" w:hAnsi="Times New Roman" w:cs="Times New Roman"/>
          <w:color w:val="000000" w:themeColor="text1"/>
          <w:sz w:val="28"/>
          <w:szCs w:val="28"/>
        </w:rPr>
        <w:t xml:space="preserve"> чел.;</w:t>
      </w:r>
    </w:p>
    <w:p w:rsidR="002B7E6B" w:rsidRDefault="002B7E6B" w:rsidP="00D461BA">
      <w:pPr>
        <w:pStyle w:val="ad"/>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дво</w:t>
      </w:r>
      <w:r w:rsidR="008B1DF8">
        <w:rPr>
          <w:rFonts w:ascii="Times New Roman" w:hAnsi="Times New Roman" w:cs="Times New Roman"/>
          <w:color w:val="000000" w:themeColor="text1"/>
          <w:sz w:val="28"/>
          <w:szCs w:val="28"/>
        </w:rPr>
        <w:t>рник                           -48</w:t>
      </w:r>
      <w:r>
        <w:rPr>
          <w:rFonts w:ascii="Times New Roman" w:hAnsi="Times New Roman" w:cs="Times New Roman"/>
          <w:color w:val="000000" w:themeColor="text1"/>
          <w:sz w:val="28"/>
          <w:szCs w:val="28"/>
        </w:rPr>
        <w:t xml:space="preserve"> чел.</w:t>
      </w:r>
    </w:p>
    <w:p w:rsidR="003D420A" w:rsidRPr="002B7E6B" w:rsidRDefault="003D420A" w:rsidP="00D461BA">
      <w:pPr>
        <w:pStyle w:val="ad"/>
        <w:jc w:val="both"/>
        <w:rPr>
          <w:rFonts w:ascii="Times New Roman" w:eastAsia="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уборщик помещений   -  1</w:t>
      </w:r>
      <w:r w:rsidR="002B7E6B" w:rsidRPr="002B7E6B">
        <w:rPr>
          <w:rFonts w:ascii="Times New Roman" w:hAnsi="Times New Roman" w:cs="Times New Roman"/>
          <w:color w:val="000000" w:themeColor="text1"/>
          <w:sz w:val="28"/>
          <w:szCs w:val="28"/>
        </w:rPr>
        <w:t xml:space="preserve">2 </w:t>
      </w:r>
      <w:r w:rsidRPr="002B7E6B">
        <w:rPr>
          <w:rFonts w:ascii="Times New Roman" w:hAnsi="Times New Roman" w:cs="Times New Roman"/>
          <w:color w:val="000000" w:themeColor="text1"/>
          <w:sz w:val="28"/>
          <w:szCs w:val="28"/>
        </w:rPr>
        <w:t>чел.;</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цвет</w:t>
      </w:r>
      <w:r w:rsidR="002B7E6B" w:rsidRPr="002B7E6B">
        <w:rPr>
          <w:rFonts w:ascii="Times New Roman" w:hAnsi="Times New Roman" w:cs="Times New Roman"/>
          <w:color w:val="000000" w:themeColor="text1"/>
          <w:sz w:val="28"/>
          <w:szCs w:val="28"/>
        </w:rPr>
        <w:t>овод                       -  13</w:t>
      </w:r>
      <w:r w:rsidRPr="002B7E6B">
        <w:rPr>
          <w:rFonts w:ascii="Times New Roman" w:hAnsi="Times New Roman" w:cs="Times New Roman"/>
          <w:color w:val="000000" w:themeColor="text1"/>
          <w:sz w:val="28"/>
          <w:szCs w:val="28"/>
        </w:rPr>
        <w:t xml:space="preserve"> чел;</w:t>
      </w:r>
    </w:p>
    <w:p w:rsidR="00A24A60" w:rsidRPr="00CE2E62" w:rsidRDefault="00A24A60" w:rsidP="00D461BA">
      <w:pPr>
        <w:pStyle w:val="ad"/>
        <w:jc w:val="both"/>
        <w:rPr>
          <w:rFonts w:ascii="Times New Roman" w:hAnsi="Times New Roman" w:cs="Times New Roman"/>
          <w:color w:val="00B050"/>
          <w:sz w:val="28"/>
          <w:szCs w:val="28"/>
        </w:rPr>
      </w:pPr>
    </w:p>
    <w:p w:rsidR="003D420A" w:rsidRPr="00D461BA" w:rsidRDefault="005C6281"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В 2</w:t>
      </w:r>
      <w:r w:rsidR="00AB74C8">
        <w:rPr>
          <w:rFonts w:ascii="Times New Roman" w:hAnsi="Times New Roman" w:cs="Times New Roman"/>
          <w:sz w:val="28"/>
          <w:szCs w:val="28"/>
        </w:rPr>
        <w:t>023</w:t>
      </w:r>
      <w:r w:rsidR="003D420A" w:rsidRPr="00D461BA">
        <w:rPr>
          <w:rFonts w:ascii="Times New Roman" w:hAnsi="Times New Roman" w:cs="Times New Roman"/>
          <w:sz w:val="28"/>
          <w:szCs w:val="28"/>
        </w:rPr>
        <w:t xml:space="preserve"> году  начальным профессиональным навыкам в условиях интерната  обучалось </w:t>
      </w:r>
      <w:r w:rsidR="00AB74C8">
        <w:rPr>
          <w:rFonts w:ascii="Times New Roman" w:hAnsi="Times New Roman" w:cs="Times New Roman"/>
          <w:color w:val="000000" w:themeColor="text1"/>
          <w:sz w:val="28"/>
          <w:szCs w:val="28"/>
        </w:rPr>
        <w:t>85</w:t>
      </w:r>
      <w:r w:rsidR="002B7E6B" w:rsidRPr="002B7E6B">
        <w:rPr>
          <w:rFonts w:ascii="Times New Roman" w:hAnsi="Times New Roman" w:cs="Times New Roman"/>
          <w:color w:val="000000" w:themeColor="text1"/>
          <w:sz w:val="28"/>
          <w:szCs w:val="28"/>
        </w:rPr>
        <w:t xml:space="preserve"> человек</w:t>
      </w:r>
      <w:r w:rsidR="003D420A" w:rsidRPr="002B7E6B">
        <w:rPr>
          <w:rFonts w:ascii="Times New Roman" w:hAnsi="Times New Roman" w:cs="Times New Roman"/>
          <w:color w:val="000000" w:themeColor="text1"/>
          <w:sz w:val="28"/>
          <w:szCs w:val="28"/>
        </w:rPr>
        <w:t>.</w:t>
      </w:r>
      <w:r w:rsidR="003D420A" w:rsidRPr="00D461BA">
        <w:rPr>
          <w:rFonts w:ascii="Times New Roman" w:hAnsi="Times New Roman" w:cs="Times New Roman"/>
          <w:sz w:val="28"/>
          <w:szCs w:val="28"/>
        </w:rPr>
        <w:t xml:space="preserve"> Теоретические  занятия  с клиентами проводятся 1 раз в </w:t>
      </w:r>
      <w:r w:rsidR="003D420A" w:rsidRPr="00D461BA">
        <w:rPr>
          <w:rFonts w:ascii="Times New Roman" w:hAnsi="Times New Roman" w:cs="Times New Roman"/>
          <w:sz w:val="28"/>
          <w:szCs w:val="28"/>
        </w:rPr>
        <w:lastRenderedPageBreak/>
        <w:t>неделю, остальное время отводится на отработку практических навыков под контролем инструкторов по труду.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Обучение проводится в 4 этапа:</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Ознакомительный</w:t>
      </w:r>
      <w:r w:rsidRPr="00A47C8A">
        <w:rPr>
          <w:rFonts w:ascii="Times New Roman" w:hAnsi="Times New Roman" w:cs="Times New Roman"/>
          <w:b/>
          <w:sz w:val="28"/>
          <w:szCs w:val="28"/>
        </w:rPr>
        <w:t xml:space="preserve">. </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проводится знакомство с тем, что необходимо будет делать клиенту на рабочем месте и какие подсобные материалы, инструменты ему потребуются для работы,  с правилами техники безопасности при  выполнении данного вида лечебно-трудовой деятельности.</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Обучающий</w:t>
      </w:r>
      <w:r w:rsidRPr="00A47C8A">
        <w:rPr>
          <w:rFonts w:ascii="Times New Roman" w:hAnsi="Times New Roman" w:cs="Times New Roman"/>
          <w:b/>
          <w:sz w:val="28"/>
          <w:szCs w:val="28"/>
        </w:rPr>
        <w:t xml:space="preserve">. </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организуется  обучение клиента  процессу выполнения трудовых операций, проводятся  тренировочные упражнения, в ходе которых выявляются характерные ошибки в работе, чтобы в дальнейшем их избежать.</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Практическая работа</w:t>
      </w:r>
      <w:r w:rsidRPr="00A47C8A">
        <w:rPr>
          <w:rFonts w:ascii="Times New Roman" w:hAnsi="Times New Roman" w:cs="Times New Roman"/>
          <w:b/>
          <w:sz w:val="28"/>
          <w:szCs w:val="28"/>
        </w:rPr>
        <w:t>.</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организуется лечебно-трудовая деятельность клиента по выполнению  определенных операций под наблюдением инструктора по труду, у клиента создаётся эмоциональное удовлетворение от результатов работы.</w:t>
      </w:r>
    </w:p>
    <w:p w:rsidR="003D420A" w:rsidRPr="00D461BA" w:rsidRDefault="003D420A" w:rsidP="00D461BA">
      <w:pPr>
        <w:pStyle w:val="ad"/>
        <w:jc w:val="both"/>
        <w:rPr>
          <w:rFonts w:ascii="Times New Roman" w:hAnsi="Times New Roman" w:cs="Times New Roman"/>
          <w:sz w:val="28"/>
          <w:szCs w:val="28"/>
        </w:rPr>
      </w:pPr>
      <w:r w:rsidRPr="00A47C8A">
        <w:rPr>
          <w:rFonts w:ascii="Times New Roman" w:hAnsi="Times New Roman" w:cs="Times New Roman"/>
          <w:b/>
          <w:i/>
          <w:sz w:val="28"/>
          <w:szCs w:val="28"/>
        </w:rPr>
        <w:t xml:space="preserve">Закрепление полученных </w:t>
      </w:r>
      <w:proofErr w:type="spellStart"/>
      <w:r w:rsidRPr="00A47C8A">
        <w:rPr>
          <w:rFonts w:ascii="Times New Roman" w:hAnsi="Times New Roman" w:cs="Times New Roman"/>
          <w:b/>
          <w:i/>
          <w:sz w:val="28"/>
          <w:szCs w:val="28"/>
        </w:rPr>
        <w:t>навыкови</w:t>
      </w:r>
      <w:proofErr w:type="spellEnd"/>
      <w:r w:rsidRPr="00A47C8A">
        <w:rPr>
          <w:rFonts w:ascii="Times New Roman" w:hAnsi="Times New Roman" w:cs="Times New Roman"/>
          <w:b/>
          <w:i/>
          <w:sz w:val="28"/>
          <w:szCs w:val="28"/>
        </w:rPr>
        <w:t xml:space="preserve"> доведение их до автоматизма</w:t>
      </w:r>
      <w:r w:rsidRPr="00D461BA">
        <w:rPr>
          <w:rFonts w:ascii="Times New Roman" w:hAnsi="Times New Roman" w:cs="Times New Roman"/>
          <w:i/>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На данном этапе организуется лечебно-трудовая      деятельность    клиентов  с большей      долей    самостоятельности  под контролем  и  руководством инструкторов по труду.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При этом применяются такие формы и методы работы, как:</w:t>
      </w:r>
    </w:p>
    <w:p w:rsidR="003D420A" w:rsidRPr="00D461BA" w:rsidRDefault="00CD4EBF"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1) </w:t>
      </w:r>
      <w:r w:rsidRPr="00CD4EBF">
        <w:rPr>
          <w:rFonts w:ascii="Times New Roman" w:hAnsi="Times New Roman" w:cs="Times New Roman"/>
          <w:b/>
          <w:sz w:val="28"/>
          <w:szCs w:val="28"/>
        </w:rPr>
        <w:t>Экскурсия на рабочие места.</w:t>
      </w:r>
    </w:p>
    <w:p w:rsidR="003D420A" w:rsidRPr="00CD4EBF" w:rsidRDefault="00CD4EBF" w:rsidP="00D461BA">
      <w:pPr>
        <w:pStyle w:val="ad"/>
        <w:jc w:val="both"/>
        <w:rPr>
          <w:rFonts w:ascii="Times New Roman" w:hAnsi="Times New Roman" w:cs="Times New Roman"/>
          <w:b/>
          <w:sz w:val="28"/>
          <w:szCs w:val="28"/>
        </w:rPr>
      </w:pPr>
      <w:r>
        <w:rPr>
          <w:rFonts w:ascii="Times New Roman" w:hAnsi="Times New Roman" w:cs="Times New Roman"/>
          <w:b/>
          <w:sz w:val="28"/>
          <w:szCs w:val="28"/>
        </w:rPr>
        <w:t xml:space="preserve">2) </w:t>
      </w:r>
      <w:r w:rsidR="003D420A" w:rsidRPr="00CD4EBF">
        <w:rPr>
          <w:rFonts w:ascii="Times New Roman" w:hAnsi="Times New Roman" w:cs="Times New Roman"/>
          <w:b/>
          <w:sz w:val="28"/>
          <w:szCs w:val="28"/>
        </w:rPr>
        <w:t>На теоретических занятиях: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объяснение  учебного материала, принципа действия и устройства приспособлений и орудий труда, ознакомление с технологией выполнения  различных видов работ;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учебная демонстрация  (показ     учебно-наглядных    пособий- таблиц, рисунков, схем, </w:t>
      </w:r>
      <w:proofErr w:type="spellStart"/>
      <w:r w:rsidRPr="00D461BA">
        <w:rPr>
          <w:rFonts w:ascii="Times New Roman" w:hAnsi="Times New Roman" w:cs="Times New Roman"/>
          <w:sz w:val="28"/>
          <w:szCs w:val="28"/>
        </w:rPr>
        <w:t>мультимедийных</w:t>
      </w:r>
      <w:proofErr w:type="spellEnd"/>
      <w:r w:rsidRPr="00D461BA">
        <w:rPr>
          <w:rFonts w:ascii="Times New Roman" w:hAnsi="Times New Roman" w:cs="Times New Roman"/>
          <w:sz w:val="28"/>
          <w:szCs w:val="28"/>
        </w:rPr>
        <w:t xml:space="preserve"> презентаций, видеороликов, показ способа выполнения трудовых    приёмов  и  операций);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рассказ о профессиях;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наблюдение;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беседа  (для сообщения новых сведений и проверки знаний</w:t>
      </w:r>
      <w:proofErr w:type="gramStart"/>
      <w:r w:rsidRPr="00D461BA">
        <w:rPr>
          <w:rFonts w:ascii="Times New Roman" w:hAnsi="Times New Roman" w:cs="Times New Roman"/>
          <w:sz w:val="28"/>
          <w:szCs w:val="28"/>
        </w:rPr>
        <w:t xml:space="preserve"> )</w:t>
      </w:r>
      <w:proofErr w:type="gramEnd"/>
      <w:r w:rsidRPr="00D461BA">
        <w:rPr>
          <w:rFonts w:ascii="Times New Roman" w:hAnsi="Times New Roman" w:cs="Times New Roman"/>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-методы проверки и оценки знаний, умений и навыков (устные опросы, тестовые задания).</w:t>
      </w:r>
    </w:p>
    <w:p w:rsidR="003D420A" w:rsidRPr="00CD4EBF" w:rsidRDefault="003D420A" w:rsidP="00D461BA">
      <w:pPr>
        <w:pStyle w:val="ad"/>
        <w:jc w:val="both"/>
        <w:rPr>
          <w:rFonts w:ascii="Times New Roman" w:hAnsi="Times New Roman" w:cs="Times New Roman"/>
          <w:b/>
          <w:sz w:val="28"/>
          <w:szCs w:val="28"/>
        </w:rPr>
      </w:pPr>
      <w:r w:rsidRPr="00CD4EBF">
        <w:rPr>
          <w:rFonts w:ascii="Times New Roman" w:hAnsi="Times New Roman" w:cs="Times New Roman"/>
          <w:b/>
          <w:sz w:val="28"/>
          <w:szCs w:val="28"/>
        </w:rPr>
        <w:t>3) На практических занятиях: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практическая работа;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упражнение;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сельскохозяйственные опыты.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Особенно хорошо показали  себя такие приёмы обучения,  как:</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«делай как я » (с показом и объяснением);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«обучение успехом» (когда даже незначительные достижения получают оценку поощрения   «хорошо», «молодец»);</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отстранение от работы на день за нарушение  дисциплины или недобросовестное отношение к своим трудовым поручениям.</w:t>
      </w:r>
    </w:p>
    <w:p w:rsidR="0054676D" w:rsidRPr="001F49AB" w:rsidRDefault="0054676D" w:rsidP="00A24A60">
      <w:pPr>
        <w:pStyle w:val="ad"/>
        <w:jc w:val="both"/>
        <w:rPr>
          <w:rFonts w:ascii="Times New Roman" w:hAnsi="Times New Roman" w:cs="Times New Roman"/>
          <w:color w:val="C00000"/>
          <w:sz w:val="28"/>
          <w:szCs w:val="28"/>
        </w:rPr>
      </w:pPr>
    </w:p>
    <w:p w:rsidR="0054676D" w:rsidRPr="00507D3C" w:rsidRDefault="00AB74C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течение 2023</w:t>
      </w:r>
      <w:r w:rsidR="0054676D" w:rsidRPr="002B7E6B">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150</w:t>
      </w:r>
      <w:r w:rsidR="00770098" w:rsidRPr="002B7E6B">
        <w:rPr>
          <w:rFonts w:ascii="Times New Roman" w:hAnsi="Times New Roman" w:cs="Times New Roman"/>
          <w:color w:val="000000" w:themeColor="text1"/>
          <w:sz w:val="28"/>
          <w:szCs w:val="28"/>
        </w:rPr>
        <w:t xml:space="preserve"> получателям социальных услуг шло оказание помощи в трудоустройстве.</w:t>
      </w:r>
      <w:r>
        <w:rPr>
          <w:rFonts w:ascii="Times New Roman" w:hAnsi="Times New Roman" w:cs="Times New Roman"/>
          <w:color w:val="000000" w:themeColor="text1"/>
          <w:sz w:val="28"/>
          <w:szCs w:val="28"/>
        </w:rPr>
        <w:t xml:space="preserve"> Оказание помощи в трудоустройстве проводится в форме информирования о профессиях, о значимости трудовой деятельности для </w:t>
      </w:r>
      <w:r>
        <w:rPr>
          <w:rFonts w:ascii="Times New Roman" w:hAnsi="Times New Roman" w:cs="Times New Roman"/>
          <w:color w:val="000000" w:themeColor="text1"/>
          <w:sz w:val="28"/>
          <w:szCs w:val="28"/>
        </w:rPr>
        <w:lastRenderedPageBreak/>
        <w:t>человека. Занятия проводятся 1 раз в месяц по отделениям инструкторами по труду. На неполные рабочие ставки в интернате трудоустроено</w:t>
      </w:r>
      <w:r w:rsidR="0068572E">
        <w:rPr>
          <w:rFonts w:ascii="Times New Roman" w:hAnsi="Times New Roman" w:cs="Times New Roman"/>
          <w:color w:val="000000" w:themeColor="text1"/>
          <w:sz w:val="28"/>
          <w:szCs w:val="28"/>
        </w:rPr>
        <w:t xml:space="preserve"> 13получателей социальных услуг.</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bCs/>
          <w:sz w:val="28"/>
          <w:szCs w:val="28"/>
        </w:rPr>
        <w:t>Для активизации лечебно-трудовой деятельности мы стараемся разнообразить виды труда, поэтому работу базируем на таких видах как самообслуживание, хозяйственно-бытовой и производительный труд.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Самообслуживание – это один из важных видов  социально-трудовой реабилитации, который включает в себя  выполнение правил личной гигиены, опрятный внешний вид, соблюдение режима труда и отдыха, бережное отношение к одежде, обуви и другим вещам, уход за жилыми и производственными помещениями.  Во всех  отделениях   постоянно проводится работа по формированию у клиентов  навыков самообслуживания. Основные навыки по самообслуживанию  у многих клиентов  уже имеются, однако они требуют постоянного закрепления. Это мы и осуществляем на занятиях по самообслуживанию и во время лечебно-трудовой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Специалистами проводится диагностика уровня </w:t>
      </w:r>
      <w:proofErr w:type="spellStart"/>
      <w:r w:rsidRPr="00D461BA">
        <w:rPr>
          <w:rFonts w:ascii="Times New Roman" w:hAnsi="Times New Roman" w:cs="Times New Roman"/>
          <w:sz w:val="28"/>
          <w:szCs w:val="28"/>
        </w:rPr>
        <w:t>сформированности</w:t>
      </w:r>
      <w:proofErr w:type="spellEnd"/>
      <w:r w:rsidRPr="00D461BA">
        <w:rPr>
          <w:rFonts w:ascii="Times New Roman" w:hAnsi="Times New Roman" w:cs="Times New Roman"/>
          <w:sz w:val="28"/>
          <w:szCs w:val="28"/>
        </w:rPr>
        <w:t xml:space="preserve"> у клиентов  санитарно-гигиенических навыков и навыков самообслуживания. На основании результатов диагностики во всех отделениях определены группы для обучения клиентов навыкам самообслуживания, составлено тематическое планирование занятий. Основная цель реабилитационной работы по формированию навыков самообслуживания – устранение беспомощности инвалида, его  адаптация  в  социальной  среде.</w:t>
      </w:r>
    </w:p>
    <w:p w:rsidR="00EA1AA3" w:rsidRPr="002B7E6B" w:rsidRDefault="003D420A" w:rsidP="00D461BA">
      <w:pPr>
        <w:pStyle w:val="ad"/>
        <w:jc w:val="both"/>
        <w:rPr>
          <w:rFonts w:ascii="Times New Roman" w:hAnsi="Times New Roman" w:cs="Times New Roman"/>
          <w:color w:val="000000" w:themeColor="text1"/>
          <w:sz w:val="28"/>
          <w:szCs w:val="28"/>
        </w:rPr>
      </w:pPr>
      <w:r w:rsidRPr="00D461BA">
        <w:rPr>
          <w:rFonts w:ascii="Times New Roman" w:eastAsia="Times New Roman" w:hAnsi="Times New Roman" w:cs="Times New Roman"/>
          <w:sz w:val="28"/>
          <w:szCs w:val="28"/>
        </w:rPr>
        <w:tab/>
      </w:r>
      <w:r w:rsidRPr="002B7E6B">
        <w:rPr>
          <w:rFonts w:ascii="Times New Roman" w:hAnsi="Times New Roman" w:cs="Times New Roman"/>
          <w:color w:val="000000" w:themeColor="text1"/>
          <w:sz w:val="28"/>
          <w:szCs w:val="28"/>
        </w:rPr>
        <w:t xml:space="preserve">Во всех корпусах инструктора по труду регулярно проводят для клиентов  занятия по обучению навыкам самообслуживания, на которых повторяются и закрепляются санитарно-гигиенические навыки личной гигиены, навыки ухода за своими вещами и жилыми </w:t>
      </w:r>
      <w:r w:rsidR="00EA1AA3" w:rsidRPr="002B7E6B">
        <w:rPr>
          <w:rFonts w:ascii="Times New Roman" w:hAnsi="Times New Roman" w:cs="Times New Roman"/>
          <w:color w:val="000000" w:themeColor="text1"/>
          <w:sz w:val="28"/>
          <w:szCs w:val="28"/>
        </w:rPr>
        <w:t xml:space="preserve">помещениями. </w:t>
      </w:r>
      <w:r w:rsidR="0068572E">
        <w:rPr>
          <w:rFonts w:ascii="Times New Roman" w:hAnsi="Times New Roman" w:cs="Times New Roman"/>
          <w:color w:val="000000" w:themeColor="text1"/>
          <w:sz w:val="28"/>
          <w:szCs w:val="28"/>
        </w:rPr>
        <w:t>Занятия посещают 188</w:t>
      </w:r>
      <w:r w:rsidRPr="002B7E6B">
        <w:rPr>
          <w:rFonts w:ascii="Times New Roman" w:hAnsi="Times New Roman" w:cs="Times New Roman"/>
          <w:color w:val="000000" w:themeColor="text1"/>
          <w:sz w:val="28"/>
          <w:szCs w:val="28"/>
        </w:rPr>
        <w:t xml:space="preserve"> человек</w:t>
      </w:r>
      <w:r w:rsidR="00A47C8A" w:rsidRPr="002B7E6B">
        <w:rPr>
          <w:rFonts w:ascii="Times New Roman" w:hAnsi="Times New Roman" w:cs="Times New Roman"/>
          <w:color w:val="000000" w:themeColor="text1"/>
          <w:sz w:val="28"/>
          <w:szCs w:val="28"/>
        </w:rPr>
        <w:t>.</w:t>
      </w:r>
      <w:r w:rsidR="0068572E">
        <w:rPr>
          <w:rFonts w:ascii="Times New Roman" w:hAnsi="Times New Roman" w:cs="Times New Roman"/>
          <w:color w:val="000000" w:themeColor="text1"/>
          <w:sz w:val="28"/>
          <w:szCs w:val="28"/>
        </w:rPr>
        <w:t xml:space="preserve">  В отделении  реабилитации – 22</w:t>
      </w:r>
      <w:r w:rsidRPr="002B7E6B">
        <w:rPr>
          <w:rFonts w:ascii="Times New Roman" w:hAnsi="Times New Roman" w:cs="Times New Roman"/>
          <w:color w:val="000000" w:themeColor="text1"/>
          <w:sz w:val="28"/>
          <w:szCs w:val="28"/>
        </w:rPr>
        <w:t xml:space="preserve"> чел., в женском отделении- 3</w:t>
      </w:r>
      <w:r w:rsidR="0068572E">
        <w:rPr>
          <w:rFonts w:ascii="Times New Roman" w:hAnsi="Times New Roman" w:cs="Times New Roman"/>
          <w:color w:val="000000" w:themeColor="text1"/>
          <w:sz w:val="28"/>
          <w:szCs w:val="28"/>
        </w:rPr>
        <w:t>9 чел., в мужском отделении - 41</w:t>
      </w:r>
      <w:r w:rsidRPr="002B7E6B">
        <w:rPr>
          <w:rFonts w:ascii="Times New Roman" w:hAnsi="Times New Roman" w:cs="Times New Roman"/>
          <w:color w:val="000000" w:themeColor="text1"/>
          <w:sz w:val="28"/>
          <w:szCs w:val="28"/>
        </w:rPr>
        <w:t xml:space="preserve"> ч</w:t>
      </w:r>
      <w:r w:rsidR="0068572E">
        <w:rPr>
          <w:rFonts w:ascii="Times New Roman" w:hAnsi="Times New Roman" w:cs="Times New Roman"/>
          <w:color w:val="000000" w:themeColor="text1"/>
          <w:sz w:val="28"/>
          <w:szCs w:val="28"/>
        </w:rPr>
        <w:t xml:space="preserve">ел., в отделении </w:t>
      </w:r>
      <w:proofErr w:type="spellStart"/>
      <w:r w:rsidR="0068572E">
        <w:rPr>
          <w:rFonts w:ascii="Times New Roman" w:hAnsi="Times New Roman" w:cs="Times New Roman"/>
          <w:color w:val="000000" w:themeColor="text1"/>
          <w:sz w:val="28"/>
          <w:szCs w:val="28"/>
        </w:rPr>
        <w:t>Сумароково</w:t>
      </w:r>
      <w:proofErr w:type="spellEnd"/>
      <w:r w:rsidR="0068572E">
        <w:rPr>
          <w:rFonts w:ascii="Times New Roman" w:hAnsi="Times New Roman" w:cs="Times New Roman"/>
          <w:color w:val="000000" w:themeColor="text1"/>
          <w:sz w:val="28"/>
          <w:szCs w:val="28"/>
        </w:rPr>
        <w:t xml:space="preserve"> - 45</w:t>
      </w:r>
      <w:r w:rsidRPr="002B7E6B">
        <w:rPr>
          <w:rFonts w:ascii="Times New Roman" w:hAnsi="Times New Roman" w:cs="Times New Roman"/>
          <w:color w:val="000000" w:themeColor="text1"/>
          <w:sz w:val="28"/>
          <w:szCs w:val="28"/>
        </w:rPr>
        <w:t xml:space="preserve"> чел. </w:t>
      </w:r>
      <w:r w:rsidR="00CA7E4E" w:rsidRPr="002B7E6B">
        <w:rPr>
          <w:rFonts w:ascii="Times New Roman" w:hAnsi="Times New Roman" w:cs="Times New Roman"/>
          <w:color w:val="000000" w:themeColor="text1"/>
          <w:sz w:val="28"/>
          <w:szCs w:val="28"/>
        </w:rPr>
        <w:t xml:space="preserve"> В отделении</w:t>
      </w:r>
      <w:r w:rsidRPr="002B7E6B">
        <w:rPr>
          <w:rFonts w:ascii="Times New Roman" w:hAnsi="Times New Roman" w:cs="Times New Roman"/>
          <w:color w:val="000000" w:themeColor="text1"/>
          <w:sz w:val="28"/>
          <w:szCs w:val="28"/>
        </w:rPr>
        <w:t xml:space="preserve"> милосердия №1</w:t>
      </w:r>
      <w:r w:rsidR="0068572E">
        <w:rPr>
          <w:rFonts w:ascii="Times New Roman" w:hAnsi="Times New Roman" w:cs="Times New Roman"/>
          <w:color w:val="000000" w:themeColor="text1"/>
          <w:sz w:val="28"/>
          <w:szCs w:val="28"/>
        </w:rPr>
        <w:t>-33</w:t>
      </w:r>
      <w:r w:rsidRPr="002B7E6B">
        <w:rPr>
          <w:rFonts w:ascii="Times New Roman" w:hAnsi="Times New Roman" w:cs="Times New Roman"/>
          <w:color w:val="000000" w:themeColor="text1"/>
          <w:sz w:val="28"/>
          <w:szCs w:val="28"/>
        </w:rPr>
        <w:t xml:space="preserve"> и </w:t>
      </w:r>
      <w:r w:rsidR="00EA1AA3" w:rsidRPr="002B7E6B">
        <w:rPr>
          <w:rFonts w:ascii="Times New Roman" w:hAnsi="Times New Roman" w:cs="Times New Roman"/>
          <w:color w:val="000000" w:themeColor="text1"/>
          <w:sz w:val="28"/>
          <w:szCs w:val="28"/>
        </w:rPr>
        <w:t>в милосердии</w:t>
      </w:r>
      <w:r w:rsidRPr="002B7E6B">
        <w:rPr>
          <w:rFonts w:ascii="Times New Roman" w:hAnsi="Times New Roman" w:cs="Times New Roman"/>
          <w:color w:val="000000" w:themeColor="text1"/>
          <w:sz w:val="28"/>
          <w:szCs w:val="28"/>
        </w:rPr>
        <w:t>№2</w:t>
      </w:r>
      <w:r w:rsidR="0068572E">
        <w:rPr>
          <w:rFonts w:ascii="Times New Roman" w:hAnsi="Times New Roman" w:cs="Times New Roman"/>
          <w:color w:val="000000" w:themeColor="text1"/>
          <w:sz w:val="28"/>
          <w:szCs w:val="28"/>
        </w:rPr>
        <w:t>- 8 человек с которыми всё обучение проводится индивидуально.</w:t>
      </w:r>
      <w:r w:rsidR="002B7E6B" w:rsidRPr="002B7E6B">
        <w:rPr>
          <w:rFonts w:ascii="Times New Roman" w:hAnsi="Times New Roman" w:cs="Times New Roman"/>
          <w:color w:val="000000" w:themeColor="text1"/>
          <w:sz w:val="28"/>
          <w:szCs w:val="28"/>
        </w:rPr>
        <w:t xml:space="preserve"> </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А также ежедневно проводятся беседы по правилам проживания в учреждении, правилам поведения в столов</w:t>
      </w:r>
      <w:r w:rsidR="00EA1AA3" w:rsidRPr="002B7E6B">
        <w:rPr>
          <w:rFonts w:ascii="Times New Roman" w:hAnsi="Times New Roman" w:cs="Times New Roman"/>
          <w:color w:val="000000" w:themeColor="text1"/>
          <w:sz w:val="28"/>
          <w:szCs w:val="28"/>
        </w:rPr>
        <w:t xml:space="preserve">ой и других общественных местах, беседы о вреде для здоровья </w:t>
      </w:r>
      <w:proofErr w:type="spellStart"/>
      <w:r w:rsidR="00EA1AA3" w:rsidRPr="002B7E6B">
        <w:rPr>
          <w:rFonts w:ascii="Times New Roman" w:hAnsi="Times New Roman" w:cs="Times New Roman"/>
          <w:color w:val="000000" w:themeColor="text1"/>
          <w:sz w:val="28"/>
          <w:szCs w:val="28"/>
        </w:rPr>
        <w:t>табакокурения</w:t>
      </w:r>
      <w:proofErr w:type="spellEnd"/>
      <w:r w:rsidR="00EA1AA3" w:rsidRPr="002B7E6B">
        <w:rPr>
          <w:rFonts w:ascii="Times New Roman" w:hAnsi="Times New Roman" w:cs="Times New Roman"/>
          <w:color w:val="000000" w:themeColor="text1"/>
          <w:sz w:val="28"/>
          <w:szCs w:val="28"/>
        </w:rPr>
        <w:t>, алкоголизма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 xml:space="preserve"> В</w:t>
      </w:r>
      <w:r w:rsidR="0068572E">
        <w:rPr>
          <w:rFonts w:ascii="Times New Roman" w:hAnsi="Times New Roman" w:cs="Times New Roman"/>
          <w:sz w:val="28"/>
          <w:szCs w:val="28"/>
        </w:rPr>
        <w:t>о всех отделениях</w:t>
      </w:r>
      <w:r w:rsidRPr="00D461BA">
        <w:rPr>
          <w:rFonts w:ascii="Times New Roman" w:hAnsi="Times New Roman" w:cs="Times New Roman"/>
          <w:sz w:val="28"/>
          <w:szCs w:val="28"/>
        </w:rPr>
        <w:t xml:space="preserve">  занятия по  обучению клиентов навык</w:t>
      </w:r>
      <w:r w:rsidR="00CE2E62">
        <w:rPr>
          <w:rFonts w:ascii="Times New Roman" w:hAnsi="Times New Roman" w:cs="Times New Roman"/>
          <w:sz w:val="28"/>
          <w:szCs w:val="28"/>
        </w:rPr>
        <w:t>ам самообслуживания проводятся 2</w:t>
      </w:r>
      <w:r w:rsidR="00EA1AA3">
        <w:rPr>
          <w:rFonts w:ascii="Times New Roman" w:hAnsi="Times New Roman" w:cs="Times New Roman"/>
          <w:sz w:val="28"/>
          <w:szCs w:val="28"/>
        </w:rPr>
        <w:t xml:space="preserve"> раз</w:t>
      </w:r>
      <w:r w:rsidR="00CE2E62">
        <w:rPr>
          <w:rFonts w:ascii="Times New Roman" w:hAnsi="Times New Roman" w:cs="Times New Roman"/>
          <w:sz w:val="28"/>
          <w:szCs w:val="28"/>
        </w:rPr>
        <w:t>а</w:t>
      </w:r>
      <w:r w:rsidRPr="00D461BA">
        <w:rPr>
          <w:rFonts w:ascii="Times New Roman" w:hAnsi="Times New Roman" w:cs="Times New Roman"/>
          <w:sz w:val="28"/>
          <w:szCs w:val="28"/>
        </w:rPr>
        <w:t xml:space="preserve"> в неделю по трем направлениям. Благодаря занятиям «Гигиена тела» все клиенты самостоятельно выполняют  гигиенические пр</w:t>
      </w:r>
      <w:r w:rsidR="00310384">
        <w:rPr>
          <w:rFonts w:ascii="Times New Roman" w:hAnsi="Times New Roman" w:cs="Times New Roman"/>
          <w:sz w:val="28"/>
          <w:szCs w:val="28"/>
        </w:rPr>
        <w:t xml:space="preserve">оцедуры (чистят зубы, умываются). Кто самостоятельно не может осуществлять такие процедуры, как бритье, стрижка ногтей на руках и ногах </w:t>
      </w:r>
      <w:r w:rsidRPr="00D461BA">
        <w:rPr>
          <w:rFonts w:ascii="Times New Roman" w:hAnsi="Times New Roman" w:cs="Times New Roman"/>
          <w:sz w:val="28"/>
          <w:szCs w:val="28"/>
        </w:rPr>
        <w:t xml:space="preserve"> </w:t>
      </w:r>
      <w:r w:rsidR="00310384">
        <w:rPr>
          <w:rFonts w:ascii="Times New Roman" w:hAnsi="Times New Roman" w:cs="Times New Roman"/>
          <w:sz w:val="28"/>
          <w:szCs w:val="28"/>
        </w:rPr>
        <w:t xml:space="preserve"> им помогают помощники по уходу.</w:t>
      </w:r>
      <w:r w:rsidRPr="00D461BA">
        <w:rPr>
          <w:rFonts w:ascii="Times New Roman" w:hAnsi="Times New Roman" w:cs="Times New Roman"/>
          <w:sz w:val="28"/>
          <w:szCs w:val="28"/>
        </w:rPr>
        <w:t xml:space="preserve"> На занятиях «Уход за одеждой и обувью»  </w:t>
      </w:r>
      <w:r w:rsidR="00310384">
        <w:rPr>
          <w:rFonts w:ascii="Times New Roman" w:hAnsi="Times New Roman" w:cs="Times New Roman"/>
          <w:sz w:val="28"/>
          <w:szCs w:val="28"/>
        </w:rPr>
        <w:t xml:space="preserve"> в отделении реабилитации </w:t>
      </w:r>
      <w:r w:rsidRPr="00D461BA">
        <w:rPr>
          <w:rFonts w:ascii="Times New Roman" w:hAnsi="Times New Roman" w:cs="Times New Roman"/>
          <w:sz w:val="28"/>
          <w:szCs w:val="28"/>
        </w:rPr>
        <w:t xml:space="preserve">молодые инвалиды научились самостоятельно стирать  повседневную одежду, гладить её и складывать  в шкафы,   различают повседневную, рабочую и праздничную одежду,  способны сделать мелкий ремонт вещей – пришить пуговицы, починить одежду, ухаживают за обувью.  Занятия «Уход за жилым помещением» также очень  результативны.  </w:t>
      </w:r>
      <w:r w:rsidR="00310384">
        <w:rPr>
          <w:rFonts w:ascii="Times New Roman" w:hAnsi="Times New Roman" w:cs="Times New Roman"/>
          <w:sz w:val="28"/>
          <w:szCs w:val="28"/>
        </w:rPr>
        <w:t xml:space="preserve">Получатели социальных услуг </w:t>
      </w:r>
      <w:r w:rsidRPr="00D461BA">
        <w:rPr>
          <w:rFonts w:ascii="Times New Roman" w:hAnsi="Times New Roman" w:cs="Times New Roman"/>
          <w:sz w:val="28"/>
          <w:szCs w:val="28"/>
        </w:rPr>
        <w:t xml:space="preserve">способны поддерживать уют и чистоту в своих комнатах. Комнаты со вкусом меблированы, подобраны портьеры и покрывала, дорожки и ковры.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В своей работе мы используем следующие формы: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xml:space="preserve">Ежедневные индивидуальные упражнения по отработке навыков личной гигиены,  уборки комнаты под контролем воспитателя, инструктора по труду, палатной медсестры,  </w:t>
      </w:r>
      <w:r w:rsidR="00E72867">
        <w:rPr>
          <w:rFonts w:ascii="Times New Roman" w:hAnsi="Times New Roman" w:cs="Times New Roman"/>
          <w:sz w:val="28"/>
          <w:szCs w:val="28"/>
        </w:rPr>
        <w:t xml:space="preserve">помощника </w:t>
      </w:r>
      <w:r w:rsidRPr="00D461BA">
        <w:rPr>
          <w:rFonts w:ascii="Times New Roman" w:hAnsi="Times New Roman" w:cs="Times New Roman"/>
          <w:sz w:val="28"/>
          <w:szCs w:val="28"/>
        </w:rPr>
        <w:t>по уходу.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Наряду с дежурством по комнате и отделению клиенты привлекаются к уборке и благоустройству территории вокруг здания  своего отделения.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 обучении навыкам самообслуживания мы включаем имитацию бытовых сюжетов: подобрать одежду на праздник, сделать в магазине покупки на  определенную сумму, сервировать стол, постирать бельё, и т.д.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Еженедельно проходят рейды чистоты и порядка в комнатах. Проводится ежемесячное подведение итогов - выбор лучшей комнаты  по санитарному состоянию.</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На заключительном этапе социально- бытовой реабилитации, когда способность к самообслуживанию восстановлена максимально, клиенты  привлекаются к общественно-полезному труду  в отделении.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отделении  реабилитации организована</w:t>
      </w:r>
      <w:r w:rsidR="008246D1">
        <w:rPr>
          <w:rFonts w:ascii="Times New Roman" w:hAnsi="Times New Roman" w:cs="Times New Roman"/>
          <w:sz w:val="28"/>
          <w:szCs w:val="28"/>
        </w:rPr>
        <w:t xml:space="preserve"> </w:t>
      </w:r>
      <w:r w:rsidRPr="00D461BA">
        <w:rPr>
          <w:rFonts w:ascii="Times New Roman" w:hAnsi="Times New Roman" w:cs="Times New Roman"/>
          <w:sz w:val="28"/>
          <w:szCs w:val="28"/>
        </w:rPr>
        <w:t xml:space="preserve">«Школа ремонта». Благодаря  практическим занятиям клиенты под руководством инструкторов по труду  могут выполнять  косметический  ремонт помещения.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Для обучения клиентов навыкам самообслуживания применяем 3 группы методов: </w:t>
      </w:r>
      <w:r w:rsidRPr="00D461BA">
        <w:rPr>
          <w:rFonts w:ascii="Times New Roman" w:hAnsi="Times New Roman" w:cs="Times New Roman"/>
          <w:bCs/>
          <w:sz w:val="28"/>
          <w:szCs w:val="28"/>
        </w:rPr>
        <w:t>словесные, наглядные, практические</w:t>
      </w:r>
      <w:r w:rsidRPr="00D461BA">
        <w:rPr>
          <w:rFonts w:ascii="Times New Roman" w:hAnsi="Times New Roman" w:cs="Times New Roman"/>
          <w:sz w:val="28"/>
          <w:szCs w:val="28"/>
        </w:rPr>
        <w:t xml:space="preserve">. Ведущее место  в работе инструкторов по труду занимают наглядные и практические методы. Практические методы развивают познавательную деятельность клиентов, помогают им усваивать материал, закреплять полученные навыки. Мы используем следующие практические методы: упражнения, поручения, сюжетно- ролевые игры, дидактические игры и т.д.  </w:t>
      </w:r>
      <w:proofErr w:type="gramStart"/>
      <w:r w:rsidRPr="00D461BA">
        <w:rPr>
          <w:rFonts w:ascii="Times New Roman" w:hAnsi="Times New Roman" w:cs="Times New Roman"/>
          <w:sz w:val="28"/>
          <w:szCs w:val="28"/>
        </w:rPr>
        <w:t xml:space="preserve">Часто используются наглядные методы и технические средства обучения (демонстрируются таблицы, картины, открытки, фотоснимки, видеофильмы, </w:t>
      </w:r>
      <w:proofErr w:type="spellStart"/>
      <w:r w:rsidRPr="00D461BA">
        <w:rPr>
          <w:rFonts w:ascii="Times New Roman" w:hAnsi="Times New Roman" w:cs="Times New Roman"/>
          <w:sz w:val="28"/>
          <w:szCs w:val="28"/>
        </w:rPr>
        <w:t>мультимедийные</w:t>
      </w:r>
      <w:proofErr w:type="spellEnd"/>
      <w:r w:rsidRPr="00D461BA">
        <w:rPr>
          <w:rFonts w:ascii="Times New Roman" w:hAnsi="Times New Roman" w:cs="Times New Roman"/>
          <w:sz w:val="28"/>
          <w:szCs w:val="28"/>
        </w:rPr>
        <w:t xml:space="preserve"> презентации, проводится демонстрация последовательности выполнения задания), словесные методы обучения  (рассказ, беседа, объяснение).</w:t>
      </w:r>
      <w:proofErr w:type="gramEnd"/>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 xml:space="preserve">Систематическая работа по формированию клиентов  навыков самообслуживания дает хорошие результаты, наблюдается положительная динамика, инвалиды  становятся более самостоятельными  и приспособленными к жизни в социуме.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Хозяйственно-бытовой труд включает в себя: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Уборку и благоустройство территории.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Работу на кухне и прачечной.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Погрузочно-разгрузочные работы.</w:t>
      </w:r>
    </w:p>
    <w:p w:rsidR="008246D1" w:rsidRDefault="008246D1" w:rsidP="00D461BA">
      <w:pPr>
        <w:pStyle w:val="ad"/>
        <w:jc w:val="both"/>
        <w:rPr>
          <w:rFonts w:ascii="Times New Roman" w:hAnsi="Times New Roman" w:cs="Times New Roman"/>
          <w:sz w:val="28"/>
          <w:szCs w:val="28"/>
        </w:rPr>
      </w:pPr>
      <w:r>
        <w:rPr>
          <w:rFonts w:ascii="Times New Roman" w:hAnsi="Times New Roman" w:cs="Times New Roman"/>
          <w:sz w:val="28"/>
          <w:szCs w:val="28"/>
        </w:rPr>
        <w:t>В отделении реабилитации получатели социальных услуг осуществляют уход за черепахами.</w:t>
      </w:r>
      <w:r w:rsidR="003D420A" w:rsidRPr="00D461BA">
        <w:rPr>
          <w:rFonts w:ascii="Times New Roman" w:hAnsi="Times New Roman" w:cs="Times New Roman"/>
          <w:sz w:val="28"/>
          <w:szCs w:val="28"/>
        </w:rPr>
        <w:t xml:space="preserve">       </w:t>
      </w:r>
    </w:p>
    <w:p w:rsidR="003D420A" w:rsidRPr="00D461BA" w:rsidRDefault="008246D1"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3D420A" w:rsidRPr="00D461BA">
        <w:rPr>
          <w:rFonts w:ascii="Times New Roman" w:hAnsi="Times New Roman" w:cs="Times New Roman"/>
          <w:sz w:val="28"/>
          <w:szCs w:val="28"/>
        </w:rPr>
        <w:t xml:space="preserve">Инструкторами по труду в весенне-летний период проводится работа по декоративному  оформлению клумб и выращиванию цветочно-декоративных растений у всех отделений, возле </w:t>
      </w:r>
      <w:proofErr w:type="spellStart"/>
      <w:r w:rsidR="003D420A" w:rsidRPr="00D461BA">
        <w:rPr>
          <w:rFonts w:ascii="Times New Roman" w:hAnsi="Times New Roman" w:cs="Times New Roman"/>
          <w:sz w:val="28"/>
          <w:szCs w:val="28"/>
        </w:rPr>
        <w:t>медчасти</w:t>
      </w:r>
      <w:proofErr w:type="spellEnd"/>
      <w:r w:rsidR="003D420A" w:rsidRPr="00D461BA">
        <w:rPr>
          <w:rFonts w:ascii="Times New Roman" w:hAnsi="Times New Roman" w:cs="Times New Roman"/>
          <w:sz w:val="28"/>
          <w:szCs w:val="28"/>
        </w:rPr>
        <w:t xml:space="preserve"> и административного здания. В этом году были очень красиво оформлены все цветники и территория  интерната, эстетично оборудованы зоны отдыха. </w:t>
      </w:r>
    </w:p>
    <w:p w:rsidR="003D420A" w:rsidRPr="00E72867" w:rsidRDefault="008246D1"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В  ОГБУ «</w:t>
      </w:r>
      <w:proofErr w:type="spellStart"/>
      <w:r w:rsidR="003D420A" w:rsidRPr="00D461BA">
        <w:rPr>
          <w:rFonts w:ascii="Times New Roman" w:hAnsi="Times New Roman" w:cs="Times New Roman"/>
          <w:color w:val="000000"/>
          <w:sz w:val="28"/>
          <w:szCs w:val="28"/>
        </w:rPr>
        <w:t>Сусанинский</w:t>
      </w:r>
      <w:proofErr w:type="spellEnd"/>
      <w:r w:rsidR="003D420A" w:rsidRPr="00D461BA">
        <w:rPr>
          <w:rFonts w:ascii="Times New Roman" w:hAnsi="Times New Roman" w:cs="Times New Roman"/>
          <w:color w:val="000000"/>
          <w:sz w:val="28"/>
          <w:szCs w:val="28"/>
        </w:rPr>
        <w:t xml:space="preserve"> ПНИ»  стало традицией  проведение экологических субботников. </w:t>
      </w:r>
      <w:r>
        <w:rPr>
          <w:rFonts w:ascii="Times New Roman" w:hAnsi="Times New Roman" w:cs="Times New Roman"/>
          <w:color w:val="000000"/>
          <w:sz w:val="28"/>
          <w:szCs w:val="28"/>
        </w:rPr>
        <w:t xml:space="preserve">Получатели социальных услуг </w:t>
      </w:r>
      <w:r w:rsidR="003D420A" w:rsidRPr="00D461BA">
        <w:rPr>
          <w:rFonts w:ascii="Times New Roman" w:hAnsi="Times New Roman" w:cs="Times New Roman"/>
          <w:color w:val="000000"/>
          <w:sz w:val="28"/>
          <w:szCs w:val="28"/>
        </w:rPr>
        <w:t>вместе с персоналом учреждения</w:t>
      </w:r>
      <w:r>
        <w:rPr>
          <w:rFonts w:ascii="Times New Roman" w:hAnsi="Times New Roman" w:cs="Times New Roman"/>
          <w:color w:val="000000"/>
          <w:sz w:val="28"/>
          <w:szCs w:val="28"/>
        </w:rPr>
        <w:t xml:space="preserve"> занимаются побелкой</w:t>
      </w:r>
      <w:r w:rsidR="003D420A" w:rsidRPr="00D461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стволов</w:t>
      </w:r>
      <w:r w:rsidR="003D420A" w:rsidRPr="00D461BA">
        <w:rPr>
          <w:rFonts w:ascii="Times New Roman" w:hAnsi="Times New Roman" w:cs="Times New Roman"/>
          <w:color w:val="000000"/>
          <w:sz w:val="28"/>
          <w:szCs w:val="28"/>
        </w:rPr>
        <w:t xml:space="preserve"> деревьев, </w:t>
      </w:r>
      <w:r>
        <w:rPr>
          <w:rFonts w:ascii="Times New Roman" w:hAnsi="Times New Roman" w:cs="Times New Roman"/>
          <w:color w:val="000000"/>
          <w:sz w:val="28"/>
          <w:szCs w:val="28"/>
        </w:rPr>
        <w:t>бордюров</w:t>
      </w:r>
      <w:r w:rsidR="003D420A" w:rsidRPr="00D461BA">
        <w:rPr>
          <w:rFonts w:ascii="Times New Roman" w:hAnsi="Times New Roman" w:cs="Times New Roman"/>
          <w:color w:val="000000"/>
          <w:sz w:val="28"/>
          <w:szCs w:val="28"/>
        </w:rPr>
        <w:t xml:space="preserve"> и  занимаются уборкой территории.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p>
    <w:p w:rsidR="003D420A" w:rsidRPr="0026016A" w:rsidRDefault="003D420A" w:rsidP="00D461BA">
      <w:pPr>
        <w:pStyle w:val="ad"/>
        <w:jc w:val="both"/>
        <w:rPr>
          <w:rFonts w:ascii="Times New Roman" w:hAnsi="Times New Roman" w:cs="Times New Roman"/>
          <w:b/>
          <w:color w:val="000000" w:themeColor="text1"/>
          <w:sz w:val="28"/>
          <w:szCs w:val="28"/>
        </w:rPr>
      </w:pPr>
      <w:r w:rsidRPr="0026016A">
        <w:rPr>
          <w:rFonts w:ascii="Times New Roman" w:hAnsi="Times New Roman" w:cs="Times New Roman"/>
          <w:b/>
          <w:color w:val="000000" w:themeColor="text1"/>
          <w:sz w:val="28"/>
          <w:szCs w:val="28"/>
        </w:rPr>
        <w:lastRenderedPageBreak/>
        <w:t>Производительный труд включает в себя следующие виды:</w:t>
      </w:r>
    </w:p>
    <w:p w:rsidR="003D420A" w:rsidRPr="0026016A" w:rsidRDefault="00626FFA"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1</w:t>
      </w:r>
      <w:r w:rsidR="003D420A" w:rsidRPr="0026016A">
        <w:rPr>
          <w:rFonts w:ascii="Times New Roman" w:hAnsi="Times New Roman" w:cs="Times New Roman"/>
          <w:color w:val="000000" w:themeColor="text1"/>
          <w:sz w:val="28"/>
          <w:szCs w:val="28"/>
        </w:rPr>
        <w:t>) Работа в теплице и огороде</w:t>
      </w:r>
      <w:proofErr w:type="gramStart"/>
      <w:r w:rsidR="003D420A" w:rsidRPr="0026016A">
        <w:rPr>
          <w:rFonts w:ascii="Times New Roman" w:hAnsi="Times New Roman" w:cs="Times New Roman"/>
          <w:color w:val="000000" w:themeColor="text1"/>
          <w:sz w:val="28"/>
          <w:szCs w:val="28"/>
        </w:rPr>
        <w:t xml:space="preserve"> .</w:t>
      </w:r>
      <w:proofErr w:type="gramEnd"/>
    </w:p>
    <w:p w:rsidR="007B1F7C" w:rsidRDefault="003D420A"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 xml:space="preserve">    На садово-огородном участке и в теплице  организовано  выращивание различных овощных культур. Все собранные овощи используются для питания клиентов интерната, часть рассады идет для продажи населению.  </w:t>
      </w:r>
    </w:p>
    <w:p w:rsidR="0026016A" w:rsidRDefault="00A72EBB"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003D420A" w:rsidRPr="0026016A">
        <w:rPr>
          <w:rFonts w:ascii="Times New Roman" w:hAnsi="Times New Roman" w:cs="Times New Roman"/>
          <w:color w:val="000000" w:themeColor="text1"/>
          <w:sz w:val="28"/>
          <w:szCs w:val="28"/>
        </w:rPr>
        <w:t xml:space="preserve"> году   из теплицы и огорода было сдано на склад</w:t>
      </w:r>
      <w:proofErr w:type="gramStart"/>
      <w:r w:rsidR="003D420A" w:rsidRPr="0026016A">
        <w:rPr>
          <w:rFonts w:ascii="Times New Roman" w:hAnsi="Times New Roman" w:cs="Times New Roman"/>
          <w:color w:val="000000" w:themeColor="text1"/>
          <w:sz w:val="28"/>
          <w:szCs w:val="28"/>
        </w:rPr>
        <w:t xml:space="preserve"> </w:t>
      </w:r>
      <w:r w:rsidR="00E84B7D">
        <w:rPr>
          <w:rFonts w:ascii="Times New Roman" w:hAnsi="Times New Roman" w:cs="Times New Roman"/>
          <w:color w:val="000000" w:themeColor="text1"/>
          <w:sz w:val="28"/>
          <w:szCs w:val="28"/>
        </w:rPr>
        <w:t>:</w:t>
      </w:r>
      <w:proofErr w:type="gramEnd"/>
      <w:r w:rsidR="003D420A" w:rsidRPr="0026016A">
        <w:rPr>
          <w:rFonts w:ascii="Times New Roman" w:hAnsi="Times New Roman" w:cs="Times New Roman"/>
          <w:color w:val="000000" w:themeColor="text1"/>
          <w:sz w:val="28"/>
          <w:szCs w:val="28"/>
        </w:rPr>
        <w:t xml:space="preserve"> </w:t>
      </w:r>
    </w:p>
    <w:tbl>
      <w:tblPr>
        <w:tblStyle w:val="af6"/>
        <w:tblW w:w="0" w:type="auto"/>
        <w:tblInd w:w="817" w:type="dxa"/>
        <w:tblLook w:val="04A0"/>
      </w:tblPr>
      <w:tblGrid>
        <w:gridCol w:w="861"/>
        <w:gridCol w:w="4951"/>
        <w:gridCol w:w="2420"/>
      </w:tblGrid>
      <w:tr w:rsidR="00D908D8" w:rsidTr="00D908D8">
        <w:tc>
          <w:tcPr>
            <w:tcW w:w="861" w:type="dxa"/>
          </w:tcPr>
          <w:p w:rsidR="00D908D8" w:rsidRDefault="00D908D8" w:rsidP="00D908D8">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roofErr w:type="spellStart"/>
            <w:proofErr w:type="gramStart"/>
            <w:r>
              <w:rPr>
                <w:rFonts w:ascii="Times New Roman" w:hAnsi="Times New Roman" w:cs="Times New Roman"/>
                <w:color w:val="000000" w:themeColor="text1"/>
                <w:sz w:val="28"/>
                <w:szCs w:val="28"/>
              </w:rPr>
              <w:t>п</w:t>
            </w:r>
            <w:proofErr w:type="spellEnd"/>
            <w:proofErr w:type="gram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п</w:t>
            </w:r>
            <w:proofErr w:type="spellEnd"/>
          </w:p>
        </w:tc>
        <w:tc>
          <w:tcPr>
            <w:tcW w:w="4951" w:type="dxa"/>
          </w:tcPr>
          <w:p w:rsidR="00D908D8" w:rsidRDefault="00D908D8" w:rsidP="00D908D8">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Овощные культуры</w:t>
            </w:r>
          </w:p>
        </w:tc>
        <w:tc>
          <w:tcPr>
            <w:tcW w:w="2420" w:type="dxa"/>
          </w:tcPr>
          <w:p w:rsidR="00D908D8" w:rsidRDefault="00D908D8" w:rsidP="00D908D8">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w:t>
            </w:r>
          </w:p>
          <w:p w:rsidR="00D908D8" w:rsidRDefault="00D908D8" w:rsidP="00D908D8">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(вес в </w:t>
            </w:r>
            <w:proofErr w:type="gramStart"/>
            <w:r>
              <w:rPr>
                <w:rFonts w:ascii="Times New Roman" w:hAnsi="Times New Roman" w:cs="Times New Roman"/>
                <w:color w:val="000000" w:themeColor="text1"/>
                <w:sz w:val="28"/>
                <w:szCs w:val="28"/>
              </w:rPr>
              <w:t>кг</w:t>
            </w:r>
            <w:proofErr w:type="gramEnd"/>
            <w:r>
              <w:rPr>
                <w:rFonts w:ascii="Times New Roman" w:hAnsi="Times New Roman" w:cs="Times New Roman"/>
                <w:color w:val="000000" w:themeColor="text1"/>
                <w:sz w:val="28"/>
                <w:szCs w:val="28"/>
              </w:rPr>
              <w:t>)</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Лук</w:t>
            </w:r>
            <w:r>
              <w:rPr>
                <w:rFonts w:ascii="Times New Roman" w:hAnsi="Times New Roman" w:cs="Times New Roman"/>
                <w:color w:val="000000" w:themeColor="text1"/>
                <w:sz w:val="28"/>
                <w:szCs w:val="28"/>
              </w:rPr>
              <w:t xml:space="preserve"> зеленый</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334</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Лук репчатый</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565</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Зелен</w:t>
            </w:r>
            <w:proofErr w:type="gramStart"/>
            <w:r>
              <w:rPr>
                <w:rFonts w:ascii="Times New Roman" w:hAnsi="Times New Roman" w:cs="Times New Roman"/>
                <w:color w:val="000000" w:themeColor="text1"/>
                <w:sz w:val="28"/>
                <w:szCs w:val="28"/>
              </w:rPr>
              <w:t>ь(</w:t>
            </w:r>
            <w:proofErr w:type="spellStart"/>
            <w:proofErr w:type="gramEnd"/>
            <w:r>
              <w:rPr>
                <w:rFonts w:ascii="Times New Roman" w:hAnsi="Times New Roman" w:cs="Times New Roman"/>
                <w:color w:val="000000" w:themeColor="text1"/>
                <w:sz w:val="28"/>
                <w:szCs w:val="28"/>
              </w:rPr>
              <w:t>петрушка,укроп,листовой</w:t>
            </w:r>
            <w:proofErr w:type="spellEnd"/>
            <w:r>
              <w:rPr>
                <w:rFonts w:ascii="Times New Roman" w:hAnsi="Times New Roman" w:cs="Times New Roman"/>
                <w:color w:val="000000" w:themeColor="text1"/>
                <w:sz w:val="28"/>
                <w:szCs w:val="28"/>
              </w:rPr>
              <w:t xml:space="preserve"> салат</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153</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Огурцы</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733</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Морковь</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685</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Свекла</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387</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Чеснок</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Капуста</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623</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Кабачки</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631</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Салат зеленый</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232</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Тыква</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396</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Томаты</w:t>
            </w:r>
          </w:p>
        </w:tc>
        <w:tc>
          <w:tcPr>
            <w:tcW w:w="2420" w:type="dxa"/>
          </w:tcPr>
          <w:p w:rsidR="00D908D8" w:rsidRDefault="00D908D8"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p>
        </w:tc>
      </w:tr>
      <w:tr w:rsidR="00D908D8" w:rsidTr="00D908D8">
        <w:tc>
          <w:tcPr>
            <w:tcW w:w="861"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4951" w:type="dxa"/>
          </w:tcPr>
          <w:p w:rsidR="00D908D8" w:rsidRDefault="00D908D8"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Яблоки</w:t>
            </w:r>
          </w:p>
        </w:tc>
        <w:tc>
          <w:tcPr>
            <w:tcW w:w="2420" w:type="dxa"/>
          </w:tcPr>
          <w:p w:rsidR="00D908D8"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1015</w:t>
            </w:r>
          </w:p>
        </w:tc>
      </w:tr>
    </w:tbl>
    <w:p w:rsidR="00D908D8" w:rsidRDefault="00E84B7D"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Продано рассады населению:</w:t>
      </w:r>
    </w:p>
    <w:tbl>
      <w:tblPr>
        <w:tblStyle w:val="af6"/>
        <w:tblW w:w="0" w:type="auto"/>
        <w:tblInd w:w="817" w:type="dxa"/>
        <w:tblLook w:val="04A0"/>
      </w:tblPr>
      <w:tblGrid>
        <w:gridCol w:w="861"/>
        <w:gridCol w:w="4961"/>
        <w:gridCol w:w="2410"/>
      </w:tblGrid>
      <w:tr w:rsidR="00E84B7D" w:rsidTr="00E84B7D">
        <w:tc>
          <w:tcPr>
            <w:tcW w:w="851" w:type="dxa"/>
          </w:tcPr>
          <w:p w:rsidR="00E84B7D" w:rsidRDefault="00E84B7D"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roofErr w:type="spellStart"/>
            <w:proofErr w:type="gramStart"/>
            <w:r>
              <w:rPr>
                <w:rFonts w:ascii="Times New Roman" w:hAnsi="Times New Roman" w:cs="Times New Roman"/>
                <w:color w:val="000000" w:themeColor="text1"/>
                <w:sz w:val="28"/>
                <w:szCs w:val="28"/>
              </w:rPr>
              <w:t>п</w:t>
            </w:r>
            <w:proofErr w:type="spellEnd"/>
            <w:proofErr w:type="gram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п</w:t>
            </w:r>
            <w:proofErr w:type="spellEnd"/>
          </w:p>
        </w:tc>
        <w:tc>
          <w:tcPr>
            <w:tcW w:w="4961" w:type="dxa"/>
          </w:tcPr>
          <w:p w:rsidR="00E84B7D" w:rsidRDefault="00E84B7D"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Название рассады</w:t>
            </w:r>
          </w:p>
        </w:tc>
        <w:tc>
          <w:tcPr>
            <w:tcW w:w="2410" w:type="dxa"/>
          </w:tcPr>
          <w:p w:rsidR="00E84B7D"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w:t>
            </w:r>
          </w:p>
          <w:p w:rsidR="00E84B7D"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r>
      <w:tr w:rsidR="00E84B7D" w:rsidTr="00E84B7D">
        <w:tc>
          <w:tcPr>
            <w:tcW w:w="851" w:type="dxa"/>
          </w:tcPr>
          <w:p w:rsidR="00E84B7D" w:rsidRDefault="00E84B7D"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4961" w:type="dxa"/>
          </w:tcPr>
          <w:p w:rsidR="00E84B7D" w:rsidRDefault="00E84B7D"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Капуста</w:t>
            </w:r>
          </w:p>
        </w:tc>
        <w:tc>
          <w:tcPr>
            <w:tcW w:w="2410" w:type="dxa"/>
          </w:tcPr>
          <w:p w:rsidR="00E84B7D"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613</w:t>
            </w:r>
          </w:p>
        </w:tc>
      </w:tr>
      <w:tr w:rsidR="00E84B7D" w:rsidTr="00E84B7D">
        <w:tc>
          <w:tcPr>
            <w:tcW w:w="851" w:type="dxa"/>
          </w:tcPr>
          <w:p w:rsidR="00E84B7D" w:rsidRDefault="00E84B7D"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4961" w:type="dxa"/>
          </w:tcPr>
          <w:p w:rsidR="00E84B7D" w:rsidRDefault="00E84B7D"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Томаты</w:t>
            </w:r>
          </w:p>
        </w:tc>
        <w:tc>
          <w:tcPr>
            <w:tcW w:w="2410" w:type="dxa"/>
          </w:tcPr>
          <w:p w:rsidR="00E84B7D"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88</w:t>
            </w:r>
          </w:p>
        </w:tc>
      </w:tr>
      <w:tr w:rsidR="00E84B7D" w:rsidTr="00E84B7D">
        <w:tc>
          <w:tcPr>
            <w:tcW w:w="851" w:type="dxa"/>
          </w:tcPr>
          <w:p w:rsidR="00E84B7D" w:rsidRDefault="00E84B7D"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4961" w:type="dxa"/>
          </w:tcPr>
          <w:p w:rsidR="00E84B7D" w:rsidRDefault="00E84B7D"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Перцы</w:t>
            </w:r>
          </w:p>
        </w:tc>
        <w:tc>
          <w:tcPr>
            <w:tcW w:w="2410" w:type="dxa"/>
          </w:tcPr>
          <w:p w:rsidR="00E84B7D" w:rsidRDefault="00E84B7D" w:rsidP="00E84B7D">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106</w:t>
            </w:r>
          </w:p>
        </w:tc>
      </w:tr>
    </w:tbl>
    <w:p w:rsidR="00E84B7D" w:rsidRPr="0026016A" w:rsidRDefault="00E84B7D" w:rsidP="00D461BA">
      <w:pPr>
        <w:pStyle w:val="ad"/>
        <w:jc w:val="both"/>
        <w:rPr>
          <w:rFonts w:ascii="Times New Roman" w:hAnsi="Times New Roman" w:cs="Times New Roman"/>
          <w:color w:val="000000" w:themeColor="text1"/>
          <w:sz w:val="28"/>
          <w:szCs w:val="28"/>
        </w:rPr>
      </w:pPr>
    </w:p>
    <w:p w:rsidR="003D420A" w:rsidRDefault="00626FFA"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 xml:space="preserve">2) </w:t>
      </w:r>
      <w:r w:rsidR="003D420A" w:rsidRPr="0026016A">
        <w:rPr>
          <w:rFonts w:ascii="Times New Roman" w:hAnsi="Times New Roman" w:cs="Times New Roman"/>
          <w:color w:val="000000" w:themeColor="text1"/>
          <w:sz w:val="28"/>
          <w:szCs w:val="28"/>
        </w:rPr>
        <w:t>Работа в швейной мастерской.</w:t>
      </w:r>
      <w:r w:rsidR="00EE2B47" w:rsidRPr="00EE2B47">
        <w:rPr>
          <w:rFonts w:ascii="Times New Roman" w:hAnsi="Times New Roman" w:cs="Times New Roman"/>
          <w:color w:val="000000" w:themeColor="text1"/>
          <w:sz w:val="28"/>
          <w:szCs w:val="28"/>
        </w:rPr>
        <w:t xml:space="preserve"> </w:t>
      </w:r>
      <w:r w:rsidR="00EE2B47" w:rsidRPr="0026016A">
        <w:rPr>
          <w:rFonts w:ascii="Times New Roman" w:hAnsi="Times New Roman" w:cs="Times New Roman"/>
          <w:color w:val="000000" w:themeColor="text1"/>
          <w:sz w:val="28"/>
          <w:szCs w:val="28"/>
        </w:rPr>
        <w:t>Организован пошив</w:t>
      </w:r>
      <w:r w:rsidR="00EE2B47">
        <w:rPr>
          <w:rFonts w:ascii="Times New Roman" w:hAnsi="Times New Roman" w:cs="Times New Roman"/>
          <w:color w:val="000000" w:themeColor="text1"/>
          <w:sz w:val="28"/>
          <w:szCs w:val="28"/>
        </w:rPr>
        <w:t xml:space="preserve"> следующих вещей</w:t>
      </w:r>
    </w:p>
    <w:tbl>
      <w:tblPr>
        <w:tblStyle w:val="af6"/>
        <w:tblW w:w="0" w:type="auto"/>
        <w:tblInd w:w="817" w:type="dxa"/>
        <w:tblLook w:val="04A0"/>
      </w:tblPr>
      <w:tblGrid>
        <w:gridCol w:w="861"/>
        <w:gridCol w:w="4961"/>
        <w:gridCol w:w="2410"/>
      </w:tblGrid>
      <w:tr w:rsidR="00570B33" w:rsidTr="007B1F7C">
        <w:tc>
          <w:tcPr>
            <w:tcW w:w="851" w:type="dxa"/>
          </w:tcPr>
          <w:p w:rsidR="00570B33" w:rsidRDefault="00570B33"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roofErr w:type="spellStart"/>
            <w:proofErr w:type="gramStart"/>
            <w:r>
              <w:rPr>
                <w:rFonts w:ascii="Times New Roman" w:hAnsi="Times New Roman" w:cs="Times New Roman"/>
                <w:color w:val="000000" w:themeColor="text1"/>
                <w:sz w:val="28"/>
                <w:szCs w:val="28"/>
              </w:rPr>
              <w:t>п</w:t>
            </w:r>
            <w:proofErr w:type="spellEnd"/>
            <w:proofErr w:type="gram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п</w:t>
            </w:r>
            <w:proofErr w:type="spellEnd"/>
          </w:p>
        </w:tc>
        <w:tc>
          <w:tcPr>
            <w:tcW w:w="4961" w:type="dxa"/>
          </w:tcPr>
          <w:p w:rsidR="00570B33" w:rsidRDefault="00570B33"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Название вещей</w:t>
            </w:r>
          </w:p>
        </w:tc>
        <w:tc>
          <w:tcPr>
            <w:tcW w:w="2410" w:type="dxa"/>
          </w:tcPr>
          <w:p w:rsidR="00570B33" w:rsidRDefault="00570B33"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w:t>
            </w:r>
          </w:p>
          <w:p w:rsidR="00570B33" w:rsidRDefault="00570B33"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r>
      <w:tr w:rsidR="00570B33" w:rsidTr="007B1F7C">
        <w:tc>
          <w:tcPr>
            <w:tcW w:w="851" w:type="dxa"/>
          </w:tcPr>
          <w:p w:rsidR="00570B33"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4961" w:type="dxa"/>
          </w:tcPr>
          <w:p w:rsidR="00570B33" w:rsidRDefault="00570B33"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Простыни</w:t>
            </w:r>
          </w:p>
        </w:tc>
        <w:tc>
          <w:tcPr>
            <w:tcW w:w="2410" w:type="dxa"/>
          </w:tcPr>
          <w:p w:rsidR="00570B33"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600</w:t>
            </w:r>
          </w:p>
        </w:tc>
      </w:tr>
      <w:tr w:rsidR="00570B33" w:rsidTr="007B1F7C">
        <w:tc>
          <w:tcPr>
            <w:tcW w:w="851" w:type="dxa"/>
          </w:tcPr>
          <w:p w:rsidR="00570B33"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4961" w:type="dxa"/>
          </w:tcPr>
          <w:p w:rsidR="00570B33" w:rsidRDefault="00570B33"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Пододеяльники</w:t>
            </w:r>
          </w:p>
        </w:tc>
        <w:tc>
          <w:tcPr>
            <w:tcW w:w="2410" w:type="dxa"/>
          </w:tcPr>
          <w:p w:rsidR="00570B33"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600</w:t>
            </w:r>
          </w:p>
        </w:tc>
      </w:tr>
      <w:tr w:rsidR="00570B33" w:rsidTr="007B1F7C">
        <w:tc>
          <w:tcPr>
            <w:tcW w:w="851" w:type="dxa"/>
          </w:tcPr>
          <w:p w:rsidR="00570B33"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4961" w:type="dxa"/>
          </w:tcPr>
          <w:p w:rsidR="00570B33" w:rsidRDefault="00570B33"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Наволочки</w:t>
            </w:r>
          </w:p>
        </w:tc>
        <w:tc>
          <w:tcPr>
            <w:tcW w:w="2410" w:type="dxa"/>
          </w:tcPr>
          <w:p w:rsidR="00570B33"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600</w:t>
            </w:r>
          </w:p>
        </w:tc>
      </w:tr>
      <w:tr w:rsidR="00EE2B47" w:rsidTr="007B1F7C">
        <w:tc>
          <w:tcPr>
            <w:tcW w:w="851"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4961" w:type="dxa"/>
          </w:tcPr>
          <w:p w:rsidR="00EE2B47" w:rsidRDefault="00EE2B4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Полотенца</w:t>
            </w:r>
          </w:p>
        </w:tc>
        <w:tc>
          <w:tcPr>
            <w:tcW w:w="2410"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178</w:t>
            </w:r>
          </w:p>
        </w:tc>
      </w:tr>
      <w:tr w:rsidR="00EE2B47" w:rsidTr="007B1F7C">
        <w:tc>
          <w:tcPr>
            <w:tcW w:w="851"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4961" w:type="dxa"/>
          </w:tcPr>
          <w:p w:rsidR="00EE2B47" w:rsidRDefault="00EE2B4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Занавески</w:t>
            </w:r>
            <w:r w:rsidR="006F6D37">
              <w:rPr>
                <w:rFonts w:ascii="Times New Roman" w:hAnsi="Times New Roman" w:cs="Times New Roman"/>
                <w:color w:val="000000" w:themeColor="text1"/>
                <w:sz w:val="28"/>
                <w:szCs w:val="28"/>
              </w:rPr>
              <w:t xml:space="preserve"> тюлевые</w:t>
            </w:r>
          </w:p>
        </w:tc>
        <w:tc>
          <w:tcPr>
            <w:tcW w:w="2410"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93</w:t>
            </w:r>
          </w:p>
        </w:tc>
      </w:tr>
      <w:tr w:rsidR="00EE2B47" w:rsidTr="007B1F7C">
        <w:tc>
          <w:tcPr>
            <w:tcW w:w="851"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4961" w:type="dxa"/>
          </w:tcPr>
          <w:p w:rsidR="00EE2B47" w:rsidRDefault="00EE2B4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Косынки</w:t>
            </w:r>
          </w:p>
        </w:tc>
        <w:tc>
          <w:tcPr>
            <w:tcW w:w="2410"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r w:rsidR="00EE2B47" w:rsidTr="007B1F7C">
        <w:tc>
          <w:tcPr>
            <w:tcW w:w="851"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4961" w:type="dxa"/>
          </w:tcPr>
          <w:p w:rsidR="00EE2B47" w:rsidRDefault="00EE2B4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Рубашки</w:t>
            </w:r>
          </w:p>
        </w:tc>
        <w:tc>
          <w:tcPr>
            <w:tcW w:w="2410"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r w:rsidR="00EE2B47" w:rsidTr="007B1F7C">
        <w:tc>
          <w:tcPr>
            <w:tcW w:w="851"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4961" w:type="dxa"/>
          </w:tcPr>
          <w:p w:rsidR="00EE2B47" w:rsidRDefault="00EE2B4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Платья</w:t>
            </w:r>
          </w:p>
        </w:tc>
        <w:tc>
          <w:tcPr>
            <w:tcW w:w="2410"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r w:rsidR="00EE2B47" w:rsidTr="007B1F7C">
        <w:tc>
          <w:tcPr>
            <w:tcW w:w="851"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4961" w:type="dxa"/>
          </w:tcPr>
          <w:p w:rsidR="00EE2B47" w:rsidRDefault="00EE2B4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Брюки</w:t>
            </w:r>
          </w:p>
        </w:tc>
        <w:tc>
          <w:tcPr>
            <w:tcW w:w="2410"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r w:rsidR="00EE2B47" w:rsidTr="007B1F7C">
        <w:tc>
          <w:tcPr>
            <w:tcW w:w="851"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4961" w:type="dxa"/>
          </w:tcPr>
          <w:p w:rsidR="00EE2B47" w:rsidRDefault="00EE2B4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Трусы</w:t>
            </w:r>
          </w:p>
        </w:tc>
        <w:tc>
          <w:tcPr>
            <w:tcW w:w="2410"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205</w:t>
            </w:r>
          </w:p>
        </w:tc>
      </w:tr>
      <w:tr w:rsidR="00EE2B47" w:rsidTr="007B1F7C">
        <w:tc>
          <w:tcPr>
            <w:tcW w:w="851"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4961" w:type="dxa"/>
          </w:tcPr>
          <w:p w:rsidR="00EE2B47" w:rsidRDefault="00EE2B4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Фартуки</w:t>
            </w:r>
          </w:p>
        </w:tc>
        <w:tc>
          <w:tcPr>
            <w:tcW w:w="2410"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r w:rsidR="00EE2B47" w:rsidTr="007B1F7C">
        <w:tc>
          <w:tcPr>
            <w:tcW w:w="851"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4961" w:type="dxa"/>
          </w:tcPr>
          <w:p w:rsidR="00EE2B47" w:rsidRDefault="006F6D3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Рубашк</w:t>
            </w:r>
            <w:proofErr w:type="gramStart"/>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смирительные)</w:t>
            </w:r>
          </w:p>
        </w:tc>
        <w:tc>
          <w:tcPr>
            <w:tcW w:w="2410" w:type="dxa"/>
          </w:tcPr>
          <w:p w:rsidR="00EE2B4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r>
      <w:tr w:rsidR="006F6D37" w:rsidTr="007B1F7C">
        <w:tc>
          <w:tcPr>
            <w:tcW w:w="851" w:type="dxa"/>
          </w:tcPr>
          <w:p w:rsidR="006F6D3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4961" w:type="dxa"/>
          </w:tcPr>
          <w:p w:rsidR="006F6D37" w:rsidRDefault="006F6D3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Варежки для мытья пролежней</w:t>
            </w:r>
          </w:p>
        </w:tc>
        <w:tc>
          <w:tcPr>
            <w:tcW w:w="2410" w:type="dxa"/>
          </w:tcPr>
          <w:p w:rsidR="006F6D3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130</w:t>
            </w:r>
          </w:p>
        </w:tc>
      </w:tr>
      <w:tr w:rsidR="006F6D37" w:rsidTr="007B1F7C">
        <w:tc>
          <w:tcPr>
            <w:tcW w:w="851" w:type="dxa"/>
          </w:tcPr>
          <w:p w:rsidR="006F6D3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4961" w:type="dxa"/>
          </w:tcPr>
          <w:p w:rsidR="006F6D37" w:rsidRDefault="006F6D3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Голицы</w:t>
            </w:r>
          </w:p>
        </w:tc>
        <w:tc>
          <w:tcPr>
            <w:tcW w:w="2410" w:type="dxa"/>
          </w:tcPr>
          <w:p w:rsidR="006F6D3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p>
        </w:tc>
      </w:tr>
      <w:tr w:rsidR="006F6D37" w:rsidTr="007B1F7C">
        <w:tc>
          <w:tcPr>
            <w:tcW w:w="851" w:type="dxa"/>
          </w:tcPr>
          <w:p w:rsidR="006F6D3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4961" w:type="dxa"/>
          </w:tcPr>
          <w:p w:rsidR="006F6D37" w:rsidRDefault="006F6D3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Чехлы на диван</w:t>
            </w:r>
          </w:p>
        </w:tc>
        <w:tc>
          <w:tcPr>
            <w:tcW w:w="2410" w:type="dxa"/>
          </w:tcPr>
          <w:p w:rsidR="006F6D3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F6D37" w:rsidTr="007B1F7C">
        <w:tc>
          <w:tcPr>
            <w:tcW w:w="851" w:type="dxa"/>
          </w:tcPr>
          <w:p w:rsidR="006F6D3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4961" w:type="dxa"/>
          </w:tcPr>
          <w:p w:rsidR="006F6D37" w:rsidRDefault="006F6D3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Чехлы на кресла</w:t>
            </w:r>
          </w:p>
        </w:tc>
        <w:tc>
          <w:tcPr>
            <w:tcW w:w="2410" w:type="dxa"/>
          </w:tcPr>
          <w:p w:rsidR="006F6D3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6F6D37" w:rsidTr="007B1F7C">
        <w:tc>
          <w:tcPr>
            <w:tcW w:w="851" w:type="dxa"/>
          </w:tcPr>
          <w:p w:rsidR="006F6D3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17</w:t>
            </w:r>
          </w:p>
        </w:tc>
        <w:tc>
          <w:tcPr>
            <w:tcW w:w="4961" w:type="dxa"/>
          </w:tcPr>
          <w:p w:rsidR="006F6D37" w:rsidRDefault="006F6D37" w:rsidP="00EE2B47">
            <w:pPr>
              <w:pStyle w:val="a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Мешки</w:t>
            </w:r>
          </w:p>
        </w:tc>
        <w:tc>
          <w:tcPr>
            <w:tcW w:w="2410" w:type="dxa"/>
          </w:tcPr>
          <w:p w:rsidR="006F6D37" w:rsidRDefault="006F6D37" w:rsidP="00570B33">
            <w:pPr>
              <w:pStyle w:val="a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bl>
    <w:p w:rsidR="00570B33" w:rsidRDefault="00570B33" w:rsidP="00D461BA">
      <w:pPr>
        <w:pStyle w:val="ad"/>
        <w:jc w:val="both"/>
        <w:rPr>
          <w:rFonts w:ascii="Times New Roman" w:hAnsi="Times New Roman" w:cs="Times New Roman"/>
          <w:color w:val="000000" w:themeColor="text1"/>
          <w:sz w:val="28"/>
          <w:szCs w:val="28"/>
        </w:rPr>
      </w:pP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Организация лечебно-трудовой деятельности клиентов под руководством инструкторов по труду позволяет: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занять  клиентов полезным трудом (например: уборщик   – поддержание чистоты в помещении,  </w:t>
      </w:r>
      <w:r w:rsidR="006F6D37">
        <w:rPr>
          <w:rFonts w:ascii="Times New Roman" w:hAnsi="Times New Roman" w:cs="Times New Roman"/>
          <w:sz w:val="28"/>
          <w:szCs w:val="28"/>
        </w:rPr>
        <w:t xml:space="preserve">овощевод </w:t>
      </w:r>
      <w:r w:rsidRPr="00D461BA">
        <w:rPr>
          <w:rFonts w:ascii="Times New Roman" w:hAnsi="Times New Roman" w:cs="Times New Roman"/>
          <w:sz w:val="28"/>
          <w:szCs w:val="28"/>
        </w:rPr>
        <w:t xml:space="preserve">– обеспечение </w:t>
      </w:r>
      <w:r w:rsidR="006F6D37">
        <w:rPr>
          <w:rFonts w:ascii="Times New Roman" w:hAnsi="Times New Roman" w:cs="Times New Roman"/>
          <w:sz w:val="28"/>
          <w:szCs w:val="28"/>
        </w:rPr>
        <w:t xml:space="preserve">овощами </w:t>
      </w:r>
      <w:r w:rsidRPr="00D461BA">
        <w:rPr>
          <w:rFonts w:ascii="Times New Roman" w:hAnsi="Times New Roman" w:cs="Times New Roman"/>
          <w:sz w:val="28"/>
          <w:szCs w:val="28"/>
        </w:rPr>
        <w:t>и т.д.)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заинтересовать результатом своего труда;</w:t>
      </w:r>
    </w:p>
    <w:p w:rsidR="003D420A" w:rsidRPr="00D461BA" w:rsidRDefault="003D420A" w:rsidP="00D461BA">
      <w:pPr>
        <w:pStyle w:val="ad"/>
        <w:jc w:val="both"/>
        <w:rPr>
          <w:rFonts w:ascii="Times New Roman" w:hAnsi="Times New Roman" w:cs="Times New Roman"/>
          <w:bCs/>
          <w:sz w:val="28"/>
          <w:szCs w:val="28"/>
        </w:rPr>
      </w:pPr>
      <w:r w:rsidRPr="00D461BA">
        <w:rPr>
          <w:rFonts w:ascii="Times New Roman" w:hAnsi="Times New Roman" w:cs="Times New Roman"/>
          <w:sz w:val="28"/>
          <w:szCs w:val="28"/>
        </w:rPr>
        <w:t>-сформировать трудовые навыки элементарных профессий;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bCs/>
          <w:sz w:val="28"/>
          <w:szCs w:val="28"/>
        </w:rPr>
        <w:t>-реализовать физический, психический  и социальный потенциал клиентов;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-сплотить коллектив клиентов интерната, занимающихся общим делом;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разнообразить жизнь клиентов (чередование лечебно-трудовой деятельности и досуга);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-улучшить самочувствие, настроение (физическая работа улучшает работу мышц, успокаивает нервную систему);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снизить количество рецидивов и, как следствие, уменьшить потребность в медикаментах (у работающих клиентов наблюдается снижение обострений в осенний и весенний период).</w:t>
      </w:r>
    </w:p>
    <w:p w:rsidR="003D420A" w:rsidRPr="000B25AC"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Хороший толчок в формировании навыков </w:t>
      </w:r>
      <w:r w:rsidRPr="00D461BA">
        <w:rPr>
          <w:rFonts w:ascii="Times New Roman" w:hAnsi="Times New Roman" w:cs="Times New Roman"/>
          <w:sz w:val="28"/>
          <w:szCs w:val="28"/>
          <w:u w:val="single"/>
        </w:rPr>
        <w:t>социально-бытовой ориентировки</w:t>
      </w:r>
      <w:r w:rsidRPr="00D461BA">
        <w:rPr>
          <w:rFonts w:ascii="Times New Roman" w:hAnsi="Times New Roman" w:cs="Times New Roman"/>
          <w:sz w:val="28"/>
          <w:szCs w:val="28"/>
        </w:rPr>
        <w:t xml:space="preserve"> </w:t>
      </w:r>
      <w:r w:rsidRPr="000B25AC">
        <w:rPr>
          <w:rFonts w:ascii="Times New Roman" w:hAnsi="Times New Roman" w:cs="Times New Roman"/>
          <w:sz w:val="28"/>
          <w:szCs w:val="28"/>
        </w:rPr>
        <w:t xml:space="preserve">клиентов дало приобретение клиентами мобильного телефона. Воспитатели отделения реабилитации обучают клиентов  пользоваться телефоном, вводить номера друзей, родителей, воспитателей, кратко, сжато формулировать мысли,  правильно строить телефонный диалог.  На сегодняшний день  мобильными телефонами </w:t>
      </w:r>
      <w:r w:rsidR="008D1187" w:rsidRPr="000B25AC">
        <w:rPr>
          <w:rFonts w:ascii="Times New Roman" w:hAnsi="Times New Roman" w:cs="Times New Roman"/>
          <w:sz w:val="28"/>
          <w:szCs w:val="28"/>
        </w:rPr>
        <w:t xml:space="preserve">пользуются </w:t>
      </w:r>
      <w:r w:rsidR="007A0D23" w:rsidRPr="000B25AC">
        <w:rPr>
          <w:rFonts w:ascii="Times New Roman" w:hAnsi="Times New Roman" w:cs="Times New Roman"/>
          <w:sz w:val="28"/>
          <w:szCs w:val="28"/>
        </w:rPr>
        <w:t>26</w:t>
      </w:r>
      <w:r w:rsidRPr="000B25AC">
        <w:rPr>
          <w:rFonts w:ascii="Times New Roman" w:hAnsi="Times New Roman" w:cs="Times New Roman"/>
          <w:sz w:val="28"/>
          <w:szCs w:val="28"/>
        </w:rPr>
        <w:t xml:space="preserve"> клиент</w:t>
      </w:r>
      <w:r w:rsidR="008D1187" w:rsidRPr="000B25AC">
        <w:rPr>
          <w:rFonts w:ascii="Times New Roman" w:hAnsi="Times New Roman" w:cs="Times New Roman"/>
          <w:sz w:val="28"/>
          <w:szCs w:val="28"/>
        </w:rPr>
        <w:t>ов</w:t>
      </w:r>
      <w:r w:rsidRPr="000B25AC">
        <w:rPr>
          <w:rFonts w:ascii="Times New Roman" w:hAnsi="Times New Roman" w:cs="Times New Roman"/>
          <w:sz w:val="28"/>
          <w:szCs w:val="28"/>
        </w:rPr>
        <w:t xml:space="preserve"> отделения  реабилитации, </w:t>
      </w:r>
      <w:r w:rsidR="000B25AC" w:rsidRPr="000B25AC">
        <w:rPr>
          <w:rFonts w:ascii="Times New Roman" w:hAnsi="Times New Roman" w:cs="Times New Roman"/>
          <w:sz w:val="28"/>
          <w:szCs w:val="28"/>
        </w:rPr>
        <w:t>3</w:t>
      </w:r>
      <w:r w:rsidR="00512F66" w:rsidRPr="000B25AC">
        <w:rPr>
          <w:rFonts w:ascii="Times New Roman" w:hAnsi="Times New Roman" w:cs="Times New Roman"/>
          <w:sz w:val="28"/>
          <w:szCs w:val="28"/>
        </w:rPr>
        <w:t>4</w:t>
      </w:r>
      <w:r w:rsidRPr="000B25AC">
        <w:rPr>
          <w:rFonts w:ascii="Times New Roman" w:hAnsi="Times New Roman" w:cs="Times New Roman"/>
          <w:sz w:val="28"/>
          <w:szCs w:val="28"/>
        </w:rPr>
        <w:t>чел. из других отделений. Это позволяет  клиентам расширить  свое информационное пространство, поддерживать связь с родственниками и друзьями.</w:t>
      </w:r>
    </w:p>
    <w:p w:rsidR="003D420A" w:rsidRPr="00D461BA" w:rsidRDefault="003D420A" w:rsidP="00D461BA">
      <w:pPr>
        <w:pStyle w:val="ad"/>
        <w:jc w:val="both"/>
        <w:rPr>
          <w:rFonts w:ascii="Times New Roman" w:eastAsia="Times New Roman" w:hAnsi="Times New Roman" w:cs="Times New Roman"/>
          <w:sz w:val="28"/>
          <w:szCs w:val="28"/>
          <w:lang w:eastAsia="ru-RU"/>
        </w:rPr>
      </w:pPr>
      <w:r w:rsidRPr="00D461BA">
        <w:rPr>
          <w:rFonts w:ascii="Times New Roman" w:hAnsi="Times New Roman" w:cs="Times New Roman"/>
          <w:sz w:val="28"/>
          <w:szCs w:val="28"/>
        </w:rPr>
        <w:tab/>
      </w:r>
      <w:r w:rsidRPr="00D461BA">
        <w:rPr>
          <w:rFonts w:ascii="Times New Roman" w:hAnsi="Times New Roman" w:cs="Times New Roman"/>
          <w:color w:val="000000"/>
          <w:sz w:val="28"/>
          <w:szCs w:val="28"/>
          <w:u w:val="single"/>
        </w:rPr>
        <w:t>Для обучения клиентов навыкам компьютерной грамотности</w:t>
      </w:r>
      <w:r w:rsidRPr="00D461BA">
        <w:rPr>
          <w:rFonts w:ascii="Times New Roman" w:hAnsi="Times New Roman" w:cs="Times New Roman"/>
          <w:color w:val="000000"/>
          <w:sz w:val="28"/>
          <w:szCs w:val="28"/>
        </w:rPr>
        <w:t xml:space="preserve">, организации содержательного </w:t>
      </w:r>
      <w:r w:rsidRPr="00D461BA">
        <w:rPr>
          <w:rFonts w:ascii="Times New Roman" w:hAnsi="Times New Roman" w:cs="Times New Roman"/>
          <w:color w:val="000000"/>
          <w:sz w:val="28"/>
          <w:szCs w:val="28"/>
          <w:lang w:eastAsia="ru-RU"/>
        </w:rPr>
        <w:t xml:space="preserve"> досуга  клиентов и  расширения их знаний об  окружающем мире,</w:t>
      </w:r>
      <w:r w:rsidRPr="00D461BA">
        <w:rPr>
          <w:rFonts w:ascii="Times New Roman" w:hAnsi="Times New Roman" w:cs="Times New Roman"/>
          <w:color w:val="000000"/>
          <w:sz w:val="28"/>
          <w:szCs w:val="28"/>
        </w:rPr>
        <w:t xml:space="preserve"> в  интернате функционирует 2 компьютерных класса (в отделении реабилитации, в клубе). О</w:t>
      </w:r>
      <w:r w:rsidRPr="00D461BA">
        <w:rPr>
          <w:rFonts w:ascii="Times New Roman" w:hAnsi="Times New Roman" w:cs="Times New Roman"/>
          <w:color w:val="000000"/>
          <w:sz w:val="28"/>
          <w:szCs w:val="28"/>
          <w:lang w:eastAsia="ru-RU"/>
        </w:rPr>
        <w:t>рганизована работа 2-х кружков «</w:t>
      </w:r>
      <w:r w:rsidR="0015064A">
        <w:rPr>
          <w:rFonts w:ascii="Times New Roman" w:hAnsi="Times New Roman" w:cs="Times New Roman"/>
          <w:color w:val="000000"/>
          <w:sz w:val="28"/>
          <w:szCs w:val="28"/>
          <w:lang w:eastAsia="ru-RU"/>
        </w:rPr>
        <w:t>Наш друг компьютер» (посещают 11</w:t>
      </w:r>
      <w:r w:rsidRPr="00D461BA">
        <w:rPr>
          <w:rFonts w:ascii="Times New Roman" w:hAnsi="Times New Roman" w:cs="Times New Roman"/>
          <w:color w:val="000000"/>
          <w:sz w:val="28"/>
          <w:szCs w:val="28"/>
          <w:lang w:eastAsia="ru-RU"/>
        </w:rPr>
        <w:t xml:space="preserve"> чел.), кружок  «Основы </w:t>
      </w:r>
      <w:r w:rsidRPr="00D461BA">
        <w:rPr>
          <w:rFonts w:ascii="Times New Roman" w:hAnsi="Times New Roman" w:cs="Times New Roman"/>
          <w:sz w:val="28"/>
          <w:szCs w:val="28"/>
          <w:lang w:eastAsia="ru-RU"/>
        </w:rPr>
        <w:t>компью</w:t>
      </w:r>
      <w:r w:rsidR="0015064A">
        <w:rPr>
          <w:rFonts w:ascii="Times New Roman" w:hAnsi="Times New Roman" w:cs="Times New Roman"/>
          <w:sz w:val="28"/>
          <w:szCs w:val="28"/>
          <w:lang w:eastAsia="ru-RU"/>
        </w:rPr>
        <w:t>терной грамотности» (посещают 11</w:t>
      </w:r>
      <w:r w:rsidRPr="00D461BA">
        <w:rPr>
          <w:rFonts w:ascii="Times New Roman" w:hAnsi="Times New Roman" w:cs="Times New Roman"/>
          <w:sz w:val="28"/>
          <w:szCs w:val="28"/>
          <w:lang w:eastAsia="ru-RU"/>
        </w:rPr>
        <w:t xml:space="preserve">чел.). </w:t>
      </w:r>
    </w:p>
    <w:p w:rsidR="003D420A" w:rsidRPr="00E879D4" w:rsidRDefault="003D420A" w:rsidP="00D461BA">
      <w:pPr>
        <w:pStyle w:val="ad"/>
        <w:jc w:val="both"/>
        <w:rPr>
          <w:rFonts w:ascii="Times New Roman" w:eastAsia="Times New Roman" w:hAnsi="Times New Roman" w:cs="Times New Roman"/>
          <w:sz w:val="28"/>
          <w:szCs w:val="28"/>
          <w:lang w:eastAsia="ru-RU"/>
        </w:rPr>
      </w:pPr>
      <w:r w:rsidRPr="00D461BA">
        <w:rPr>
          <w:rFonts w:ascii="Times New Roman" w:hAnsi="Times New Roman" w:cs="Times New Roman"/>
          <w:sz w:val="28"/>
          <w:szCs w:val="28"/>
          <w:lang w:eastAsia="ru-RU"/>
        </w:rPr>
        <w:tab/>
        <w:t xml:space="preserve"> </w:t>
      </w:r>
      <w:r w:rsidR="008C15B0" w:rsidRPr="00E879D4">
        <w:rPr>
          <w:rFonts w:ascii="Times New Roman" w:hAnsi="Times New Roman" w:cs="Times New Roman"/>
          <w:sz w:val="28"/>
          <w:szCs w:val="28"/>
          <w:lang w:eastAsia="ru-RU"/>
        </w:rPr>
        <w:t>В настоящее время 25</w:t>
      </w:r>
      <w:r w:rsidRPr="00E879D4">
        <w:rPr>
          <w:rFonts w:ascii="Times New Roman" w:hAnsi="Times New Roman" w:cs="Times New Roman"/>
          <w:sz w:val="28"/>
          <w:szCs w:val="28"/>
          <w:lang w:eastAsia="ru-RU"/>
        </w:rPr>
        <w:t xml:space="preserve"> </w:t>
      </w:r>
      <w:r w:rsidR="008C15B0" w:rsidRPr="00E879D4">
        <w:rPr>
          <w:rFonts w:ascii="Times New Roman" w:hAnsi="Times New Roman" w:cs="Times New Roman"/>
          <w:sz w:val="28"/>
          <w:szCs w:val="28"/>
          <w:lang w:eastAsia="ru-RU"/>
        </w:rPr>
        <w:t xml:space="preserve">получателей социальных услуг </w:t>
      </w:r>
      <w:r w:rsidRPr="00E879D4">
        <w:rPr>
          <w:rFonts w:ascii="Times New Roman" w:hAnsi="Times New Roman" w:cs="Times New Roman"/>
          <w:sz w:val="28"/>
          <w:szCs w:val="28"/>
          <w:lang w:eastAsia="ru-RU"/>
        </w:rPr>
        <w:t>отделения  реабилитации</w:t>
      </w:r>
      <w:r w:rsidR="008C15B0" w:rsidRPr="00E879D4">
        <w:rPr>
          <w:rFonts w:ascii="Times New Roman" w:hAnsi="Times New Roman" w:cs="Times New Roman"/>
          <w:sz w:val="28"/>
          <w:szCs w:val="28"/>
          <w:lang w:eastAsia="ru-RU"/>
        </w:rPr>
        <w:t xml:space="preserve"> 15 человек с других отделений</w:t>
      </w:r>
      <w:r w:rsidRPr="00E879D4">
        <w:rPr>
          <w:rFonts w:ascii="Times New Roman" w:hAnsi="Times New Roman" w:cs="Times New Roman"/>
          <w:sz w:val="28"/>
          <w:szCs w:val="28"/>
          <w:lang w:eastAsia="ru-RU"/>
        </w:rPr>
        <w:t xml:space="preserve"> обучены основным навыкам компьютерной грамотности, умеют   играть в компьюте</w:t>
      </w:r>
      <w:r w:rsidR="008C15B0" w:rsidRPr="00E879D4">
        <w:rPr>
          <w:rFonts w:ascii="Times New Roman" w:hAnsi="Times New Roman" w:cs="Times New Roman"/>
          <w:sz w:val="28"/>
          <w:szCs w:val="28"/>
          <w:lang w:eastAsia="ru-RU"/>
        </w:rPr>
        <w:t xml:space="preserve">рные игры, с помощью ноутбуков </w:t>
      </w:r>
      <w:r w:rsidRPr="00E879D4">
        <w:rPr>
          <w:rFonts w:ascii="Times New Roman" w:hAnsi="Times New Roman" w:cs="Times New Roman"/>
          <w:sz w:val="28"/>
          <w:szCs w:val="28"/>
          <w:lang w:eastAsia="ru-RU"/>
        </w:rPr>
        <w:t>смотрят видеофильмы, слушают и записывают  музыку, 3 ч</w:t>
      </w:r>
      <w:r w:rsidR="00891E4B" w:rsidRPr="00E879D4">
        <w:rPr>
          <w:rFonts w:ascii="Times New Roman" w:hAnsi="Times New Roman" w:cs="Times New Roman"/>
          <w:sz w:val="28"/>
          <w:szCs w:val="28"/>
          <w:lang w:eastAsia="ru-RU"/>
        </w:rPr>
        <w:t>еловека могут набирать текст, 26</w:t>
      </w:r>
      <w:r w:rsidRPr="00E879D4">
        <w:rPr>
          <w:rFonts w:ascii="Times New Roman" w:hAnsi="Times New Roman" w:cs="Times New Roman"/>
          <w:sz w:val="28"/>
          <w:szCs w:val="28"/>
          <w:lang w:eastAsia="ru-RU"/>
        </w:rPr>
        <w:t xml:space="preserve"> чел</w:t>
      </w:r>
      <w:r w:rsidR="008C15B0" w:rsidRPr="00E879D4">
        <w:rPr>
          <w:rFonts w:ascii="Times New Roman" w:hAnsi="Times New Roman" w:cs="Times New Roman"/>
          <w:sz w:val="28"/>
          <w:szCs w:val="28"/>
          <w:lang w:eastAsia="ru-RU"/>
        </w:rPr>
        <w:t>.</w:t>
      </w:r>
      <w:r w:rsidRPr="00E879D4">
        <w:rPr>
          <w:rFonts w:ascii="Times New Roman" w:hAnsi="Times New Roman" w:cs="Times New Roman"/>
          <w:sz w:val="28"/>
          <w:szCs w:val="28"/>
          <w:lang w:eastAsia="ru-RU"/>
        </w:rPr>
        <w:t xml:space="preserve"> умеют пользоваться сетью Интернет. </w:t>
      </w:r>
      <w:r w:rsidR="00512F66" w:rsidRPr="00E879D4">
        <w:rPr>
          <w:rFonts w:ascii="Times New Roman" w:hAnsi="Times New Roman" w:cs="Times New Roman"/>
          <w:sz w:val="28"/>
          <w:szCs w:val="28"/>
          <w:lang w:eastAsia="ru-RU"/>
        </w:rPr>
        <w:t>Активно пользуются социальными сетями</w:t>
      </w:r>
      <w:r w:rsidR="008C15B0" w:rsidRPr="00E879D4">
        <w:rPr>
          <w:rFonts w:ascii="Times New Roman" w:hAnsi="Times New Roman" w:cs="Times New Roman"/>
          <w:sz w:val="28"/>
          <w:szCs w:val="28"/>
          <w:lang w:eastAsia="ru-RU"/>
        </w:rPr>
        <w:t xml:space="preserve"> – Одноклассники, </w:t>
      </w:r>
      <w:proofErr w:type="spellStart"/>
      <w:r w:rsidR="008C15B0" w:rsidRPr="00E879D4">
        <w:rPr>
          <w:rFonts w:ascii="Times New Roman" w:hAnsi="Times New Roman" w:cs="Times New Roman"/>
          <w:sz w:val="28"/>
          <w:szCs w:val="28"/>
          <w:lang w:eastAsia="ru-RU"/>
        </w:rPr>
        <w:t>ВКонтакте</w:t>
      </w:r>
      <w:proofErr w:type="spellEnd"/>
      <w:r w:rsidR="008C15B0" w:rsidRPr="00E879D4">
        <w:rPr>
          <w:rFonts w:ascii="Times New Roman" w:hAnsi="Times New Roman" w:cs="Times New Roman"/>
          <w:sz w:val="28"/>
          <w:szCs w:val="28"/>
          <w:lang w:eastAsia="ru-RU"/>
        </w:rPr>
        <w:t xml:space="preserve">, </w:t>
      </w:r>
      <w:proofErr w:type="spellStart"/>
      <w:r w:rsidR="008C15B0" w:rsidRPr="00E879D4">
        <w:rPr>
          <w:rFonts w:ascii="Times New Roman" w:hAnsi="Times New Roman" w:cs="Times New Roman"/>
          <w:sz w:val="28"/>
          <w:szCs w:val="28"/>
          <w:lang w:eastAsia="ru-RU"/>
        </w:rPr>
        <w:t>Телеграм</w:t>
      </w:r>
      <w:proofErr w:type="spellEnd"/>
      <w:r w:rsidR="008C15B0" w:rsidRPr="00E879D4">
        <w:rPr>
          <w:rFonts w:ascii="Times New Roman" w:hAnsi="Times New Roman" w:cs="Times New Roman"/>
          <w:sz w:val="28"/>
          <w:szCs w:val="28"/>
          <w:lang w:eastAsia="ru-RU"/>
        </w:rPr>
        <w:t>.</w:t>
      </w:r>
      <w:r w:rsidR="00891E4B" w:rsidRPr="00E879D4">
        <w:rPr>
          <w:rFonts w:ascii="Times New Roman" w:hAnsi="Times New Roman" w:cs="Times New Roman"/>
          <w:sz w:val="28"/>
          <w:szCs w:val="28"/>
          <w:lang w:eastAsia="ru-RU"/>
        </w:rPr>
        <w:t xml:space="preserve"> В интернате  имеют свой</w:t>
      </w:r>
      <w:r w:rsidRPr="00E879D4">
        <w:rPr>
          <w:rFonts w:ascii="Times New Roman" w:hAnsi="Times New Roman" w:cs="Times New Roman"/>
          <w:sz w:val="28"/>
          <w:szCs w:val="28"/>
          <w:lang w:eastAsia="ru-RU"/>
        </w:rPr>
        <w:t xml:space="preserve"> к</w:t>
      </w:r>
      <w:r w:rsidR="00E879D4" w:rsidRPr="00E879D4">
        <w:rPr>
          <w:rFonts w:ascii="Times New Roman" w:hAnsi="Times New Roman" w:cs="Times New Roman"/>
          <w:sz w:val="28"/>
          <w:szCs w:val="28"/>
          <w:lang w:eastAsia="ru-RU"/>
        </w:rPr>
        <w:t>омпьютер — 1чел.</w:t>
      </w:r>
      <w:r w:rsidR="0094787E" w:rsidRPr="00E879D4">
        <w:rPr>
          <w:rFonts w:ascii="Times New Roman" w:hAnsi="Times New Roman" w:cs="Times New Roman"/>
          <w:sz w:val="28"/>
          <w:szCs w:val="28"/>
          <w:lang w:eastAsia="ru-RU"/>
        </w:rPr>
        <w:t>, ноутбук- 7 чел., планшет — 3</w:t>
      </w:r>
      <w:r w:rsidRPr="00E879D4">
        <w:rPr>
          <w:rFonts w:ascii="Times New Roman" w:hAnsi="Times New Roman" w:cs="Times New Roman"/>
          <w:sz w:val="28"/>
          <w:szCs w:val="28"/>
          <w:lang w:eastAsia="ru-RU"/>
        </w:rPr>
        <w:t xml:space="preserve"> чел.</w:t>
      </w:r>
      <w:r w:rsidRPr="00E879D4">
        <w:rPr>
          <w:rFonts w:ascii="Times New Roman" w:hAnsi="Times New Roman" w:cs="Times New Roman"/>
          <w:sz w:val="28"/>
          <w:szCs w:val="28"/>
          <w:lang w:eastAsia="ru-RU"/>
        </w:rPr>
        <w:tab/>
      </w:r>
    </w:p>
    <w:p w:rsidR="003D420A" w:rsidRPr="00D461BA" w:rsidRDefault="003D420A" w:rsidP="00D461BA">
      <w:pPr>
        <w:pStyle w:val="ad"/>
        <w:jc w:val="both"/>
        <w:rPr>
          <w:rFonts w:ascii="Times New Roman" w:hAnsi="Times New Roman" w:cs="Times New Roman"/>
          <w:sz w:val="28"/>
          <w:szCs w:val="28"/>
          <w:lang w:eastAsia="ru-RU"/>
        </w:rPr>
      </w:pPr>
      <w:r w:rsidRPr="00D461BA">
        <w:rPr>
          <w:rFonts w:ascii="Times New Roman" w:hAnsi="Times New Roman" w:cs="Times New Roman"/>
          <w:sz w:val="28"/>
          <w:szCs w:val="28"/>
          <w:lang w:eastAsia="ru-RU"/>
        </w:rPr>
        <w:tab/>
        <w:t xml:space="preserve"> Кроме этого, ежедневно, в установленное  расписанием время,  обученные </w:t>
      </w:r>
      <w:r w:rsidR="00E879D4">
        <w:rPr>
          <w:rFonts w:ascii="Times New Roman" w:hAnsi="Times New Roman" w:cs="Times New Roman"/>
          <w:sz w:val="28"/>
          <w:szCs w:val="28"/>
          <w:lang w:eastAsia="ru-RU"/>
        </w:rPr>
        <w:t>пользоваться компьютером получатели социальных услуг</w:t>
      </w:r>
      <w:r w:rsidRPr="00D461BA">
        <w:rPr>
          <w:rFonts w:ascii="Times New Roman" w:hAnsi="Times New Roman" w:cs="Times New Roman"/>
          <w:sz w:val="28"/>
          <w:szCs w:val="28"/>
          <w:lang w:eastAsia="ru-RU"/>
        </w:rPr>
        <w:t xml:space="preserve">  по своему желанию могут прийти в компьютерный класс  и самостоятельно поиграть в различные компьютерные игры под наблюдением дежурного воспит</w:t>
      </w:r>
      <w:r w:rsidR="00E879D4">
        <w:rPr>
          <w:rFonts w:ascii="Times New Roman" w:hAnsi="Times New Roman" w:cs="Times New Roman"/>
          <w:sz w:val="28"/>
          <w:szCs w:val="28"/>
          <w:lang w:eastAsia="ru-RU"/>
        </w:rPr>
        <w:t>ателя,</w:t>
      </w:r>
      <w:r w:rsidRPr="00D461BA">
        <w:rPr>
          <w:rFonts w:ascii="Times New Roman" w:hAnsi="Times New Roman" w:cs="Times New Roman"/>
          <w:sz w:val="28"/>
          <w:szCs w:val="28"/>
          <w:lang w:eastAsia="ru-RU"/>
        </w:rPr>
        <w:t xml:space="preserve"> </w:t>
      </w:r>
      <w:r w:rsidR="00E879D4">
        <w:rPr>
          <w:rFonts w:ascii="Times New Roman" w:hAnsi="Times New Roman" w:cs="Times New Roman"/>
          <w:sz w:val="28"/>
          <w:szCs w:val="28"/>
          <w:lang w:eastAsia="ru-RU"/>
        </w:rPr>
        <w:t xml:space="preserve">им </w:t>
      </w:r>
      <w:r w:rsidRPr="00D461BA">
        <w:rPr>
          <w:rFonts w:ascii="Times New Roman" w:hAnsi="Times New Roman" w:cs="Times New Roman"/>
          <w:sz w:val="28"/>
          <w:szCs w:val="28"/>
          <w:lang w:eastAsia="ru-RU"/>
        </w:rPr>
        <w:t xml:space="preserve">очень нравятся занятия на компьютере и  компьютерные игры.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Ещ</w:t>
      </w:r>
      <w:r w:rsidR="00E879D4">
        <w:rPr>
          <w:rFonts w:ascii="Times New Roman" w:hAnsi="Times New Roman" w:cs="Times New Roman"/>
          <w:sz w:val="28"/>
          <w:szCs w:val="28"/>
        </w:rPr>
        <w:t>ё один вид деятельности получателей социальных услуг</w:t>
      </w:r>
      <w:r w:rsidRPr="00D461BA">
        <w:rPr>
          <w:rFonts w:ascii="Times New Roman" w:hAnsi="Times New Roman" w:cs="Times New Roman"/>
          <w:sz w:val="28"/>
          <w:szCs w:val="28"/>
        </w:rPr>
        <w:t xml:space="preserve">, помогающий им в социально-трудовой реабилитации и социально-трудовой адаптации, – кружковая работа. </w:t>
      </w:r>
    </w:p>
    <w:p w:rsidR="003D420A" w:rsidRDefault="003D420A" w:rsidP="00D461BA">
      <w:pPr>
        <w:pStyle w:val="ad"/>
        <w:jc w:val="both"/>
        <w:rPr>
          <w:rFonts w:ascii="Times New Roman" w:hAnsi="Times New Roman" w:cs="Times New Roman"/>
          <w:i/>
          <w:color w:val="000000" w:themeColor="text1"/>
          <w:sz w:val="28"/>
          <w:szCs w:val="28"/>
        </w:rPr>
      </w:pPr>
      <w:r w:rsidRPr="00D461BA">
        <w:rPr>
          <w:rFonts w:ascii="Times New Roman" w:hAnsi="Times New Roman" w:cs="Times New Roman"/>
          <w:sz w:val="28"/>
          <w:szCs w:val="28"/>
        </w:rPr>
        <w:tab/>
      </w:r>
      <w:r w:rsidRPr="002B7E6B">
        <w:rPr>
          <w:rFonts w:ascii="Times New Roman" w:hAnsi="Times New Roman" w:cs="Times New Roman"/>
          <w:color w:val="000000" w:themeColor="text1"/>
          <w:sz w:val="28"/>
          <w:szCs w:val="28"/>
        </w:rPr>
        <w:t>В ОГБУ «</w:t>
      </w:r>
      <w:proofErr w:type="spellStart"/>
      <w:r w:rsidRPr="002B7E6B">
        <w:rPr>
          <w:rFonts w:ascii="Times New Roman" w:hAnsi="Times New Roman" w:cs="Times New Roman"/>
          <w:color w:val="000000" w:themeColor="text1"/>
          <w:sz w:val="28"/>
          <w:szCs w:val="28"/>
        </w:rPr>
        <w:t>Сусанинский</w:t>
      </w:r>
      <w:proofErr w:type="spellEnd"/>
      <w:r w:rsidRPr="002B7E6B">
        <w:rPr>
          <w:rFonts w:ascii="Times New Roman" w:hAnsi="Times New Roman" w:cs="Times New Roman"/>
          <w:color w:val="000000" w:themeColor="text1"/>
          <w:sz w:val="28"/>
          <w:szCs w:val="28"/>
        </w:rPr>
        <w:t xml:space="preserve"> ПНИ» под руководством воспитателей, работников клуба и инструкторов по труду в</w:t>
      </w:r>
      <w:r w:rsidR="00EF777D">
        <w:rPr>
          <w:rFonts w:ascii="Times New Roman" w:hAnsi="Times New Roman" w:cs="Times New Roman"/>
          <w:color w:val="000000" w:themeColor="text1"/>
          <w:sz w:val="28"/>
          <w:szCs w:val="28"/>
        </w:rPr>
        <w:t xml:space="preserve">  2023</w:t>
      </w:r>
      <w:r w:rsidRPr="002B7E6B">
        <w:rPr>
          <w:rFonts w:ascii="Times New Roman" w:hAnsi="Times New Roman" w:cs="Times New Roman"/>
          <w:color w:val="000000" w:themeColor="text1"/>
          <w:sz w:val="28"/>
          <w:szCs w:val="28"/>
        </w:rPr>
        <w:t xml:space="preserve"> году организована работа </w:t>
      </w:r>
      <w:r w:rsidR="00D66A1A">
        <w:rPr>
          <w:rFonts w:ascii="Times New Roman" w:hAnsi="Times New Roman" w:cs="Times New Roman"/>
          <w:color w:val="000000" w:themeColor="text1"/>
          <w:sz w:val="28"/>
          <w:szCs w:val="28"/>
        </w:rPr>
        <w:t>20</w:t>
      </w:r>
      <w:r w:rsidR="002B7E6B" w:rsidRPr="002B7E6B">
        <w:rPr>
          <w:rFonts w:ascii="Times New Roman" w:hAnsi="Times New Roman" w:cs="Times New Roman"/>
          <w:color w:val="000000" w:themeColor="text1"/>
          <w:sz w:val="28"/>
          <w:szCs w:val="28"/>
        </w:rPr>
        <w:t xml:space="preserve"> кружка </w:t>
      </w:r>
      <w:r w:rsidRPr="002B7E6B">
        <w:rPr>
          <w:rFonts w:ascii="Times New Roman" w:hAnsi="Times New Roman" w:cs="Times New Roman"/>
          <w:color w:val="000000" w:themeColor="text1"/>
          <w:sz w:val="28"/>
          <w:szCs w:val="28"/>
        </w:rPr>
        <w:lastRenderedPageBreak/>
        <w:t>различной направленности.</w:t>
      </w:r>
      <w:r w:rsidR="00EF777D">
        <w:rPr>
          <w:rFonts w:ascii="Times New Roman" w:hAnsi="Times New Roman" w:cs="Times New Roman"/>
          <w:color w:val="000000" w:themeColor="text1"/>
          <w:sz w:val="28"/>
          <w:szCs w:val="28"/>
        </w:rPr>
        <w:t xml:space="preserve"> Кружки </w:t>
      </w:r>
      <w:proofErr w:type="gramStart"/>
      <w:r w:rsidR="00EF777D">
        <w:rPr>
          <w:rFonts w:ascii="Times New Roman" w:hAnsi="Times New Roman" w:cs="Times New Roman"/>
          <w:color w:val="000000" w:themeColor="text1"/>
          <w:sz w:val="28"/>
          <w:szCs w:val="28"/>
        </w:rPr>
        <w:t>посещают 200 получателей социальных услуг</w:t>
      </w:r>
      <w:r w:rsidRPr="002B7E6B">
        <w:rPr>
          <w:rFonts w:ascii="Times New Roman" w:hAnsi="Times New Roman" w:cs="Times New Roman"/>
          <w:color w:val="000000" w:themeColor="text1"/>
          <w:sz w:val="28"/>
          <w:szCs w:val="28"/>
        </w:rPr>
        <w:t xml:space="preserve"> </w:t>
      </w:r>
      <w:r w:rsidR="00EF777D">
        <w:rPr>
          <w:rFonts w:ascii="Times New Roman" w:hAnsi="Times New Roman" w:cs="Times New Roman"/>
          <w:color w:val="000000" w:themeColor="text1"/>
          <w:sz w:val="28"/>
          <w:szCs w:val="28"/>
        </w:rPr>
        <w:t>некоторые получатели социальных услуг</w:t>
      </w:r>
      <w:r w:rsidRPr="002B7E6B">
        <w:rPr>
          <w:rFonts w:ascii="Times New Roman" w:hAnsi="Times New Roman" w:cs="Times New Roman"/>
          <w:color w:val="000000" w:themeColor="text1"/>
          <w:sz w:val="28"/>
          <w:szCs w:val="28"/>
        </w:rPr>
        <w:t xml:space="preserve">  посещают</w:t>
      </w:r>
      <w:proofErr w:type="gramEnd"/>
      <w:r w:rsidRPr="002B7E6B">
        <w:rPr>
          <w:rFonts w:ascii="Times New Roman" w:hAnsi="Times New Roman" w:cs="Times New Roman"/>
          <w:color w:val="000000" w:themeColor="text1"/>
          <w:sz w:val="28"/>
          <w:szCs w:val="28"/>
        </w:rPr>
        <w:t xml:space="preserve"> по несколько кружков. Работа кружков ведётся  согласно  тематическому планированию. Занятия </w:t>
      </w:r>
      <w:r w:rsidR="00EF777D">
        <w:rPr>
          <w:rFonts w:ascii="Times New Roman" w:hAnsi="Times New Roman" w:cs="Times New Roman"/>
          <w:color w:val="000000" w:themeColor="text1"/>
          <w:sz w:val="28"/>
          <w:szCs w:val="28"/>
        </w:rPr>
        <w:t>проводятся 1</w:t>
      </w:r>
      <w:r w:rsidRPr="002B7E6B">
        <w:rPr>
          <w:rFonts w:ascii="Times New Roman" w:hAnsi="Times New Roman" w:cs="Times New Roman"/>
          <w:color w:val="000000" w:themeColor="text1"/>
          <w:sz w:val="28"/>
          <w:szCs w:val="28"/>
        </w:rPr>
        <w:t xml:space="preserve"> раза в неделю по каждому </w:t>
      </w:r>
      <w:r w:rsidRPr="002B7E6B">
        <w:rPr>
          <w:rFonts w:ascii="Times New Roman" w:hAnsi="Times New Roman" w:cs="Times New Roman"/>
          <w:i/>
          <w:color w:val="000000" w:themeColor="text1"/>
          <w:sz w:val="28"/>
          <w:szCs w:val="28"/>
        </w:rPr>
        <w:t>виду деятельности, во вторую половину дня.</w:t>
      </w:r>
    </w:p>
    <w:tbl>
      <w:tblPr>
        <w:tblStyle w:val="af6"/>
        <w:tblW w:w="0" w:type="auto"/>
        <w:tblInd w:w="817" w:type="dxa"/>
        <w:tblLook w:val="04A0"/>
      </w:tblPr>
      <w:tblGrid>
        <w:gridCol w:w="861"/>
        <w:gridCol w:w="3658"/>
        <w:gridCol w:w="2983"/>
        <w:gridCol w:w="1818"/>
      </w:tblGrid>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65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Название кружка</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Руководитель кружка</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Количество ПСУ в кружке</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Кукольный театр</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Акатова  М.Ф.</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10</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2</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 xml:space="preserve">Театральный </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Акатова  М.Ф.</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11</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3</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В мире книги</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Акатова  М.Ф.</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w:t>
            </w:r>
            <w:r w:rsidR="00762078">
              <w:rPr>
                <w:rFonts w:ascii="Times New Roman" w:hAnsi="Times New Roman" w:cs="Times New Roman"/>
                <w:sz w:val="28"/>
                <w:szCs w:val="28"/>
              </w:rPr>
              <w:t>2</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4</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Бумажное конструирование</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Разгуляева Е.В.</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10</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5</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К истокам духовности</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Разгуляева Е.В.</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10</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6</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 xml:space="preserve">Лепка из глины </w:t>
            </w:r>
          </w:p>
        </w:tc>
        <w:tc>
          <w:tcPr>
            <w:tcW w:w="2983" w:type="dxa"/>
          </w:tcPr>
          <w:p w:rsidR="00EF777D" w:rsidRDefault="00EF777D" w:rsidP="007B1F7C">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Нарскина</w:t>
            </w:r>
            <w:proofErr w:type="spellEnd"/>
            <w:r>
              <w:rPr>
                <w:rFonts w:ascii="Times New Roman" w:hAnsi="Times New Roman" w:cs="Times New Roman"/>
                <w:sz w:val="28"/>
                <w:szCs w:val="28"/>
              </w:rPr>
              <w:t xml:space="preserve"> И.А.</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10</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7</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 xml:space="preserve">Декоративное рисование </w:t>
            </w:r>
          </w:p>
        </w:tc>
        <w:tc>
          <w:tcPr>
            <w:tcW w:w="2983" w:type="dxa"/>
          </w:tcPr>
          <w:p w:rsidR="00EF777D" w:rsidRDefault="00EF777D" w:rsidP="007B1F7C">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Нарскина</w:t>
            </w:r>
            <w:proofErr w:type="spellEnd"/>
            <w:r>
              <w:rPr>
                <w:rFonts w:ascii="Times New Roman" w:hAnsi="Times New Roman" w:cs="Times New Roman"/>
                <w:sz w:val="28"/>
                <w:szCs w:val="28"/>
              </w:rPr>
              <w:t xml:space="preserve"> И.А.</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w:t>
            </w:r>
            <w:r w:rsidR="00762078">
              <w:rPr>
                <w:rFonts w:ascii="Times New Roman" w:hAnsi="Times New Roman" w:cs="Times New Roman"/>
                <w:sz w:val="28"/>
                <w:szCs w:val="28"/>
              </w:rPr>
              <w:t>2</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8</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Мир вокруг нас</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Казанская Т.Ю.</w:t>
            </w:r>
          </w:p>
        </w:tc>
        <w:tc>
          <w:tcPr>
            <w:tcW w:w="1818" w:type="dxa"/>
          </w:tcPr>
          <w:p w:rsidR="00EF777D" w:rsidRDefault="00762078" w:rsidP="007B1F7C">
            <w:pPr>
              <w:pStyle w:val="ad"/>
              <w:jc w:val="center"/>
              <w:rPr>
                <w:rFonts w:ascii="Times New Roman" w:hAnsi="Times New Roman" w:cs="Times New Roman"/>
                <w:sz w:val="28"/>
                <w:szCs w:val="28"/>
              </w:rPr>
            </w:pPr>
            <w:r>
              <w:rPr>
                <w:rFonts w:ascii="Times New Roman" w:hAnsi="Times New Roman" w:cs="Times New Roman"/>
                <w:sz w:val="28"/>
                <w:szCs w:val="28"/>
              </w:rPr>
              <w:t>19</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9</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Азбука  здоровья</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Разгуляева Е.В.</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w:t>
            </w:r>
            <w:r w:rsidR="00762078">
              <w:rPr>
                <w:rFonts w:ascii="Times New Roman" w:hAnsi="Times New Roman" w:cs="Times New Roman"/>
                <w:sz w:val="28"/>
                <w:szCs w:val="28"/>
              </w:rPr>
              <w:t>1</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3658" w:type="dxa"/>
          </w:tcPr>
          <w:p w:rsidR="00EF777D" w:rsidRDefault="00EF777D" w:rsidP="007B1F7C">
            <w:pPr>
              <w:pStyle w:val="ad"/>
              <w:rPr>
                <w:rFonts w:ascii="Times New Roman" w:hAnsi="Times New Roman" w:cs="Times New Roman"/>
                <w:sz w:val="28"/>
                <w:szCs w:val="28"/>
              </w:rPr>
            </w:pP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(отд. мил. №1)</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Куракина А.Е.</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11</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11</w:t>
            </w:r>
          </w:p>
        </w:tc>
        <w:tc>
          <w:tcPr>
            <w:tcW w:w="3658" w:type="dxa"/>
          </w:tcPr>
          <w:p w:rsidR="00EF777D" w:rsidRDefault="00EF777D" w:rsidP="007B1F7C">
            <w:pPr>
              <w:pStyle w:val="ad"/>
              <w:rPr>
                <w:rFonts w:ascii="Times New Roman" w:hAnsi="Times New Roman" w:cs="Times New Roman"/>
                <w:sz w:val="28"/>
                <w:szCs w:val="28"/>
              </w:rPr>
            </w:pP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(отд. мил. №2)</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Акатова М.Ф.</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9</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12</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Разноцветный мир</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Акатова М.Ф.</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9</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13</w:t>
            </w:r>
          </w:p>
        </w:tc>
        <w:tc>
          <w:tcPr>
            <w:tcW w:w="3658" w:type="dxa"/>
          </w:tcPr>
          <w:p w:rsidR="00EF777D" w:rsidRDefault="00EF777D" w:rsidP="007B1F7C">
            <w:pPr>
              <w:pStyle w:val="ad"/>
              <w:rPr>
                <w:rFonts w:ascii="Times New Roman" w:hAnsi="Times New Roman" w:cs="Times New Roman"/>
                <w:sz w:val="28"/>
                <w:szCs w:val="28"/>
              </w:rPr>
            </w:pPr>
            <w:proofErr w:type="spellStart"/>
            <w:r>
              <w:rPr>
                <w:rFonts w:ascii="Times New Roman" w:hAnsi="Times New Roman" w:cs="Times New Roman"/>
                <w:sz w:val="28"/>
                <w:szCs w:val="28"/>
              </w:rPr>
              <w:t>Нескучайка</w:t>
            </w:r>
            <w:proofErr w:type="spellEnd"/>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Казанская Т.Ю.</w:t>
            </w:r>
          </w:p>
        </w:tc>
        <w:tc>
          <w:tcPr>
            <w:tcW w:w="1818" w:type="dxa"/>
          </w:tcPr>
          <w:p w:rsidR="00EF777D" w:rsidRDefault="00762078" w:rsidP="007B1F7C">
            <w:pPr>
              <w:pStyle w:val="ad"/>
              <w:jc w:val="center"/>
              <w:rPr>
                <w:rFonts w:ascii="Times New Roman" w:hAnsi="Times New Roman" w:cs="Times New Roman"/>
                <w:sz w:val="28"/>
                <w:szCs w:val="28"/>
              </w:rPr>
            </w:pPr>
            <w:r>
              <w:rPr>
                <w:rFonts w:ascii="Times New Roman" w:hAnsi="Times New Roman" w:cs="Times New Roman"/>
                <w:sz w:val="28"/>
                <w:szCs w:val="28"/>
              </w:rPr>
              <w:t>21</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Умелые руки</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Казанская Т.Ю.</w:t>
            </w:r>
          </w:p>
        </w:tc>
        <w:tc>
          <w:tcPr>
            <w:tcW w:w="1818" w:type="dxa"/>
          </w:tcPr>
          <w:p w:rsidR="00EF777D" w:rsidRDefault="00762078" w:rsidP="007B1F7C">
            <w:pPr>
              <w:pStyle w:val="ad"/>
              <w:jc w:val="center"/>
              <w:rPr>
                <w:rFonts w:ascii="Times New Roman" w:hAnsi="Times New Roman" w:cs="Times New Roman"/>
                <w:sz w:val="28"/>
                <w:szCs w:val="28"/>
              </w:rPr>
            </w:pPr>
            <w:r>
              <w:rPr>
                <w:rFonts w:ascii="Times New Roman" w:hAnsi="Times New Roman" w:cs="Times New Roman"/>
                <w:sz w:val="28"/>
                <w:szCs w:val="28"/>
              </w:rPr>
              <w:t>30</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3658" w:type="dxa"/>
          </w:tcPr>
          <w:p w:rsidR="00EF777D" w:rsidRDefault="00EF777D" w:rsidP="007B1F7C">
            <w:pPr>
              <w:pStyle w:val="ad"/>
              <w:rPr>
                <w:rFonts w:ascii="Times New Roman" w:hAnsi="Times New Roman" w:cs="Times New Roman"/>
                <w:sz w:val="28"/>
                <w:szCs w:val="28"/>
              </w:rPr>
            </w:pPr>
            <w:proofErr w:type="spellStart"/>
            <w:r>
              <w:rPr>
                <w:rFonts w:ascii="Times New Roman" w:hAnsi="Times New Roman" w:cs="Times New Roman"/>
                <w:sz w:val="28"/>
                <w:szCs w:val="28"/>
              </w:rPr>
              <w:t>Самоделкин</w:t>
            </w:r>
            <w:proofErr w:type="spellEnd"/>
          </w:p>
        </w:tc>
        <w:tc>
          <w:tcPr>
            <w:tcW w:w="2983" w:type="dxa"/>
          </w:tcPr>
          <w:p w:rsidR="00EF777D" w:rsidRDefault="003D1836" w:rsidP="007B1F7C">
            <w:pPr>
              <w:pStyle w:val="ad"/>
              <w:jc w:val="center"/>
              <w:rPr>
                <w:rFonts w:ascii="Times New Roman" w:hAnsi="Times New Roman" w:cs="Times New Roman"/>
                <w:sz w:val="28"/>
                <w:szCs w:val="28"/>
              </w:rPr>
            </w:pPr>
            <w:r>
              <w:rPr>
                <w:rFonts w:ascii="Times New Roman" w:hAnsi="Times New Roman" w:cs="Times New Roman"/>
                <w:sz w:val="28"/>
                <w:szCs w:val="28"/>
              </w:rPr>
              <w:t>Кудряшова Л.Ю.</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w:t>
            </w:r>
            <w:r w:rsidR="003D1836">
              <w:rPr>
                <w:rFonts w:ascii="Times New Roman" w:hAnsi="Times New Roman" w:cs="Times New Roman"/>
                <w:sz w:val="28"/>
                <w:szCs w:val="28"/>
              </w:rPr>
              <w:t>1</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16</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Книголюб</w:t>
            </w:r>
          </w:p>
        </w:tc>
        <w:tc>
          <w:tcPr>
            <w:tcW w:w="2983" w:type="dxa"/>
          </w:tcPr>
          <w:p w:rsidR="00EF777D" w:rsidRDefault="00EF777D" w:rsidP="007B1F7C">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Беззастоина</w:t>
            </w:r>
            <w:proofErr w:type="spellEnd"/>
            <w:r>
              <w:rPr>
                <w:rFonts w:ascii="Times New Roman" w:hAnsi="Times New Roman" w:cs="Times New Roman"/>
                <w:sz w:val="28"/>
                <w:szCs w:val="28"/>
              </w:rPr>
              <w:t xml:space="preserve"> Т.В.</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11</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17</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Музыкотерапия</w:t>
            </w:r>
          </w:p>
        </w:tc>
        <w:tc>
          <w:tcPr>
            <w:tcW w:w="2983" w:type="dxa"/>
          </w:tcPr>
          <w:p w:rsidR="00EF777D" w:rsidRDefault="00EF777D" w:rsidP="007B1F7C">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Беззастоина</w:t>
            </w:r>
            <w:proofErr w:type="spellEnd"/>
            <w:r>
              <w:rPr>
                <w:rFonts w:ascii="Times New Roman" w:hAnsi="Times New Roman" w:cs="Times New Roman"/>
                <w:sz w:val="28"/>
                <w:szCs w:val="28"/>
              </w:rPr>
              <w:t xml:space="preserve"> Т.В.</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w:t>
            </w:r>
            <w:r w:rsidR="003D1836">
              <w:rPr>
                <w:rFonts w:ascii="Times New Roman" w:hAnsi="Times New Roman" w:cs="Times New Roman"/>
                <w:sz w:val="28"/>
                <w:szCs w:val="28"/>
              </w:rPr>
              <w:t>7</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18</w:t>
            </w:r>
          </w:p>
        </w:tc>
        <w:tc>
          <w:tcPr>
            <w:tcW w:w="3658" w:type="dxa"/>
          </w:tcPr>
          <w:p w:rsidR="00EF777D" w:rsidRDefault="00EF777D" w:rsidP="007B1F7C">
            <w:pPr>
              <w:pStyle w:val="ad"/>
              <w:rPr>
                <w:rFonts w:ascii="Times New Roman" w:hAnsi="Times New Roman" w:cs="Times New Roman"/>
                <w:sz w:val="28"/>
                <w:szCs w:val="28"/>
              </w:rPr>
            </w:pPr>
            <w:proofErr w:type="spellStart"/>
            <w:r>
              <w:rPr>
                <w:rFonts w:ascii="Times New Roman" w:hAnsi="Times New Roman" w:cs="Times New Roman"/>
                <w:sz w:val="28"/>
                <w:szCs w:val="28"/>
              </w:rPr>
              <w:t>Досуговый</w:t>
            </w:r>
            <w:proofErr w:type="spellEnd"/>
            <w:r>
              <w:rPr>
                <w:rFonts w:ascii="Times New Roman" w:hAnsi="Times New Roman" w:cs="Times New Roman"/>
                <w:sz w:val="28"/>
                <w:szCs w:val="28"/>
              </w:rPr>
              <w:t xml:space="preserve"> клуб «Хозяюшка»</w:t>
            </w:r>
          </w:p>
        </w:tc>
        <w:tc>
          <w:tcPr>
            <w:tcW w:w="2983"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Разгуляева Е.В.</w:t>
            </w:r>
          </w:p>
        </w:tc>
        <w:tc>
          <w:tcPr>
            <w:tcW w:w="1818" w:type="dxa"/>
          </w:tcPr>
          <w:p w:rsidR="00EF777D" w:rsidRDefault="00762078" w:rsidP="007B1F7C">
            <w:pPr>
              <w:pStyle w:val="ad"/>
              <w:jc w:val="center"/>
              <w:rPr>
                <w:rFonts w:ascii="Times New Roman" w:hAnsi="Times New Roman" w:cs="Times New Roman"/>
                <w:sz w:val="28"/>
                <w:szCs w:val="28"/>
              </w:rPr>
            </w:pPr>
            <w:r>
              <w:rPr>
                <w:rFonts w:ascii="Times New Roman" w:hAnsi="Times New Roman" w:cs="Times New Roman"/>
                <w:sz w:val="28"/>
                <w:szCs w:val="28"/>
              </w:rPr>
              <w:t>10</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 xml:space="preserve">19 </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 xml:space="preserve">Спортивный </w:t>
            </w:r>
          </w:p>
        </w:tc>
        <w:tc>
          <w:tcPr>
            <w:tcW w:w="2983" w:type="dxa"/>
          </w:tcPr>
          <w:p w:rsidR="00EF777D" w:rsidRPr="006D0BB1"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Акатова  М.Ф.</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2</w:t>
            </w:r>
            <w:r w:rsidR="00762078">
              <w:rPr>
                <w:rFonts w:ascii="Times New Roman" w:hAnsi="Times New Roman" w:cs="Times New Roman"/>
                <w:sz w:val="28"/>
                <w:szCs w:val="28"/>
              </w:rPr>
              <w:t>1</w:t>
            </w:r>
          </w:p>
        </w:tc>
      </w:tr>
      <w:tr w:rsidR="00EF777D" w:rsidTr="00EF777D">
        <w:tc>
          <w:tcPr>
            <w:tcW w:w="861"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20</w:t>
            </w:r>
          </w:p>
        </w:tc>
        <w:tc>
          <w:tcPr>
            <w:tcW w:w="3658" w:type="dxa"/>
          </w:tcPr>
          <w:p w:rsidR="00EF777D" w:rsidRDefault="00EF777D" w:rsidP="007B1F7C">
            <w:pPr>
              <w:pStyle w:val="ad"/>
              <w:rPr>
                <w:rFonts w:ascii="Times New Roman" w:hAnsi="Times New Roman" w:cs="Times New Roman"/>
                <w:sz w:val="28"/>
                <w:szCs w:val="28"/>
              </w:rPr>
            </w:pPr>
            <w:r>
              <w:rPr>
                <w:rFonts w:ascii="Times New Roman" w:hAnsi="Times New Roman" w:cs="Times New Roman"/>
                <w:sz w:val="28"/>
                <w:szCs w:val="28"/>
              </w:rPr>
              <w:t>Спортивный (</w:t>
            </w:r>
            <w:proofErr w:type="spellStart"/>
            <w:r>
              <w:rPr>
                <w:rFonts w:ascii="Times New Roman" w:hAnsi="Times New Roman" w:cs="Times New Roman"/>
                <w:sz w:val="28"/>
                <w:szCs w:val="28"/>
              </w:rPr>
              <w:t>Сумароково</w:t>
            </w:r>
            <w:proofErr w:type="spellEnd"/>
            <w:r>
              <w:rPr>
                <w:rFonts w:ascii="Times New Roman" w:hAnsi="Times New Roman" w:cs="Times New Roman"/>
                <w:sz w:val="28"/>
                <w:szCs w:val="28"/>
              </w:rPr>
              <w:t>)</w:t>
            </w:r>
          </w:p>
        </w:tc>
        <w:tc>
          <w:tcPr>
            <w:tcW w:w="2983" w:type="dxa"/>
          </w:tcPr>
          <w:p w:rsidR="00EF777D" w:rsidRDefault="003D1836" w:rsidP="007B1F7C">
            <w:pPr>
              <w:pStyle w:val="ad"/>
              <w:jc w:val="center"/>
              <w:rPr>
                <w:rFonts w:ascii="Times New Roman" w:hAnsi="Times New Roman" w:cs="Times New Roman"/>
                <w:sz w:val="28"/>
                <w:szCs w:val="28"/>
              </w:rPr>
            </w:pPr>
            <w:r>
              <w:rPr>
                <w:rFonts w:ascii="Times New Roman" w:hAnsi="Times New Roman" w:cs="Times New Roman"/>
                <w:sz w:val="28"/>
                <w:szCs w:val="28"/>
              </w:rPr>
              <w:t>Кудряшова Л.Ю.</w:t>
            </w:r>
          </w:p>
        </w:tc>
        <w:tc>
          <w:tcPr>
            <w:tcW w:w="1818" w:type="dxa"/>
          </w:tcPr>
          <w:p w:rsidR="00EF777D" w:rsidRDefault="00EF777D" w:rsidP="007B1F7C">
            <w:pPr>
              <w:pStyle w:val="ad"/>
              <w:jc w:val="center"/>
              <w:rPr>
                <w:rFonts w:ascii="Times New Roman" w:hAnsi="Times New Roman" w:cs="Times New Roman"/>
                <w:sz w:val="28"/>
                <w:szCs w:val="28"/>
              </w:rPr>
            </w:pPr>
            <w:r>
              <w:rPr>
                <w:rFonts w:ascii="Times New Roman" w:hAnsi="Times New Roman" w:cs="Times New Roman"/>
                <w:sz w:val="28"/>
                <w:szCs w:val="28"/>
              </w:rPr>
              <w:t>8</w:t>
            </w:r>
          </w:p>
        </w:tc>
      </w:tr>
    </w:tbl>
    <w:p w:rsidR="002B7E6B" w:rsidRPr="002B7E6B" w:rsidRDefault="002B7E6B" w:rsidP="00D461BA">
      <w:pPr>
        <w:pStyle w:val="ad"/>
        <w:jc w:val="both"/>
        <w:rPr>
          <w:rFonts w:ascii="Times New Roman" w:hAnsi="Times New Roman" w:cs="Times New Roman"/>
          <w:color w:val="000000" w:themeColor="text1"/>
          <w:sz w:val="28"/>
          <w:szCs w:val="28"/>
        </w:rPr>
      </w:pPr>
    </w:p>
    <w:p w:rsidR="003D420A" w:rsidRPr="00D461BA" w:rsidRDefault="003D420A" w:rsidP="00D461BA">
      <w:pPr>
        <w:pStyle w:val="ad"/>
        <w:jc w:val="both"/>
        <w:rPr>
          <w:rFonts w:ascii="Times New Roman" w:hAnsi="Times New Roman" w:cs="Times New Roman"/>
          <w:sz w:val="28"/>
          <w:szCs w:val="28"/>
        </w:rPr>
      </w:pPr>
      <w:r w:rsidRPr="00DF6EF7">
        <w:rPr>
          <w:rFonts w:ascii="Times New Roman" w:hAnsi="Times New Roman" w:cs="Times New Roman"/>
          <w:b/>
          <w:sz w:val="28"/>
          <w:szCs w:val="28"/>
        </w:rPr>
        <w:t>Общими задачами всей  кружковой   деятельности являются</w:t>
      </w:r>
      <w:r w:rsidRPr="00D461BA">
        <w:rPr>
          <w:rFonts w:ascii="Times New Roman" w:hAnsi="Times New Roman" w:cs="Times New Roman"/>
          <w:sz w:val="28"/>
          <w:szCs w:val="28"/>
        </w:rPr>
        <w:t>:</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привитие трудовых практических навыков;</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целенаправленная занятость клиентов;</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развитие творческой активности;</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 xml:space="preserve">создание дружеского микроклимата </w:t>
      </w:r>
      <w:proofErr w:type="gramStart"/>
      <w:r w:rsidRPr="00D461BA">
        <w:rPr>
          <w:rFonts w:ascii="Times New Roman" w:hAnsi="Times New Roman" w:cs="Times New Roman"/>
          <w:sz w:val="28"/>
          <w:szCs w:val="28"/>
        </w:rPr>
        <w:t>к</w:t>
      </w:r>
      <w:proofErr w:type="gramEnd"/>
      <w:r w:rsidRPr="00D461BA">
        <w:rPr>
          <w:rFonts w:ascii="Times New Roman" w:hAnsi="Times New Roman" w:cs="Times New Roman"/>
          <w:sz w:val="28"/>
          <w:szCs w:val="28"/>
        </w:rPr>
        <w:t xml:space="preserve"> коллективе.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Центральное место в  практической работе отводится приобретению клиентами знаний  познавательного характера и формированию умений и навыков ручного труда. Занятия проводятся  по подгруппам и поэтапно. Благодаря постоянной плановой работе, выполняемой по принципу от </w:t>
      </w:r>
      <w:proofErr w:type="gramStart"/>
      <w:r w:rsidRPr="00D461BA">
        <w:rPr>
          <w:rFonts w:ascii="Times New Roman" w:hAnsi="Times New Roman" w:cs="Times New Roman"/>
          <w:sz w:val="28"/>
          <w:szCs w:val="28"/>
        </w:rPr>
        <w:t>простого</w:t>
      </w:r>
      <w:proofErr w:type="gramEnd"/>
      <w:r w:rsidRPr="00D461BA">
        <w:rPr>
          <w:rFonts w:ascii="Times New Roman" w:hAnsi="Times New Roman" w:cs="Times New Roman"/>
          <w:sz w:val="28"/>
          <w:szCs w:val="28"/>
        </w:rPr>
        <w:t xml:space="preserve"> к сложному, многие  клиенты научились работать самостоятельно, проявляя при этом свою инициативу и фантазию. В результате чего появляются интересные работы, оригинальные сувениры, картины. Для оформления интерьера отделения вместе с ребятами отбираем наиболее удачные работы, доказывая тем самым, что трудились не напрасно.</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sz w:val="28"/>
          <w:szCs w:val="28"/>
        </w:rPr>
        <w:lastRenderedPageBreak/>
        <w:t xml:space="preserve">     Для большей заинтересованности клиентов стараемся найти различные способы использования выполненных работ: сувениры дарим гостям, используем в качестве </w:t>
      </w:r>
      <w:r w:rsidRPr="00D461BA">
        <w:rPr>
          <w:rFonts w:ascii="Times New Roman" w:hAnsi="Times New Roman" w:cs="Times New Roman"/>
          <w:color w:val="000000"/>
          <w:sz w:val="28"/>
          <w:szCs w:val="28"/>
        </w:rPr>
        <w:t>поощрительных призов в проведении различных мероприятий.</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О результатах работы, проводимой в кружках, наглядное представление дают выставки, на которых экспонируются лучшие работы кружковцев. </w:t>
      </w:r>
    </w:p>
    <w:p w:rsidR="00DF6EF7" w:rsidRDefault="003D420A" w:rsidP="00D461BA">
      <w:pPr>
        <w:pStyle w:val="ad"/>
        <w:jc w:val="both"/>
        <w:rPr>
          <w:rFonts w:ascii="Times New Roman" w:hAnsi="Times New Roman" w:cs="Times New Roman"/>
          <w:bCs/>
          <w:sz w:val="28"/>
          <w:szCs w:val="28"/>
        </w:rPr>
      </w:pPr>
      <w:r w:rsidRPr="00D461BA">
        <w:rPr>
          <w:rFonts w:ascii="Times New Roman" w:hAnsi="Times New Roman" w:cs="Times New Roman"/>
          <w:bCs/>
          <w:sz w:val="28"/>
          <w:szCs w:val="28"/>
        </w:rPr>
        <w:tab/>
      </w:r>
    </w:p>
    <w:p w:rsidR="003D420A" w:rsidRPr="00DF6EF7" w:rsidRDefault="003D420A" w:rsidP="00D461BA">
      <w:pPr>
        <w:pStyle w:val="ad"/>
        <w:jc w:val="both"/>
        <w:rPr>
          <w:rFonts w:ascii="Times New Roman" w:hAnsi="Times New Roman" w:cs="Times New Roman"/>
          <w:b/>
          <w:bCs/>
          <w:sz w:val="28"/>
          <w:szCs w:val="28"/>
        </w:rPr>
      </w:pPr>
      <w:r w:rsidRPr="00DF6EF7">
        <w:rPr>
          <w:rFonts w:ascii="Times New Roman" w:hAnsi="Times New Roman" w:cs="Times New Roman"/>
          <w:b/>
          <w:bCs/>
          <w:sz w:val="28"/>
          <w:szCs w:val="28"/>
        </w:rPr>
        <w:t>Проведение воспитательных мероприятий.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Реабилитация  клиентов  планомерно осуществляется и в процессе  воспитательной работы. Регулярно  проводятся воспитательные и культурно-массовые  мероприятия в отделении реабилитации, в клубе, библиотеке и других отделениях.</w:t>
      </w:r>
    </w:p>
    <w:p w:rsidR="003D420A" w:rsidRPr="00D461BA" w:rsidRDefault="002B7E6B" w:rsidP="00D461BA">
      <w:pPr>
        <w:pStyle w:val="ad"/>
        <w:jc w:val="both"/>
        <w:rPr>
          <w:rFonts w:ascii="Times New Roman" w:hAnsi="Times New Roman" w:cs="Times New Roman"/>
          <w:sz w:val="28"/>
          <w:szCs w:val="28"/>
        </w:rPr>
      </w:pPr>
      <w:r>
        <w:rPr>
          <w:rFonts w:ascii="Times New Roman" w:hAnsi="Times New Roman" w:cs="Times New Roman"/>
          <w:sz w:val="28"/>
          <w:szCs w:val="28"/>
        </w:rPr>
        <w:t>В 2</w:t>
      </w:r>
      <w:r w:rsidR="00657A42">
        <w:rPr>
          <w:rFonts w:ascii="Times New Roman" w:hAnsi="Times New Roman" w:cs="Times New Roman"/>
          <w:sz w:val="28"/>
          <w:szCs w:val="28"/>
        </w:rPr>
        <w:t>023</w:t>
      </w:r>
      <w:r w:rsidR="003D420A" w:rsidRPr="00D461BA">
        <w:rPr>
          <w:rFonts w:ascii="Times New Roman" w:hAnsi="Times New Roman" w:cs="Times New Roman"/>
          <w:sz w:val="28"/>
          <w:szCs w:val="28"/>
        </w:rPr>
        <w:t xml:space="preserve"> году    работа  специалистов социально-реабилитационного отделения с  клиентами  была продолжена по следующим направлениям:</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трудовое воспитание;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патриотическое  воспитание </w:t>
      </w:r>
      <w:proofErr w:type="gramStart"/>
      <w:r w:rsidRPr="00D461BA">
        <w:rPr>
          <w:rFonts w:ascii="Times New Roman" w:hAnsi="Times New Roman" w:cs="Times New Roman"/>
          <w:sz w:val="28"/>
          <w:szCs w:val="28"/>
        </w:rPr>
        <w:t xml:space="preserve">( </w:t>
      </w:r>
      <w:proofErr w:type="gramEnd"/>
      <w:r w:rsidRPr="00D461BA">
        <w:rPr>
          <w:rFonts w:ascii="Times New Roman" w:hAnsi="Times New Roman" w:cs="Times New Roman"/>
          <w:sz w:val="28"/>
          <w:szCs w:val="28"/>
        </w:rPr>
        <w:t>включая краеведение);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эстетическое воспитание;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духовно-нравственное воспитание и культура поведения;  </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половое просвещение; </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формирование навыков здорового образа жизни.</w:t>
      </w:r>
    </w:p>
    <w:p w:rsidR="004C6586"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 воспитательной работы – создание условий для реабилитации  инвалидов и их адаптации в обществе. Для достижения поставленной цели воспитания  специалистами  разработаны и проведены мероприятия, которые носят обучающий, развивающий, воспитательный  и развлекательный  характер.</w:t>
      </w:r>
    </w:p>
    <w:p w:rsidR="003D420A" w:rsidRDefault="004C6586" w:rsidP="00D461BA">
      <w:pPr>
        <w:pStyle w:val="ad"/>
        <w:jc w:val="both"/>
        <w:rPr>
          <w:rFonts w:ascii="Times New Roman" w:hAnsi="Times New Roman" w:cs="Times New Roman"/>
          <w:sz w:val="28"/>
          <w:szCs w:val="28"/>
        </w:rPr>
      </w:pPr>
      <w:r>
        <w:rPr>
          <w:rFonts w:ascii="Times New Roman" w:hAnsi="Times New Roman" w:cs="Times New Roman"/>
          <w:sz w:val="28"/>
          <w:szCs w:val="28"/>
        </w:rPr>
        <w:t>Всего  было запланировано и проведено 333 мероприятия:</w:t>
      </w:r>
    </w:p>
    <w:p w:rsidR="004C6586" w:rsidRDefault="004C6586"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 виртуальные экскурсии -20</w:t>
      </w:r>
    </w:p>
    <w:p w:rsidR="004C6586" w:rsidRDefault="004C6586" w:rsidP="00D461BA">
      <w:pPr>
        <w:pStyle w:val="ad"/>
        <w:jc w:val="both"/>
        <w:rPr>
          <w:rFonts w:ascii="Times New Roman" w:hAnsi="Times New Roman" w:cs="Times New Roman"/>
          <w:sz w:val="28"/>
          <w:szCs w:val="28"/>
        </w:rPr>
      </w:pPr>
      <w:r>
        <w:rPr>
          <w:rFonts w:ascii="Times New Roman" w:hAnsi="Times New Roman" w:cs="Times New Roman"/>
          <w:sz w:val="28"/>
          <w:szCs w:val="28"/>
        </w:rPr>
        <w:t>-экологические мероприятия-3</w:t>
      </w:r>
    </w:p>
    <w:p w:rsidR="004C6586"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православные чтения-17</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мастер-классы-13</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-экскурсии-2</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беседы – 58</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игротеки, дискотеки -11</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просмотр видеофильмов,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медийных</w:t>
      </w:r>
      <w:proofErr w:type="spellEnd"/>
      <w:r>
        <w:rPr>
          <w:rFonts w:ascii="Times New Roman" w:hAnsi="Times New Roman" w:cs="Times New Roman"/>
          <w:sz w:val="28"/>
          <w:szCs w:val="28"/>
        </w:rPr>
        <w:t xml:space="preserve"> презентаций-25</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юбилеи получателей социальных услуг -26</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досуговые</w:t>
      </w:r>
      <w:proofErr w:type="spellEnd"/>
      <w:r>
        <w:rPr>
          <w:rFonts w:ascii="Times New Roman" w:hAnsi="Times New Roman" w:cs="Times New Roman"/>
          <w:sz w:val="28"/>
          <w:szCs w:val="28"/>
        </w:rPr>
        <w:t xml:space="preserve"> развлечения – 45</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музыкальные часы-8</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выставки книг (</w:t>
      </w:r>
      <w:proofErr w:type="spellStart"/>
      <w:r>
        <w:rPr>
          <w:rFonts w:ascii="Times New Roman" w:hAnsi="Times New Roman" w:cs="Times New Roman"/>
          <w:sz w:val="28"/>
          <w:szCs w:val="28"/>
        </w:rPr>
        <w:t>тематич</w:t>
      </w:r>
      <w:proofErr w:type="spellEnd"/>
      <w:r>
        <w:rPr>
          <w:rFonts w:ascii="Times New Roman" w:hAnsi="Times New Roman" w:cs="Times New Roman"/>
          <w:sz w:val="28"/>
          <w:szCs w:val="28"/>
        </w:rPr>
        <w:t>.) – 1</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выста</w:t>
      </w:r>
      <w:r w:rsidR="008D7F40">
        <w:rPr>
          <w:rFonts w:ascii="Times New Roman" w:hAnsi="Times New Roman" w:cs="Times New Roman"/>
          <w:sz w:val="28"/>
          <w:szCs w:val="28"/>
        </w:rPr>
        <w:t>в</w:t>
      </w:r>
      <w:r>
        <w:rPr>
          <w:rFonts w:ascii="Times New Roman" w:hAnsi="Times New Roman" w:cs="Times New Roman"/>
          <w:sz w:val="28"/>
          <w:szCs w:val="28"/>
        </w:rPr>
        <w:t>ки поделок – 2</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концерты своими силами в учреждении – 18</w:t>
      </w:r>
    </w:p>
    <w:p w:rsidR="009339AE" w:rsidRDefault="009339AE"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концерты своими силами выездные </w:t>
      </w:r>
      <w:r w:rsidR="008D7F40">
        <w:rPr>
          <w:rFonts w:ascii="Times New Roman" w:hAnsi="Times New Roman" w:cs="Times New Roman"/>
          <w:sz w:val="28"/>
          <w:szCs w:val="28"/>
        </w:rPr>
        <w:t>–</w:t>
      </w:r>
      <w:r>
        <w:rPr>
          <w:rFonts w:ascii="Times New Roman" w:hAnsi="Times New Roman" w:cs="Times New Roman"/>
          <w:sz w:val="28"/>
          <w:szCs w:val="28"/>
        </w:rPr>
        <w:t xml:space="preserve"> 1</w:t>
      </w:r>
    </w:p>
    <w:p w:rsidR="008D7F40" w:rsidRDefault="008D7F40" w:rsidP="00D461BA">
      <w:pPr>
        <w:pStyle w:val="ad"/>
        <w:jc w:val="both"/>
        <w:rPr>
          <w:rFonts w:ascii="Times New Roman" w:hAnsi="Times New Roman" w:cs="Times New Roman"/>
          <w:sz w:val="28"/>
          <w:szCs w:val="28"/>
        </w:rPr>
      </w:pPr>
      <w:r>
        <w:rPr>
          <w:rFonts w:ascii="Times New Roman" w:hAnsi="Times New Roman" w:cs="Times New Roman"/>
          <w:sz w:val="28"/>
          <w:szCs w:val="28"/>
        </w:rPr>
        <w:t>- устный журнал – 4</w:t>
      </w:r>
    </w:p>
    <w:p w:rsidR="008D7F40" w:rsidRDefault="008D7F40" w:rsidP="00D461BA">
      <w:pPr>
        <w:pStyle w:val="ad"/>
        <w:jc w:val="both"/>
        <w:rPr>
          <w:rFonts w:ascii="Times New Roman" w:hAnsi="Times New Roman" w:cs="Times New Roman"/>
          <w:sz w:val="28"/>
          <w:szCs w:val="28"/>
        </w:rPr>
      </w:pPr>
      <w:r>
        <w:rPr>
          <w:rFonts w:ascii="Times New Roman" w:hAnsi="Times New Roman" w:cs="Times New Roman"/>
          <w:sz w:val="28"/>
          <w:szCs w:val="28"/>
        </w:rPr>
        <w:t>- тематические и поэтические вечера – 14</w:t>
      </w:r>
    </w:p>
    <w:p w:rsidR="008D7F40" w:rsidRDefault="008D7F40" w:rsidP="00D461BA">
      <w:pPr>
        <w:pStyle w:val="ad"/>
        <w:jc w:val="both"/>
        <w:rPr>
          <w:rFonts w:ascii="Times New Roman" w:hAnsi="Times New Roman" w:cs="Times New Roman"/>
          <w:sz w:val="28"/>
          <w:szCs w:val="28"/>
        </w:rPr>
      </w:pPr>
      <w:r>
        <w:rPr>
          <w:rFonts w:ascii="Times New Roman" w:hAnsi="Times New Roman" w:cs="Times New Roman"/>
          <w:sz w:val="28"/>
          <w:szCs w:val="28"/>
        </w:rPr>
        <w:t>- игровые программы -16</w:t>
      </w:r>
    </w:p>
    <w:p w:rsidR="008D7F40" w:rsidRDefault="008D7F40" w:rsidP="00D461BA">
      <w:pPr>
        <w:pStyle w:val="ad"/>
        <w:jc w:val="both"/>
        <w:rPr>
          <w:rFonts w:ascii="Times New Roman" w:hAnsi="Times New Roman" w:cs="Times New Roman"/>
          <w:sz w:val="28"/>
          <w:szCs w:val="28"/>
        </w:rPr>
      </w:pPr>
      <w:r>
        <w:rPr>
          <w:rFonts w:ascii="Times New Roman" w:hAnsi="Times New Roman" w:cs="Times New Roman"/>
          <w:sz w:val="28"/>
          <w:szCs w:val="28"/>
        </w:rPr>
        <w:t>- информационные часы-19</w:t>
      </w:r>
    </w:p>
    <w:p w:rsidR="008D7F40" w:rsidRDefault="008D7F40" w:rsidP="00D461BA">
      <w:pPr>
        <w:pStyle w:val="ad"/>
        <w:jc w:val="both"/>
        <w:rPr>
          <w:rFonts w:ascii="Times New Roman" w:hAnsi="Times New Roman" w:cs="Times New Roman"/>
          <w:sz w:val="28"/>
          <w:szCs w:val="28"/>
        </w:rPr>
      </w:pPr>
      <w:r>
        <w:rPr>
          <w:rFonts w:ascii="Times New Roman" w:hAnsi="Times New Roman" w:cs="Times New Roman"/>
          <w:sz w:val="28"/>
          <w:szCs w:val="28"/>
        </w:rPr>
        <w:t>- праздничные поздравления по корпусам -7</w:t>
      </w:r>
    </w:p>
    <w:p w:rsidR="008D7F40" w:rsidRDefault="008D7F40" w:rsidP="00D461BA">
      <w:pPr>
        <w:pStyle w:val="ad"/>
        <w:jc w:val="both"/>
        <w:rPr>
          <w:rFonts w:ascii="Times New Roman" w:hAnsi="Times New Roman" w:cs="Times New Roman"/>
          <w:sz w:val="28"/>
          <w:szCs w:val="28"/>
        </w:rPr>
      </w:pPr>
      <w:r>
        <w:rPr>
          <w:rFonts w:ascii="Times New Roman" w:hAnsi="Times New Roman" w:cs="Times New Roman"/>
          <w:sz w:val="28"/>
          <w:szCs w:val="28"/>
        </w:rPr>
        <w:t>- викторины – 23</w:t>
      </w:r>
    </w:p>
    <w:p w:rsidR="008D7F40" w:rsidRPr="00D461BA" w:rsidRDefault="008D7F40" w:rsidP="00D461BA">
      <w:pPr>
        <w:pStyle w:val="ad"/>
        <w:jc w:val="both"/>
        <w:rPr>
          <w:rFonts w:ascii="Times New Roman" w:hAnsi="Times New Roman" w:cs="Times New Roman"/>
          <w:sz w:val="28"/>
          <w:szCs w:val="28"/>
        </w:rPr>
      </w:pPr>
      <w:r>
        <w:rPr>
          <w:rFonts w:ascii="Times New Roman" w:hAnsi="Times New Roman" w:cs="Times New Roman"/>
          <w:sz w:val="28"/>
          <w:szCs w:val="28"/>
        </w:rPr>
        <w:t>- громкие чтения - 6</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Целью </w:t>
      </w:r>
      <w:r w:rsidRPr="002B7E6B">
        <w:rPr>
          <w:rFonts w:ascii="Times New Roman" w:hAnsi="Times New Roman" w:cs="Times New Roman"/>
          <w:color w:val="000000" w:themeColor="text1"/>
          <w:sz w:val="28"/>
          <w:szCs w:val="28"/>
          <w:u w:val="single"/>
        </w:rPr>
        <w:t>патриотического воспитания</w:t>
      </w:r>
      <w:r w:rsidRPr="002B7E6B">
        <w:rPr>
          <w:rFonts w:ascii="Times New Roman" w:hAnsi="Times New Roman" w:cs="Times New Roman"/>
          <w:color w:val="000000" w:themeColor="text1"/>
          <w:sz w:val="28"/>
          <w:szCs w:val="28"/>
        </w:rPr>
        <w:t xml:space="preserve"> клиентов является воспитание любви к  Отечеству, малой родине, воспитание чувства гордости за свою страну.</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lastRenderedPageBreak/>
        <w:t xml:space="preserve">      Основными  мероприятиями  п</w:t>
      </w:r>
      <w:r w:rsidR="008D7F40">
        <w:rPr>
          <w:rFonts w:ascii="Times New Roman" w:hAnsi="Times New Roman" w:cs="Times New Roman"/>
          <w:color w:val="000000" w:themeColor="text1"/>
          <w:sz w:val="28"/>
          <w:szCs w:val="28"/>
        </w:rPr>
        <w:t>атриотического характера в 2023</w:t>
      </w:r>
      <w:r w:rsidRPr="002B7E6B">
        <w:rPr>
          <w:rFonts w:ascii="Times New Roman" w:hAnsi="Times New Roman" w:cs="Times New Roman"/>
          <w:color w:val="000000" w:themeColor="text1"/>
          <w:sz w:val="28"/>
          <w:szCs w:val="28"/>
        </w:rPr>
        <w:t xml:space="preserve"> году были:</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-занятия по</w:t>
      </w:r>
      <w:r w:rsidR="008D7F40">
        <w:rPr>
          <w:rFonts w:ascii="Times New Roman" w:hAnsi="Times New Roman" w:cs="Times New Roman"/>
          <w:color w:val="000000" w:themeColor="text1"/>
          <w:sz w:val="28"/>
          <w:szCs w:val="28"/>
        </w:rPr>
        <w:t xml:space="preserve"> закреплению знаний о </w:t>
      </w:r>
      <w:r w:rsidRPr="002B7E6B">
        <w:rPr>
          <w:rFonts w:ascii="Times New Roman" w:hAnsi="Times New Roman" w:cs="Times New Roman"/>
          <w:color w:val="000000" w:themeColor="text1"/>
          <w:sz w:val="28"/>
          <w:szCs w:val="28"/>
        </w:rPr>
        <w:t xml:space="preserve"> </w:t>
      </w:r>
      <w:r w:rsidR="008D7F40">
        <w:rPr>
          <w:rFonts w:ascii="Times New Roman" w:hAnsi="Times New Roman" w:cs="Times New Roman"/>
          <w:color w:val="000000" w:themeColor="text1"/>
          <w:sz w:val="28"/>
          <w:szCs w:val="28"/>
        </w:rPr>
        <w:t>символике   и истории</w:t>
      </w:r>
      <w:r w:rsidRPr="002B7E6B">
        <w:rPr>
          <w:rFonts w:ascii="Times New Roman" w:hAnsi="Times New Roman" w:cs="Times New Roman"/>
          <w:color w:val="000000" w:themeColor="text1"/>
          <w:sz w:val="28"/>
          <w:szCs w:val="28"/>
        </w:rPr>
        <w:t xml:space="preserve"> Российской  Федерации, Костромской области, </w:t>
      </w:r>
      <w:proofErr w:type="spellStart"/>
      <w:r w:rsidRPr="002B7E6B">
        <w:rPr>
          <w:rFonts w:ascii="Times New Roman" w:hAnsi="Times New Roman" w:cs="Times New Roman"/>
          <w:color w:val="000000" w:themeColor="text1"/>
          <w:sz w:val="28"/>
          <w:szCs w:val="28"/>
        </w:rPr>
        <w:t>Сусанинского</w:t>
      </w:r>
      <w:proofErr w:type="spellEnd"/>
      <w:r w:rsidRPr="002B7E6B">
        <w:rPr>
          <w:rFonts w:ascii="Times New Roman" w:hAnsi="Times New Roman" w:cs="Times New Roman"/>
          <w:color w:val="000000" w:themeColor="text1"/>
          <w:sz w:val="28"/>
          <w:szCs w:val="28"/>
        </w:rPr>
        <w:t xml:space="preserve"> района; </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показ </w:t>
      </w:r>
      <w:proofErr w:type="spellStart"/>
      <w:r w:rsidRPr="002B7E6B">
        <w:rPr>
          <w:rFonts w:ascii="Times New Roman" w:hAnsi="Times New Roman" w:cs="Times New Roman"/>
          <w:color w:val="000000" w:themeColor="text1"/>
          <w:sz w:val="28"/>
          <w:szCs w:val="28"/>
        </w:rPr>
        <w:t>мультим</w:t>
      </w:r>
      <w:r w:rsidR="00981B6F" w:rsidRPr="002B7E6B">
        <w:rPr>
          <w:rFonts w:ascii="Times New Roman" w:hAnsi="Times New Roman" w:cs="Times New Roman"/>
          <w:color w:val="000000" w:themeColor="text1"/>
          <w:sz w:val="28"/>
          <w:szCs w:val="28"/>
        </w:rPr>
        <w:t>едийных</w:t>
      </w:r>
      <w:proofErr w:type="spellEnd"/>
      <w:r w:rsidR="00981B6F" w:rsidRPr="002B7E6B">
        <w:rPr>
          <w:rFonts w:ascii="Times New Roman" w:hAnsi="Times New Roman" w:cs="Times New Roman"/>
          <w:color w:val="000000" w:themeColor="text1"/>
          <w:sz w:val="28"/>
          <w:szCs w:val="28"/>
        </w:rPr>
        <w:t xml:space="preserve"> </w:t>
      </w:r>
      <w:proofErr w:type="gramStart"/>
      <w:r w:rsidR="00981B6F" w:rsidRPr="002B7E6B">
        <w:rPr>
          <w:rFonts w:ascii="Times New Roman" w:hAnsi="Times New Roman" w:cs="Times New Roman"/>
          <w:color w:val="000000" w:themeColor="text1"/>
          <w:sz w:val="28"/>
          <w:szCs w:val="28"/>
        </w:rPr>
        <w:t>презентаций</w:t>
      </w:r>
      <w:proofErr w:type="gramEnd"/>
      <w:r w:rsidR="00981B6F" w:rsidRPr="002B7E6B">
        <w:rPr>
          <w:rFonts w:ascii="Times New Roman" w:hAnsi="Times New Roman" w:cs="Times New Roman"/>
          <w:color w:val="000000" w:themeColor="text1"/>
          <w:sz w:val="28"/>
          <w:szCs w:val="28"/>
        </w:rPr>
        <w:t xml:space="preserve"> «Какие народы и народности живут в Российской Федерации», «Красная книга Костромской области», «Н.А. Некрасов и Костромской край», «В мире нет миле</w:t>
      </w:r>
      <w:r w:rsidR="006625FB" w:rsidRPr="002B7E6B">
        <w:rPr>
          <w:rFonts w:ascii="Times New Roman" w:hAnsi="Times New Roman" w:cs="Times New Roman"/>
          <w:color w:val="000000" w:themeColor="text1"/>
          <w:sz w:val="28"/>
          <w:szCs w:val="28"/>
        </w:rPr>
        <w:t>й и краше песен и преданий наших», «Люби и знай Костромской край»</w:t>
      </w:r>
      <w:r w:rsidR="001E1BA4" w:rsidRPr="002B7E6B">
        <w:rPr>
          <w:rFonts w:ascii="Times New Roman" w:hAnsi="Times New Roman" w:cs="Times New Roman"/>
          <w:color w:val="000000" w:themeColor="text1"/>
          <w:sz w:val="28"/>
          <w:szCs w:val="28"/>
        </w:rPr>
        <w:t>, «Дорога памяти, длиной в четыре года»</w:t>
      </w:r>
      <w:r w:rsidRPr="002B7E6B">
        <w:rPr>
          <w:rFonts w:ascii="Times New Roman" w:hAnsi="Times New Roman" w:cs="Times New Roman"/>
          <w:color w:val="000000" w:themeColor="text1"/>
          <w:sz w:val="28"/>
          <w:szCs w:val="28"/>
        </w:rPr>
        <w:t>;</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учас</w:t>
      </w:r>
      <w:r w:rsidR="0068552A" w:rsidRPr="002B7E6B">
        <w:rPr>
          <w:rFonts w:ascii="Times New Roman" w:hAnsi="Times New Roman" w:cs="Times New Roman"/>
          <w:color w:val="000000" w:themeColor="text1"/>
          <w:sz w:val="28"/>
          <w:szCs w:val="28"/>
        </w:rPr>
        <w:t>тие</w:t>
      </w:r>
      <w:r w:rsidRPr="002B7E6B">
        <w:rPr>
          <w:rFonts w:ascii="Times New Roman" w:hAnsi="Times New Roman" w:cs="Times New Roman"/>
          <w:color w:val="000000" w:themeColor="text1"/>
          <w:sz w:val="28"/>
          <w:szCs w:val="28"/>
        </w:rPr>
        <w:t xml:space="preserve"> в митинге в День Победы, в День памяти и скорби (п</w:t>
      </w:r>
      <w:proofErr w:type="gramStart"/>
      <w:r w:rsidRPr="002B7E6B">
        <w:rPr>
          <w:rFonts w:ascii="Times New Roman" w:hAnsi="Times New Roman" w:cs="Times New Roman"/>
          <w:color w:val="000000" w:themeColor="text1"/>
          <w:sz w:val="28"/>
          <w:szCs w:val="28"/>
        </w:rPr>
        <w:t>.С</w:t>
      </w:r>
      <w:proofErr w:type="gramEnd"/>
      <w:r w:rsidRPr="002B7E6B">
        <w:rPr>
          <w:rFonts w:ascii="Times New Roman" w:hAnsi="Times New Roman" w:cs="Times New Roman"/>
          <w:color w:val="000000" w:themeColor="text1"/>
          <w:sz w:val="28"/>
          <w:szCs w:val="28"/>
        </w:rPr>
        <w:t xml:space="preserve">усанино и с. </w:t>
      </w:r>
      <w:proofErr w:type="spellStart"/>
      <w:r w:rsidRPr="002B7E6B">
        <w:rPr>
          <w:rFonts w:ascii="Times New Roman" w:hAnsi="Times New Roman" w:cs="Times New Roman"/>
          <w:color w:val="000000" w:themeColor="text1"/>
          <w:sz w:val="28"/>
          <w:szCs w:val="28"/>
        </w:rPr>
        <w:t>Сумароково</w:t>
      </w:r>
      <w:proofErr w:type="spellEnd"/>
      <w:r w:rsidRPr="002B7E6B">
        <w:rPr>
          <w:rFonts w:ascii="Times New Roman" w:hAnsi="Times New Roman" w:cs="Times New Roman"/>
          <w:color w:val="000000" w:themeColor="text1"/>
          <w:sz w:val="28"/>
          <w:szCs w:val="28"/>
        </w:rPr>
        <w:t>)</w:t>
      </w:r>
      <w:r w:rsidR="006625FB" w:rsidRPr="002B7E6B">
        <w:rPr>
          <w:rFonts w:ascii="Times New Roman" w:hAnsi="Times New Roman" w:cs="Times New Roman"/>
          <w:color w:val="000000" w:themeColor="text1"/>
          <w:sz w:val="28"/>
          <w:szCs w:val="28"/>
        </w:rPr>
        <w:t>;</w:t>
      </w:r>
    </w:p>
    <w:p w:rsidR="001D587B" w:rsidRPr="002B7E6B" w:rsidRDefault="003D420A" w:rsidP="001B2A6B">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тематические вечера: </w:t>
      </w:r>
      <w:r w:rsidR="006625FB" w:rsidRPr="002B7E6B">
        <w:rPr>
          <w:rFonts w:ascii="Times New Roman" w:hAnsi="Times New Roman" w:cs="Times New Roman"/>
          <w:color w:val="000000" w:themeColor="text1"/>
          <w:sz w:val="28"/>
          <w:szCs w:val="28"/>
        </w:rPr>
        <w:t>«Непокорённый Ленинград</w:t>
      </w:r>
      <w:r w:rsidR="001B2A6B" w:rsidRPr="002B7E6B">
        <w:rPr>
          <w:rFonts w:ascii="Times New Roman" w:hAnsi="Times New Roman" w:cs="Times New Roman"/>
          <w:color w:val="000000" w:themeColor="text1"/>
          <w:sz w:val="28"/>
          <w:szCs w:val="28"/>
        </w:rPr>
        <w:t>», «</w:t>
      </w:r>
      <w:r w:rsidR="006625FB" w:rsidRPr="002B7E6B">
        <w:rPr>
          <w:rFonts w:ascii="Times New Roman" w:hAnsi="Times New Roman" w:cs="Times New Roman"/>
          <w:color w:val="000000" w:themeColor="text1"/>
          <w:sz w:val="28"/>
          <w:szCs w:val="28"/>
        </w:rPr>
        <w:t>Страницы истории ВОВ. Солдатский конверт</w:t>
      </w:r>
      <w:r w:rsidR="0068552A" w:rsidRPr="002B7E6B">
        <w:rPr>
          <w:rFonts w:ascii="Times New Roman" w:hAnsi="Times New Roman" w:cs="Times New Roman"/>
          <w:color w:val="000000" w:themeColor="text1"/>
          <w:sz w:val="28"/>
          <w:szCs w:val="28"/>
        </w:rPr>
        <w:t>», «В единстве наша сила»;</w:t>
      </w:r>
      <w:r w:rsidR="00657A42">
        <w:rPr>
          <w:rFonts w:ascii="Times New Roman" w:hAnsi="Times New Roman" w:cs="Times New Roman"/>
          <w:color w:val="000000" w:themeColor="text1"/>
          <w:sz w:val="28"/>
          <w:szCs w:val="28"/>
        </w:rPr>
        <w:t xml:space="preserve"> </w:t>
      </w:r>
      <w:r w:rsidR="001D587B" w:rsidRPr="002B7E6B">
        <w:rPr>
          <w:rFonts w:ascii="Times New Roman" w:hAnsi="Times New Roman" w:cs="Times New Roman"/>
          <w:color w:val="000000" w:themeColor="text1"/>
          <w:sz w:val="28"/>
          <w:szCs w:val="28"/>
        </w:rPr>
        <w:t>У</w:t>
      </w:r>
      <w:r w:rsidR="006625FB" w:rsidRPr="002B7E6B">
        <w:rPr>
          <w:rFonts w:ascii="Times New Roman" w:hAnsi="Times New Roman" w:cs="Times New Roman"/>
          <w:color w:val="000000" w:themeColor="text1"/>
          <w:sz w:val="28"/>
          <w:szCs w:val="28"/>
        </w:rPr>
        <w:t>стные журналы:</w:t>
      </w:r>
      <w:r w:rsidR="001D587B" w:rsidRPr="002B7E6B">
        <w:rPr>
          <w:rFonts w:ascii="Times New Roman" w:hAnsi="Times New Roman" w:cs="Times New Roman"/>
          <w:color w:val="000000" w:themeColor="text1"/>
          <w:sz w:val="28"/>
          <w:szCs w:val="28"/>
        </w:rPr>
        <w:t xml:space="preserve"> «День памяти и скорби», «День Крещения Ру</w:t>
      </w:r>
      <w:r w:rsidR="006625FB" w:rsidRPr="002B7E6B">
        <w:rPr>
          <w:rFonts w:ascii="Times New Roman" w:hAnsi="Times New Roman" w:cs="Times New Roman"/>
          <w:color w:val="000000" w:themeColor="text1"/>
          <w:sz w:val="28"/>
          <w:szCs w:val="28"/>
        </w:rPr>
        <w:t>си»,</w:t>
      </w:r>
      <w:r w:rsidR="0068552A" w:rsidRPr="002B7E6B">
        <w:rPr>
          <w:rFonts w:ascii="Times New Roman" w:hAnsi="Times New Roman" w:cs="Times New Roman"/>
          <w:color w:val="000000" w:themeColor="text1"/>
          <w:sz w:val="28"/>
          <w:szCs w:val="28"/>
        </w:rPr>
        <w:t xml:space="preserve"> «Поэты Костромской области», «Обычаи и традиции русского народа»;</w:t>
      </w:r>
    </w:p>
    <w:p w:rsidR="008D7F40"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циклы познавательных бесед «Дни воинской славы и памятные даты России», </w:t>
      </w:r>
    </w:p>
    <w:p w:rsidR="003D420A" w:rsidRPr="002B7E6B" w:rsidRDefault="008D7F40"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D420A" w:rsidRPr="002B7E6B">
        <w:rPr>
          <w:rFonts w:ascii="Times New Roman" w:hAnsi="Times New Roman" w:cs="Times New Roman"/>
          <w:color w:val="000000" w:themeColor="text1"/>
          <w:sz w:val="28"/>
          <w:szCs w:val="28"/>
        </w:rPr>
        <w:t>Царская династия Романовых и Костромской край», «Родной свой край люби и знай»;</w:t>
      </w:r>
    </w:p>
    <w:p w:rsidR="002F7AB3"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-беседы: </w:t>
      </w:r>
      <w:r w:rsidR="002F7AB3" w:rsidRPr="002B7E6B">
        <w:rPr>
          <w:rFonts w:ascii="Times New Roman" w:hAnsi="Times New Roman" w:cs="Times New Roman"/>
          <w:color w:val="000000" w:themeColor="text1"/>
          <w:sz w:val="28"/>
          <w:szCs w:val="28"/>
        </w:rPr>
        <w:t xml:space="preserve">«О жизни и творчестве поэтов </w:t>
      </w:r>
      <w:proofErr w:type="spellStart"/>
      <w:r w:rsidR="002F7AB3" w:rsidRPr="002B7E6B">
        <w:rPr>
          <w:rFonts w:ascii="Times New Roman" w:hAnsi="Times New Roman" w:cs="Times New Roman"/>
          <w:color w:val="000000" w:themeColor="text1"/>
          <w:sz w:val="28"/>
          <w:szCs w:val="28"/>
        </w:rPr>
        <w:t>Сусанинского</w:t>
      </w:r>
      <w:proofErr w:type="spellEnd"/>
      <w:r w:rsidR="002F7AB3" w:rsidRPr="002B7E6B">
        <w:rPr>
          <w:rFonts w:ascii="Times New Roman" w:hAnsi="Times New Roman" w:cs="Times New Roman"/>
          <w:color w:val="000000" w:themeColor="text1"/>
          <w:sz w:val="28"/>
          <w:szCs w:val="28"/>
        </w:rPr>
        <w:t xml:space="preserve"> района»</w:t>
      </w:r>
      <w:proofErr w:type="gramStart"/>
      <w:r w:rsidR="002F7AB3" w:rsidRPr="002B7E6B">
        <w:rPr>
          <w:rFonts w:ascii="Times New Roman" w:hAnsi="Times New Roman" w:cs="Times New Roman"/>
          <w:color w:val="000000" w:themeColor="text1"/>
          <w:sz w:val="28"/>
          <w:szCs w:val="28"/>
        </w:rPr>
        <w:t>,«</w:t>
      </w:r>
      <w:proofErr w:type="gramEnd"/>
      <w:r w:rsidR="002F7AB3" w:rsidRPr="002B7E6B">
        <w:rPr>
          <w:rFonts w:ascii="Times New Roman" w:hAnsi="Times New Roman" w:cs="Times New Roman"/>
          <w:color w:val="000000" w:themeColor="text1"/>
          <w:sz w:val="28"/>
          <w:szCs w:val="28"/>
        </w:rPr>
        <w:t>Наше Сусанино в картинах художников»,</w:t>
      </w:r>
      <w:r w:rsidR="001E1BA4" w:rsidRPr="002B7E6B">
        <w:rPr>
          <w:rFonts w:ascii="Times New Roman" w:hAnsi="Times New Roman" w:cs="Times New Roman"/>
          <w:color w:val="000000" w:themeColor="text1"/>
          <w:sz w:val="28"/>
          <w:szCs w:val="28"/>
        </w:rPr>
        <w:t xml:space="preserve"> «Народные промыслы Костромского края», «День былинного богатыря Ильи Муромца», «И помнить страшно, и забыть нельзя», «Живёт Победа в сердце каждого из нас!», «История появления краеведческого музея п. Сусанино», «Они всегда на страже рубежей нашей Родины», « Ты Россия моя – золотые края»</w:t>
      </w:r>
      <w:r w:rsidR="004D6416" w:rsidRPr="002B7E6B">
        <w:rPr>
          <w:rFonts w:ascii="Times New Roman" w:hAnsi="Times New Roman" w:cs="Times New Roman"/>
          <w:color w:val="000000" w:themeColor="text1"/>
          <w:sz w:val="28"/>
          <w:szCs w:val="28"/>
        </w:rPr>
        <w:t>, «Их именами названы улицы п. Сусанина», «Российский флаг – наш символ и богатство»</w:t>
      </w:r>
      <w:r w:rsidR="001E1BA4" w:rsidRPr="002B7E6B">
        <w:rPr>
          <w:rFonts w:ascii="Times New Roman" w:hAnsi="Times New Roman" w:cs="Times New Roman"/>
          <w:color w:val="000000" w:themeColor="text1"/>
          <w:sz w:val="28"/>
          <w:szCs w:val="28"/>
        </w:rPr>
        <w:t xml:space="preserve"> и д.р.</w:t>
      </w:r>
    </w:p>
    <w:p w:rsidR="00A967F7" w:rsidRPr="002B7E6B" w:rsidRDefault="00A967F7"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Особое место в разговорах на патриотические темы было проведение СВО (специальной военной операции) РФ. </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виктор</w:t>
      </w:r>
      <w:r w:rsidR="001E1BA4" w:rsidRPr="002B7E6B">
        <w:rPr>
          <w:rFonts w:ascii="Times New Roman" w:hAnsi="Times New Roman" w:cs="Times New Roman"/>
          <w:color w:val="000000" w:themeColor="text1"/>
          <w:sz w:val="28"/>
          <w:szCs w:val="28"/>
        </w:rPr>
        <w:t>ины: «</w:t>
      </w:r>
      <w:r w:rsidR="004D6416" w:rsidRPr="002B7E6B">
        <w:rPr>
          <w:rFonts w:ascii="Times New Roman" w:hAnsi="Times New Roman" w:cs="Times New Roman"/>
          <w:color w:val="000000" w:themeColor="text1"/>
          <w:sz w:val="28"/>
          <w:szCs w:val="28"/>
        </w:rPr>
        <w:t>С южных гор до северных морей», «Знаменитые люди Костромской области», «Костромская область», «Главный закон страны – Конституция России», «</w:t>
      </w:r>
      <w:r w:rsidR="0002631B" w:rsidRPr="002B7E6B">
        <w:rPr>
          <w:rFonts w:ascii="Times New Roman" w:hAnsi="Times New Roman" w:cs="Times New Roman"/>
          <w:color w:val="000000" w:themeColor="text1"/>
          <w:sz w:val="28"/>
          <w:szCs w:val="28"/>
        </w:rPr>
        <w:t>Исторические места родного края», «История театра в России»;</w:t>
      </w:r>
    </w:p>
    <w:p w:rsidR="00767635" w:rsidRPr="002B7E6B" w:rsidRDefault="001E1BA4" w:rsidP="00767635">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выставки: «Началась война…»</w:t>
      </w:r>
      <w:r w:rsidR="004D6416" w:rsidRPr="002B7E6B">
        <w:rPr>
          <w:rFonts w:ascii="Times New Roman" w:hAnsi="Times New Roman" w:cs="Times New Roman"/>
          <w:color w:val="000000" w:themeColor="text1"/>
          <w:sz w:val="28"/>
          <w:szCs w:val="28"/>
        </w:rPr>
        <w:t>, «Их имена в истории района»,</w:t>
      </w:r>
      <w:r w:rsidR="00767635" w:rsidRPr="002B7E6B">
        <w:rPr>
          <w:rFonts w:ascii="Times New Roman" w:hAnsi="Times New Roman" w:cs="Times New Roman"/>
          <w:color w:val="000000" w:themeColor="text1"/>
          <w:sz w:val="28"/>
          <w:szCs w:val="28"/>
        </w:rPr>
        <w:t xml:space="preserve"> «Сильные духом», «Поэзия наших земляков», «Путь к Победе», «Золотые руки мастеров».</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громкие чтения стихов и рассказов  о Родине, России, о войне, об армии;</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-литературные чтения «Нет прекраснее</w:t>
      </w:r>
      <w:r w:rsidR="004D6416" w:rsidRPr="002B7E6B">
        <w:rPr>
          <w:rFonts w:ascii="Times New Roman" w:hAnsi="Times New Roman" w:cs="Times New Roman"/>
          <w:color w:val="000000" w:themeColor="text1"/>
          <w:sz w:val="28"/>
          <w:szCs w:val="28"/>
        </w:rPr>
        <w:t xml:space="preserve"> России, а в России наших мест», «Костромской край в стихах».</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В  отделении  реабилитации и в библиотеке оформлены уголки Российской символики. Наработанный материал по патриотическому воспитанию оформлен в  тематические папки «Широка страна моя родная», «Государственная символика Российской Федерации», «Мероприятия, посвященные возрождению российской государственности, подвигу И. Сусанина, династии Романовых».</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 xml:space="preserve">     Целью </w:t>
      </w:r>
      <w:r w:rsidRPr="001D587B">
        <w:rPr>
          <w:rFonts w:ascii="Times New Roman" w:hAnsi="Times New Roman" w:cs="Times New Roman"/>
          <w:sz w:val="28"/>
          <w:szCs w:val="28"/>
          <w:u w:val="single"/>
        </w:rPr>
        <w:t>эстетического воспитания</w:t>
      </w:r>
      <w:r w:rsidRPr="001D587B">
        <w:rPr>
          <w:rFonts w:ascii="Times New Roman" w:hAnsi="Times New Roman" w:cs="Times New Roman"/>
          <w:sz w:val="28"/>
          <w:szCs w:val="28"/>
        </w:rPr>
        <w:t xml:space="preserve"> является развитие у клиентов чувства прекрасного, умение видеть красоту произведений искусства и окружающего мира. </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 xml:space="preserve">    Посезонно  проводились экскурсии на природу, где клиенты учились видеть красоту природы родного края, собирали природный материал для изготовления поделок.  </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В течение года воспитатели</w:t>
      </w:r>
      <w:r w:rsidR="00A967F7">
        <w:rPr>
          <w:rFonts w:ascii="Times New Roman" w:hAnsi="Times New Roman" w:cs="Times New Roman"/>
          <w:color w:val="000000" w:themeColor="text1"/>
          <w:sz w:val="28"/>
          <w:szCs w:val="28"/>
        </w:rPr>
        <w:t xml:space="preserve"> и специалисты по социальной работе</w:t>
      </w:r>
      <w:r w:rsidRPr="002B7E6B">
        <w:rPr>
          <w:rFonts w:ascii="Times New Roman" w:hAnsi="Times New Roman" w:cs="Times New Roman"/>
          <w:color w:val="000000" w:themeColor="text1"/>
          <w:sz w:val="28"/>
          <w:szCs w:val="28"/>
        </w:rPr>
        <w:t xml:space="preserve"> проводили  беседы по ознакомлению клиентов с творчеством художников и писателей, биографией знаменитых людей.  По эстетическому воспитанию удачными и интересными для клиентов были</w:t>
      </w:r>
    </w:p>
    <w:p w:rsidR="003D420A" w:rsidRPr="002B7E6B" w:rsidRDefault="003D420A" w:rsidP="001D587B">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lastRenderedPageBreak/>
        <w:t>-поэтические и литературные вечера</w:t>
      </w:r>
      <w:r w:rsidR="001D587B" w:rsidRPr="002B7E6B">
        <w:rPr>
          <w:rFonts w:ascii="Times New Roman" w:hAnsi="Times New Roman" w:cs="Times New Roman"/>
          <w:color w:val="000000" w:themeColor="text1"/>
          <w:sz w:val="28"/>
          <w:szCs w:val="28"/>
        </w:rPr>
        <w:t xml:space="preserve">: </w:t>
      </w:r>
      <w:r w:rsidR="007E5FBD" w:rsidRPr="002B7E6B">
        <w:rPr>
          <w:rFonts w:ascii="Times New Roman" w:hAnsi="Times New Roman" w:cs="Times New Roman"/>
          <w:color w:val="000000" w:themeColor="text1"/>
          <w:sz w:val="28"/>
          <w:szCs w:val="28"/>
        </w:rPr>
        <w:t>«Творчество П.Чайковского</w:t>
      </w:r>
      <w:r w:rsidR="0081391D" w:rsidRPr="002B7E6B">
        <w:rPr>
          <w:rFonts w:ascii="Times New Roman" w:hAnsi="Times New Roman" w:cs="Times New Roman"/>
          <w:color w:val="000000" w:themeColor="text1"/>
          <w:sz w:val="28"/>
          <w:szCs w:val="28"/>
        </w:rPr>
        <w:t>», «Творчество Н.Некрасова», «Творчество И.Айвазовского», «Творчество А.Дюма</w:t>
      </w:r>
      <w:r w:rsidR="00445E0B" w:rsidRPr="002B7E6B">
        <w:rPr>
          <w:rFonts w:ascii="Times New Roman" w:hAnsi="Times New Roman" w:cs="Times New Roman"/>
          <w:color w:val="000000" w:themeColor="text1"/>
          <w:sz w:val="28"/>
          <w:szCs w:val="28"/>
        </w:rPr>
        <w:t>»</w:t>
      </w:r>
      <w:r w:rsidR="0081391D" w:rsidRPr="002B7E6B">
        <w:rPr>
          <w:rFonts w:ascii="Times New Roman" w:hAnsi="Times New Roman" w:cs="Times New Roman"/>
          <w:color w:val="000000" w:themeColor="text1"/>
          <w:sz w:val="28"/>
          <w:szCs w:val="28"/>
        </w:rPr>
        <w:t>, «Творчество С. Есенина», «Творчество И. Левитана», «Творчество Н.Носова» и д.р.</w:t>
      </w:r>
    </w:p>
    <w:p w:rsidR="003D420A" w:rsidRPr="00A967F7" w:rsidRDefault="003D420A" w:rsidP="00D461BA">
      <w:pPr>
        <w:pStyle w:val="ad"/>
        <w:jc w:val="both"/>
        <w:rPr>
          <w:rFonts w:ascii="Times New Roman" w:hAnsi="Times New Roman" w:cs="Times New Roman"/>
          <w:sz w:val="28"/>
          <w:szCs w:val="28"/>
        </w:rPr>
      </w:pPr>
      <w:r w:rsidRPr="009A70E1">
        <w:rPr>
          <w:rFonts w:ascii="Times New Roman" w:hAnsi="Times New Roman" w:cs="Times New Roman"/>
          <w:i/>
          <w:sz w:val="28"/>
          <w:szCs w:val="28"/>
        </w:rPr>
        <w:t xml:space="preserve">       </w:t>
      </w:r>
      <w:r w:rsidRPr="00A967F7">
        <w:rPr>
          <w:rFonts w:ascii="Times New Roman" w:hAnsi="Times New Roman" w:cs="Times New Roman"/>
          <w:sz w:val="28"/>
          <w:szCs w:val="28"/>
        </w:rPr>
        <w:t xml:space="preserve">Целью </w:t>
      </w:r>
      <w:r w:rsidRPr="00A967F7">
        <w:rPr>
          <w:rFonts w:ascii="Times New Roman" w:hAnsi="Times New Roman" w:cs="Times New Roman"/>
          <w:sz w:val="28"/>
          <w:szCs w:val="28"/>
          <w:u w:val="single"/>
        </w:rPr>
        <w:t>духовно-нравственного воспитания</w:t>
      </w:r>
      <w:r w:rsidRPr="00A967F7">
        <w:rPr>
          <w:rFonts w:ascii="Times New Roman" w:hAnsi="Times New Roman" w:cs="Times New Roman"/>
          <w:sz w:val="28"/>
          <w:szCs w:val="28"/>
        </w:rPr>
        <w:t xml:space="preserve"> клиентов является воспитание духовности, нравственности, гуманности, формирование навыков культуры поведения и общения, этических представлений о доброте, честности, справедливости, дружбе, отрицательного отношения к аморальным качествам.</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      Особое место в воспитательной работе отводится   культуре поведения, культуре общения  и профилактике вредных привычек. Для  социальных клиентов  воспитателями ежемесячно проводятся беседы из цикла  «Этикет и культура поведения».  </w:t>
      </w:r>
    </w:p>
    <w:p w:rsidR="003D420A" w:rsidRPr="002B7E6B" w:rsidRDefault="0081391D" w:rsidP="00D461BA">
      <w:pPr>
        <w:pStyle w:val="ad"/>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A967F7">
        <w:rPr>
          <w:rFonts w:ascii="Times New Roman" w:hAnsi="Times New Roman" w:cs="Times New Roman"/>
          <w:color w:val="000000" w:themeColor="text1"/>
          <w:sz w:val="28"/>
          <w:szCs w:val="28"/>
        </w:rPr>
        <w:t xml:space="preserve">  В 2023</w:t>
      </w:r>
      <w:r w:rsidR="003D420A" w:rsidRPr="002B7E6B">
        <w:rPr>
          <w:rFonts w:ascii="Times New Roman" w:hAnsi="Times New Roman" w:cs="Times New Roman"/>
          <w:color w:val="000000" w:themeColor="text1"/>
          <w:sz w:val="28"/>
          <w:szCs w:val="28"/>
        </w:rPr>
        <w:t xml:space="preserve"> году  для клиентов были  проведены  следующие мероприятия:</w:t>
      </w:r>
    </w:p>
    <w:p w:rsidR="0081391D"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-беседы: - </w:t>
      </w:r>
      <w:r w:rsidR="0081391D" w:rsidRPr="002B7E6B">
        <w:rPr>
          <w:rFonts w:ascii="Times New Roman" w:hAnsi="Times New Roman" w:cs="Times New Roman"/>
          <w:color w:val="000000" w:themeColor="text1"/>
          <w:sz w:val="28"/>
          <w:szCs w:val="28"/>
        </w:rPr>
        <w:t xml:space="preserve">«Культура речи. Ненормативная лексика», «Поговорим о доброте мнимой и настоящей. </w:t>
      </w:r>
      <w:proofErr w:type="gramStart"/>
      <w:r w:rsidR="0081391D" w:rsidRPr="002B7E6B">
        <w:rPr>
          <w:rFonts w:ascii="Times New Roman" w:hAnsi="Times New Roman" w:cs="Times New Roman"/>
          <w:color w:val="000000" w:themeColor="text1"/>
          <w:sz w:val="28"/>
          <w:szCs w:val="28"/>
        </w:rPr>
        <w:t>Что значит быть добрым и быть добреньким», «Дружба начинается с улыбки», «Зачем нужен друг?», «</w:t>
      </w:r>
      <w:r w:rsidR="009D1437" w:rsidRPr="002B7E6B">
        <w:rPr>
          <w:rFonts w:ascii="Times New Roman" w:hAnsi="Times New Roman" w:cs="Times New Roman"/>
          <w:color w:val="000000" w:themeColor="text1"/>
          <w:sz w:val="28"/>
          <w:szCs w:val="28"/>
        </w:rPr>
        <w:t>Что значит быть вежливым», «Как правильно разговаривать по телефону», «Конфликты в нашей жизни и способы их устранения», «Умение общаться», «Жизнь дана для добрых дел», «Я.ты, он,</w:t>
      </w:r>
      <w:r w:rsidR="00C50003">
        <w:rPr>
          <w:rFonts w:ascii="Times New Roman" w:hAnsi="Times New Roman" w:cs="Times New Roman"/>
          <w:color w:val="000000" w:themeColor="text1"/>
          <w:sz w:val="28"/>
          <w:szCs w:val="28"/>
        </w:rPr>
        <w:t xml:space="preserve"> </w:t>
      </w:r>
      <w:r w:rsidR="009D1437" w:rsidRPr="002B7E6B">
        <w:rPr>
          <w:rFonts w:ascii="Times New Roman" w:hAnsi="Times New Roman" w:cs="Times New Roman"/>
          <w:color w:val="000000" w:themeColor="text1"/>
          <w:sz w:val="28"/>
          <w:szCs w:val="28"/>
        </w:rPr>
        <w:t>она – вместе дружная семья», «Шутки уместные и неуместные», «</w:t>
      </w:r>
      <w:r w:rsidR="00BF0EFA" w:rsidRPr="002B7E6B">
        <w:rPr>
          <w:rFonts w:ascii="Times New Roman" w:hAnsi="Times New Roman" w:cs="Times New Roman"/>
          <w:color w:val="000000" w:themeColor="text1"/>
          <w:sz w:val="28"/>
          <w:szCs w:val="28"/>
        </w:rPr>
        <w:t>Я и другие люди.</w:t>
      </w:r>
      <w:proofErr w:type="gramEnd"/>
      <w:r w:rsidR="00BF0EFA" w:rsidRPr="002B7E6B">
        <w:rPr>
          <w:rFonts w:ascii="Times New Roman" w:hAnsi="Times New Roman" w:cs="Times New Roman"/>
          <w:color w:val="000000" w:themeColor="text1"/>
          <w:sz w:val="28"/>
          <w:szCs w:val="28"/>
        </w:rPr>
        <w:t xml:space="preserve"> Правила вежливости», «Когда судьба других волнует нас», «Что важно для внешнего вида. Этикет в одежде», «Сквернословие обидно для окружающих», «Вот что значит настоящий, добрый друг»;</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активные  занятия: «В гостях у веселого Этикета»;</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информационный ч</w:t>
      </w:r>
      <w:r w:rsidR="009D1437" w:rsidRPr="002B7E6B">
        <w:rPr>
          <w:rFonts w:ascii="Times New Roman" w:hAnsi="Times New Roman" w:cs="Times New Roman"/>
          <w:color w:val="000000" w:themeColor="text1"/>
          <w:sz w:val="28"/>
          <w:szCs w:val="28"/>
        </w:rPr>
        <w:t>ас «Спешите делать добрые дела</w:t>
      </w:r>
      <w:r w:rsidR="00BF0EFA" w:rsidRPr="002B7E6B">
        <w:rPr>
          <w:rFonts w:ascii="Times New Roman" w:hAnsi="Times New Roman" w:cs="Times New Roman"/>
          <w:color w:val="000000" w:themeColor="text1"/>
          <w:sz w:val="28"/>
          <w:szCs w:val="28"/>
        </w:rPr>
        <w:t>», «Посели добро в своём сердце»</w:t>
      </w:r>
      <w:r w:rsidRPr="002B7E6B">
        <w:rPr>
          <w:rFonts w:ascii="Times New Roman" w:hAnsi="Times New Roman" w:cs="Times New Roman"/>
          <w:color w:val="000000" w:themeColor="text1"/>
          <w:sz w:val="28"/>
          <w:szCs w:val="28"/>
        </w:rPr>
        <w:t xml:space="preserve">; </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викт</w:t>
      </w:r>
      <w:r w:rsidR="009D1437" w:rsidRPr="002B7E6B">
        <w:rPr>
          <w:rFonts w:ascii="Times New Roman" w:hAnsi="Times New Roman" w:cs="Times New Roman"/>
          <w:color w:val="000000" w:themeColor="text1"/>
          <w:sz w:val="28"/>
          <w:szCs w:val="28"/>
        </w:rPr>
        <w:t>орина «Культурные слова</w:t>
      </w:r>
      <w:r w:rsidRPr="002B7E6B">
        <w:rPr>
          <w:rFonts w:ascii="Times New Roman" w:hAnsi="Times New Roman" w:cs="Times New Roman"/>
          <w:color w:val="000000" w:themeColor="text1"/>
          <w:sz w:val="28"/>
          <w:szCs w:val="28"/>
        </w:rPr>
        <w:t>».</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В процессе трудового воспитания и лечебно-трудовой деятельности для </w:t>
      </w:r>
      <w:r w:rsidR="005435FE">
        <w:rPr>
          <w:rFonts w:ascii="Times New Roman" w:hAnsi="Times New Roman" w:cs="Times New Roman"/>
          <w:color w:val="000000" w:themeColor="text1"/>
          <w:sz w:val="28"/>
          <w:szCs w:val="28"/>
        </w:rPr>
        <w:t xml:space="preserve"> получателей социальных услуг </w:t>
      </w:r>
      <w:r w:rsidR="009D1437" w:rsidRPr="002B7E6B">
        <w:rPr>
          <w:rFonts w:ascii="Times New Roman" w:hAnsi="Times New Roman" w:cs="Times New Roman"/>
          <w:color w:val="000000" w:themeColor="text1"/>
          <w:sz w:val="28"/>
          <w:szCs w:val="28"/>
        </w:rPr>
        <w:t>проводились беседы «О пользе труда для здоровья», «Меньше мусора – меньше проблем», «</w:t>
      </w:r>
      <w:r w:rsidR="00BF0EFA" w:rsidRPr="002B7E6B">
        <w:rPr>
          <w:rFonts w:ascii="Times New Roman" w:hAnsi="Times New Roman" w:cs="Times New Roman"/>
          <w:color w:val="000000" w:themeColor="text1"/>
          <w:sz w:val="28"/>
          <w:szCs w:val="28"/>
        </w:rPr>
        <w:t>Откладывай безделье, да не откладывай дела», «Трудолюбие и лень», «</w:t>
      </w:r>
      <w:r w:rsidRPr="002B7E6B">
        <w:rPr>
          <w:rFonts w:ascii="Times New Roman" w:hAnsi="Times New Roman" w:cs="Times New Roman"/>
          <w:color w:val="000000" w:themeColor="text1"/>
          <w:sz w:val="28"/>
          <w:szCs w:val="28"/>
        </w:rPr>
        <w:t xml:space="preserve"> и др.</w:t>
      </w:r>
    </w:p>
    <w:p w:rsidR="00C50003"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В рамках духовно-нравственного воспитания  для</w:t>
      </w:r>
      <w:r w:rsidR="005435FE">
        <w:rPr>
          <w:rFonts w:ascii="Times New Roman" w:hAnsi="Times New Roman" w:cs="Times New Roman"/>
          <w:sz w:val="28"/>
          <w:szCs w:val="28"/>
        </w:rPr>
        <w:t xml:space="preserve"> получателей социальных</w:t>
      </w:r>
      <w:r w:rsidR="00C50003">
        <w:rPr>
          <w:rFonts w:ascii="Times New Roman" w:hAnsi="Times New Roman" w:cs="Times New Roman"/>
          <w:sz w:val="28"/>
          <w:szCs w:val="28"/>
        </w:rPr>
        <w:t xml:space="preserve"> услуг</w:t>
      </w:r>
      <w:r w:rsidR="005435FE">
        <w:rPr>
          <w:rFonts w:ascii="Times New Roman" w:hAnsi="Times New Roman" w:cs="Times New Roman"/>
          <w:sz w:val="28"/>
          <w:szCs w:val="28"/>
        </w:rPr>
        <w:t xml:space="preserve"> </w:t>
      </w:r>
      <w:r w:rsidRPr="00445E0B">
        <w:rPr>
          <w:rFonts w:ascii="Times New Roman" w:hAnsi="Times New Roman" w:cs="Times New Roman"/>
          <w:sz w:val="28"/>
          <w:szCs w:val="28"/>
        </w:rPr>
        <w:t xml:space="preserve">  интерната ежемесячно проводятся беседы из цикла «История Православия».</w:t>
      </w:r>
      <w:r w:rsidR="00C50003">
        <w:rPr>
          <w:rFonts w:ascii="Times New Roman" w:hAnsi="Times New Roman" w:cs="Times New Roman"/>
          <w:sz w:val="28"/>
          <w:szCs w:val="28"/>
        </w:rPr>
        <w:t xml:space="preserve">  </w:t>
      </w:r>
    </w:p>
    <w:p w:rsidR="003D420A" w:rsidRPr="00445E0B" w:rsidRDefault="00C50003"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В 2023</w:t>
      </w:r>
      <w:r w:rsidR="002B7E6B">
        <w:rPr>
          <w:rFonts w:ascii="Times New Roman" w:hAnsi="Times New Roman" w:cs="Times New Roman"/>
          <w:sz w:val="28"/>
          <w:szCs w:val="28"/>
        </w:rPr>
        <w:t xml:space="preserve"> году</w:t>
      </w:r>
      <w:r>
        <w:rPr>
          <w:rFonts w:ascii="Times New Roman" w:hAnsi="Times New Roman" w:cs="Times New Roman"/>
          <w:sz w:val="28"/>
          <w:szCs w:val="28"/>
        </w:rPr>
        <w:t xml:space="preserve"> 487</w:t>
      </w:r>
      <w:r w:rsidR="003D420A" w:rsidRPr="00445E0B">
        <w:rPr>
          <w:rFonts w:ascii="Times New Roman" w:hAnsi="Times New Roman" w:cs="Times New Roman"/>
          <w:sz w:val="28"/>
          <w:szCs w:val="28"/>
        </w:rPr>
        <w:t xml:space="preserve"> </w:t>
      </w:r>
      <w:r>
        <w:rPr>
          <w:rFonts w:ascii="Times New Roman" w:hAnsi="Times New Roman" w:cs="Times New Roman"/>
          <w:sz w:val="28"/>
          <w:szCs w:val="28"/>
        </w:rPr>
        <w:t>получателям социальных услуг оказывались</w:t>
      </w:r>
      <w:r w:rsidR="003D420A" w:rsidRPr="00445E0B">
        <w:rPr>
          <w:rFonts w:ascii="Times New Roman" w:hAnsi="Times New Roman" w:cs="Times New Roman"/>
          <w:sz w:val="28"/>
          <w:szCs w:val="28"/>
        </w:rPr>
        <w:t xml:space="preserve">  услуги  по совершению религио</w:t>
      </w:r>
      <w:r>
        <w:rPr>
          <w:rFonts w:ascii="Times New Roman" w:hAnsi="Times New Roman" w:cs="Times New Roman"/>
          <w:sz w:val="28"/>
          <w:szCs w:val="28"/>
        </w:rPr>
        <w:t>зных обрядов. Отец Николай</w:t>
      </w:r>
      <w:r w:rsidR="00354042">
        <w:rPr>
          <w:rFonts w:ascii="Times New Roman" w:hAnsi="Times New Roman" w:cs="Times New Roman"/>
          <w:sz w:val="28"/>
          <w:szCs w:val="28"/>
        </w:rPr>
        <w:t xml:space="preserve"> из прихода Храма Покрова Пресвятой </w:t>
      </w:r>
      <w:proofErr w:type="spellStart"/>
      <w:r w:rsidR="00354042">
        <w:rPr>
          <w:rFonts w:ascii="Times New Roman" w:hAnsi="Times New Roman" w:cs="Times New Roman"/>
          <w:sz w:val="28"/>
          <w:szCs w:val="28"/>
        </w:rPr>
        <w:t>Богордицы</w:t>
      </w:r>
      <w:proofErr w:type="spellEnd"/>
      <w:r w:rsidR="00354042">
        <w:rPr>
          <w:rFonts w:ascii="Times New Roman" w:hAnsi="Times New Roman" w:cs="Times New Roman"/>
          <w:sz w:val="28"/>
          <w:szCs w:val="28"/>
        </w:rPr>
        <w:t xml:space="preserve"> проводил исповеди, причастия, молебны. Для </w:t>
      </w:r>
      <w:proofErr w:type="spellStart"/>
      <w:r w:rsidR="00354042">
        <w:rPr>
          <w:rFonts w:ascii="Times New Roman" w:hAnsi="Times New Roman" w:cs="Times New Roman"/>
          <w:sz w:val="28"/>
          <w:szCs w:val="28"/>
        </w:rPr>
        <w:t>маломобильных</w:t>
      </w:r>
      <w:proofErr w:type="spellEnd"/>
      <w:r w:rsidR="00354042">
        <w:rPr>
          <w:rFonts w:ascii="Times New Roman" w:hAnsi="Times New Roman" w:cs="Times New Roman"/>
          <w:sz w:val="28"/>
          <w:szCs w:val="28"/>
        </w:rPr>
        <w:t xml:space="preserve"> получателей социальных услуг читались молитвы, окропление святой водой в комнатах проживания.  Церкви нашего интерната требуется ремонт, поэтому для </w:t>
      </w:r>
      <w:proofErr w:type="gramStart"/>
      <w:r w:rsidR="00354042">
        <w:rPr>
          <w:rFonts w:ascii="Times New Roman" w:hAnsi="Times New Roman" w:cs="Times New Roman"/>
          <w:sz w:val="28"/>
          <w:szCs w:val="28"/>
        </w:rPr>
        <w:t>проживающих</w:t>
      </w:r>
      <w:proofErr w:type="gramEnd"/>
      <w:r w:rsidR="00354042">
        <w:rPr>
          <w:rFonts w:ascii="Times New Roman" w:hAnsi="Times New Roman" w:cs="Times New Roman"/>
          <w:sz w:val="28"/>
          <w:szCs w:val="28"/>
        </w:rPr>
        <w:t xml:space="preserve"> организована молельная комната, где они могут</w:t>
      </w:r>
      <w:r w:rsidR="000F4274">
        <w:rPr>
          <w:rFonts w:ascii="Times New Roman" w:hAnsi="Times New Roman" w:cs="Times New Roman"/>
          <w:sz w:val="28"/>
          <w:szCs w:val="28"/>
        </w:rPr>
        <w:t xml:space="preserve"> помолиться, поставить свечи.</w:t>
      </w:r>
    </w:p>
    <w:p w:rsidR="001B0132" w:rsidRPr="001B0132" w:rsidRDefault="000F4274" w:rsidP="001B013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001B0132" w:rsidRPr="001B0132">
        <w:rPr>
          <w:rFonts w:ascii="Times New Roman" w:hAnsi="Times New Roman" w:cs="Times New Roman"/>
          <w:color w:val="000000" w:themeColor="text1"/>
          <w:sz w:val="28"/>
          <w:szCs w:val="28"/>
        </w:rPr>
        <w:t xml:space="preserve"> году для  социальных клиентов были организованы «Православные встречи» в форме посиделок, проходившие на все значимые православные праздники. Эта форма работы  имела особый успех и хорошие отзывы от</w:t>
      </w:r>
      <w:r w:rsidR="00657A4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получателей социальных услуг</w:t>
      </w:r>
      <w:r w:rsidR="001B0132" w:rsidRPr="001B0132">
        <w:rPr>
          <w:rFonts w:ascii="Times New Roman" w:hAnsi="Times New Roman" w:cs="Times New Roman"/>
          <w:color w:val="000000" w:themeColor="text1"/>
          <w:sz w:val="28"/>
          <w:szCs w:val="28"/>
        </w:rPr>
        <w:t>.</w:t>
      </w:r>
      <w:r w:rsidR="005E13FA">
        <w:rPr>
          <w:rFonts w:ascii="Times New Roman" w:hAnsi="Times New Roman" w:cs="Times New Roman"/>
          <w:color w:val="000000" w:themeColor="text1"/>
          <w:sz w:val="28"/>
          <w:szCs w:val="28"/>
        </w:rPr>
        <w:t xml:space="preserve"> </w:t>
      </w:r>
      <w:r w:rsidR="001B0132" w:rsidRPr="001B0132">
        <w:rPr>
          <w:rFonts w:ascii="Times New Roman" w:hAnsi="Times New Roman" w:cs="Times New Roman"/>
          <w:color w:val="000000" w:themeColor="text1"/>
          <w:sz w:val="28"/>
          <w:szCs w:val="28"/>
        </w:rPr>
        <w:t>Проводились виртуальные экскурсии в Православные храмы.</w:t>
      </w:r>
    </w:p>
    <w:p w:rsidR="001B0132" w:rsidRPr="00202819" w:rsidRDefault="000F4274" w:rsidP="001B0132">
      <w:pPr>
        <w:pStyle w:val="ad"/>
        <w:jc w:val="both"/>
        <w:rPr>
          <w:rFonts w:ascii="Times New Roman" w:hAnsi="Times New Roman"/>
          <w:color w:val="000000" w:themeColor="text1"/>
          <w:sz w:val="28"/>
          <w:szCs w:val="28"/>
        </w:rPr>
      </w:pPr>
      <w:r>
        <w:rPr>
          <w:rFonts w:ascii="Times New Roman" w:hAnsi="Times New Roman"/>
          <w:color w:val="000000" w:themeColor="text1"/>
          <w:sz w:val="28"/>
          <w:szCs w:val="28"/>
        </w:rPr>
        <w:t>В 2023</w:t>
      </w:r>
      <w:r w:rsidR="001B0132" w:rsidRPr="00202819">
        <w:rPr>
          <w:rFonts w:ascii="Times New Roman" w:hAnsi="Times New Roman"/>
          <w:color w:val="000000" w:themeColor="text1"/>
          <w:sz w:val="28"/>
          <w:szCs w:val="28"/>
        </w:rPr>
        <w:t xml:space="preserve"> году  </w:t>
      </w:r>
      <w:r>
        <w:rPr>
          <w:rFonts w:ascii="Times New Roman" w:hAnsi="Times New Roman"/>
          <w:color w:val="000000" w:themeColor="text1"/>
          <w:sz w:val="28"/>
          <w:szCs w:val="28"/>
        </w:rPr>
        <w:t xml:space="preserve">проводились </w:t>
      </w:r>
      <w:r w:rsidR="001B0132" w:rsidRPr="00202819">
        <w:rPr>
          <w:rFonts w:ascii="Times New Roman" w:hAnsi="Times New Roman"/>
          <w:color w:val="000000" w:themeColor="text1"/>
          <w:sz w:val="28"/>
          <w:szCs w:val="28"/>
        </w:rPr>
        <w:t>бесед</w:t>
      </w:r>
      <w:r>
        <w:rPr>
          <w:rFonts w:ascii="Times New Roman" w:hAnsi="Times New Roman"/>
          <w:color w:val="000000" w:themeColor="text1"/>
          <w:sz w:val="28"/>
          <w:szCs w:val="28"/>
        </w:rPr>
        <w:t>ы</w:t>
      </w:r>
      <w:r w:rsidR="001B0132" w:rsidRPr="00202819">
        <w:rPr>
          <w:rFonts w:ascii="Times New Roman" w:hAnsi="Times New Roman"/>
          <w:color w:val="000000" w:themeColor="text1"/>
          <w:sz w:val="28"/>
          <w:szCs w:val="28"/>
        </w:rPr>
        <w:t xml:space="preserve"> на православную тему:</w:t>
      </w:r>
    </w:p>
    <w:p w:rsidR="001B0132" w:rsidRPr="00202819" w:rsidRDefault="001B0132" w:rsidP="001B0132">
      <w:pPr>
        <w:pStyle w:val="ad"/>
        <w:jc w:val="both"/>
        <w:rPr>
          <w:rFonts w:ascii="Times New Roman" w:hAnsi="Times New Roman"/>
          <w:color w:val="000000" w:themeColor="text1"/>
          <w:sz w:val="28"/>
          <w:szCs w:val="28"/>
        </w:rPr>
      </w:pPr>
      <w:r w:rsidRPr="00202819">
        <w:rPr>
          <w:rFonts w:ascii="Times New Roman" w:hAnsi="Times New Roman"/>
          <w:color w:val="000000" w:themeColor="text1"/>
          <w:sz w:val="28"/>
          <w:szCs w:val="28"/>
        </w:rPr>
        <w:t>- о церковных обычаях и правилах  поведения в Храме: «Библия – настольная книга христианина», «Что церковь считает грехом»;</w:t>
      </w:r>
    </w:p>
    <w:p w:rsidR="001B0132" w:rsidRPr="00202819" w:rsidRDefault="001B0132" w:rsidP="001B0132">
      <w:pPr>
        <w:pStyle w:val="ad"/>
        <w:jc w:val="both"/>
        <w:rPr>
          <w:rFonts w:ascii="Times New Roman" w:hAnsi="Times New Roman"/>
          <w:color w:val="000000" w:themeColor="text1"/>
          <w:sz w:val="28"/>
          <w:szCs w:val="28"/>
        </w:rPr>
      </w:pPr>
      <w:r w:rsidRPr="00202819">
        <w:rPr>
          <w:rFonts w:ascii="Times New Roman" w:hAnsi="Times New Roman"/>
          <w:color w:val="000000" w:themeColor="text1"/>
          <w:sz w:val="28"/>
          <w:szCs w:val="28"/>
        </w:rPr>
        <w:lastRenderedPageBreak/>
        <w:t xml:space="preserve">-о православных праздниках: «Рождественский сочельник», «Крещение Господне», «Сретенье Господне», «Благовещение Пресвятой Богородицы», «Светлое Христово Воскресение – Пасха», «День Святой Троицы – традиции и обычаи». «Рождество Иоанна Предтечи», «Три Великих Спаса», «Рождество Пресвятой Богородицы», «Праздник </w:t>
      </w:r>
      <w:proofErr w:type="spellStart"/>
      <w:r w:rsidRPr="00202819">
        <w:rPr>
          <w:rFonts w:ascii="Times New Roman" w:hAnsi="Times New Roman"/>
          <w:color w:val="000000" w:themeColor="text1"/>
          <w:sz w:val="28"/>
          <w:szCs w:val="28"/>
        </w:rPr>
        <w:t>Иверской</w:t>
      </w:r>
      <w:proofErr w:type="spellEnd"/>
      <w:r w:rsidRPr="00202819">
        <w:rPr>
          <w:rFonts w:ascii="Times New Roman" w:hAnsi="Times New Roman"/>
          <w:color w:val="000000" w:themeColor="text1"/>
          <w:sz w:val="28"/>
          <w:szCs w:val="28"/>
        </w:rPr>
        <w:t xml:space="preserve"> иконы Божией Матери», «Праздник Казанской Божией Матери», «Введение во Храм Пресвятой Богородицы»;</w:t>
      </w:r>
    </w:p>
    <w:p w:rsidR="001B0132" w:rsidRPr="00202819" w:rsidRDefault="001B0132" w:rsidP="001B0132">
      <w:pPr>
        <w:pStyle w:val="ad"/>
        <w:jc w:val="both"/>
        <w:rPr>
          <w:rFonts w:ascii="Times New Roman" w:hAnsi="Times New Roman"/>
          <w:color w:val="000000" w:themeColor="text1"/>
          <w:sz w:val="28"/>
          <w:szCs w:val="28"/>
        </w:rPr>
      </w:pPr>
      <w:r w:rsidRPr="00202819">
        <w:rPr>
          <w:rFonts w:ascii="Times New Roman" w:hAnsi="Times New Roman"/>
          <w:color w:val="000000" w:themeColor="text1"/>
          <w:sz w:val="28"/>
          <w:szCs w:val="28"/>
        </w:rPr>
        <w:t xml:space="preserve">-о святых и иконах: «Житие Пресвятой Богородицы», «Первые просветители – святые Кирилл и </w:t>
      </w:r>
      <w:proofErr w:type="spellStart"/>
      <w:r w:rsidRPr="00202819">
        <w:rPr>
          <w:rFonts w:ascii="Times New Roman" w:hAnsi="Times New Roman"/>
          <w:color w:val="000000" w:themeColor="text1"/>
          <w:sz w:val="28"/>
          <w:szCs w:val="28"/>
        </w:rPr>
        <w:t>Мефодий</w:t>
      </w:r>
      <w:proofErr w:type="spellEnd"/>
      <w:r w:rsidRPr="00202819">
        <w:rPr>
          <w:rFonts w:ascii="Times New Roman" w:hAnsi="Times New Roman"/>
          <w:color w:val="000000" w:themeColor="text1"/>
          <w:sz w:val="28"/>
          <w:szCs w:val="28"/>
        </w:rPr>
        <w:t>. Славянская азбука», «Святой Николай-угодник», «Владимирская икона Божией Матери – спасительница от вражеских нашествий», «О святом мученике-воине Евгении Родионове», «Житие святого пророка Ильи», «Костромская святыня – икона Федоровской Божией матери», «Икона Святой Божией Матери «Умиление», «Житие святой Матроны Московской», «Иконописец Андрей Рублёв. Икона «Троица». «День святого Николая Чудотворца»;</w:t>
      </w:r>
    </w:p>
    <w:p w:rsidR="001B0132" w:rsidRPr="00202819" w:rsidRDefault="001B0132" w:rsidP="001B0132">
      <w:pPr>
        <w:pStyle w:val="ad"/>
        <w:jc w:val="both"/>
        <w:rPr>
          <w:rFonts w:ascii="Times New Roman" w:hAnsi="Times New Roman"/>
          <w:color w:val="000000" w:themeColor="text1"/>
          <w:sz w:val="28"/>
          <w:szCs w:val="28"/>
        </w:rPr>
      </w:pPr>
      <w:r w:rsidRPr="00202819">
        <w:rPr>
          <w:rFonts w:ascii="Times New Roman" w:hAnsi="Times New Roman"/>
          <w:color w:val="000000" w:themeColor="text1"/>
          <w:sz w:val="28"/>
          <w:szCs w:val="28"/>
        </w:rPr>
        <w:t xml:space="preserve">-заочные экскурсии по святым местам: в </w:t>
      </w:r>
      <w:proofErr w:type="spellStart"/>
      <w:r w:rsidRPr="00202819">
        <w:rPr>
          <w:rFonts w:ascii="Times New Roman" w:hAnsi="Times New Roman"/>
          <w:color w:val="000000" w:themeColor="text1"/>
          <w:sz w:val="28"/>
          <w:szCs w:val="28"/>
        </w:rPr>
        <w:t>Ипатьевский</w:t>
      </w:r>
      <w:proofErr w:type="spellEnd"/>
      <w:r w:rsidRPr="00202819">
        <w:rPr>
          <w:rFonts w:ascii="Times New Roman" w:hAnsi="Times New Roman"/>
          <w:color w:val="000000" w:themeColor="text1"/>
          <w:sz w:val="28"/>
          <w:szCs w:val="28"/>
        </w:rPr>
        <w:t xml:space="preserve"> монастырь, в Храм Христа Спасителя,</w:t>
      </w:r>
    </w:p>
    <w:p w:rsidR="001B0132" w:rsidRPr="00202819" w:rsidRDefault="001B0132" w:rsidP="001B0132">
      <w:pPr>
        <w:pStyle w:val="ad"/>
        <w:jc w:val="both"/>
        <w:rPr>
          <w:rFonts w:ascii="Times New Roman" w:hAnsi="Times New Roman"/>
          <w:color w:val="000000" w:themeColor="text1"/>
          <w:sz w:val="28"/>
          <w:szCs w:val="28"/>
        </w:rPr>
      </w:pPr>
      <w:r w:rsidRPr="00202819">
        <w:rPr>
          <w:rFonts w:ascii="Times New Roman" w:hAnsi="Times New Roman"/>
          <w:color w:val="000000" w:themeColor="text1"/>
          <w:sz w:val="28"/>
          <w:szCs w:val="28"/>
        </w:rPr>
        <w:t>-встреча  с церковным служащим, беседа «О Христовом Воскресении».</w:t>
      </w:r>
    </w:p>
    <w:p w:rsidR="001B0132" w:rsidRDefault="00D132DA" w:rsidP="001B0132">
      <w:pPr>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Оказано религиозных услуг 5762</w:t>
      </w:r>
      <w:r w:rsidR="001B0132" w:rsidRPr="001B0132">
        <w:rPr>
          <w:rFonts w:ascii="Times New Roman" w:hAnsi="Times New Roman" w:cs="Times New Roman"/>
          <w:color w:val="000000" w:themeColor="text1"/>
          <w:sz w:val="28"/>
          <w:szCs w:val="28"/>
        </w:rPr>
        <w:t>.</w:t>
      </w:r>
    </w:p>
    <w:p w:rsidR="003D420A" w:rsidRPr="001B0132" w:rsidRDefault="003D420A" w:rsidP="001B0132">
      <w:pPr>
        <w:ind w:left="284"/>
        <w:jc w:val="both"/>
        <w:rPr>
          <w:rFonts w:ascii="Times New Roman" w:hAnsi="Times New Roman" w:cs="Times New Roman"/>
          <w:color w:val="000000" w:themeColor="text1"/>
          <w:sz w:val="28"/>
          <w:szCs w:val="28"/>
        </w:rPr>
      </w:pPr>
      <w:r w:rsidRPr="00663311">
        <w:rPr>
          <w:rFonts w:ascii="Times New Roman" w:hAnsi="Times New Roman" w:cs="Times New Roman"/>
          <w:color w:val="000000"/>
          <w:sz w:val="28"/>
          <w:szCs w:val="28"/>
        </w:rPr>
        <w:t xml:space="preserve">В  отделении  реабилитации проводится работа  и </w:t>
      </w:r>
      <w:r w:rsidR="00D132DA">
        <w:rPr>
          <w:rFonts w:ascii="Times New Roman" w:hAnsi="Times New Roman" w:cs="Times New Roman"/>
          <w:color w:val="000000"/>
          <w:sz w:val="28"/>
          <w:szCs w:val="28"/>
        </w:rPr>
        <w:t>по половому воспитанию  получателей социальных услуг</w:t>
      </w:r>
      <w:r w:rsidRPr="00663311">
        <w:rPr>
          <w:rFonts w:ascii="Times New Roman" w:hAnsi="Times New Roman" w:cs="Times New Roman"/>
          <w:color w:val="000000"/>
          <w:sz w:val="28"/>
          <w:szCs w:val="28"/>
        </w:rPr>
        <w:t>. Воспитатели</w:t>
      </w:r>
      <w:r w:rsidR="00D132DA">
        <w:rPr>
          <w:rFonts w:ascii="Times New Roman" w:hAnsi="Times New Roman" w:cs="Times New Roman"/>
          <w:color w:val="000000"/>
          <w:sz w:val="28"/>
          <w:szCs w:val="28"/>
        </w:rPr>
        <w:t>, специалист по социальной работе, инструктора по труду</w:t>
      </w:r>
      <w:r w:rsidRPr="00663311">
        <w:rPr>
          <w:rFonts w:ascii="Times New Roman" w:hAnsi="Times New Roman" w:cs="Times New Roman"/>
          <w:color w:val="000000"/>
          <w:sz w:val="28"/>
          <w:szCs w:val="28"/>
        </w:rPr>
        <w:t xml:space="preserve"> проводят для беседы</w:t>
      </w:r>
      <w:r w:rsidR="00D132DA" w:rsidRPr="00D132DA">
        <w:rPr>
          <w:rFonts w:ascii="Times New Roman" w:hAnsi="Times New Roman" w:cs="Times New Roman"/>
          <w:color w:val="000000"/>
          <w:sz w:val="28"/>
          <w:szCs w:val="28"/>
        </w:rPr>
        <w:t xml:space="preserve"> </w:t>
      </w:r>
      <w:r w:rsidR="00D132DA">
        <w:rPr>
          <w:rFonts w:ascii="Times New Roman" w:hAnsi="Times New Roman" w:cs="Times New Roman"/>
          <w:color w:val="000000"/>
          <w:sz w:val="28"/>
          <w:szCs w:val="28"/>
        </w:rPr>
        <w:t>получателей социальных услуг</w:t>
      </w:r>
      <w:r w:rsidRPr="00663311">
        <w:rPr>
          <w:rFonts w:ascii="Times New Roman" w:hAnsi="Times New Roman" w:cs="Times New Roman"/>
          <w:color w:val="000000"/>
          <w:sz w:val="28"/>
          <w:szCs w:val="28"/>
        </w:rPr>
        <w:t xml:space="preserve"> по половому просвещению, на которых раскрываются особенности взаимоотношений мужчин и женщин, культура и безопасность половых отношений, сведения о заболеваниях, передающихся половым путём.</w:t>
      </w:r>
    </w:p>
    <w:p w:rsidR="003D420A" w:rsidRDefault="003D420A" w:rsidP="00D461BA">
      <w:pPr>
        <w:pStyle w:val="ad"/>
        <w:jc w:val="both"/>
        <w:rPr>
          <w:rFonts w:ascii="Times New Roman" w:hAnsi="Times New Roman" w:cs="Times New Roman"/>
          <w:sz w:val="28"/>
          <w:szCs w:val="28"/>
        </w:rPr>
      </w:pPr>
      <w:r w:rsidRPr="00663311">
        <w:rPr>
          <w:rFonts w:ascii="Times New Roman" w:hAnsi="Times New Roman" w:cs="Times New Roman"/>
          <w:color w:val="000000"/>
          <w:sz w:val="28"/>
          <w:szCs w:val="28"/>
        </w:rPr>
        <w:t xml:space="preserve">      Также </w:t>
      </w:r>
      <w:r w:rsidR="00D132DA">
        <w:rPr>
          <w:rFonts w:ascii="Times New Roman" w:hAnsi="Times New Roman" w:cs="Times New Roman"/>
          <w:color w:val="000000"/>
          <w:sz w:val="28"/>
          <w:szCs w:val="28"/>
        </w:rPr>
        <w:t>в отделении  реабилитации в 2023</w:t>
      </w:r>
      <w:r w:rsidRPr="00663311">
        <w:rPr>
          <w:rFonts w:ascii="Times New Roman" w:hAnsi="Times New Roman" w:cs="Times New Roman"/>
          <w:color w:val="000000"/>
          <w:sz w:val="28"/>
          <w:szCs w:val="28"/>
        </w:rPr>
        <w:t xml:space="preserve"> году  проводились социально-педагогические консультации для </w:t>
      </w:r>
      <w:r w:rsidR="00D132DA">
        <w:rPr>
          <w:rFonts w:ascii="Times New Roman" w:hAnsi="Times New Roman" w:cs="Times New Roman"/>
          <w:color w:val="000000"/>
          <w:sz w:val="28"/>
          <w:szCs w:val="28"/>
        </w:rPr>
        <w:t xml:space="preserve">получателей социальных услуг </w:t>
      </w:r>
      <w:r w:rsidRPr="00663311">
        <w:rPr>
          <w:rFonts w:ascii="Times New Roman" w:hAnsi="Times New Roman" w:cs="Times New Roman"/>
          <w:color w:val="000000"/>
          <w:sz w:val="28"/>
          <w:szCs w:val="28"/>
        </w:rPr>
        <w:t xml:space="preserve">по интересующим их темам. </w:t>
      </w:r>
      <w:r w:rsidRPr="009232FC">
        <w:rPr>
          <w:rFonts w:ascii="Times New Roman" w:hAnsi="Times New Roman" w:cs="Times New Roman"/>
          <w:sz w:val="28"/>
          <w:szCs w:val="28"/>
        </w:rPr>
        <w:t xml:space="preserve">Проведено </w:t>
      </w:r>
      <w:r w:rsidR="001B0132">
        <w:rPr>
          <w:rFonts w:ascii="Times New Roman" w:hAnsi="Times New Roman" w:cs="Times New Roman"/>
          <w:sz w:val="28"/>
          <w:szCs w:val="28"/>
        </w:rPr>
        <w:t xml:space="preserve"> 8 </w:t>
      </w:r>
      <w:r w:rsidRPr="009232FC">
        <w:rPr>
          <w:rFonts w:ascii="Times New Roman" w:hAnsi="Times New Roman" w:cs="Times New Roman"/>
          <w:sz w:val="28"/>
          <w:szCs w:val="28"/>
        </w:rPr>
        <w:t>групповых консультаций.</w:t>
      </w:r>
    </w:p>
    <w:p w:rsidR="009232FC" w:rsidRPr="009232FC" w:rsidRDefault="009232FC" w:rsidP="00D461BA">
      <w:pPr>
        <w:pStyle w:val="ad"/>
        <w:jc w:val="both"/>
        <w:rPr>
          <w:rFonts w:ascii="Times New Roman" w:hAnsi="Times New Roman" w:cs="Times New Roman"/>
          <w:sz w:val="28"/>
          <w:szCs w:val="28"/>
        </w:rPr>
      </w:pPr>
    </w:p>
    <w:p w:rsidR="003D420A" w:rsidRPr="00C27DD6" w:rsidRDefault="003D420A" w:rsidP="00D461BA">
      <w:pPr>
        <w:pStyle w:val="ad"/>
        <w:jc w:val="both"/>
        <w:rPr>
          <w:rFonts w:ascii="Times New Roman" w:hAnsi="Times New Roman" w:cs="Times New Roman"/>
          <w:sz w:val="28"/>
          <w:szCs w:val="28"/>
        </w:rPr>
      </w:pPr>
      <w:r w:rsidRPr="00C27DD6">
        <w:rPr>
          <w:rFonts w:ascii="Times New Roman" w:hAnsi="Times New Roman" w:cs="Times New Roman"/>
          <w:sz w:val="28"/>
          <w:szCs w:val="28"/>
        </w:rPr>
        <w:t xml:space="preserve">Целью работы по  </w:t>
      </w:r>
      <w:r w:rsidRPr="00C27DD6">
        <w:rPr>
          <w:rFonts w:ascii="Times New Roman" w:hAnsi="Times New Roman" w:cs="Times New Roman"/>
          <w:sz w:val="28"/>
          <w:szCs w:val="28"/>
          <w:u w:val="single"/>
        </w:rPr>
        <w:t>формированию у</w:t>
      </w:r>
      <w:r w:rsidR="00D132DA">
        <w:rPr>
          <w:rFonts w:ascii="Times New Roman" w:hAnsi="Times New Roman" w:cs="Times New Roman"/>
          <w:sz w:val="28"/>
          <w:szCs w:val="28"/>
          <w:u w:val="single"/>
        </w:rPr>
        <w:t xml:space="preserve"> получателей социальных услуг </w:t>
      </w:r>
      <w:r w:rsidRPr="00C27DD6">
        <w:rPr>
          <w:rFonts w:ascii="Times New Roman" w:hAnsi="Times New Roman" w:cs="Times New Roman"/>
          <w:sz w:val="28"/>
          <w:szCs w:val="28"/>
          <w:u w:val="single"/>
        </w:rPr>
        <w:t xml:space="preserve">  навыков здорового образа жизни </w:t>
      </w:r>
      <w:r w:rsidRPr="00C27DD6">
        <w:rPr>
          <w:rFonts w:ascii="Times New Roman" w:hAnsi="Times New Roman" w:cs="Times New Roman"/>
          <w:sz w:val="28"/>
          <w:szCs w:val="28"/>
        </w:rPr>
        <w:t xml:space="preserve">является формирование у </w:t>
      </w:r>
      <w:r w:rsidR="00D132DA">
        <w:rPr>
          <w:rFonts w:ascii="Times New Roman" w:hAnsi="Times New Roman" w:cs="Times New Roman"/>
          <w:sz w:val="28"/>
          <w:szCs w:val="28"/>
        </w:rPr>
        <w:t xml:space="preserve">них </w:t>
      </w:r>
      <w:r w:rsidRPr="00C27DD6">
        <w:rPr>
          <w:rFonts w:ascii="Times New Roman" w:hAnsi="Times New Roman" w:cs="Times New Roman"/>
          <w:sz w:val="28"/>
          <w:szCs w:val="28"/>
        </w:rPr>
        <w:t>знаний и представлений о здоровом образе жизни, развитие стремления следовать правилам здорового образа жизни, воспитание бережного отношения к своему здоровью.</w:t>
      </w:r>
    </w:p>
    <w:p w:rsidR="003D420A" w:rsidRPr="00C27DD6" w:rsidRDefault="003D420A" w:rsidP="00D461BA">
      <w:pPr>
        <w:pStyle w:val="ad"/>
        <w:jc w:val="both"/>
        <w:rPr>
          <w:rFonts w:ascii="Times New Roman" w:eastAsia="Times New Roman" w:hAnsi="Times New Roman" w:cs="Times New Roman"/>
          <w:bCs/>
          <w:sz w:val="28"/>
          <w:szCs w:val="28"/>
        </w:rPr>
      </w:pPr>
      <w:r w:rsidRPr="00C27DD6">
        <w:rPr>
          <w:rFonts w:ascii="Times New Roman" w:eastAsia="Times New Roman" w:hAnsi="Times New Roman" w:cs="Times New Roman"/>
          <w:sz w:val="28"/>
          <w:szCs w:val="28"/>
        </w:rPr>
        <w:tab/>
        <w:t xml:space="preserve">В течение года с </w:t>
      </w:r>
      <w:r w:rsidR="00D132DA">
        <w:rPr>
          <w:rFonts w:ascii="Times New Roman" w:eastAsia="Times New Roman" w:hAnsi="Times New Roman" w:cs="Times New Roman"/>
          <w:sz w:val="28"/>
          <w:szCs w:val="28"/>
        </w:rPr>
        <w:t xml:space="preserve"> проживающими интерната </w:t>
      </w:r>
      <w:r w:rsidRPr="00C27DD6">
        <w:rPr>
          <w:rFonts w:ascii="Times New Roman" w:eastAsia="Times New Roman" w:hAnsi="Times New Roman" w:cs="Times New Roman"/>
          <w:sz w:val="28"/>
          <w:szCs w:val="28"/>
        </w:rPr>
        <w:t>систематически проводились различные  мероприятия по пропаганде здорового образа жизни (показ и обсуждение м/м презентаций, телепередач, выставки книг и статей, выпуск буклетов, викторины), цикл бесед «Здоровый образ жизни» и «Основы б</w:t>
      </w:r>
      <w:r w:rsidR="00967E8D" w:rsidRPr="00C27DD6">
        <w:rPr>
          <w:rFonts w:ascii="Times New Roman" w:eastAsia="Times New Roman" w:hAnsi="Times New Roman" w:cs="Times New Roman"/>
          <w:sz w:val="28"/>
          <w:szCs w:val="28"/>
        </w:rPr>
        <w:t xml:space="preserve">езопасности жизнедеятельности», «Как  не заболеть  </w:t>
      </w:r>
      <w:r w:rsidR="00953D6F">
        <w:rPr>
          <w:rFonts w:ascii="Times New Roman" w:eastAsia="Times New Roman" w:hAnsi="Times New Roman" w:cs="Times New Roman"/>
          <w:sz w:val="28"/>
          <w:szCs w:val="28"/>
        </w:rPr>
        <w:t>гриппом и ОРВИ</w:t>
      </w:r>
      <w:r w:rsidR="00967E8D" w:rsidRPr="00C27DD6">
        <w:rPr>
          <w:rFonts w:ascii="Times New Roman" w:eastAsia="Times New Roman" w:hAnsi="Times New Roman" w:cs="Times New Roman"/>
          <w:sz w:val="28"/>
          <w:szCs w:val="28"/>
        </w:rPr>
        <w:t>», «Спа</w:t>
      </w:r>
      <w:r w:rsidR="00953D6F">
        <w:rPr>
          <w:rFonts w:ascii="Times New Roman" w:eastAsia="Times New Roman" w:hAnsi="Times New Roman" w:cs="Times New Roman"/>
          <w:sz w:val="28"/>
          <w:szCs w:val="28"/>
        </w:rPr>
        <w:t xml:space="preserve">сение от инфекций </w:t>
      </w:r>
      <w:proofErr w:type="gramStart"/>
      <w:r w:rsidR="00953D6F">
        <w:rPr>
          <w:rFonts w:ascii="Times New Roman" w:eastAsia="Times New Roman" w:hAnsi="Times New Roman" w:cs="Times New Roman"/>
          <w:sz w:val="28"/>
          <w:szCs w:val="28"/>
        </w:rPr>
        <w:t>–в</w:t>
      </w:r>
      <w:proofErr w:type="gramEnd"/>
      <w:r w:rsidR="00953D6F">
        <w:rPr>
          <w:rFonts w:ascii="Times New Roman" w:eastAsia="Times New Roman" w:hAnsi="Times New Roman" w:cs="Times New Roman"/>
          <w:sz w:val="28"/>
          <w:szCs w:val="28"/>
        </w:rPr>
        <w:t>акцинация», «Ка</w:t>
      </w:r>
      <w:r w:rsidR="00372B1A">
        <w:rPr>
          <w:rFonts w:ascii="Times New Roman" w:eastAsia="Times New Roman" w:hAnsi="Times New Roman" w:cs="Times New Roman"/>
          <w:sz w:val="28"/>
          <w:szCs w:val="28"/>
        </w:rPr>
        <w:t>к уберечь себя от клещевого энце</w:t>
      </w:r>
      <w:r w:rsidR="00953D6F">
        <w:rPr>
          <w:rFonts w:ascii="Times New Roman" w:eastAsia="Times New Roman" w:hAnsi="Times New Roman" w:cs="Times New Roman"/>
          <w:sz w:val="28"/>
          <w:szCs w:val="28"/>
        </w:rPr>
        <w:t>фалита» и др.</w:t>
      </w:r>
    </w:p>
    <w:p w:rsidR="003D420A" w:rsidRPr="00C27DD6" w:rsidRDefault="003C27E5" w:rsidP="00D461BA">
      <w:pPr>
        <w:pStyle w:val="ad"/>
        <w:jc w:val="both"/>
        <w:rPr>
          <w:rFonts w:ascii="Times New Roman" w:eastAsia="Times New Roman" w:hAnsi="Times New Roman" w:cs="Times New Roman"/>
          <w:color w:val="000000"/>
          <w:sz w:val="28"/>
          <w:szCs w:val="28"/>
        </w:rPr>
      </w:pPr>
      <w:proofErr w:type="gramStart"/>
      <w:r w:rsidRPr="00C27DD6">
        <w:rPr>
          <w:rFonts w:ascii="Times New Roman" w:hAnsi="Times New Roman" w:cs="Times New Roman"/>
          <w:sz w:val="28"/>
          <w:szCs w:val="28"/>
        </w:rPr>
        <w:t xml:space="preserve">В  </w:t>
      </w:r>
      <w:r w:rsidR="00953D6F">
        <w:rPr>
          <w:rFonts w:ascii="Times New Roman" w:hAnsi="Times New Roman" w:cs="Times New Roman"/>
          <w:sz w:val="28"/>
          <w:szCs w:val="28"/>
        </w:rPr>
        <w:t>2023</w:t>
      </w:r>
      <w:r w:rsidR="003D420A" w:rsidRPr="00C27DD6">
        <w:rPr>
          <w:rFonts w:ascii="Times New Roman" w:hAnsi="Times New Roman" w:cs="Times New Roman"/>
          <w:sz w:val="28"/>
          <w:szCs w:val="28"/>
        </w:rPr>
        <w:t xml:space="preserve"> году в отделении реабилитации, клубе и др. отделениях  было проведено более </w:t>
      </w:r>
      <w:r w:rsidR="00671ADD">
        <w:rPr>
          <w:rFonts w:ascii="Times New Roman" w:hAnsi="Times New Roman" w:cs="Times New Roman"/>
          <w:sz w:val="28"/>
          <w:szCs w:val="28"/>
        </w:rPr>
        <w:t>90 различных  мероприятий</w:t>
      </w:r>
      <w:r w:rsidR="003D420A" w:rsidRPr="00C27DD6">
        <w:rPr>
          <w:rFonts w:ascii="Times New Roman" w:hAnsi="Times New Roman" w:cs="Times New Roman"/>
          <w:sz w:val="28"/>
          <w:szCs w:val="28"/>
        </w:rPr>
        <w:t>, посвященных</w:t>
      </w:r>
      <w:r w:rsidR="003D420A" w:rsidRPr="00C27DD6">
        <w:rPr>
          <w:rFonts w:ascii="Times New Roman" w:hAnsi="Times New Roman" w:cs="Times New Roman"/>
          <w:color w:val="000000"/>
          <w:sz w:val="28"/>
          <w:szCs w:val="28"/>
        </w:rPr>
        <w:t xml:space="preserve"> Дню здоровья, Всемирному дню без табака, реализации </w:t>
      </w:r>
      <w:proofErr w:type="spellStart"/>
      <w:r w:rsidR="003D420A" w:rsidRPr="00C27DD6">
        <w:rPr>
          <w:rFonts w:ascii="Times New Roman" w:hAnsi="Times New Roman" w:cs="Times New Roman"/>
          <w:color w:val="000000"/>
          <w:sz w:val="28"/>
          <w:szCs w:val="28"/>
        </w:rPr>
        <w:t>антинаркотической</w:t>
      </w:r>
      <w:proofErr w:type="spellEnd"/>
      <w:r w:rsidR="003D420A" w:rsidRPr="00C27DD6">
        <w:rPr>
          <w:rFonts w:ascii="Times New Roman" w:hAnsi="Times New Roman" w:cs="Times New Roman"/>
          <w:color w:val="000000"/>
          <w:sz w:val="28"/>
          <w:szCs w:val="28"/>
        </w:rPr>
        <w:t xml:space="preserve"> политики и Федерального закона от 23.02.2013г. №15-ФЗ «Об охране здоровья граждан от воздействия окружающего табачного дыма и последствий употребления табака» (беседы, викторины, спортивные мероприятия и пр.).</w:t>
      </w:r>
      <w:proofErr w:type="gramEnd"/>
    </w:p>
    <w:p w:rsidR="003D420A" w:rsidRPr="00C27DD6" w:rsidRDefault="003D420A" w:rsidP="00D461BA">
      <w:pPr>
        <w:pStyle w:val="ad"/>
        <w:jc w:val="both"/>
        <w:rPr>
          <w:rFonts w:ascii="Times New Roman" w:hAnsi="Times New Roman" w:cs="Times New Roman"/>
          <w:color w:val="000000"/>
          <w:sz w:val="28"/>
          <w:szCs w:val="28"/>
        </w:rPr>
      </w:pPr>
      <w:r w:rsidRPr="009A70E1">
        <w:rPr>
          <w:rFonts w:ascii="Times New Roman" w:eastAsia="Times New Roman" w:hAnsi="Times New Roman" w:cs="Times New Roman"/>
          <w:i/>
          <w:color w:val="000000"/>
          <w:sz w:val="28"/>
          <w:szCs w:val="28"/>
        </w:rPr>
        <w:lastRenderedPageBreak/>
        <w:tab/>
      </w:r>
      <w:r w:rsidRPr="00C27DD6">
        <w:rPr>
          <w:rFonts w:ascii="Times New Roman" w:hAnsi="Times New Roman" w:cs="Times New Roman"/>
          <w:color w:val="000000"/>
          <w:sz w:val="28"/>
          <w:szCs w:val="28"/>
        </w:rPr>
        <w:t xml:space="preserve">В отделениях </w:t>
      </w:r>
      <w:r w:rsidR="00953D6F">
        <w:rPr>
          <w:rFonts w:ascii="Times New Roman" w:hAnsi="Times New Roman" w:cs="Times New Roman"/>
          <w:color w:val="000000"/>
          <w:sz w:val="28"/>
          <w:szCs w:val="28"/>
        </w:rPr>
        <w:t>за 2023</w:t>
      </w:r>
      <w:r w:rsidR="001B0132">
        <w:rPr>
          <w:rFonts w:ascii="Times New Roman" w:hAnsi="Times New Roman" w:cs="Times New Roman"/>
          <w:color w:val="000000"/>
          <w:sz w:val="28"/>
          <w:szCs w:val="28"/>
        </w:rPr>
        <w:t xml:space="preserve"> </w:t>
      </w:r>
      <w:r w:rsidR="00C27DD6" w:rsidRPr="00C27DD6">
        <w:rPr>
          <w:rFonts w:ascii="Times New Roman" w:hAnsi="Times New Roman" w:cs="Times New Roman"/>
          <w:color w:val="000000"/>
          <w:sz w:val="28"/>
          <w:szCs w:val="28"/>
        </w:rPr>
        <w:t xml:space="preserve">год  </w:t>
      </w:r>
      <w:r w:rsidRPr="00C27DD6">
        <w:rPr>
          <w:rFonts w:ascii="Times New Roman" w:hAnsi="Times New Roman" w:cs="Times New Roman"/>
          <w:color w:val="000000"/>
          <w:sz w:val="28"/>
          <w:szCs w:val="28"/>
        </w:rPr>
        <w:t>о</w:t>
      </w:r>
      <w:r w:rsidR="00967E8D" w:rsidRPr="00C27DD6">
        <w:rPr>
          <w:rFonts w:ascii="Times New Roman" w:hAnsi="Times New Roman" w:cs="Times New Roman"/>
          <w:color w:val="000000"/>
          <w:sz w:val="28"/>
          <w:szCs w:val="28"/>
        </w:rPr>
        <w:t>формлено</w:t>
      </w:r>
      <w:r w:rsidR="00953D6F">
        <w:rPr>
          <w:rFonts w:ascii="Times New Roman" w:hAnsi="Times New Roman" w:cs="Times New Roman"/>
          <w:color w:val="000000"/>
          <w:sz w:val="28"/>
          <w:szCs w:val="28"/>
        </w:rPr>
        <w:t xml:space="preserve"> </w:t>
      </w:r>
      <w:r w:rsidR="001B0132">
        <w:rPr>
          <w:rFonts w:ascii="Times New Roman" w:hAnsi="Times New Roman" w:cs="Times New Roman"/>
          <w:color w:val="000000"/>
          <w:sz w:val="28"/>
          <w:szCs w:val="28"/>
        </w:rPr>
        <w:t>18</w:t>
      </w:r>
      <w:r w:rsidR="00657A42">
        <w:rPr>
          <w:rFonts w:ascii="Times New Roman" w:hAnsi="Times New Roman" w:cs="Times New Roman"/>
          <w:color w:val="000000"/>
          <w:sz w:val="28"/>
          <w:szCs w:val="28"/>
        </w:rPr>
        <w:t xml:space="preserve"> </w:t>
      </w:r>
      <w:proofErr w:type="spellStart"/>
      <w:r w:rsidRPr="00C27DD6">
        <w:rPr>
          <w:rFonts w:ascii="Times New Roman" w:hAnsi="Times New Roman" w:cs="Times New Roman"/>
          <w:color w:val="000000"/>
          <w:sz w:val="28"/>
          <w:szCs w:val="28"/>
        </w:rPr>
        <w:t>санбюллетеней</w:t>
      </w:r>
      <w:proofErr w:type="spellEnd"/>
      <w:r w:rsidRPr="00C27DD6">
        <w:rPr>
          <w:rFonts w:ascii="Times New Roman" w:hAnsi="Times New Roman" w:cs="Times New Roman"/>
          <w:color w:val="000000"/>
          <w:sz w:val="28"/>
          <w:szCs w:val="28"/>
        </w:rPr>
        <w:t>: «Грипп и его профилактика»,  «О вреде курения», «Профилактика клещевого энцефалита», «Профилактика кишечных инфекций», «Компьютер</w:t>
      </w:r>
      <w:r w:rsidR="003C27E5" w:rsidRPr="00C27DD6">
        <w:rPr>
          <w:rFonts w:ascii="Times New Roman" w:hAnsi="Times New Roman" w:cs="Times New Roman"/>
          <w:color w:val="000000"/>
          <w:sz w:val="28"/>
          <w:szCs w:val="28"/>
        </w:rPr>
        <w:t xml:space="preserve"> и</w:t>
      </w:r>
      <w:r w:rsidRPr="00C27DD6">
        <w:rPr>
          <w:rFonts w:ascii="Times New Roman" w:hAnsi="Times New Roman" w:cs="Times New Roman"/>
          <w:color w:val="000000"/>
          <w:sz w:val="28"/>
          <w:szCs w:val="28"/>
        </w:rPr>
        <w:t xml:space="preserve"> мобильный телефон», «Алкоголь и его последствия»</w:t>
      </w:r>
      <w:r w:rsidR="003C27E5" w:rsidRPr="00C27DD6">
        <w:rPr>
          <w:rFonts w:ascii="Times New Roman" w:hAnsi="Times New Roman" w:cs="Times New Roman"/>
          <w:color w:val="000000"/>
          <w:sz w:val="28"/>
          <w:szCs w:val="28"/>
        </w:rPr>
        <w:t>, «Туберкулез и его профилактика», «Гигиена-это очень важно для вашего здоровья», «Опасно! Пневмококковая</w:t>
      </w:r>
      <w:r w:rsidR="00EB1316" w:rsidRPr="00C27DD6">
        <w:rPr>
          <w:rFonts w:ascii="Times New Roman" w:hAnsi="Times New Roman" w:cs="Times New Roman"/>
          <w:color w:val="000000"/>
          <w:sz w:val="28"/>
          <w:szCs w:val="28"/>
        </w:rPr>
        <w:t xml:space="preserve"> инфекция»,</w:t>
      </w:r>
      <w:r w:rsidR="00B326F9" w:rsidRPr="00C27DD6">
        <w:rPr>
          <w:rFonts w:ascii="Times New Roman" w:hAnsi="Times New Roman" w:cs="Times New Roman"/>
          <w:color w:val="000000"/>
          <w:sz w:val="28"/>
          <w:szCs w:val="28"/>
        </w:rPr>
        <w:t xml:space="preserve"> «Победим </w:t>
      </w:r>
      <w:proofErr w:type="spellStart"/>
      <w:r w:rsidR="00B326F9" w:rsidRPr="00C27DD6">
        <w:rPr>
          <w:rFonts w:ascii="Times New Roman" w:hAnsi="Times New Roman" w:cs="Times New Roman"/>
          <w:color w:val="000000"/>
          <w:sz w:val="28"/>
          <w:szCs w:val="28"/>
        </w:rPr>
        <w:t>коронавирус</w:t>
      </w:r>
      <w:proofErr w:type="spellEnd"/>
      <w:r w:rsidR="00B326F9" w:rsidRPr="00C27DD6">
        <w:rPr>
          <w:rFonts w:ascii="Times New Roman" w:hAnsi="Times New Roman" w:cs="Times New Roman"/>
          <w:color w:val="000000"/>
          <w:sz w:val="28"/>
          <w:szCs w:val="28"/>
        </w:rPr>
        <w:t>!»</w:t>
      </w:r>
      <w:r w:rsidR="00C27DD6" w:rsidRPr="00C27DD6">
        <w:rPr>
          <w:rFonts w:ascii="Times New Roman" w:hAnsi="Times New Roman" w:cs="Times New Roman"/>
          <w:color w:val="000000"/>
          <w:sz w:val="28"/>
          <w:szCs w:val="28"/>
        </w:rPr>
        <w:t xml:space="preserve"> и др.</w:t>
      </w:r>
    </w:p>
    <w:p w:rsidR="003D420A" w:rsidRDefault="003D420A" w:rsidP="00D461BA">
      <w:pPr>
        <w:pStyle w:val="ad"/>
        <w:jc w:val="both"/>
        <w:rPr>
          <w:rFonts w:ascii="Times New Roman" w:hAnsi="Times New Roman" w:cs="Times New Roman"/>
          <w:color w:val="000000" w:themeColor="text1"/>
          <w:sz w:val="28"/>
          <w:szCs w:val="28"/>
        </w:rPr>
      </w:pPr>
      <w:r w:rsidRPr="009A70E1">
        <w:rPr>
          <w:rFonts w:ascii="Times New Roman" w:hAnsi="Times New Roman" w:cs="Times New Roman"/>
          <w:i/>
          <w:sz w:val="28"/>
          <w:szCs w:val="28"/>
        </w:rPr>
        <w:tab/>
      </w:r>
      <w:r w:rsidR="00B326F9" w:rsidRPr="0026016A">
        <w:rPr>
          <w:rFonts w:ascii="Times New Roman" w:hAnsi="Times New Roman" w:cs="Times New Roman"/>
          <w:color w:val="000000" w:themeColor="text1"/>
          <w:sz w:val="28"/>
          <w:szCs w:val="28"/>
        </w:rPr>
        <w:t>В течение</w:t>
      </w:r>
      <w:r w:rsidR="00953D6F">
        <w:rPr>
          <w:rFonts w:ascii="Times New Roman" w:hAnsi="Times New Roman" w:cs="Times New Roman"/>
          <w:color w:val="000000" w:themeColor="text1"/>
          <w:sz w:val="28"/>
          <w:szCs w:val="28"/>
        </w:rPr>
        <w:t xml:space="preserve"> 2023</w:t>
      </w:r>
      <w:r w:rsidRPr="0026016A">
        <w:rPr>
          <w:rFonts w:ascii="Times New Roman" w:hAnsi="Times New Roman" w:cs="Times New Roman"/>
          <w:color w:val="000000" w:themeColor="text1"/>
          <w:sz w:val="28"/>
          <w:szCs w:val="28"/>
        </w:rPr>
        <w:t xml:space="preserve"> года в клубе и в отделении реабилитации  проводились  тематические мероприятия, посвящённые красным датам календаря:  Новый год, День защитников Отечества, 8 Марта, День Победы, День независимости России, День народного единства, Международный день пожилых людей, Международный день инвалидов. </w:t>
      </w:r>
      <w:proofErr w:type="gramStart"/>
      <w:r w:rsidRPr="0026016A">
        <w:rPr>
          <w:rFonts w:ascii="Times New Roman" w:hAnsi="Times New Roman" w:cs="Times New Roman"/>
          <w:color w:val="000000" w:themeColor="text1"/>
          <w:sz w:val="28"/>
          <w:szCs w:val="28"/>
        </w:rPr>
        <w:t>Особенно  запомнились клиент</w:t>
      </w:r>
      <w:r w:rsidR="00C4770C" w:rsidRPr="0026016A">
        <w:rPr>
          <w:rFonts w:ascii="Times New Roman" w:hAnsi="Times New Roman" w:cs="Times New Roman"/>
          <w:color w:val="000000" w:themeColor="text1"/>
          <w:sz w:val="28"/>
          <w:szCs w:val="28"/>
        </w:rPr>
        <w:t>ам развлекательные программы «Здравствуй, Новый год», «У новогодней ёлки</w:t>
      </w:r>
      <w:r w:rsidRPr="0026016A">
        <w:rPr>
          <w:rFonts w:ascii="Times New Roman" w:hAnsi="Times New Roman" w:cs="Times New Roman"/>
          <w:color w:val="000000" w:themeColor="text1"/>
          <w:sz w:val="28"/>
          <w:szCs w:val="28"/>
        </w:rPr>
        <w:t xml:space="preserve">», вечер </w:t>
      </w:r>
      <w:r w:rsidR="00C4770C" w:rsidRPr="0026016A">
        <w:rPr>
          <w:rFonts w:ascii="Times New Roman" w:hAnsi="Times New Roman" w:cs="Times New Roman"/>
          <w:color w:val="000000" w:themeColor="text1"/>
          <w:sz w:val="28"/>
          <w:szCs w:val="28"/>
        </w:rPr>
        <w:t>отдыха «Как в крещенский вечерок…</w:t>
      </w:r>
      <w:r w:rsidRPr="0026016A">
        <w:rPr>
          <w:rFonts w:ascii="Times New Roman" w:hAnsi="Times New Roman" w:cs="Times New Roman"/>
          <w:color w:val="000000" w:themeColor="text1"/>
          <w:sz w:val="28"/>
          <w:szCs w:val="28"/>
        </w:rPr>
        <w:t>»,</w:t>
      </w:r>
      <w:r w:rsidR="00C4770C" w:rsidRPr="0026016A">
        <w:rPr>
          <w:rFonts w:ascii="Times New Roman" w:hAnsi="Times New Roman" w:cs="Times New Roman"/>
          <w:color w:val="000000" w:themeColor="text1"/>
          <w:sz w:val="28"/>
          <w:szCs w:val="28"/>
        </w:rPr>
        <w:t xml:space="preserve"> «Танюшкины забавы»,</w:t>
      </w:r>
      <w:r w:rsidR="0054340B" w:rsidRPr="0026016A">
        <w:rPr>
          <w:rFonts w:ascii="Times New Roman" w:hAnsi="Times New Roman" w:cs="Times New Roman"/>
          <w:color w:val="000000" w:themeColor="text1"/>
          <w:sz w:val="28"/>
          <w:szCs w:val="28"/>
        </w:rPr>
        <w:t xml:space="preserve"> «На приёме у Айболита»,</w:t>
      </w:r>
      <w:r w:rsidRPr="0026016A">
        <w:rPr>
          <w:rFonts w:ascii="Times New Roman" w:hAnsi="Times New Roman" w:cs="Times New Roman"/>
          <w:color w:val="000000" w:themeColor="text1"/>
          <w:sz w:val="28"/>
          <w:szCs w:val="28"/>
        </w:rPr>
        <w:t xml:space="preserve"> конкурсные программы «</w:t>
      </w:r>
      <w:r w:rsidR="00C4770C" w:rsidRPr="0026016A">
        <w:rPr>
          <w:rFonts w:ascii="Times New Roman" w:hAnsi="Times New Roman" w:cs="Times New Roman"/>
          <w:color w:val="000000" w:themeColor="text1"/>
          <w:sz w:val="28"/>
          <w:szCs w:val="28"/>
        </w:rPr>
        <w:t>Красны девицы</w:t>
      </w:r>
      <w:r w:rsidRPr="0026016A">
        <w:rPr>
          <w:rFonts w:ascii="Times New Roman" w:hAnsi="Times New Roman" w:cs="Times New Roman"/>
          <w:i/>
          <w:color w:val="000000" w:themeColor="text1"/>
          <w:sz w:val="28"/>
          <w:szCs w:val="28"/>
        </w:rPr>
        <w:t>»,</w:t>
      </w:r>
      <w:r w:rsidR="0054340B" w:rsidRPr="0026016A">
        <w:rPr>
          <w:rFonts w:ascii="Times New Roman" w:hAnsi="Times New Roman" w:cs="Times New Roman"/>
          <w:i/>
          <w:color w:val="000000" w:themeColor="text1"/>
          <w:sz w:val="28"/>
          <w:szCs w:val="28"/>
        </w:rPr>
        <w:t xml:space="preserve"> «</w:t>
      </w:r>
      <w:r w:rsidR="0054340B" w:rsidRPr="0026016A">
        <w:rPr>
          <w:rFonts w:ascii="Times New Roman" w:hAnsi="Times New Roman" w:cs="Times New Roman"/>
          <w:color w:val="000000" w:themeColor="text1"/>
          <w:sz w:val="28"/>
          <w:szCs w:val="28"/>
        </w:rPr>
        <w:t>Чудеса в решете</w:t>
      </w:r>
      <w:r w:rsidRPr="0026016A">
        <w:rPr>
          <w:rStyle w:val="a7"/>
          <w:rFonts w:ascii="Times New Roman" w:hAnsi="Times New Roman" w:cs="Times New Roman"/>
          <w:i w:val="0"/>
          <w:color w:val="000000" w:themeColor="text1"/>
          <w:sz w:val="28"/>
          <w:szCs w:val="28"/>
        </w:rPr>
        <w:t>»,  и</w:t>
      </w:r>
      <w:r w:rsidRPr="0026016A">
        <w:rPr>
          <w:rStyle w:val="a7"/>
          <w:rFonts w:ascii="Times New Roman" w:hAnsi="Times New Roman" w:cs="Times New Roman"/>
          <w:i w:val="0"/>
          <w:color w:val="000000" w:themeColor="text1"/>
          <w:sz w:val="28"/>
          <w:szCs w:val="28"/>
          <w:lang w:eastAsia="ar-SA"/>
        </w:rPr>
        <w:t>гровая программа «</w:t>
      </w:r>
      <w:r w:rsidR="0054340B" w:rsidRPr="0026016A">
        <w:rPr>
          <w:rStyle w:val="a7"/>
          <w:rFonts w:ascii="Times New Roman" w:hAnsi="Times New Roman" w:cs="Times New Roman"/>
          <w:i w:val="0"/>
          <w:color w:val="000000" w:themeColor="text1"/>
          <w:sz w:val="28"/>
          <w:szCs w:val="28"/>
          <w:lang w:eastAsia="ar-SA"/>
        </w:rPr>
        <w:t>Ларец мудрых сказок</w:t>
      </w:r>
      <w:r w:rsidRPr="0026016A">
        <w:rPr>
          <w:rStyle w:val="a7"/>
          <w:rFonts w:ascii="Times New Roman" w:hAnsi="Times New Roman" w:cs="Times New Roman"/>
          <w:color w:val="000000" w:themeColor="text1"/>
          <w:sz w:val="28"/>
          <w:szCs w:val="28"/>
          <w:lang w:eastAsia="ar-SA"/>
        </w:rPr>
        <w:t>»</w:t>
      </w:r>
      <w:r w:rsidRPr="0026016A">
        <w:rPr>
          <w:rFonts w:ascii="Times New Roman" w:hAnsi="Times New Roman" w:cs="Times New Roman"/>
          <w:color w:val="000000" w:themeColor="text1"/>
          <w:sz w:val="28"/>
          <w:szCs w:val="28"/>
        </w:rPr>
        <w:t xml:space="preserve"> и др.  </w:t>
      </w:r>
      <w:proofErr w:type="gramEnd"/>
    </w:p>
    <w:p w:rsidR="00953D6F" w:rsidRPr="0026016A" w:rsidRDefault="00953D6F"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Участники художественной самодеятельности и волонтеры учреждения посещали отделения с праздничными поздравлениями и </w:t>
      </w:r>
      <w:proofErr w:type="spellStart"/>
      <w:r>
        <w:rPr>
          <w:rFonts w:ascii="Times New Roman" w:hAnsi="Times New Roman" w:cs="Times New Roman"/>
          <w:color w:val="000000" w:themeColor="text1"/>
          <w:sz w:val="28"/>
          <w:szCs w:val="28"/>
        </w:rPr>
        <w:t>миниконцертами</w:t>
      </w:r>
      <w:proofErr w:type="spellEnd"/>
      <w:r>
        <w:rPr>
          <w:rFonts w:ascii="Times New Roman" w:hAnsi="Times New Roman" w:cs="Times New Roman"/>
          <w:color w:val="000000" w:themeColor="text1"/>
          <w:sz w:val="28"/>
          <w:szCs w:val="28"/>
        </w:rPr>
        <w:t>.</w:t>
      </w:r>
    </w:p>
    <w:p w:rsidR="003D420A" w:rsidRPr="0026016A" w:rsidRDefault="00953D6F"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год 78</w:t>
      </w:r>
      <w:r w:rsidR="003D420A" w:rsidRPr="0026016A">
        <w:rPr>
          <w:rFonts w:ascii="Times New Roman" w:hAnsi="Times New Roman" w:cs="Times New Roman"/>
          <w:color w:val="000000" w:themeColor="text1"/>
          <w:sz w:val="28"/>
          <w:szCs w:val="28"/>
        </w:rPr>
        <w:t>-й годовщины  Великой Победы советского народа в Великой Отечественной войне  в интернате проведена большая программа тематических мероприятий, посвященных этой памятной  дате.</w:t>
      </w:r>
      <w:r>
        <w:rPr>
          <w:rFonts w:ascii="Times New Roman" w:hAnsi="Times New Roman" w:cs="Times New Roman"/>
          <w:color w:val="000000" w:themeColor="text1"/>
          <w:sz w:val="28"/>
          <w:szCs w:val="28"/>
        </w:rPr>
        <w:t xml:space="preserve"> </w:t>
      </w:r>
      <w:r w:rsidR="003D420A" w:rsidRPr="0026016A">
        <w:rPr>
          <w:rFonts w:ascii="Times New Roman" w:hAnsi="Times New Roman" w:cs="Times New Roman"/>
          <w:color w:val="000000" w:themeColor="text1"/>
          <w:sz w:val="28"/>
          <w:szCs w:val="28"/>
        </w:rPr>
        <w:t>Ежемесячно в отделениях проводится День именинника.</w:t>
      </w:r>
    </w:p>
    <w:p w:rsidR="00505715" w:rsidRPr="0026016A" w:rsidRDefault="003D420A"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Воспитателями социально-ре</w:t>
      </w:r>
      <w:r w:rsidR="0054340B" w:rsidRPr="0026016A">
        <w:rPr>
          <w:rFonts w:ascii="Times New Roman" w:hAnsi="Times New Roman" w:cs="Times New Roman"/>
          <w:color w:val="000000" w:themeColor="text1"/>
          <w:sz w:val="28"/>
          <w:szCs w:val="28"/>
        </w:rPr>
        <w:t>абил</w:t>
      </w:r>
      <w:r w:rsidR="007A0D23">
        <w:rPr>
          <w:rFonts w:ascii="Times New Roman" w:hAnsi="Times New Roman" w:cs="Times New Roman"/>
          <w:color w:val="000000" w:themeColor="text1"/>
          <w:sz w:val="28"/>
          <w:szCs w:val="28"/>
        </w:rPr>
        <w:t>итационного отделения в 2023</w:t>
      </w:r>
      <w:r w:rsidRPr="0026016A">
        <w:rPr>
          <w:rFonts w:ascii="Times New Roman" w:hAnsi="Times New Roman" w:cs="Times New Roman"/>
          <w:color w:val="000000" w:themeColor="text1"/>
          <w:sz w:val="28"/>
          <w:szCs w:val="28"/>
        </w:rPr>
        <w:t xml:space="preserve"> г</w:t>
      </w:r>
      <w:r w:rsidR="007A0D23">
        <w:rPr>
          <w:rFonts w:ascii="Times New Roman" w:hAnsi="Times New Roman" w:cs="Times New Roman"/>
          <w:color w:val="000000" w:themeColor="text1"/>
          <w:sz w:val="28"/>
          <w:szCs w:val="28"/>
        </w:rPr>
        <w:t>оду было  проведено для получателей социальных услуг</w:t>
      </w:r>
      <w:r w:rsidRPr="0026016A">
        <w:rPr>
          <w:rFonts w:ascii="Times New Roman" w:hAnsi="Times New Roman" w:cs="Times New Roman"/>
          <w:color w:val="000000" w:themeColor="text1"/>
          <w:sz w:val="28"/>
          <w:szCs w:val="28"/>
        </w:rPr>
        <w:t xml:space="preserve"> интерната </w:t>
      </w:r>
      <w:r w:rsidR="007A0D23">
        <w:rPr>
          <w:rFonts w:ascii="Times New Roman" w:hAnsi="Times New Roman" w:cs="Times New Roman"/>
          <w:color w:val="000000" w:themeColor="text1"/>
          <w:sz w:val="28"/>
          <w:szCs w:val="28"/>
        </w:rPr>
        <w:t>718 мероприятий различной тематики</w:t>
      </w:r>
      <w:proofErr w:type="gramStart"/>
      <w:r w:rsidR="007A0D23">
        <w:rPr>
          <w:rFonts w:ascii="Times New Roman" w:hAnsi="Times New Roman" w:cs="Times New Roman"/>
          <w:color w:val="000000" w:themeColor="text1"/>
          <w:sz w:val="28"/>
          <w:szCs w:val="28"/>
        </w:rPr>
        <w:t>.</w:t>
      </w:r>
      <w:r w:rsidR="00666F5B">
        <w:rPr>
          <w:rFonts w:ascii="Times New Roman" w:hAnsi="Times New Roman" w:cs="Times New Roman"/>
          <w:color w:val="000000" w:themeColor="text1"/>
          <w:sz w:val="28"/>
          <w:szCs w:val="28"/>
        </w:rPr>
        <w:t>.</w:t>
      </w:r>
      <w:proofErr w:type="gramEnd"/>
    </w:p>
    <w:p w:rsidR="00C47716"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Для проведения культурно-массовых мероприятий в учреждении имеется следующее: </w:t>
      </w:r>
      <w:r w:rsidRPr="00D461BA">
        <w:rPr>
          <w:rFonts w:ascii="Times New Roman" w:hAnsi="Times New Roman" w:cs="Times New Roman"/>
          <w:sz w:val="28"/>
          <w:szCs w:val="28"/>
          <w:u w:val="single"/>
        </w:rPr>
        <w:t>музыкальные инструменты</w:t>
      </w:r>
      <w:r w:rsidRPr="00D461BA">
        <w:rPr>
          <w:rFonts w:ascii="Times New Roman" w:hAnsi="Times New Roman" w:cs="Times New Roman"/>
          <w:sz w:val="28"/>
          <w:szCs w:val="28"/>
        </w:rPr>
        <w:t>:</w:t>
      </w:r>
    </w:p>
    <w:p w:rsidR="003D420A" w:rsidRPr="008B0D0E"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Pr="008B0D0E">
        <w:rPr>
          <w:rFonts w:ascii="Times New Roman" w:hAnsi="Times New Roman" w:cs="Times New Roman"/>
          <w:sz w:val="28"/>
          <w:szCs w:val="28"/>
        </w:rPr>
        <w:t>Музыкальный синтезатор  - 1</w:t>
      </w:r>
    </w:p>
    <w:p w:rsidR="003D420A" w:rsidRPr="008B0D0E"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Баян – 2</w:t>
      </w:r>
    </w:p>
    <w:p w:rsidR="003D420A" w:rsidRPr="008B0D0E"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Гитара – 1</w:t>
      </w:r>
    </w:p>
    <w:p w:rsidR="003D420A" w:rsidRPr="008B0D0E"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Пианино - 1</w:t>
      </w:r>
    </w:p>
    <w:p w:rsidR="003D420A" w:rsidRPr="008B0D0E"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 xml:space="preserve">Шумовые инструменты 1 к – </w:t>
      </w:r>
      <w:proofErr w:type="gramStart"/>
      <w:r w:rsidRPr="008B0D0E">
        <w:rPr>
          <w:rFonts w:ascii="Times New Roman" w:hAnsi="Times New Roman" w:cs="Times New Roman"/>
          <w:sz w:val="28"/>
          <w:szCs w:val="28"/>
        </w:rPr>
        <w:t>т</w:t>
      </w:r>
      <w:proofErr w:type="gramEnd"/>
    </w:p>
    <w:p w:rsidR="003D420A" w:rsidRPr="008B0D0E"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Музыкальный центр – 1</w:t>
      </w:r>
    </w:p>
    <w:p w:rsidR="003D420A" w:rsidRPr="008B0D0E" w:rsidRDefault="003D420A" w:rsidP="00D461BA">
      <w:pPr>
        <w:pStyle w:val="ad"/>
        <w:jc w:val="both"/>
        <w:rPr>
          <w:rFonts w:ascii="Times New Roman" w:hAnsi="Times New Roman" w:cs="Times New Roman"/>
          <w:sz w:val="28"/>
          <w:szCs w:val="28"/>
        </w:rPr>
      </w:pPr>
      <w:proofErr w:type="spellStart"/>
      <w:r w:rsidRPr="008B0D0E">
        <w:rPr>
          <w:rFonts w:ascii="Times New Roman" w:hAnsi="Times New Roman" w:cs="Times New Roman"/>
          <w:sz w:val="28"/>
          <w:szCs w:val="28"/>
        </w:rPr>
        <w:t>Минисистема</w:t>
      </w:r>
      <w:proofErr w:type="spellEnd"/>
      <w:r w:rsidRPr="008B0D0E">
        <w:rPr>
          <w:rFonts w:ascii="Times New Roman" w:hAnsi="Times New Roman" w:cs="Times New Roman"/>
          <w:sz w:val="28"/>
          <w:szCs w:val="28"/>
        </w:rPr>
        <w:t xml:space="preserve"> «Караоке» -1</w:t>
      </w:r>
    </w:p>
    <w:p w:rsidR="003D420A" w:rsidRPr="008B0D0E"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Приставка к караоке – 1</w:t>
      </w:r>
    </w:p>
    <w:p w:rsidR="003D420A" w:rsidRPr="008B0D0E"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lang w:val="en-US"/>
        </w:rPr>
        <w:t>DVD</w:t>
      </w:r>
      <w:r w:rsidRPr="008B0D0E">
        <w:rPr>
          <w:rFonts w:ascii="Times New Roman" w:hAnsi="Times New Roman" w:cs="Times New Roman"/>
          <w:sz w:val="28"/>
          <w:szCs w:val="28"/>
        </w:rPr>
        <w:t xml:space="preserve"> (ВВК 313) – 1</w:t>
      </w:r>
    </w:p>
    <w:p w:rsidR="003D420A" w:rsidRPr="008B0D0E"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u w:val="single"/>
        </w:rPr>
        <w:t>Телевизоры и видео</w:t>
      </w:r>
    </w:p>
    <w:p w:rsidR="003D420A" w:rsidRPr="008B0D0E"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Домашний кинотеатр (проекторный телевизор) – 1</w:t>
      </w:r>
    </w:p>
    <w:p w:rsidR="003D420A" w:rsidRPr="008B0D0E"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Приставка к видео – 1</w:t>
      </w:r>
    </w:p>
    <w:p w:rsidR="003D420A" w:rsidRPr="008B0D0E"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 xml:space="preserve">Аудиосистема </w:t>
      </w:r>
      <w:proofErr w:type="spellStart"/>
      <w:r w:rsidRPr="008B0D0E">
        <w:rPr>
          <w:rFonts w:ascii="Times New Roman" w:hAnsi="Times New Roman" w:cs="Times New Roman"/>
          <w:sz w:val="28"/>
          <w:szCs w:val="28"/>
          <w:lang w:val="en-US"/>
        </w:rPr>
        <w:t>Soni</w:t>
      </w:r>
      <w:proofErr w:type="spellEnd"/>
      <w:r w:rsidRPr="008B0D0E">
        <w:rPr>
          <w:rFonts w:ascii="Times New Roman" w:hAnsi="Times New Roman" w:cs="Times New Roman"/>
          <w:sz w:val="28"/>
          <w:szCs w:val="28"/>
        </w:rPr>
        <w:t xml:space="preserve">  -1</w:t>
      </w:r>
    </w:p>
    <w:p w:rsidR="003D420A" w:rsidRPr="00372B1A" w:rsidRDefault="003D420A"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Телевизоры -</w:t>
      </w:r>
      <w:r w:rsidRPr="00372B1A">
        <w:rPr>
          <w:rFonts w:ascii="Times New Roman" w:hAnsi="Times New Roman" w:cs="Times New Roman"/>
          <w:sz w:val="28"/>
          <w:szCs w:val="28"/>
        </w:rPr>
        <w:t>12</w:t>
      </w:r>
    </w:p>
    <w:p w:rsidR="003D420A" w:rsidRPr="008B0D0E" w:rsidRDefault="003D420A" w:rsidP="00D461BA">
      <w:pPr>
        <w:pStyle w:val="ad"/>
        <w:jc w:val="both"/>
        <w:rPr>
          <w:rFonts w:ascii="Times New Roman" w:hAnsi="Times New Roman" w:cs="Times New Roman"/>
          <w:i/>
          <w:sz w:val="28"/>
          <w:szCs w:val="28"/>
          <w:u w:val="single"/>
        </w:rPr>
      </w:pPr>
      <w:r w:rsidRPr="008B0D0E">
        <w:rPr>
          <w:rFonts w:ascii="Times New Roman" w:hAnsi="Times New Roman" w:cs="Times New Roman"/>
          <w:sz w:val="28"/>
          <w:szCs w:val="28"/>
          <w:u w:val="single"/>
        </w:rPr>
        <w:t>Компьютеры и ноутбуки:</w:t>
      </w:r>
    </w:p>
    <w:p w:rsidR="003D420A" w:rsidRPr="008B0D0E" w:rsidRDefault="008B0D0E"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Компьютеры-2</w:t>
      </w:r>
    </w:p>
    <w:p w:rsidR="003D420A" w:rsidRPr="008B0D0E" w:rsidRDefault="008B0D0E" w:rsidP="00D461BA">
      <w:pPr>
        <w:pStyle w:val="ad"/>
        <w:jc w:val="both"/>
        <w:rPr>
          <w:rFonts w:ascii="Times New Roman" w:hAnsi="Times New Roman" w:cs="Times New Roman"/>
          <w:sz w:val="28"/>
          <w:szCs w:val="28"/>
        </w:rPr>
      </w:pPr>
      <w:r w:rsidRPr="008B0D0E">
        <w:rPr>
          <w:rFonts w:ascii="Times New Roman" w:hAnsi="Times New Roman" w:cs="Times New Roman"/>
          <w:sz w:val="28"/>
          <w:szCs w:val="28"/>
        </w:rPr>
        <w:t>Ноутбуки-5</w:t>
      </w:r>
    </w:p>
    <w:p w:rsidR="003D420A" w:rsidRPr="00D461BA" w:rsidRDefault="003D420A" w:rsidP="00D461BA">
      <w:pPr>
        <w:pStyle w:val="ad"/>
        <w:jc w:val="both"/>
        <w:rPr>
          <w:rStyle w:val="FontStyle11"/>
          <w:rFonts w:ascii="Times New Roman" w:hAnsi="Times New Roman" w:cs="Times New Roman"/>
          <w:bCs/>
          <w:sz w:val="28"/>
          <w:szCs w:val="28"/>
          <w:shd w:val="clear" w:color="auto" w:fill="FFFFFF"/>
          <w:lang w:eastAsia="ru-RU"/>
        </w:rPr>
      </w:pPr>
      <w:r w:rsidRPr="00D461BA">
        <w:rPr>
          <w:rStyle w:val="FontStyle11"/>
          <w:rFonts w:ascii="Times New Roman" w:hAnsi="Times New Roman" w:cs="Times New Roman"/>
          <w:bCs/>
          <w:sz w:val="28"/>
          <w:szCs w:val="28"/>
          <w:shd w:val="clear" w:color="auto" w:fill="FFFFFF"/>
          <w:lang w:eastAsia="ru-RU"/>
        </w:rPr>
        <w:t xml:space="preserve">При проведении культурно-массовых мероприятий специалисты используют такие технологии как </w:t>
      </w:r>
      <w:proofErr w:type="spellStart"/>
      <w:r w:rsidRPr="00D461BA">
        <w:rPr>
          <w:rStyle w:val="FontStyle11"/>
          <w:rFonts w:ascii="Times New Roman" w:hAnsi="Times New Roman" w:cs="Times New Roman"/>
          <w:bCs/>
          <w:sz w:val="28"/>
          <w:szCs w:val="28"/>
          <w:shd w:val="clear" w:color="auto" w:fill="FFFFFF"/>
          <w:lang w:eastAsia="ru-RU"/>
        </w:rPr>
        <w:t>игротерапия</w:t>
      </w:r>
      <w:proofErr w:type="spellEnd"/>
      <w:r w:rsidRPr="00D461BA">
        <w:rPr>
          <w:rStyle w:val="FontStyle11"/>
          <w:rFonts w:ascii="Times New Roman" w:hAnsi="Times New Roman" w:cs="Times New Roman"/>
          <w:bCs/>
          <w:sz w:val="28"/>
          <w:szCs w:val="28"/>
          <w:shd w:val="clear" w:color="auto" w:fill="FFFFFF"/>
          <w:lang w:eastAsia="ru-RU"/>
        </w:rPr>
        <w:t xml:space="preserve">, социальный  и виртуальный туризм, </w:t>
      </w:r>
      <w:proofErr w:type="spellStart"/>
      <w:r w:rsidRPr="00D461BA">
        <w:rPr>
          <w:rStyle w:val="FontStyle11"/>
          <w:rFonts w:ascii="Times New Roman" w:hAnsi="Times New Roman" w:cs="Times New Roman"/>
          <w:bCs/>
          <w:sz w:val="28"/>
          <w:szCs w:val="28"/>
          <w:shd w:val="clear" w:color="auto" w:fill="FFFFFF"/>
          <w:lang w:eastAsia="ru-RU"/>
        </w:rPr>
        <w:t>театротерапия</w:t>
      </w:r>
      <w:proofErr w:type="spellEnd"/>
      <w:r w:rsidRPr="00D461BA">
        <w:rPr>
          <w:rStyle w:val="FontStyle11"/>
          <w:rFonts w:ascii="Times New Roman" w:hAnsi="Times New Roman" w:cs="Times New Roman"/>
          <w:bCs/>
          <w:sz w:val="28"/>
          <w:szCs w:val="28"/>
          <w:shd w:val="clear" w:color="auto" w:fill="FFFFFF"/>
          <w:lang w:eastAsia="ru-RU"/>
        </w:rPr>
        <w:t xml:space="preserve">, </w:t>
      </w:r>
      <w:proofErr w:type="spellStart"/>
      <w:r w:rsidRPr="00D461BA">
        <w:rPr>
          <w:rStyle w:val="FontStyle11"/>
          <w:rFonts w:ascii="Times New Roman" w:hAnsi="Times New Roman" w:cs="Times New Roman"/>
          <w:bCs/>
          <w:sz w:val="28"/>
          <w:szCs w:val="28"/>
          <w:shd w:val="clear" w:color="auto" w:fill="FFFFFF"/>
          <w:lang w:eastAsia="ru-RU"/>
        </w:rPr>
        <w:t>танцетерапия</w:t>
      </w:r>
      <w:proofErr w:type="spellEnd"/>
      <w:r w:rsidRPr="00D461BA">
        <w:rPr>
          <w:rStyle w:val="FontStyle11"/>
          <w:rFonts w:ascii="Times New Roman" w:hAnsi="Times New Roman" w:cs="Times New Roman"/>
          <w:bCs/>
          <w:sz w:val="28"/>
          <w:szCs w:val="28"/>
          <w:shd w:val="clear" w:color="auto" w:fill="FFFFFF"/>
          <w:lang w:eastAsia="ru-RU"/>
        </w:rPr>
        <w:t>, музыкотерапия,  развитие самостоятельной активности, информационно-коммуникационные технологии.</w:t>
      </w:r>
    </w:p>
    <w:p w:rsidR="003D420A" w:rsidRPr="0026016A" w:rsidRDefault="003D420A" w:rsidP="00D461BA">
      <w:pPr>
        <w:pStyle w:val="ad"/>
        <w:jc w:val="both"/>
        <w:rPr>
          <w:rFonts w:ascii="Times New Roman" w:hAnsi="Times New Roman" w:cs="Times New Roman"/>
          <w:color w:val="000000" w:themeColor="text1"/>
          <w:sz w:val="28"/>
          <w:szCs w:val="28"/>
        </w:rPr>
      </w:pPr>
      <w:r w:rsidRPr="00D461BA">
        <w:rPr>
          <w:rStyle w:val="FontStyle11"/>
          <w:rFonts w:ascii="Times New Roman" w:hAnsi="Times New Roman" w:cs="Times New Roman"/>
          <w:bCs/>
          <w:color w:val="C00000"/>
          <w:sz w:val="28"/>
          <w:szCs w:val="28"/>
          <w:shd w:val="clear" w:color="auto" w:fill="FFFFFF"/>
          <w:lang w:eastAsia="ru-RU"/>
        </w:rPr>
        <w:lastRenderedPageBreak/>
        <w:tab/>
      </w:r>
      <w:r w:rsidRPr="0026016A">
        <w:rPr>
          <w:rFonts w:ascii="Times New Roman" w:hAnsi="Times New Roman" w:cs="Times New Roman"/>
          <w:color w:val="000000" w:themeColor="text1"/>
          <w:sz w:val="28"/>
          <w:szCs w:val="28"/>
        </w:rPr>
        <w:t xml:space="preserve">Представления, концертные номера для праздников готовятся силами клиентов под руководством клубных работников и воспитателей. </w:t>
      </w:r>
      <w:proofErr w:type="gramStart"/>
      <w:r w:rsidRPr="0026016A">
        <w:rPr>
          <w:rFonts w:ascii="Times New Roman" w:hAnsi="Times New Roman" w:cs="Times New Roman"/>
          <w:color w:val="000000" w:themeColor="text1"/>
          <w:sz w:val="28"/>
          <w:szCs w:val="28"/>
        </w:rPr>
        <w:t>Наш коллектив художественно</w:t>
      </w:r>
      <w:r w:rsidR="007A0D23">
        <w:rPr>
          <w:rFonts w:ascii="Times New Roman" w:hAnsi="Times New Roman" w:cs="Times New Roman"/>
          <w:color w:val="000000" w:themeColor="text1"/>
          <w:sz w:val="28"/>
          <w:szCs w:val="28"/>
        </w:rPr>
        <w:t>й самодеятельности состоит из 27</w:t>
      </w:r>
      <w:r w:rsidRPr="0026016A">
        <w:rPr>
          <w:rFonts w:ascii="Times New Roman" w:hAnsi="Times New Roman" w:cs="Times New Roman"/>
          <w:color w:val="000000" w:themeColor="text1"/>
          <w:sz w:val="28"/>
          <w:szCs w:val="28"/>
        </w:rPr>
        <w:t xml:space="preserve"> человек</w:t>
      </w:r>
      <w:r w:rsidR="007A0D23">
        <w:rPr>
          <w:rFonts w:ascii="Times New Roman" w:hAnsi="Times New Roman" w:cs="Times New Roman"/>
          <w:color w:val="000000" w:themeColor="text1"/>
          <w:sz w:val="28"/>
          <w:szCs w:val="28"/>
        </w:rPr>
        <w:t>, в т.ч. 25</w:t>
      </w:r>
      <w:r w:rsidRPr="0026016A">
        <w:rPr>
          <w:rFonts w:ascii="Times New Roman" w:hAnsi="Times New Roman" w:cs="Times New Roman"/>
          <w:color w:val="000000" w:themeColor="text1"/>
          <w:sz w:val="28"/>
          <w:szCs w:val="28"/>
        </w:rPr>
        <w:t xml:space="preserve"> чел.- клиенты интерната</w:t>
      </w:r>
      <w:r w:rsidR="007A0D23">
        <w:rPr>
          <w:rFonts w:ascii="Times New Roman" w:hAnsi="Times New Roman" w:cs="Times New Roman"/>
          <w:color w:val="000000" w:themeColor="text1"/>
          <w:sz w:val="28"/>
          <w:szCs w:val="28"/>
        </w:rPr>
        <w:t xml:space="preserve"> (15 чел. — в с. Владимирово, 8</w:t>
      </w:r>
      <w:r w:rsidRPr="0026016A">
        <w:rPr>
          <w:rFonts w:ascii="Times New Roman" w:hAnsi="Times New Roman" w:cs="Times New Roman"/>
          <w:color w:val="000000" w:themeColor="text1"/>
          <w:sz w:val="28"/>
          <w:szCs w:val="28"/>
        </w:rPr>
        <w:t xml:space="preserve"> чел.- в отделении </w:t>
      </w:r>
      <w:proofErr w:type="spellStart"/>
      <w:r w:rsidRPr="0026016A">
        <w:rPr>
          <w:rFonts w:ascii="Times New Roman" w:hAnsi="Times New Roman" w:cs="Times New Roman"/>
          <w:color w:val="000000" w:themeColor="text1"/>
          <w:sz w:val="28"/>
          <w:szCs w:val="28"/>
        </w:rPr>
        <w:t>Сумароково</w:t>
      </w:r>
      <w:proofErr w:type="spellEnd"/>
      <w:r w:rsidRPr="0026016A">
        <w:rPr>
          <w:rFonts w:ascii="Times New Roman" w:hAnsi="Times New Roman" w:cs="Times New Roman"/>
          <w:color w:val="000000" w:themeColor="text1"/>
          <w:sz w:val="28"/>
          <w:szCs w:val="28"/>
        </w:rPr>
        <w:t>).</w:t>
      </w:r>
      <w:proofErr w:type="gramEnd"/>
    </w:p>
    <w:p w:rsidR="003D420A" w:rsidRPr="0026016A" w:rsidRDefault="007A0D23"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003D420A" w:rsidRPr="0026016A">
        <w:rPr>
          <w:rFonts w:ascii="Times New Roman" w:hAnsi="Times New Roman" w:cs="Times New Roman"/>
          <w:color w:val="000000" w:themeColor="text1"/>
          <w:sz w:val="28"/>
          <w:szCs w:val="28"/>
        </w:rPr>
        <w:t xml:space="preserve"> году самодеятельные артисты подготовили </w:t>
      </w:r>
      <w:r>
        <w:rPr>
          <w:rFonts w:ascii="Times New Roman" w:hAnsi="Times New Roman" w:cs="Times New Roman"/>
          <w:color w:val="000000" w:themeColor="text1"/>
          <w:sz w:val="28"/>
          <w:szCs w:val="28"/>
        </w:rPr>
        <w:t>18</w:t>
      </w:r>
      <w:r w:rsidR="00671ADD" w:rsidRPr="0026016A">
        <w:rPr>
          <w:rFonts w:ascii="Times New Roman" w:hAnsi="Times New Roman" w:cs="Times New Roman"/>
          <w:color w:val="000000" w:themeColor="text1"/>
          <w:sz w:val="28"/>
          <w:szCs w:val="28"/>
        </w:rPr>
        <w:t xml:space="preserve"> концертов</w:t>
      </w:r>
      <w:r w:rsidR="00336F91" w:rsidRPr="0026016A">
        <w:rPr>
          <w:rFonts w:ascii="Times New Roman" w:hAnsi="Times New Roman" w:cs="Times New Roman"/>
          <w:color w:val="000000" w:themeColor="text1"/>
          <w:sz w:val="28"/>
          <w:szCs w:val="28"/>
        </w:rPr>
        <w:t xml:space="preserve"> своими силами</w:t>
      </w:r>
      <w:proofErr w:type="gramStart"/>
      <w:r w:rsidR="00336F91" w:rsidRPr="0026016A">
        <w:rPr>
          <w:rFonts w:ascii="Times New Roman" w:hAnsi="Times New Roman" w:cs="Times New Roman"/>
          <w:color w:val="000000" w:themeColor="text1"/>
          <w:sz w:val="28"/>
          <w:szCs w:val="28"/>
        </w:rPr>
        <w:t>.</w:t>
      </w:r>
      <w:r w:rsidR="003D420A" w:rsidRPr="0026016A">
        <w:rPr>
          <w:rFonts w:ascii="Times New Roman" w:hAnsi="Times New Roman" w:cs="Times New Roman"/>
          <w:color w:val="000000" w:themeColor="text1"/>
          <w:sz w:val="28"/>
          <w:szCs w:val="28"/>
        </w:rPr>
        <w:t xml:space="preserve">. </w:t>
      </w:r>
      <w:proofErr w:type="gramEnd"/>
    </w:p>
    <w:p w:rsidR="003D420A" w:rsidRPr="006E0E50" w:rsidRDefault="003D420A" w:rsidP="00D461BA">
      <w:pPr>
        <w:pStyle w:val="ad"/>
        <w:jc w:val="both"/>
        <w:rPr>
          <w:rFonts w:ascii="Times New Roman" w:hAnsi="Times New Roman" w:cs="Times New Roman"/>
          <w:sz w:val="28"/>
          <w:szCs w:val="28"/>
        </w:rPr>
      </w:pPr>
      <w:r w:rsidRPr="006E0E50">
        <w:rPr>
          <w:rFonts w:ascii="Times New Roman" w:hAnsi="Times New Roman" w:cs="Times New Roman"/>
          <w:sz w:val="28"/>
          <w:szCs w:val="28"/>
        </w:rPr>
        <w:t xml:space="preserve">    Книжный фо</w:t>
      </w:r>
      <w:r w:rsidR="00051758" w:rsidRPr="006E0E50">
        <w:rPr>
          <w:rFonts w:ascii="Times New Roman" w:hAnsi="Times New Roman" w:cs="Times New Roman"/>
          <w:sz w:val="28"/>
          <w:szCs w:val="28"/>
        </w:rPr>
        <w:t>нд 2-х библиотек составляет 6264</w:t>
      </w:r>
      <w:r w:rsidRPr="006E0E50">
        <w:rPr>
          <w:rFonts w:ascii="Times New Roman" w:hAnsi="Times New Roman" w:cs="Times New Roman"/>
          <w:sz w:val="28"/>
          <w:szCs w:val="28"/>
        </w:rPr>
        <w:t xml:space="preserve"> книг</w:t>
      </w:r>
      <w:r w:rsidR="00051758" w:rsidRPr="006E0E50">
        <w:rPr>
          <w:rFonts w:ascii="Times New Roman" w:hAnsi="Times New Roman" w:cs="Times New Roman"/>
          <w:sz w:val="28"/>
          <w:szCs w:val="28"/>
        </w:rPr>
        <w:t>и</w:t>
      </w:r>
      <w:r w:rsidRPr="006E0E50">
        <w:rPr>
          <w:rFonts w:ascii="Times New Roman" w:hAnsi="Times New Roman" w:cs="Times New Roman"/>
          <w:sz w:val="28"/>
          <w:szCs w:val="28"/>
        </w:rPr>
        <w:t xml:space="preserve">, </w:t>
      </w:r>
      <w:proofErr w:type="gramStart"/>
      <w:r w:rsidRPr="006E0E50">
        <w:rPr>
          <w:rFonts w:ascii="Times New Roman" w:hAnsi="Times New Roman" w:cs="Times New Roman"/>
          <w:sz w:val="28"/>
          <w:szCs w:val="28"/>
        </w:rPr>
        <w:t>в</w:t>
      </w:r>
      <w:proofErr w:type="gramEnd"/>
      <w:r w:rsidR="00657A42" w:rsidRPr="006E0E50">
        <w:rPr>
          <w:rFonts w:ascii="Times New Roman" w:hAnsi="Times New Roman" w:cs="Times New Roman"/>
          <w:sz w:val="28"/>
          <w:szCs w:val="28"/>
        </w:rPr>
        <w:t xml:space="preserve"> </w:t>
      </w:r>
      <w:proofErr w:type="gramStart"/>
      <w:r w:rsidR="00051758" w:rsidRPr="006E0E50">
        <w:rPr>
          <w:rFonts w:ascii="Times New Roman" w:hAnsi="Times New Roman" w:cs="Times New Roman"/>
          <w:sz w:val="28"/>
          <w:szCs w:val="28"/>
        </w:rPr>
        <w:t>с</w:t>
      </w:r>
      <w:proofErr w:type="gramEnd"/>
      <w:r w:rsidR="00051758" w:rsidRPr="006E0E50">
        <w:rPr>
          <w:rFonts w:ascii="Times New Roman" w:hAnsi="Times New Roman" w:cs="Times New Roman"/>
          <w:sz w:val="28"/>
          <w:szCs w:val="28"/>
        </w:rPr>
        <w:t>. Владимирово -3560</w:t>
      </w:r>
      <w:r w:rsidRPr="006E0E50">
        <w:rPr>
          <w:rFonts w:ascii="Times New Roman" w:hAnsi="Times New Roman" w:cs="Times New Roman"/>
          <w:sz w:val="28"/>
          <w:szCs w:val="28"/>
        </w:rPr>
        <w:t xml:space="preserve">, в отд. с. </w:t>
      </w:r>
      <w:proofErr w:type="spellStart"/>
      <w:r w:rsidRPr="006E0E50">
        <w:rPr>
          <w:rFonts w:ascii="Times New Roman" w:hAnsi="Times New Roman" w:cs="Times New Roman"/>
          <w:sz w:val="28"/>
          <w:szCs w:val="28"/>
        </w:rPr>
        <w:t>Сумароково</w:t>
      </w:r>
      <w:proofErr w:type="spellEnd"/>
      <w:r w:rsidRPr="006E0E50">
        <w:rPr>
          <w:rFonts w:ascii="Times New Roman" w:hAnsi="Times New Roman" w:cs="Times New Roman"/>
          <w:sz w:val="28"/>
          <w:szCs w:val="28"/>
        </w:rPr>
        <w:t xml:space="preserve"> 2704 книги. Читателями библиотек</w:t>
      </w:r>
      <w:r w:rsidR="00657A42" w:rsidRPr="006E0E50">
        <w:rPr>
          <w:rFonts w:ascii="Times New Roman" w:hAnsi="Times New Roman" w:cs="Times New Roman"/>
          <w:sz w:val="28"/>
          <w:szCs w:val="28"/>
        </w:rPr>
        <w:t>и в с</w:t>
      </w:r>
      <w:proofErr w:type="gramStart"/>
      <w:r w:rsidR="00657A42" w:rsidRPr="006E0E50">
        <w:rPr>
          <w:rFonts w:ascii="Times New Roman" w:hAnsi="Times New Roman" w:cs="Times New Roman"/>
          <w:sz w:val="28"/>
          <w:szCs w:val="28"/>
        </w:rPr>
        <w:t>.В</w:t>
      </w:r>
      <w:proofErr w:type="gramEnd"/>
      <w:r w:rsidR="00657A42" w:rsidRPr="006E0E50">
        <w:rPr>
          <w:rFonts w:ascii="Times New Roman" w:hAnsi="Times New Roman" w:cs="Times New Roman"/>
          <w:sz w:val="28"/>
          <w:szCs w:val="28"/>
        </w:rPr>
        <w:t>ладимирово</w:t>
      </w:r>
      <w:r w:rsidRPr="006E0E50">
        <w:rPr>
          <w:rFonts w:ascii="Times New Roman" w:hAnsi="Times New Roman" w:cs="Times New Roman"/>
          <w:sz w:val="28"/>
          <w:szCs w:val="28"/>
        </w:rPr>
        <w:t xml:space="preserve"> являются 96 социал</w:t>
      </w:r>
      <w:r w:rsidR="0054340B" w:rsidRPr="006E0E50">
        <w:rPr>
          <w:rFonts w:ascii="Times New Roman" w:hAnsi="Times New Roman" w:cs="Times New Roman"/>
          <w:sz w:val="28"/>
          <w:szCs w:val="28"/>
        </w:rPr>
        <w:t>ьных клиентов, активно читают 49</w:t>
      </w:r>
      <w:r w:rsidRPr="006E0E50">
        <w:rPr>
          <w:rFonts w:ascii="Times New Roman" w:hAnsi="Times New Roman" w:cs="Times New Roman"/>
          <w:sz w:val="28"/>
          <w:szCs w:val="28"/>
        </w:rPr>
        <w:t xml:space="preserve"> человек, для остальных клиентов проводятся громкие чтения библиотекарем. В библиотеке</w:t>
      </w:r>
      <w:r w:rsidR="006E0E50" w:rsidRPr="006E0E50">
        <w:rPr>
          <w:rFonts w:ascii="Times New Roman" w:hAnsi="Times New Roman" w:cs="Times New Roman"/>
          <w:sz w:val="28"/>
          <w:szCs w:val="28"/>
        </w:rPr>
        <w:t xml:space="preserve"> отделения </w:t>
      </w:r>
      <w:proofErr w:type="spellStart"/>
      <w:r w:rsidR="006E0E50" w:rsidRPr="006E0E50">
        <w:rPr>
          <w:rFonts w:ascii="Times New Roman" w:hAnsi="Times New Roman" w:cs="Times New Roman"/>
          <w:sz w:val="28"/>
          <w:szCs w:val="28"/>
        </w:rPr>
        <w:t>Сумароково</w:t>
      </w:r>
      <w:proofErr w:type="spellEnd"/>
      <w:r w:rsidR="006E0E50" w:rsidRPr="006E0E50">
        <w:rPr>
          <w:rFonts w:ascii="Times New Roman" w:hAnsi="Times New Roman" w:cs="Times New Roman"/>
          <w:sz w:val="28"/>
          <w:szCs w:val="28"/>
        </w:rPr>
        <w:t xml:space="preserve"> посещают библиотеку 41 получатель социальных услуг, активными читателями являются 5 человек. П</w:t>
      </w:r>
      <w:r w:rsidRPr="006E0E50">
        <w:rPr>
          <w:rFonts w:ascii="Times New Roman" w:hAnsi="Times New Roman" w:cs="Times New Roman"/>
          <w:sz w:val="28"/>
          <w:szCs w:val="28"/>
        </w:rPr>
        <w:t xml:space="preserve">роводятся книжные выставки, викторины  по наиболее известным произведениям. </w:t>
      </w:r>
      <w:r w:rsidR="006E0E50" w:rsidRPr="006E0E50">
        <w:rPr>
          <w:rFonts w:ascii="Times New Roman" w:hAnsi="Times New Roman" w:cs="Times New Roman"/>
          <w:sz w:val="28"/>
          <w:szCs w:val="28"/>
        </w:rPr>
        <w:t xml:space="preserve"> К получателям социальных услуг, которые не могут посещать сами библиотеку, приходят специалисты по социальной работе, библиотекарь, а также волонтеры интерната.</w:t>
      </w:r>
    </w:p>
    <w:p w:rsidR="0026016A" w:rsidRPr="006D7FD6" w:rsidRDefault="0026016A" w:rsidP="0026016A">
      <w:pPr>
        <w:pStyle w:val="ad"/>
        <w:ind w:left="426"/>
        <w:rPr>
          <w:rFonts w:ascii="Times New Roman" w:hAnsi="Times New Roman"/>
          <w:i/>
          <w:color w:val="000000" w:themeColor="text1"/>
          <w:sz w:val="28"/>
          <w:szCs w:val="28"/>
          <w:u w:val="single"/>
        </w:rPr>
      </w:pPr>
      <w:r w:rsidRPr="006D7FD6">
        <w:rPr>
          <w:rFonts w:ascii="Times New Roman" w:hAnsi="Times New Roman"/>
          <w:b/>
          <w:color w:val="000000" w:themeColor="text1"/>
          <w:sz w:val="28"/>
          <w:szCs w:val="28"/>
        </w:rPr>
        <w:t>Периодиче</w:t>
      </w:r>
      <w:r w:rsidR="006E0E50">
        <w:rPr>
          <w:rFonts w:ascii="Times New Roman" w:hAnsi="Times New Roman"/>
          <w:b/>
          <w:color w:val="000000" w:themeColor="text1"/>
          <w:sz w:val="28"/>
          <w:szCs w:val="28"/>
        </w:rPr>
        <w:t>ские издания, выписанные на 2024</w:t>
      </w:r>
      <w:r w:rsidRPr="006D7FD6">
        <w:rPr>
          <w:rFonts w:ascii="Times New Roman" w:hAnsi="Times New Roman"/>
          <w:b/>
          <w:color w:val="000000" w:themeColor="text1"/>
          <w:sz w:val="28"/>
          <w:szCs w:val="28"/>
        </w:rPr>
        <w:t xml:space="preserve"> год:</w:t>
      </w:r>
    </w:p>
    <w:p w:rsidR="0026016A" w:rsidRPr="00372B1A" w:rsidRDefault="0026016A" w:rsidP="0026016A">
      <w:pPr>
        <w:pStyle w:val="ad"/>
        <w:ind w:left="426"/>
        <w:rPr>
          <w:rFonts w:ascii="Times New Roman" w:hAnsi="Times New Roman"/>
          <w:sz w:val="28"/>
          <w:szCs w:val="28"/>
        </w:rPr>
      </w:pPr>
      <w:r w:rsidRPr="00372B1A">
        <w:rPr>
          <w:rFonts w:ascii="Times New Roman" w:hAnsi="Times New Roman"/>
          <w:i/>
          <w:sz w:val="28"/>
          <w:szCs w:val="28"/>
          <w:u w:val="single"/>
        </w:rPr>
        <w:t>Газеты</w:t>
      </w:r>
    </w:p>
    <w:p w:rsidR="0026016A" w:rsidRPr="00372B1A" w:rsidRDefault="0026016A" w:rsidP="0026016A">
      <w:pPr>
        <w:pStyle w:val="ad"/>
        <w:rPr>
          <w:rFonts w:ascii="Times New Roman" w:hAnsi="Times New Roman"/>
          <w:sz w:val="28"/>
          <w:szCs w:val="28"/>
        </w:rPr>
      </w:pPr>
      <w:proofErr w:type="gramStart"/>
      <w:r w:rsidRPr="00372B1A">
        <w:rPr>
          <w:rFonts w:ascii="Times New Roman" w:hAnsi="Times New Roman"/>
          <w:sz w:val="28"/>
          <w:szCs w:val="28"/>
        </w:rPr>
        <w:t>Северная</w:t>
      </w:r>
      <w:proofErr w:type="gramEnd"/>
      <w:r w:rsidRPr="00372B1A">
        <w:rPr>
          <w:rFonts w:ascii="Times New Roman" w:hAnsi="Times New Roman"/>
          <w:sz w:val="28"/>
          <w:szCs w:val="28"/>
        </w:rPr>
        <w:t xml:space="preserve"> правда.  – 1</w:t>
      </w:r>
    </w:p>
    <w:p w:rsidR="0026016A" w:rsidRPr="00372B1A" w:rsidRDefault="0026016A" w:rsidP="0026016A">
      <w:pPr>
        <w:pStyle w:val="ad"/>
        <w:ind w:left="426"/>
        <w:rPr>
          <w:rFonts w:ascii="Times New Roman" w:hAnsi="Times New Roman"/>
          <w:sz w:val="28"/>
          <w:szCs w:val="28"/>
        </w:rPr>
      </w:pPr>
      <w:proofErr w:type="spellStart"/>
      <w:r w:rsidRPr="00372B1A">
        <w:rPr>
          <w:rFonts w:ascii="Times New Roman" w:hAnsi="Times New Roman"/>
          <w:sz w:val="28"/>
          <w:szCs w:val="28"/>
        </w:rPr>
        <w:t>Сусанинская</w:t>
      </w:r>
      <w:proofErr w:type="spellEnd"/>
      <w:r w:rsidRPr="00372B1A">
        <w:rPr>
          <w:rFonts w:ascii="Times New Roman" w:hAnsi="Times New Roman"/>
          <w:sz w:val="28"/>
          <w:szCs w:val="28"/>
        </w:rPr>
        <w:t xml:space="preserve"> новь – 1</w:t>
      </w:r>
    </w:p>
    <w:p w:rsidR="0026016A" w:rsidRPr="00372B1A" w:rsidRDefault="0026016A" w:rsidP="0026016A">
      <w:pPr>
        <w:pStyle w:val="ad"/>
        <w:ind w:left="426"/>
        <w:rPr>
          <w:rFonts w:ascii="Times New Roman" w:hAnsi="Times New Roman"/>
          <w:sz w:val="28"/>
          <w:szCs w:val="28"/>
        </w:rPr>
      </w:pPr>
      <w:r w:rsidRPr="00372B1A">
        <w:rPr>
          <w:rFonts w:ascii="Times New Roman" w:hAnsi="Times New Roman"/>
          <w:sz w:val="28"/>
          <w:szCs w:val="28"/>
        </w:rPr>
        <w:t>Российская газета – 1</w:t>
      </w:r>
    </w:p>
    <w:p w:rsidR="0026016A" w:rsidRPr="00372B1A" w:rsidRDefault="0026016A" w:rsidP="0026016A">
      <w:pPr>
        <w:pStyle w:val="ad"/>
        <w:ind w:left="426"/>
        <w:rPr>
          <w:rFonts w:ascii="Times New Roman" w:hAnsi="Times New Roman"/>
          <w:sz w:val="28"/>
          <w:szCs w:val="28"/>
        </w:rPr>
      </w:pPr>
      <w:r w:rsidRPr="00372B1A">
        <w:rPr>
          <w:rFonts w:ascii="Times New Roman" w:hAnsi="Times New Roman"/>
          <w:sz w:val="28"/>
          <w:szCs w:val="28"/>
        </w:rPr>
        <w:t>Российская газета. Неделя.- 1</w:t>
      </w:r>
    </w:p>
    <w:p w:rsidR="0026016A" w:rsidRPr="00372B1A" w:rsidRDefault="0026016A" w:rsidP="0026016A">
      <w:pPr>
        <w:pStyle w:val="ad"/>
        <w:ind w:left="426"/>
        <w:rPr>
          <w:rFonts w:ascii="Times New Roman" w:hAnsi="Times New Roman"/>
          <w:i/>
          <w:sz w:val="28"/>
          <w:szCs w:val="28"/>
          <w:u w:val="single"/>
        </w:rPr>
      </w:pPr>
      <w:r w:rsidRPr="00372B1A">
        <w:rPr>
          <w:rFonts w:ascii="Times New Roman" w:hAnsi="Times New Roman"/>
          <w:sz w:val="28"/>
          <w:szCs w:val="28"/>
        </w:rPr>
        <w:t>«Аргументы и факты» -1</w:t>
      </w:r>
    </w:p>
    <w:p w:rsidR="0026016A" w:rsidRPr="00372B1A" w:rsidRDefault="0026016A" w:rsidP="0026016A">
      <w:pPr>
        <w:pStyle w:val="ad"/>
        <w:ind w:left="426"/>
        <w:rPr>
          <w:rFonts w:ascii="Times New Roman" w:hAnsi="Times New Roman"/>
          <w:sz w:val="28"/>
          <w:szCs w:val="28"/>
        </w:rPr>
      </w:pPr>
      <w:r w:rsidRPr="00372B1A">
        <w:rPr>
          <w:rFonts w:ascii="Times New Roman" w:hAnsi="Times New Roman"/>
          <w:i/>
          <w:sz w:val="28"/>
          <w:szCs w:val="28"/>
          <w:u w:val="single"/>
        </w:rPr>
        <w:t>Журналы</w:t>
      </w:r>
    </w:p>
    <w:p w:rsidR="0026016A" w:rsidRPr="00372B1A" w:rsidRDefault="0026016A" w:rsidP="0026016A">
      <w:pPr>
        <w:pStyle w:val="ad"/>
        <w:ind w:left="426"/>
        <w:rPr>
          <w:rFonts w:ascii="Times New Roman" w:hAnsi="Times New Roman"/>
          <w:sz w:val="28"/>
          <w:szCs w:val="28"/>
        </w:rPr>
      </w:pPr>
      <w:r w:rsidRPr="00372B1A">
        <w:rPr>
          <w:rFonts w:ascii="Times New Roman" w:hAnsi="Times New Roman"/>
          <w:sz w:val="28"/>
          <w:szCs w:val="28"/>
        </w:rPr>
        <w:t>Главная медицинская сестра – 1</w:t>
      </w:r>
    </w:p>
    <w:p w:rsidR="0026016A" w:rsidRPr="00372B1A" w:rsidRDefault="0026016A" w:rsidP="0026016A">
      <w:pPr>
        <w:pStyle w:val="ad"/>
        <w:ind w:left="426"/>
        <w:rPr>
          <w:rFonts w:ascii="Times New Roman" w:hAnsi="Times New Roman"/>
          <w:sz w:val="28"/>
          <w:szCs w:val="28"/>
        </w:rPr>
      </w:pPr>
      <w:r w:rsidRPr="00372B1A">
        <w:rPr>
          <w:rFonts w:ascii="Times New Roman" w:hAnsi="Times New Roman"/>
          <w:sz w:val="28"/>
          <w:szCs w:val="28"/>
        </w:rPr>
        <w:t>Средний медицинский персонал -1</w:t>
      </w:r>
    </w:p>
    <w:p w:rsidR="0026016A" w:rsidRPr="00372B1A" w:rsidRDefault="0026016A" w:rsidP="0026016A">
      <w:pPr>
        <w:pStyle w:val="ad"/>
        <w:ind w:left="426"/>
        <w:rPr>
          <w:rFonts w:ascii="Times New Roman" w:hAnsi="Times New Roman"/>
          <w:sz w:val="28"/>
          <w:szCs w:val="28"/>
        </w:rPr>
      </w:pPr>
      <w:r w:rsidRPr="00372B1A">
        <w:rPr>
          <w:rFonts w:ascii="Times New Roman" w:hAnsi="Times New Roman"/>
          <w:sz w:val="28"/>
          <w:szCs w:val="28"/>
        </w:rPr>
        <w:t>Журнал для рукоделия -1</w:t>
      </w:r>
    </w:p>
    <w:p w:rsidR="00205DF6" w:rsidRDefault="00205DF6" w:rsidP="00E17B45">
      <w:pPr>
        <w:pStyle w:val="ad"/>
        <w:ind w:left="426"/>
        <w:jc w:val="center"/>
        <w:rPr>
          <w:rFonts w:ascii="Times New Roman" w:hAnsi="Times New Roman"/>
          <w:b/>
          <w:color w:val="000000" w:themeColor="text1"/>
          <w:sz w:val="28"/>
          <w:szCs w:val="28"/>
        </w:rPr>
      </w:pPr>
    </w:p>
    <w:p w:rsidR="00205DF6" w:rsidRDefault="00205DF6" w:rsidP="00E17B45">
      <w:pPr>
        <w:pStyle w:val="ad"/>
        <w:ind w:left="426"/>
        <w:jc w:val="center"/>
        <w:rPr>
          <w:rFonts w:ascii="Times New Roman" w:hAnsi="Times New Roman"/>
          <w:b/>
          <w:color w:val="000000" w:themeColor="text1"/>
          <w:sz w:val="28"/>
          <w:szCs w:val="28"/>
        </w:rPr>
      </w:pPr>
    </w:p>
    <w:p w:rsidR="00E17B45" w:rsidRPr="00E17B45" w:rsidRDefault="00E17B45" w:rsidP="00E17B45">
      <w:pPr>
        <w:pStyle w:val="ad"/>
        <w:ind w:left="426"/>
        <w:jc w:val="center"/>
        <w:rPr>
          <w:rFonts w:ascii="Times New Roman" w:hAnsi="Times New Roman"/>
          <w:b/>
          <w:color w:val="000000" w:themeColor="text1"/>
          <w:sz w:val="28"/>
          <w:szCs w:val="28"/>
        </w:rPr>
      </w:pPr>
      <w:r w:rsidRPr="00E17B45">
        <w:rPr>
          <w:rFonts w:ascii="Times New Roman" w:hAnsi="Times New Roman"/>
          <w:b/>
          <w:color w:val="000000" w:themeColor="text1"/>
          <w:sz w:val="28"/>
          <w:szCs w:val="28"/>
        </w:rPr>
        <w:t xml:space="preserve">Спортивные  мероприятия и спортивные соревнования, </w:t>
      </w:r>
    </w:p>
    <w:p w:rsidR="003675C9" w:rsidRPr="00E17B45" w:rsidRDefault="00E17B45" w:rsidP="00E17B45">
      <w:pPr>
        <w:pStyle w:val="ad"/>
        <w:ind w:left="426"/>
        <w:jc w:val="center"/>
        <w:rPr>
          <w:rFonts w:ascii="Times New Roman" w:hAnsi="Times New Roman"/>
          <w:b/>
          <w:color w:val="000000" w:themeColor="text1"/>
          <w:sz w:val="28"/>
          <w:szCs w:val="28"/>
        </w:rPr>
      </w:pPr>
      <w:proofErr w:type="gramStart"/>
      <w:r w:rsidRPr="00E17B45">
        <w:rPr>
          <w:rFonts w:ascii="Times New Roman" w:hAnsi="Times New Roman"/>
          <w:b/>
          <w:color w:val="000000" w:themeColor="text1"/>
          <w:sz w:val="28"/>
          <w:szCs w:val="28"/>
        </w:rPr>
        <w:t>проведенные</w:t>
      </w:r>
      <w:proofErr w:type="gramEnd"/>
      <w:r w:rsidRPr="00E17B45">
        <w:rPr>
          <w:rFonts w:ascii="Times New Roman" w:hAnsi="Times New Roman"/>
          <w:b/>
          <w:color w:val="000000" w:themeColor="text1"/>
          <w:sz w:val="28"/>
          <w:szCs w:val="28"/>
        </w:rPr>
        <w:t xml:space="preserve"> в 2023 году</w:t>
      </w:r>
    </w:p>
    <w:tbl>
      <w:tblPr>
        <w:tblStyle w:val="af6"/>
        <w:tblW w:w="0" w:type="auto"/>
        <w:jc w:val="center"/>
        <w:tblLook w:val="04A0"/>
      </w:tblPr>
      <w:tblGrid>
        <w:gridCol w:w="3447"/>
        <w:gridCol w:w="1011"/>
        <w:gridCol w:w="2033"/>
        <w:gridCol w:w="105"/>
        <w:gridCol w:w="897"/>
        <w:gridCol w:w="838"/>
        <w:gridCol w:w="1806"/>
      </w:tblGrid>
      <w:tr w:rsidR="00BE1D8A" w:rsidTr="00205DF6">
        <w:trPr>
          <w:jc w:val="center"/>
        </w:trPr>
        <w:tc>
          <w:tcPr>
            <w:tcW w:w="8331" w:type="dxa"/>
            <w:gridSpan w:val="6"/>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rPr>
                <w:rFonts w:ascii="Times New Roman" w:hAnsi="Times New Roman" w:cs="Times New Roman"/>
                <w:b w:val="0"/>
                <w:sz w:val="28"/>
                <w:szCs w:val="28"/>
                <w:lang w:eastAsia="en-US"/>
              </w:rPr>
            </w:pPr>
            <w:r>
              <w:rPr>
                <w:rFonts w:ascii="Times New Roman" w:hAnsi="Times New Roman" w:cs="Times New Roman"/>
                <w:sz w:val="28"/>
                <w:szCs w:val="28"/>
                <w:lang w:eastAsia="en-US"/>
              </w:rPr>
              <w:t>Показатели</w:t>
            </w:r>
          </w:p>
        </w:tc>
        <w:tc>
          <w:tcPr>
            <w:tcW w:w="1806" w:type="dxa"/>
            <w:tcBorders>
              <w:top w:val="single" w:sz="4" w:space="0" w:color="auto"/>
              <w:left w:val="single" w:sz="4" w:space="0" w:color="auto"/>
              <w:bottom w:val="single" w:sz="4" w:space="0" w:color="auto"/>
              <w:right w:val="single" w:sz="4" w:space="0" w:color="auto"/>
            </w:tcBorders>
            <w:vAlign w:val="center"/>
            <w:hideMark/>
          </w:tcPr>
          <w:p w:rsidR="00BE1D8A" w:rsidRDefault="00BE1D8A" w:rsidP="00BE1D8A">
            <w:pPr>
              <w:pStyle w:val="Heading"/>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(всего)</w:t>
            </w:r>
          </w:p>
        </w:tc>
      </w:tr>
      <w:tr w:rsidR="00BE1D8A" w:rsidTr="00205DF6">
        <w:trPr>
          <w:jc w:val="center"/>
        </w:trPr>
        <w:tc>
          <w:tcPr>
            <w:tcW w:w="8331" w:type="dxa"/>
            <w:gridSpan w:val="6"/>
            <w:tcBorders>
              <w:top w:val="single" w:sz="4" w:space="0" w:color="auto"/>
              <w:left w:val="single" w:sz="4" w:space="0" w:color="auto"/>
              <w:bottom w:val="single" w:sz="4" w:space="0" w:color="auto"/>
              <w:right w:val="single" w:sz="4" w:space="0" w:color="auto"/>
            </w:tcBorders>
            <w:hideMark/>
          </w:tcPr>
          <w:p w:rsidR="00BE1D8A" w:rsidRDefault="00CA44A8" w:rsidP="00205DF6">
            <w:pPr>
              <w:pStyle w:val="Heading"/>
              <w:rPr>
                <w:rFonts w:ascii="Times New Roman" w:hAnsi="Times New Roman" w:cs="Times New Roman"/>
                <w:b w:val="0"/>
                <w:sz w:val="24"/>
                <w:szCs w:val="24"/>
                <w:lang w:eastAsia="en-US"/>
              </w:rPr>
            </w:pPr>
            <w:r>
              <w:rPr>
                <w:rFonts w:ascii="Times New Roman" w:hAnsi="Times New Roman" w:cs="Times New Roman"/>
                <w:color w:val="000000"/>
                <w:sz w:val="24"/>
                <w:szCs w:val="24"/>
                <w:lang w:eastAsia="en-US"/>
              </w:rPr>
              <w:t>П</w:t>
            </w:r>
            <w:r w:rsidR="00205DF6">
              <w:rPr>
                <w:rFonts w:ascii="Times New Roman" w:hAnsi="Times New Roman" w:cs="Times New Roman"/>
                <w:color w:val="000000"/>
                <w:sz w:val="24"/>
                <w:szCs w:val="24"/>
                <w:lang w:eastAsia="en-US"/>
              </w:rPr>
              <w:t>олучатели социальных услуг</w:t>
            </w:r>
            <w:r w:rsidR="00BE1D8A">
              <w:rPr>
                <w:rFonts w:ascii="Times New Roman" w:hAnsi="Times New Roman" w:cs="Times New Roman"/>
                <w:color w:val="000000"/>
                <w:sz w:val="24"/>
                <w:szCs w:val="24"/>
                <w:lang w:eastAsia="en-US"/>
              </w:rPr>
              <w:t xml:space="preserve"> с инвалидностью</w:t>
            </w:r>
            <w:r>
              <w:rPr>
                <w:rFonts w:ascii="Times New Roman" w:hAnsi="Times New Roman" w:cs="Times New Roman"/>
                <w:color w:val="000000"/>
                <w:sz w:val="24"/>
                <w:szCs w:val="24"/>
                <w:lang w:eastAsia="en-US"/>
              </w:rPr>
              <w:t>, занимающиеся</w:t>
            </w:r>
            <w:r w:rsidR="00BE1D8A">
              <w:rPr>
                <w:rFonts w:ascii="Times New Roman" w:hAnsi="Times New Roman" w:cs="Times New Roman"/>
                <w:color w:val="000000"/>
                <w:sz w:val="24"/>
                <w:szCs w:val="24"/>
                <w:lang w:eastAsia="en-US"/>
              </w:rPr>
              <w:t xml:space="preserve"> в 2023 г. </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205DF6">
            <w:pPr>
              <w:pStyle w:val="Heading"/>
              <w:jc w:val="center"/>
              <w:rPr>
                <w:rFonts w:ascii="Times New Roman" w:hAnsi="Times New Roman" w:cs="Times New Roman"/>
                <w:b w:val="0"/>
                <w:sz w:val="24"/>
                <w:szCs w:val="24"/>
                <w:lang w:eastAsia="en-US"/>
              </w:rPr>
            </w:pPr>
            <w:r>
              <w:rPr>
                <w:rFonts w:ascii="Times New Roman" w:hAnsi="Times New Roman" w:cs="Times New Roman"/>
                <w:b w:val="0"/>
                <w:sz w:val="24"/>
                <w:szCs w:val="24"/>
                <w:lang w:eastAsia="en-US"/>
              </w:rPr>
              <w:t>52</w:t>
            </w:r>
          </w:p>
        </w:tc>
      </w:tr>
      <w:tr w:rsidR="00BE1D8A" w:rsidTr="003675C9">
        <w:trPr>
          <w:jc w:val="center"/>
        </w:trPr>
        <w:tc>
          <w:tcPr>
            <w:tcW w:w="10137" w:type="dxa"/>
            <w:gridSpan w:val="7"/>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tabs>
                <w:tab w:val="left" w:pos="4881"/>
                <w:tab w:val="left" w:pos="6003"/>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Проведение мероприятий </w:t>
            </w:r>
            <w:r>
              <w:rPr>
                <w:rFonts w:ascii="Times New Roman" w:hAnsi="Times New Roman" w:cs="Times New Roman"/>
                <w:sz w:val="28"/>
                <w:szCs w:val="24"/>
                <w:lang w:eastAsia="en-US"/>
              </w:rPr>
              <w:t>для лиц с инвалидностью</w:t>
            </w:r>
          </w:p>
        </w:tc>
      </w:tr>
      <w:tr w:rsidR="00BE1D8A" w:rsidTr="00205DF6">
        <w:trPr>
          <w:trHeight w:val="402"/>
          <w:jc w:val="center"/>
        </w:trPr>
        <w:tc>
          <w:tcPr>
            <w:tcW w:w="6596" w:type="dxa"/>
            <w:gridSpan w:val="4"/>
            <w:vMerge w:val="restart"/>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Название </w:t>
            </w:r>
          </w:p>
        </w:tc>
        <w:tc>
          <w:tcPr>
            <w:tcW w:w="1735" w:type="dxa"/>
            <w:gridSpan w:val="2"/>
            <w:vMerge w:val="restart"/>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Дата и место проведения</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Количество участников</w:t>
            </w:r>
          </w:p>
        </w:tc>
      </w:tr>
      <w:tr w:rsidR="00BE1D8A" w:rsidTr="00205DF6">
        <w:trPr>
          <w:trHeight w:val="189"/>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E1D8A" w:rsidRDefault="00BE1D8A" w:rsidP="00BE1D8A">
            <w:pPr>
              <w:rPr>
                <w:rFonts w:ascii="Times New Roman" w:eastAsia="Times New Roman" w:hAnsi="Times New Roman" w:cs="Times New Roman"/>
                <w:bCs/>
                <w:sz w:val="28"/>
                <w:szCs w:val="28"/>
              </w:rPr>
            </w:pPr>
          </w:p>
        </w:tc>
        <w:tc>
          <w:tcPr>
            <w:tcW w:w="1735" w:type="dxa"/>
            <w:gridSpan w:val="2"/>
            <w:vMerge/>
            <w:tcBorders>
              <w:top w:val="single" w:sz="4" w:space="0" w:color="auto"/>
              <w:left w:val="single" w:sz="4" w:space="0" w:color="auto"/>
              <w:bottom w:val="single" w:sz="4" w:space="0" w:color="auto"/>
              <w:right w:val="single" w:sz="4" w:space="0" w:color="auto"/>
            </w:tcBorders>
            <w:vAlign w:val="center"/>
            <w:hideMark/>
          </w:tcPr>
          <w:p w:rsidR="00BE1D8A" w:rsidRDefault="00BE1D8A" w:rsidP="00BE1D8A">
            <w:pPr>
              <w:rPr>
                <w:rFonts w:ascii="Times New Roman" w:eastAsia="Times New Roman" w:hAnsi="Times New Roman" w:cs="Times New Roman"/>
                <w:bCs/>
                <w:sz w:val="28"/>
                <w:szCs w:val="28"/>
              </w:rPr>
            </w:pPr>
          </w:p>
        </w:tc>
        <w:tc>
          <w:tcPr>
            <w:tcW w:w="1806" w:type="dxa"/>
            <w:tcBorders>
              <w:top w:val="single" w:sz="4" w:space="0" w:color="auto"/>
              <w:left w:val="single" w:sz="4" w:space="0" w:color="auto"/>
              <w:bottom w:val="single" w:sz="4" w:space="0" w:color="auto"/>
              <w:right w:val="single" w:sz="4" w:space="0" w:color="auto"/>
            </w:tcBorders>
          </w:tcPr>
          <w:p w:rsidR="00BE1D8A" w:rsidRDefault="00BE1D8A" w:rsidP="00BE1D8A">
            <w:pPr>
              <w:pStyle w:val="Heading"/>
              <w:jc w:val="center"/>
              <w:rPr>
                <w:rFonts w:ascii="Times New Roman" w:hAnsi="Times New Roman" w:cs="Times New Roman"/>
                <w:b w:val="0"/>
                <w:sz w:val="28"/>
                <w:szCs w:val="28"/>
                <w:lang w:eastAsia="en-US"/>
              </w:rPr>
            </w:pP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rPr>
                <w:rFonts w:ascii="Times New Roman" w:hAnsi="Times New Roman" w:cs="Times New Roman"/>
                <w:b w:val="0"/>
                <w:sz w:val="28"/>
                <w:szCs w:val="28"/>
                <w:lang w:eastAsia="en-US"/>
              </w:rPr>
            </w:pPr>
            <w:r>
              <w:rPr>
                <w:rFonts w:ascii="Times New Roman" w:hAnsi="Times New Roman" w:cs="Times New Roman"/>
                <w:b w:val="0"/>
                <w:color w:val="000000"/>
                <w:sz w:val="28"/>
                <w:szCs w:val="28"/>
                <w:lang w:eastAsia="en-US"/>
              </w:rPr>
              <w:t>1.«Зимняя  игротека» (спортивные соревнования на улице).</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02.01.2023г.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sz w:val="28"/>
                <w:szCs w:val="28"/>
              </w:rPr>
            </w:pPr>
            <w:r>
              <w:rPr>
                <w:rFonts w:ascii="Times New Roman" w:hAnsi="Times New Roman"/>
                <w:sz w:val="28"/>
                <w:szCs w:val="28"/>
              </w:rPr>
              <w:t xml:space="preserve">2.  Лыжные гонки в рамках декады </w:t>
            </w:r>
          </w:p>
          <w:p w:rsidR="00BE1D8A" w:rsidRDefault="00BE1D8A" w:rsidP="00BE1D8A">
            <w:pPr>
              <w:pStyle w:val="ad"/>
              <w:rPr>
                <w:rFonts w:ascii="Times New Roman" w:hAnsi="Times New Roman"/>
                <w:sz w:val="28"/>
                <w:szCs w:val="28"/>
              </w:rPr>
            </w:pPr>
            <w:r>
              <w:rPr>
                <w:rFonts w:ascii="Times New Roman" w:hAnsi="Times New Roman"/>
                <w:sz w:val="28"/>
                <w:szCs w:val="28"/>
              </w:rPr>
              <w:t>спорта и здоровья.</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11.01.2023г.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olor w:val="000000"/>
                <w:sz w:val="28"/>
                <w:szCs w:val="28"/>
                <w:lang w:val="en-US"/>
              </w:rPr>
              <w:t>C</w:t>
            </w:r>
            <w:proofErr w:type="spellStart"/>
            <w:r>
              <w:rPr>
                <w:rFonts w:ascii="Times New Roman" w:hAnsi="Times New Roman"/>
                <w:color w:val="000000"/>
                <w:sz w:val="28"/>
                <w:szCs w:val="28"/>
              </w:rPr>
              <w:t>оревнования</w:t>
            </w:r>
            <w:proofErr w:type="spellEnd"/>
            <w:r>
              <w:rPr>
                <w:rFonts w:ascii="Times New Roman" w:hAnsi="Times New Roman"/>
                <w:color w:val="000000"/>
                <w:sz w:val="28"/>
                <w:szCs w:val="28"/>
              </w:rPr>
              <w:t xml:space="preserve"> по лыжным гонкам и </w:t>
            </w:r>
            <w:proofErr w:type="spellStart"/>
            <w:r>
              <w:rPr>
                <w:rFonts w:ascii="Times New Roman" w:hAnsi="Times New Roman"/>
                <w:color w:val="000000"/>
                <w:sz w:val="28"/>
                <w:szCs w:val="28"/>
              </w:rPr>
              <w:t>снегоступингу</w:t>
            </w:r>
            <w:proofErr w:type="spellEnd"/>
            <w:r>
              <w:rPr>
                <w:rFonts w:ascii="Times New Roman" w:hAnsi="Times New Roman"/>
                <w:color w:val="000000"/>
                <w:sz w:val="28"/>
                <w:szCs w:val="28"/>
              </w:rPr>
              <w:t>, посвященные Международному. Дню зимних видов спорта.</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16.01.2023г.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15</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4.  Соревнования по лыжным гонкам «Я - за спорт».</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25.01.2023г.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15</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1"/>
              <w:shd w:val="clear" w:color="auto" w:fill="FFFFFF"/>
              <w:outlineLvl w:val="0"/>
              <w:rPr>
                <w:b/>
                <w:color w:val="000000"/>
                <w:szCs w:val="28"/>
                <w:lang w:eastAsia="en-US"/>
              </w:rPr>
            </w:pPr>
            <w:r>
              <w:rPr>
                <w:color w:val="000000"/>
                <w:szCs w:val="28"/>
                <w:lang w:eastAsia="en-US"/>
              </w:rPr>
              <w:t>5. Спортивные соревнования «Лыжня России-2023».</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11.02.2023г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15</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6. Зимняя Спартакиада   «Здоровье» (зимние виды спорта).</w:t>
            </w:r>
          </w:p>
          <w:p w:rsidR="00BE1D8A" w:rsidRDefault="00BE1D8A" w:rsidP="00BE1D8A">
            <w:pPr>
              <w:pStyle w:val="ad"/>
              <w:rPr>
                <w:rFonts w:ascii="Times New Roman" w:hAnsi="Times New Roman"/>
                <w:color w:val="000000"/>
                <w:sz w:val="28"/>
                <w:szCs w:val="28"/>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17.02.2023г.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lastRenderedPageBreak/>
              <w:t xml:space="preserve">7.Соревнования по лыжным гонкам и </w:t>
            </w:r>
            <w:proofErr w:type="spellStart"/>
            <w:r>
              <w:rPr>
                <w:rFonts w:ascii="Times New Roman" w:hAnsi="Times New Roman"/>
                <w:color w:val="000000"/>
                <w:sz w:val="28"/>
                <w:szCs w:val="28"/>
              </w:rPr>
              <w:t>снегоступингу</w:t>
            </w:r>
            <w:proofErr w:type="spellEnd"/>
            <w:r>
              <w:rPr>
                <w:rFonts w:ascii="Times New Roman" w:hAnsi="Times New Roman"/>
                <w:color w:val="000000"/>
                <w:sz w:val="28"/>
                <w:szCs w:val="28"/>
              </w:rPr>
              <w:t>.</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26.02.2023г.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15</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tcPr>
          <w:p w:rsidR="00BE1D8A" w:rsidRDefault="00BE1D8A" w:rsidP="00BE1D8A">
            <w:pPr>
              <w:pStyle w:val="1"/>
              <w:shd w:val="clear" w:color="auto" w:fill="FFFFFF"/>
              <w:outlineLvl w:val="0"/>
              <w:rPr>
                <w:b/>
                <w:color w:val="000000"/>
                <w:szCs w:val="28"/>
                <w:lang w:eastAsia="en-US"/>
              </w:rPr>
            </w:pPr>
            <w:r>
              <w:rPr>
                <w:color w:val="000000"/>
                <w:szCs w:val="28"/>
                <w:lang w:eastAsia="en-US"/>
              </w:rPr>
              <w:t>8. «Марафон добрых дел». Соревнования по шахматам в отделениях милосердия.</w:t>
            </w:r>
          </w:p>
          <w:p w:rsidR="00BE1D8A" w:rsidRDefault="00BE1D8A" w:rsidP="00BE1D8A">
            <w:pPr>
              <w:pStyle w:val="ad"/>
              <w:rPr>
                <w:rFonts w:ascii="Times New Roman" w:hAnsi="Times New Roman"/>
                <w:color w:val="000000"/>
                <w:sz w:val="28"/>
                <w:szCs w:val="28"/>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15.03.2023г.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13</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9.Турнир по шашкам и шахматам в рамках Фестиваля настольных игр.</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21.03.2023г.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14</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10. Соревнования по теннису в рамках Фестиваля настольных игр «Большая игротека».</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22.03.2023г.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6</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2060"/>
                <w:sz w:val="28"/>
                <w:szCs w:val="28"/>
              </w:rPr>
            </w:pPr>
            <w:r>
              <w:rPr>
                <w:rFonts w:ascii="Times New Roman" w:hAnsi="Times New Roman"/>
                <w:color w:val="002060"/>
                <w:sz w:val="28"/>
                <w:szCs w:val="28"/>
              </w:rPr>
              <w:t>11.</w:t>
            </w:r>
            <w:r>
              <w:rPr>
                <w:rFonts w:ascii="Times New Roman" w:eastAsia="Times New Roman" w:hAnsi="Times New Roman"/>
                <w:sz w:val="28"/>
                <w:szCs w:val="28"/>
                <w:lang w:eastAsia="ru-RU"/>
              </w:rPr>
              <w:t>Участие в областном  конкурсе на лучшую организацию физкультурно-оздоровительной работы с инвалидами</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на Кубок </w:t>
            </w:r>
            <w:proofErr w:type="spellStart"/>
            <w:r>
              <w:rPr>
                <w:rFonts w:ascii="Times New Roman" w:eastAsia="Times New Roman" w:hAnsi="Times New Roman"/>
                <w:sz w:val="28"/>
                <w:szCs w:val="28"/>
                <w:lang w:eastAsia="ru-RU"/>
              </w:rPr>
              <w:t>Жолобовой</w:t>
            </w:r>
            <w:proofErr w:type="spellEnd"/>
            <w:r>
              <w:rPr>
                <w:rFonts w:ascii="Times New Roman" w:eastAsia="Times New Roman" w:hAnsi="Times New Roman"/>
                <w:sz w:val="28"/>
                <w:szCs w:val="28"/>
                <w:lang w:eastAsia="ru-RU"/>
              </w:rPr>
              <w:t>)</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29.03.2023г.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22</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12.Чествование спортсменов. Спортивные состязания.</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05.04.2023г.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26</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13.Универсиада «На спортивной волне» (к Международному дню спорта).</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06.04.2023г.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14. Футбольный матч между спортсменами отделений в честь Международного Дня здоровья.</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10.04.2023г.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tcPr>
          <w:p w:rsidR="00BE1D8A" w:rsidRDefault="00BE1D8A" w:rsidP="00BE1D8A">
            <w:pPr>
              <w:pStyle w:val="1"/>
              <w:shd w:val="clear" w:color="auto" w:fill="FFFFFF"/>
              <w:outlineLvl w:val="0"/>
              <w:rPr>
                <w:b/>
                <w:szCs w:val="28"/>
                <w:lang w:eastAsia="en-US"/>
              </w:rPr>
            </w:pPr>
            <w:r>
              <w:rPr>
                <w:szCs w:val="28"/>
                <w:lang w:eastAsia="en-US"/>
              </w:rPr>
              <w:t>15.Подведение итогов областного конкурса «Кострома лыжная-2023».</w:t>
            </w:r>
          </w:p>
          <w:p w:rsidR="00BE1D8A" w:rsidRDefault="00BE1D8A" w:rsidP="00BE1D8A">
            <w:pPr>
              <w:pStyle w:val="ad"/>
              <w:rPr>
                <w:rFonts w:ascii="Times New Roman" w:hAnsi="Times New Roman"/>
                <w:sz w:val="28"/>
                <w:szCs w:val="28"/>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22.04.2023г.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15</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tcPr>
          <w:p w:rsidR="00BE1D8A" w:rsidRDefault="00BE1D8A" w:rsidP="00BE1D8A">
            <w:pPr>
              <w:pStyle w:val="1"/>
              <w:shd w:val="clear" w:color="auto" w:fill="FFFFFF"/>
              <w:outlineLvl w:val="0"/>
              <w:rPr>
                <w:szCs w:val="28"/>
                <w:lang w:eastAsia="en-US"/>
              </w:rPr>
            </w:pPr>
            <w:r>
              <w:rPr>
                <w:szCs w:val="28"/>
                <w:lang w:eastAsia="en-US"/>
              </w:rPr>
              <w:t xml:space="preserve">16. Соревнования на Кубок </w:t>
            </w:r>
            <w:proofErr w:type="spellStart"/>
            <w:r>
              <w:rPr>
                <w:szCs w:val="28"/>
                <w:lang w:eastAsia="en-US"/>
              </w:rPr>
              <w:t>Сусанинского</w:t>
            </w:r>
            <w:proofErr w:type="spellEnd"/>
            <w:r>
              <w:rPr>
                <w:szCs w:val="28"/>
                <w:lang w:eastAsia="en-US"/>
              </w:rPr>
              <w:t xml:space="preserve"> муниципального района по настольному теннису.</w:t>
            </w:r>
          </w:p>
          <w:p w:rsidR="00BE1D8A" w:rsidRDefault="00BE1D8A" w:rsidP="00BE1D8A">
            <w:pPr>
              <w:pStyle w:val="ad"/>
              <w:rPr>
                <w:rFonts w:ascii="Times New Roman" w:hAnsi="Times New Roman"/>
                <w:b/>
                <w:sz w:val="28"/>
                <w:szCs w:val="28"/>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23.04.2023г.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5</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tcPr>
          <w:p w:rsidR="00BE1D8A" w:rsidRDefault="00BE1D8A" w:rsidP="00BE1D8A">
            <w:pPr>
              <w:pStyle w:val="1"/>
              <w:shd w:val="clear" w:color="auto" w:fill="FFFFFF"/>
              <w:outlineLvl w:val="0"/>
              <w:rPr>
                <w:color w:val="000000"/>
                <w:szCs w:val="28"/>
                <w:lang w:eastAsia="en-US"/>
              </w:rPr>
            </w:pPr>
            <w:r>
              <w:rPr>
                <w:color w:val="000000"/>
                <w:szCs w:val="28"/>
                <w:lang w:eastAsia="en-US"/>
              </w:rPr>
              <w:t>17. Футбольный матч  между спортсменами отделений «Во имя Победы».</w:t>
            </w:r>
          </w:p>
          <w:p w:rsidR="00BE1D8A" w:rsidRDefault="00BE1D8A" w:rsidP="00BE1D8A">
            <w:pPr>
              <w:pStyle w:val="ad"/>
              <w:rPr>
                <w:rFonts w:ascii="Times New Roman" w:hAnsi="Times New Roman"/>
                <w:color w:val="000000"/>
                <w:sz w:val="28"/>
                <w:szCs w:val="28"/>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12.05.2023г.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10</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sz w:val="28"/>
                <w:szCs w:val="28"/>
              </w:rPr>
            </w:pPr>
            <w:r>
              <w:rPr>
                <w:rFonts w:ascii="Times New Roman" w:hAnsi="Times New Roman"/>
                <w:sz w:val="28"/>
                <w:szCs w:val="28"/>
              </w:rPr>
              <w:t>18.Открытый летний Чемпионат по легкой атлетике и гонкам на инвалидных колясках среди лиц с ограниченными возможностями здоровья.</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18.05.2023г.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6</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sz w:val="28"/>
                <w:szCs w:val="28"/>
              </w:rPr>
            </w:pPr>
            <w:r>
              <w:rPr>
                <w:rFonts w:ascii="Times New Roman" w:hAnsi="Times New Roman"/>
                <w:sz w:val="28"/>
                <w:szCs w:val="28"/>
              </w:rPr>
              <w:t xml:space="preserve">19.1-ая летняя Спартакиада </w:t>
            </w:r>
            <w:proofErr w:type="spellStart"/>
            <w:r>
              <w:rPr>
                <w:rFonts w:ascii="Times New Roman" w:hAnsi="Times New Roman"/>
                <w:sz w:val="28"/>
                <w:szCs w:val="28"/>
              </w:rPr>
              <w:t>Сусанинского</w:t>
            </w:r>
            <w:proofErr w:type="spellEnd"/>
            <w:r>
              <w:rPr>
                <w:rFonts w:ascii="Times New Roman" w:hAnsi="Times New Roman"/>
                <w:sz w:val="28"/>
                <w:szCs w:val="28"/>
              </w:rPr>
              <w:t xml:space="preserve"> района  среди инвалидов и лиц с ограниченными возможностями.</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25.05.2023г.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13</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 xml:space="preserve">20.  Универсиада, посвященная Всемирному Дню защиты детей. </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05.06.2023г.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21.Спортивные соревнования «Вперед, Россия», посвященные Дню России.</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15.06.2023г.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10</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 xml:space="preserve">22. Велопробег в рамках месячника </w:t>
            </w:r>
            <w:proofErr w:type="spellStart"/>
            <w:r>
              <w:rPr>
                <w:rFonts w:ascii="Times New Roman" w:hAnsi="Times New Roman"/>
                <w:color w:val="000000"/>
                <w:sz w:val="28"/>
                <w:szCs w:val="28"/>
              </w:rPr>
              <w:t>антинаркотической</w:t>
            </w:r>
            <w:proofErr w:type="spellEnd"/>
            <w:r>
              <w:rPr>
                <w:rFonts w:ascii="Times New Roman" w:hAnsi="Times New Roman"/>
                <w:color w:val="000000"/>
                <w:sz w:val="28"/>
                <w:szCs w:val="28"/>
              </w:rPr>
              <w:t xml:space="preserve">  направленности.</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16.06.2023г.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5</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23.Международный Олимпийский день. Участие в соревнованиях по легкой атлетике.</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24.06.2023г.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14</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24.Спортивно-развлекательная программа «Мы спортивная молодежь!»</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27.06.2023г.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50</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 xml:space="preserve">25.Спортивно-развлекательное мероприятие «Мы </w:t>
            </w:r>
            <w:r>
              <w:rPr>
                <w:rFonts w:ascii="Times New Roman" w:hAnsi="Times New Roman"/>
                <w:color w:val="000000"/>
                <w:sz w:val="28"/>
                <w:szCs w:val="28"/>
              </w:rPr>
              <w:lastRenderedPageBreak/>
              <w:t>выбираем ЗОЖ».</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lastRenderedPageBreak/>
              <w:t>26.06.2023г.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lastRenderedPageBreak/>
              <w:t>26.Международный день тенниса. Соревнование по настольному теннису.</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09.07.2023г.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13</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 xml:space="preserve">27.Соревнования по легкой атлетике «В стране </w:t>
            </w:r>
            <w:proofErr w:type="spellStart"/>
            <w:r>
              <w:rPr>
                <w:rFonts w:ascii="Times New Roman" w:hAnsi="Times New Roman"/>
                <w:color w:val="000000"/>
                <w:sz w:val="28"/>
                <w:szCs w:val="28"/>
              </w:rPr>
              <w:t>Спортландия</w:t>
            </w:r>
            <w:proofErr w:type="spellEnd"/>
            <w:r>
              <w:rPr>
                <w:rFonts w:ascii="Times New Roman" w:hAnsi="Times New Roman"/>
                <w:color w:val="000000"/>
                <w:sz w:val="28"/>
                <w:szCs w:val="28"/>
              </w:rPr>
              <w:t>».</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19.07.2023г.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10</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28. Спортивный праздник, посвященный Дню физкультурника.</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12.08.2023г.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30</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29.Соревнования по настольному теннису.</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18.09.2023г.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8</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30.Соревнования по бегу в честь «Всероссийского дня бега».</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25.09.2023г.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15</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B050"/>
                <w:sz w:val="28"/>
                <w:szCs w:val="28"/>
              </w:rPr>
            </w:pPr>
            <w:r>
              <w:rPr>
                <w:rFonts w:ascii="Times New Roman" w:hAnsi="Times New Roman"/>
                <w:sz w:val="28"/>
                <w:szCs w:val="28"/>
              </w:rPr>
              <w:t xml:space="preserve">31.Турнир по мини-футболу </w:t>
            </w:r>
            <w:proofErr w:type="spellStart"/>
            <w:r>
              <w:rPr>
                <w:rFonts w:ascii="Times New Roman" w:hAnsi="Times New Roman"/>
                <w:sz w:val="28"/>
                <w:szCs w:val="28"/>
              </w:rPr>
              <w:t>Сусанинского</w:t>
            </w:r>
            <w:proofErr w:type="spellEnd"/>
            <w:r>
              <w:rPr>
                <w:rFonts w:ascii="Times New Roman" w:hAnsi="Times New Roman"/>
                <w:sz w:val="28"/>
                <w:szCs w:val="28"/>
              </w:rPr>
              <w:t xml:space="preserve">  муниципального района.</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28.09.2023г.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9</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32.Открытие многофункциональной спортивной площадки.</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28.09.2023г.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35</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B050"/>
                <w:sz w:val="28"/>
                <w:szCs w:val="28"/>
              </w:rPr>
            </w:pPr>
            <w:r>
              <w:rPr>
                <w:rFonts w:ascii="Times New Roman" w:hAnsi="Times New Roman"/>
                <w:sz w:val="28"/>
                <w:szCs w:val="28"/>
              </w:rPr>
              <w:t>33.Районная Спартакиада ко Дню пожилого человека.</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29.09.2023г.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5</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34.Шахматно-шашечный турнир «Тайна шахматной доски».</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06.10.2023г.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13</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ad"/>
              <w:rPr>
                <w:rFonts w:ascii="Times New Roman" w:hAnsi="Times New Roman"/>
                <w:color w:val="000000"/>
                <w:sz w:val="28"/>
                <w:szCs w:val="28"/>
              </w:rPr>
            </w:pPr>
            <w:r>
              <w:rPr>
                <w:rFonts w:ascii="Times New Roman" w:hAnsi="Times New Roman"/>
                <w:color w:val="000000"/>
                <w:sz w:val="28"/>
                <w:szCs w:val="28"/>
              </w:rPr>
              <w:t>35.Соревнования по настольному теннису.</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18.10.2023г.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8</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36.Спортивно-интеллектуальная игра. (</w:t>
            </w:r>
            <w:r>
              <w:rPr>
                <w:rFonts w:ascii="Times New Roman" w:hAnsi="Times New Roman" w:cs="Times New Roman"/>
                <w:color w:val="333333"/>
                <w:sz w:val="28"/>
                <w:szCs w:val="28"/>
                <w:shd w:val="clear" w:color="auto" w:fill="FFFFFF"/>
              </w:rPr>
              <w:t>Интеллектуальные задания и спортивные состязания по различным видам спорта).</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27.10.2023г.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10</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tcPr>
          <w:p w:rsidR="00BE1D8A" w:rsidRDefault="00BE1D8A" w:rsidP="00BE1D8A">
            <w:pPr>
              <w:tabs>
                <w:tab w:val="left" w:pos="6425"/>
              </w:tabs>
              <w:rPr>
                <w:rFonts w:ascii="Times New Roman" w:hAnsi="Times New Roman" w:cs="Times New Roman"/>
                <w:color w:val="000000"/>
                <w:sz w:val="28"/>
                <w:szCs w:val="28"/>
              </w:rPr>
            </w:pPr>
            <w:r>
              <w:rPr>
                <w:rFonts w:ascii="Times New Roman" w:hAnsi="Times New Roman" w:cs="Times New Roman"/>
                <w:color w:val="000000"/>
                <w:sz w:val="28"/>
                <w:szCs w:val="28"/>
              </w:rPr>
              <w:t>37.Сдача норм ГТО.</w:t>
            </w:r>
          </w:p>
          <w:p w:rsidR="00BE1D8A" w:rsidRDefault="00BE1D8A" w:rsidP="00BE1D8A">
            <w:pPr>
              <w:tabs>
                <w:tab w:val="left" w:pos="6425"/>
              </w:tabs>
              <w:rPr>
                <w:rFonts w:ascii="Times New Roman" w:hAnsi="Times New Roman" w:cs="Times New Roman"/>
                <w:color w:val="000000"/>
                <w:sz w:val="28"/>
                <w:szCs w:val="28"/>
              </w:rPr>
            </w:pPr>
          </w:p>
          <w:p w:rsidR="00BE1D8A" w:rsidRDefault="00BE1D8A" w:rsidP="00BE1D8A">
            <w:pPr>
              <w:tabs>
                <w:tab w:val="left" w:pos="6425"/>
              </w:tabs>
              <w:rPr>
                <w:rFonts w:ascii="Times New Roman" w:hAnsi="Times New Roman" w:cs="Times New Roman"/>
                <w:color w:val="000000"/>
                <w:sz w:val="28"/>
                <w:szCs w:val="28"/>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09.11.2023г.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24</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tabs>
                <w:tab w:val="left" w:pos="6425"/>
              </w:tabs>
              <w:rPr>
                <w:rFonts w:ascii="Times New Roman" w:hAnsi="Times New Roman" w:cs="Times New Roman"/>
                <w:color w:val="000000"/>
                <w:sz w:val="28"/>
                <w:szCs w:val="28"/>
              </w:rPr>
            </w:pPr>
            <w:r>
              <w:rPr>
                <w:rFonts w:ascii="Times New Roman" w:hAnsi="Times New Roman" w:cs="Times New Roman"/>
                <w:color w:val="000000"/>
                <w:sz w:val="28"/>
                <w:szCs w:val="28"/>
              </w:rPr>
              <w:t>38.Соревнования по шахматам «Золотая ладья».</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10.11.2023г.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10</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tabs>
                <w:tab w:val="left" w:pos="6425"/>
              </w:tabs>
              <w:rPr>
                <w:rFonts w:ascii="Times New Roman" w:hAnsi="Times New Roman" w:cs="Times New Roman"/>
                <w:color w:val="000000"/>
                <w:sz w:val="28"/>
                <w:szCs w:val="28"/>
              </w:rPr>
            </w:pPr>
            <w:r>
              <w:rPr>
                <w:rFonts w:ascii="Times New Roman" w:hAnsi="Times New Roman" w:cs="Times New Roman"/>
                <w:color w:val="000000"/>
                <w:sz w:val="28"/>
                <w:szCs w:val="28"/>
              </w:rPr>
              <w:t>39.Спортивная программа «Здоровье в порядке, спасибо зарядке».</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11.11.2023г.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16</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tabs>
                <w:tab w:val="left" w:pos="6425"/>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40.Чемпионат области по настольному теннису. </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23.11.2023г.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6</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tabs>
                <w:tab w:val="left" w:pos="6425"/>
              </w:tabs>
              <w:rPr>
                <w:rFonts w:ascii="Times New Roman" w:hAnsi="Times New Roman" w:cs="Times New Roman"/>
                <w:color w:val="000000"/>
                <w:sz w:val="28"/>
                <w:szCs w:val="28"/>
              </w:rPr>
            </w:pPr>
            <w:r>
              <w:rPr>
                <w:rFonts w:ascii="Times New Roman" w:hAnsi="Times New Roman" w:cs="Times New Roman"/>
                <w:color w:val="000000"/>
                <w:sz w:val="28"/>
                <w:szCs w:val="28"/>
              </w:rPr>
              <w:t>41.Спортивные соревнования по настольному теннису.</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29.11.2023г.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tabs>
                <w:tab w:val="left" w:pos="6425"/>
              </w:tabs>
              <w:rPr>
                <w:rFonts w:ascii="Times New Roman" w:hAnsi="Times New Roman" w:cs="Times New Roman"/>
                <w:color w:val="000000"/>
                <w:sz w:val="28"/>
                <w:szCs w:val="28"/>
              </w:rPr>
            </w:pPr>
            <w:r>
              <w:rPr>
                <w:rFonts w:ascii="Times New Roman" w:hAnsi="Times New Roman" w:cs="Times New Roman"/>
                <w:color w:val="000000"/>
                <w:sz w:val="28"/>
                <w:szCs w:val="28"/>
              </w:rPr>
              <w:t>42.Спартакиада «Здоровье»,</w:t>
            </w:r>
            <w:r>
              <w:rPr>
                <w:rFonts w:ascii="Times New Roman" w:hAnsi="Times New Roman" w:cs="Times New Roman"/>
                <w:color w:val="333333"/>
                <w:sz w:val="28"/>
                <w:szCs w:val="28"/>
                <w:shd w:val="clear" w:color="auto" w:fill="FFFFFF"/>
              </w:rPr>
              <w:t xml:space="preserve"> посвященная Международному дню инвалидов.</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06.12.203г.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24</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tabs>
                <w:tab w:val="left" w:pos="6425"/>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43.Месячник спорта. </w:t>
            </w:r>
            <w:r>
              <w:rPr>
                <w:rFonts w:ascii="Times New Roman" w:hAnsi="Times New Roman" w:cs="Times New Roman"/>
                <w:color w:val="333333"/>
                <w:sz w:val="28"/>
                <w:szCs w:val="28"/>
                <w:shd w:val="clear" w:color="auto" w:fill="FFFFFF"/>
              </w:rPr>
              <w:t>Лыжный пробег, посвященный открытию лыжного сезона. </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07.12.2023г.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22</w:t>
            </w:r>
          </w:p>
        </w:tc>
      </w:tr>
      <w:tr w:rsidR="00BE1D8A" w:rsidTr="00205DF6">
        <w:trPr>
          <w:trHeight w:val="775"/>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1"/>
              <w:shd w:val="clear" w:color="auto" w:fill="FFFFFF"/>
              <w:outlineLvl w:val="0"/>
              <w:rPr>
                <w:color w:val="000000"/>
                <w:szCs w:val="28"/>
                <w:lang w:eastAsia="en-US"/>
              </w:rPr>
            </w:pPr>
            <w:r>
              <w:rPr>
                <w:color w:val="000000"/>
                <w:szCs w:val="28"/>
                <w:lang w:eastAsia="en-US"/>
              </w:rPr>
              <w:t xml:space="preserve">44. Соревнования по </w:t>
            </w:r>
            <w:r>
              <w:rPr>
                <w:szCs w:val="28"/>
                <w:lang w:eastAsia="en-US"/>
              </w:rPr>
              <w:t>Пауэрлифтингу и гиревому спорту.</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14.12.2023г.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14</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1"/>
              <w:shd w:val="clear" w:color="auto" w:fill="FFFFFF"/>
              <w:outlineLvl w:val="0"/>
              <w:rPr>
                <w:color w:val="000000"/>
                <w:szCs w:val="28"/>
                <w:lang w:eastAsia="en-US"/>
              </w:rPr>
            </w:pPr>
            <w:r>
              <w:rPr>
                <w:color w:val="000000"/>
                <w:szCs w:val="28"/>
                <w:lang w:eastAsia="en-US"/>
              </w:rPr>
              <w:t>45. Соревнования по стрелковому спорту.</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19.12.2023г.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46. </w:t>
            </w:r>
            <w:r>
              <w:rPr>
                <w:rFonts w:ascii="Times New Roman" w:hAnsi="Times New Roman" w:cs="Times New Roman"/>
                <w:color w:val="333333"/>
                <w:sz w:val="28"/>
                <w:szCs w:val="28"/>
                <w:shd w:val="clear" w:color="auto" w:fill="FFFFFF"/>
              </w:rPr>
              <w:t>Соревнования по н</w:t>
            </w:r>
            <w:r>
              <w:rPr>
                <w:rFonts w:ascii="Times New Roman" w:hAnsi="Times New Roman" w:cs="Times New Roman"/>
                <w:sz w:val="28"/>
                <w:szCs w:val="28"/>
              </w:rPr>
              <w:t>астольному теннису.</w:t>
            </w:r>
          </w:p>
          <w:p w:rsidR="00BE1D8A" w:rsidRDefault="00BE1D8A" w:rsidP="00BE1D8A">
            <w:pPr>
              <w:tabs>
                <w:tab w:val="left" w:pos="6425"/>
              </w:tabs>
              <w:rPr>
                <w:rFonts w:ascii="Times New Roman" w:hAnsi="Times New Roman" w:cs="Times New Roman"/>
                <w:color w:val="000000"/>
                <w:sz w:val="28"/>
                <w:szCs w:val="28"/>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23.12.2023г.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10</w:t>
            </w:r>
          </w:p>
        </w:tc>
      </w:tr>
      <w:tr w:rsidR="00BE1D8A" w:rsidTr="00205DF6">
        <w:trPr>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tabs>
                <w:tab w:val="left" w:pos="6425"/>
              </w:tabs>
              <w:rPr>
                <w:rFonts w:ascii="Times New Roman" w:hAnsi="Times New Roman" w:cs="Times New Roman"/>
                <w:color w:val="000000"/>
                <w:sz w:val="28"/>
                <w:szCs w:val="28"/>
              </w:rPr>
            </w:pPr>
            <w:r>
              <w:rPr>
                <w:rFonts w:ascii="Times New Roman" w:hAnsi="Times New Roman" w:cs="Times New Roman"/>
                <w:color w:val="000000"/>
                <w:sz w:val="28"/>
                <w:szCs w:val="28"/>
              </w:rPr>
              <w:t>46. Лыжный пробег, посвященный открытию областного конкурса «Кострома лыжная-2024».</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23 и 24 декабря</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23</w:t>
            </w:r>
          </w:p>
        </w:tc>
      </w:tr>
      <w:tr w:rsidR="00BE1D8A" w:rsidTr="00205DF6">
        <w:trPr>
          <w:trHeight w:val="844"/>
          <w:jc w:val="center"/>
        </w:trPr>
        <w:tc>
          <w:tcPr>
            <w:tcW w:w="6596" w:type="dxa"/>
            <w:gridSpan w:val="4"/>
            <w:tcBorders>
              <w:top w:val="single" w:sz="4" w:space="0" w:color="auto"/>
              <w:left w:val="single" w:sz="4" w:space="0" w:color="auto"/>
              <w:bottom w:val="single" w:sz="4" w:space="0" w:color="auto"/>
              <w:right w:val="single" w:sz="4" w:space="0" w:color="auto"/>
            </w:tcBorders>
          </w:tcPr>
          <w:p w:rsidR="00BE1D8A" w:rsidRDefault="00BE1D8A" w:rsidP="00BE1D8A">
            <w:pPr>
              <w:tabs>
                <w:tab w:val="left" w:pos="6425"/>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47. Соревнования по </w:t>
            </w:r>
            <w:proofErr w:type="spellStart"/>
            <w:r>
              <w:rPr>
                <w:rFonts w:ascii="Times New Roman" w:hAnsi="Times New Roman" w:cs="Times New Roman"/>
                <w:color w:val="000000"/>
                <w:sz w:val="28"/>
                <w:szCs w:val="28"/>
              </w:rPr>
              <w:t>снегоступингу</w:t>
            </w:r>
            <w:proofErr w:type="spellEnd"/>
            <w:r>
              <w:rPr>
                <w:rFonts w:ascii="Times New Roman" w:hAnsi="Times New Roman" w:cs="Times New Roman"/>
                <w:color w:val="000000"/>
                <w:sz w:val="28"/>
                <w:szCs w:val="28"/>
              </w:rPr>
              <w:t>.</w:t>
            </w:r>
          </w:p>
          <w:p w:rsidR="00BE1D8A" w:rsidRDefault="00BE1D8A" w:rsidP="00BE1D8A">
            <w:pPr>
              <w:tabs>
                <w:tab w:val="left" w:pos="6425"/>
              </w:tabs>
              <w:rPr>
                <w:rFonts w:ascii="Times New Roman" w:hAnsi="Times New Roman" w:cs="Times New Roman"/>
                <w:color w:val="000000"/>
                <w:sz w:val="28"/>
                <w:szCs w:val="28"/>
              </w:rPr>
            </w:pPr>
          </w:p>
          <w:p w:rsidR="00BE1D8A" w:rsidRDefault="00BE1D8A" w:rsidP="00BE1D8A">
            <w:pPr>
              <w:tabs>
                <w:tab w:val="left" w:pos="6425"/>
              </w:tabs>
              <w:rPr>
                <w:rFonts w:ascii="Times New Roman" w:hAnsi="Times New Roman" w:cs="Times New Roman"/>
                <w:color w:val="000000"/>
                <w:sz w:val="28"/>
                <w:szCs w:val="28"/>
              </w:rPr>
            </w:pP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25.12.2023</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12</w:t>
            </w:r>
          </w:p>
        </w:tc>
      </w:tr>
      <w:tr w:rsidR="00BE1D8A" w:rsidTr="00205DF6">
        <w:trPr>
          <w:trHeight w:val="844"/>
          <w:jc w:val="center"/>
        </w:trPr>
        <w:tc>
          <w:tcPr>
            <w:tcW w:w="659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tabs>
                <w:tab w:val="left" w:pos="6425"/>
              </w:tabs>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48. Участие в областном конкурсе «Кострома лыжная-2024».</w:t>
            </w:r>
          </w:p>
        </w:tc>
        <w:tc>
          <w:tcPr>
            <w:tcW w:w="1735"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30.12.223г.</w:t>
            </w:r>
          </w:p>
        </w:tc>
        <w:tc>
          <w:tcPr>
            <w:tcW w:w="1806"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15</w:t>
            </w:r>
          </w:p>
        </w:tc>
      </w:tr>
      <w:tr w:rsidR="00BE1D8A" w:rsidTr="003675C9">
        <w:trPr>
          <w:trHeight w:val="717"/>
          <w:jc w:val="center"/>
        </w:trPr>
        <w:tc>
          <w:tcPr>
            <w:tcW w:w="10137" w:type="dxa"/>
            <w:gridSpan w:val="7"/>
            <w:tcBorders>
              <w:top w:val="nil"/>
              <w:left w:val="single" w:sz="4" w:space="0" w:color="auto"/>
              <w:bottom w:val="single" w:sz="4" w:space="0" w:color="auto"/>
              <w:right w:val="single" w:sz="4" w:space="0" w:color="auto"/>
            </w:tcBorders>
            <w:hideMark/>
          </w:tcPr>
          <w:p w:rsidR="00BE1D8A" w:rsidRDefault="00BE1D8A" w:rsidP="00BE1D8A">
            <w:pPr>
              <w:pStyle w:val="Head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Итого:                                                                                                                      691 ед</w:t>
            </w:r>
            <w:proofErr w:type="gramStart"/>
            <w:r>
              <w:rPr>
                <w:rFonts w:ascii="Times New Roman" w:hAnsi="Times New Roman" w:cs="Times New Roman"/>
                <w:b w:val="0"/>
                <w:sz w:val="28"/>
                <w:szCs w:val="28"/>
                <w:lang w:eastAsia="en-US"/>
              </w:rPr>
              <w:t>.ч</w:t>
            </w:r>
            <w:proofErr w:type="gramEnd"/>
            <w:r>
              <w:rPr>
                <w:rFonts w:ascii="Times New Roman" w:hAnsi="Times New Roman" w:cs="Times New Roman"/>
                <w:b w:val="0"/>
                <w:sz w:val="28"/>
                <w:szCs w:val="28"/>
                <w:lang w:eastAsia="en-US"/>
              </w:rPr>
              <w:t>ел.</w:t>
            </w:r>
          </w:p>
        </w:tc>
      </w:tr>
      <w:tr w:rsidR="00BE1D8A" w:rsidTr="00205DF6">
        <w:trPr>
          <w:jc w:val="center"/>
        </w:trPr>
        <w:tc>
          <w:tcPr>
            <w:tcW w:w="10137" w:type="dxa"/>
            <w:gridSpan w:val="7"/>
            <w:tcBorders>
              <w:top w:val="single" w:sz="4" w:space="0" w:color="auto"/>
              <w:left w:val="nil"/>
              <w:bottom w:val="single" w:sz="4" w:space="0" w:color="auto"/>
              <w:right w:val="nil"/>
            </w:tcBorders>
            <w:hideMark/>
          </w:tcPr>
          <w:p w:rsidR="00205DF6" w:rsidRDefault="00205DF6" w:rsidP="00BE1D8A">
            <w:pPr>
              <w:pStyle w:val="Heading"/>
              <w:jc w:val="center"/>
              <w:rPr>
                <w:rFonts w:ascii="Times New Roman" w:hAnsi="Times New Roman" w:cs="Times New Roman"/>
                <w:sz w:val="28"/>
                <w:szCs w:val="28"/>
                <w:lang w:eastAsia="en-US"/>
              </w:rPr>
            </w:pPr>
          </w:p>
          <w:p w:rsidR="00BE1D8A" w:rsidRDefault="00BE1D8A" w:rsidP="00BE1D8A">
            <w:pPr>
              <w:pStyle w:val="Head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Наличие оборудованных для лиц с инвалидность и используемых в процессе реабилитации спортивных сооружений</w:t>
            </w:r>
          </w:p>
          <w:p w:rsidR="00205DF6" w:rsidRDefault="00205DF6" w:rsidP="00BE1D8A">
            <w:pPr>
              <w:pStyle w:val="Heading"/>
              <w:jc w:val="center"/>
              <w:rPr>
                <w:rFonts w:ascii="Times New Roman" w:hAnsi="Times New Roman" w:cs="Times New Roman"/>
                <w:sz w:val="28"/>
                <w:szCs w:val="28"/>
                <w:lang w:eastAsia="en-US"/>
              </w:rPr>
            </w:pPr>
          </w:p>
        </w:tc>
      </w:tr>
      <w:tr w:rsidR="00BE1D8A" w:rsidTr="00205DF6">
        <w:trPr>
          <w:jc w:val="center"/>
        </w:trPr>
        <w:tc>
          <w:tcPr>
            <w:tcW w:w="3447" w:type="dxa"/>
            <w:tcBorders>
              <w:top w:val="single" w:sz="4" w:space="0" w:color="auto"/>
              <w:left w:val="single" w:sz="4" w:space="0" w:color="auto"/>
              <w:bottom w:val="single" w:sz="4" w:space="0" w:color="auto"/>
              <w:right w:val="single" w:sz="4" w:space="0" w:color="auto"/>
            </w:tcBorders>
            <w:hideMark/>
          </w:tcPr>
          <w:p w:rsidR="00BE1D8A" w:rsidRDefault="003675C9" w:rsidP="003675C9">
            <w:pPr>
              <w:rPr>
                <w:rFonts w:ascii="Times New Roman" w:hAnsi="Times New Roman" w:cs="Times New Roman"/>
                <w:sz w:val="28"/>
                <w:szCs w:val="28"/>
              </w:rPr>
            </w:pPr>
            <w:r>
              <w:rPr>
                <w:rFonts w:ascii="Times New Roman" w:hAnsi="Times New Roman" w:cs="Times New Roman"/>
                <w:sz w:val="28"/>
                <w:szCs w:val="28"/>
              </w:rPr>
              <w:t>многофункциональная спортивная  площадка</w:t>
            </w:r>
          </w:p>
        </w:tc>
        <w:tc>
          <w:tcPr>
            <w:tcW w:w="6690" w:type="dxa"/>
            <w:gridSpan w:val="6"/>
            <w:tcBorders>
              <w:top w:val="single" w:sz="4" w:space="0" w:color="auto"/>
              <w:left w:val="single" w:sz="4" w:space="0" w:color="auto"/>
              <w:bottom w:val="single" w:sz="4" w:space="0" w:color="auto"/>
              <w:right w:val="single" w:sz="4" w:space="0" w:color="auto"/>
            </w:tcBorders>
          </w:tcPr>
          <w:p w:rsidR="00BE1D8A" w:rsidRDefault="00BE1D8A" w:rsidP="00BE1D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-многофункциональная спортивная площадка – 1,</w:t>
            </w:r>
          </w:p>
          <w:p w:rsidR="00BE1D8A" w:rsidRDefault="00BE1D8A" w:rsidP="00BE1D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 которой имеется поле для мини-футбола, площадка для баскетбола, площадка для волейбола, беговая дорожка, сектор для прыжков в длину, дорожка для соревнования колясочников, спортивный комплекс, адаптированный для инвалидов-колясочников, уличный тренажер «Жим от груди», тренажер для улицы «Гребля», уличный тренажер «Двойной лыжник».</w:t>
            </w:r>
          </w:p>
          <w:p w:rsidR="00BE1D8A" w:rsidRDefault="00BE1D8A" w:rsidP="00BE1D8A">
            <w:pPr>
              <w:rPr>
                <w:rFonts w:ascii="Times New Roman" w:hAnsi="Times New Roman" w:cs="Times New Roman"/>
                <w:sz w:val="28"/>
                <w:szCs w:val="28"/>
              </w:rPr>
            </w:pPr>
          </w:p>
        </w:tc>
      </w:tr>
      <w:tr w:rsidR="00BE1D8A" w:rsidTr="00205DF6">
        <w:trPr>
          <w:jc w:val="center"/>
        </w:trPr>
        <w:tc>
          <w:tcPr>
            <w:tcW w:w="344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 другие спортивные сооружения</w:t>
            </w:r>
          </w:p>
        </w:tc>
        <w:tc>
          <w:tcPr>
            <w:tcW w:w="6690" w:type="dxa"/>
            <w:gridSpan w:val="6"/>
            <w:tcBorders>
              <w:top w:val="single" w:sz="4" w:space="0" w:color="auto"/>
              <w:left w:val="single" w:sz="4" w:space="0" w:color="auto"/>
              <w:bottom w:val="single" w:sz="4" w:space="0" w:color="auto"/>
              <w:right w:val="single" w:sz="4" w:space="0" w:color="auto"/>
            </w:tcBorders>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оборудованных</w:t>
            </w:r>
            <w:proofErr w:type="gramEnd"/>
            <w:r>
              <w:rPr>
                <w:rFonts w:ascii="Times New Roman" w:hAnsi="Times New Roman" w:cs="Times New Roman"/>
                <w:sz w:val="28"/>
                <w:szCs w:val="28"/>
              </w:rPr>
              <w:t xml:space="preserve"> спортивных зала в с. Владимирово (клуб, отделение реабилитации).</w:t>
            </w:r>
          </w:p>
          <w:p w:rsidR="00BE1D8A" w:rsidRDefault="00E17B45" w:rsidP="00BE1D8A">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BE1D8A">
              <w:rPr>
                <w:rFonts w:ascii="Times New Roman" w:eastAsia="Times New Roman" w:hAnsi="Times New Roman" w:cs="Times New Roman"/>
                <w:b/>
                <w:color w:val="000000"/>
                <w:sz w:val="28"/>
                <w:szCs w:val="28"/>
              </w:rPr>
              <w:t>Спортивный зал-1</w:t>
            </w:r>
          </w:p>
          <w:p w:rsidR="00BE1D8A" w:rsidRDefault="00BE1D8A" w:rsidP="00BE1D8A">
            <w:pPr>
              <w:rPr>
                <w:rFonts w:ascii="Times New Roman" w:eastAsia="Times New Roman" w:hAnsi="Times New Roman" w:cs="Times New Roman"/>
                <w:color w:val="000000"/>
                <w:sz w:val="28"/>
                <w:szCs w:val="28"/>
              </w:rPr>
            </w:pPr>
          </w:p>
          <w:tbl>
            <w:tblPr>
              <w:tblW w:w="529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2877"/>
              <w:gridCol w:w="1713"/>
            </w:tblGrid>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b/>
                      <w:sz w:val="28"/>
                      <w:szCs w:val="28"/>
                    </w:rPr>
                  </w:pPr>
                  <w:r>
                    <w:rPr>
                      <w:rFonts w:ascii="Times New Roman" w:hAnsi="Times New Roman" w:cs="Times New Roman"/>
                      <w:b/>
                      <w:sz w:val="28"/>
                      <w:szCs w:val="28"/>
                    </w:rPr>
                    <w:t>№</w:t>
                  </w:r>
                </w:p>
                <w:p w:rsidR="00BE1D8A" w:rsidRDefault="00BE1D8A" w:rsidP="00BE1D8A">
                  <w:pP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b/>
                      <w:sz w:val="28"/>
                      <w:szCs w:val="28"/>
                    </w:rPr>
                  </w:pPr>
                  <w:r>
                    <w:rPr>
                      <w:rFonts w:ascii="Times New Roman" w:hAnsi="Times New Roman" w:cs="Times New Roman"/>
                      <w:b/>
                      <w:sz w:val="28"/>
                      <w:szCs w:val="28"/>
                    </w:rPr>
                    <w:t>Наименование</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b/>
                      <w:sz w:val="28"/>
                      <w:szCs w:val="28"/>
                    </w:rPr>
                  </w:pPr>
                  <w:r>
                    <w:rPr>
                      <w:rFonts w:ascii="Times New Roman" w:hAnsi="Times New Roman" w:cs="Times New Roman"/>
                      <w:b/>
                      <w:sz w:val="28"/>
                      <w:szCs w:val="28"/>
                    </w:rPr>
                    <w:t>Количество</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Набор модулей с липкой лентой (30 предметов)</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3</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2</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Надувные модули</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4</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3</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Батут</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4</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Надувной круг для ЛФК</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5</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Модуль «Штанга» (5 </w:t>
                  </w:r>
                  <w:proofErr w:type="spellStart"/>
                  <w:r>
                    <w:rPr>
                      <w:rFonts w:ascii="Times New Roman" w:hAnsi="Times New Roman" w:cs="Times New Roman"/>
                      <w:sz w:val="28"/>
                      <w:szCs w:val="28"/>
                    </w:rPr>
                    <w:t>предм</w:t>
                  </w:r>
                  <w:proofErr w:type="spellEnd"/>
                  <w:r>
                    <w:rPr>
                      <w:rFonts w:ascii="Times New Roman" w:hAnsi="Times New Roman" w:cs="Times New Roman"/>
                      <w:sz w:val="28"/>
                      <w:szCs w:val="28"/>
                    </w:rPr>
                    <w:t>.)</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6</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Шары для ЛФК</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3</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7</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Модульное кольцо с шипами</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2</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8</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Мат</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7</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9</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Модуль «Цилиндр» </w:t>
                  </w:r>
                  <w:r>
                    <w:rPr>
                      <w:rFonts w:ascii="Times New Roman" w:hAnsi="Times New Roman" w:cs="Times New Roman"/>
                      <w:sz w:val="28"/>
                      <w:szCs w:val="28"/>
                    </w:rPr>
                    <w:lastRenderedPageBreak/>
                    <w:t>высокий</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Модуль «Цилиндр» низкий</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2</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11</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Квадратные модули</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5</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12</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proofErr w:type="gramStart"/>
                  <w:r>
                    <w:rPr>
                      <w:rFonts w:ascii="Times New Roman" w:hAnsi="Times New Roman" w:cs="Times New Roman"/>
                      <w:sz w:val="28"/>
                      <w:szCs w:val="28"/>
                    </w:rPr>
                    <w:t>Прямоугольные</w:t>
                  </w:r>
                  <w:proofErr w:type="gramEnd"/>
                  <w:r>
                    <w:rPr>
                      <w:rFonts w:ascii="Times New Roman" w:hAnsi="Times New Roman" w:cs="Times New Roman"/>
                      <w:sz w:val="28"/>
                      <w:szCs w:val="28"/>
                    </w:rPr>
                    <w:t xml:space="preserve"> мод.</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9</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13</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Модули различных фигур</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12</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14</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Сухой бассейн</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15</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Модуль «Кресло мягкое» для ЛФК</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16</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Реабилитационное кресло</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7</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Тренажер                      </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18</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Тренажер «Гребля»           </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rPr>
                <w:trHeight w:val="795"/>
              </w:trPr>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19</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Велотренажер                         </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20</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Тренажер «</w:t>
                  </w:r>
                  <w:proofErr w:type="spellStart"/>
                  <w:r>
                    <w:rPr>
                      <w:rFonts w:ascii="Times New Roman" w:hAnsi="Times New Roman" w:cs="Times New Roman"/>
                      <w:sz w:val="28"/>
                      <w:szCs w:val="28"/>
                    </w:rPr>
                    <w:t>Степпер</w:t>
                  </w:r>
                  <w:proofErr w:type="spellEnd"/>
                  <w:r>
                    <w:rPr>
                      <w:rFonts w:ascii="Times New Roman" w:hAnsi="Times New Roman" w:cs="Times New Roman"/>
                      <w:sz w:val="28"/>
                      <w:szCs w:val="28"/>
                    </w:rPr>
                    <w:t xml:space="preserve">»         </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1</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Тренажер «Беговая дорожка» </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22</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Гимнастическая стенка  </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2</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23</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Ролик для пресса             </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24</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Модульный набор</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r w:rsidR="00BE1D8A" w:rsidTr="00205DF6">
              <w:tc>
                <w:tcPr>
                  <w:tcW w:w="79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25</w:t>
                  </w:r>
                </w:p>
              </w:tc>
              <w:tc>
                <w:tcPr>
                  <w:tcW w:w="336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Модульный набор</w:t>
                  </w:r>
                </w:p>
              </w:tc>
              <w:tc>
                <w:tcPr>
                  <w:tcW w:w="1127"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hAnsi="Times New Roman" w:cs="Times New Roman"/>
                      <w:sz w:val="28"/>
                      <w:szCs w:val="28"/>
                    </w:rPr>
                  </w:pPr>
                  <w:r>
                    <w:rPr>
                      <w:rFonts w:ascii="Times New Roman" w:hAnsi="Times New Roman" w:cs="Times New Roman"/>
                      <w:sz w:val="28"/>
                      <w:szCs w:val="28"/>
                    </w:rPr>
                    <w:t>1</w:t>
                  </w:r>
                </w:p>
              </w:tc>
            </w:tr>
          </w:tbl>
          <w:p w:rsidR="00BE1D8A" w:rsidRDefault="00BE1D8A" w:rsidP="00BE1D8A">
            <w:pPr>
              <w:rPr>
                <w:rFonts w:ascii="Times New Roman" w:hAnsi="Times New Roman" w:cs="Times New Roman"/>
                <w:sz w:val="28"/>
                <w:szCs w:val="28"/>
              </w:rPr>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397"/>
              <w:gridCol w:w="1713"/>
            </w:tblGrid>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Спортивно-технический инвентарь и оборудование</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Мат спортивный складной 100х200х6см</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Мяч футбольный</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Вратарские перчатки</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Насос для мячей</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Секундомер</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Свисток тренерский</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Мяч баскетбольный</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Тележка для мячей</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Мяч волейбольный</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Скакалка спортивная</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Коврик гимнастический</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Бордюр-балансир для ходьбы</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Комплект полосы препятствий</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Стол для игры в магнитные шарики для развития концентрации внимания</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Коврик массажный модульный для укрепления мышечно-связочного аппарата</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Мяч с ячейками для развития двигательной моторики</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Снегоступы</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Мяч резиновый с закругленными шипами большой (55-75 см)</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Мяч резиновый с закругленными шипами  малый  (5-10 см)</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Набор кеглей игровых (6 </w:t>
                  </w:r>
                  <w:r>
                    <w:rPr>
                      <w:rFonts w:ascii="Times New Roman" w:eastAsia="Times New Roman" w:hAnsi="Times New Roman" w:cs="Times New Roman"/>
                      <w:sz w:val="28"/>
                      <w:szCs w:val="28"/>
                    </w:rPr>
                    <w:lastRenderedPageBreak/>
                    <w:t>кеглей, 2 шарика)</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r>
            <w:tr w:rsidR="00BE1D8A" w:rsidTr="003675C9">
              <w:tc>
                <w:tcPr>
                  <w:tcW w:w="709"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339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Набор для бадминтона (2 ракетки, 2 волана)</w:t>
                  </w:r>
                </w:p>
              </w:tc>
              <w:tc>
                <w:tcPr>
                  <w:tcW w:w="1706"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bl>
          <w:p w:rsidR="00BE1D8A" w:rsidRDefault="00BE1D8A" w:rsidP="00BE1D8A">
            <w:pPr>
              <w:rPr>
                <w:rFonts w:ascii="Times New Roman" w:eastAsia="Times New Roman" w:hAnsi="Times New Roman" w:cs="Times New Roman"/>
                <w:color w:val="FF0000"/>
                <w:sz w:val="28"/>
                <w:szCs w:val="28"/>
              </w:rPr>
            </w:pPr>
          </w:p>
          <w:p w:rsidR="00BE1D8A" w:rsidRDefault="00BE1D8A" w:rsidP="00BE1D8A">
            <w:pPr>
              <w:rPr>
                <w:rFonts w:ascii="Times New Roman" w:hAnsi="Times New Roman" w:cs="Times New Roman"/>
                <w:sz w:val="28"/>
                <w:szCs w:val="28"/>
              </w:rPr>
            </w:pPr>
          </w:p>
          <w:p w:rsidR="00BE1D8A" w:rsidRDefault="003675C9" w:rsidP="00BE1D8A">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BE1D8A">
              <w:rPr>
                <w:rFonts w:ascii="Times New Roman" w:eastAsia="Times New Roman" w:hAnsi="Times New Roman" w:cs="Times New Roman"/>
                <w:b/>
                <w:color w:val="000000"/>
                <w:sz w:val="28"/>
                <w:szCs w:val="28"/>
              </w:rPr>
              <w:t>Тренажерный зал-2</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3386"/>
              <w:gridCol w:w="1695"/>
            </w:tblGrid>
            <w:tr w:rsidR="00BE1D8A" w:rsidTr="003675C9">
              <w:tc>
                <w:tcPr>
                  <w:tcW w:w="731"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38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Тренажеры</w:t>
                  </w:r>
                </w:p>
              </w:tc>
              <w:tc>
                <w:tcPr>
                  <w:tcW w:w="1695"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BE1D8A" w:rsidTr="003675C9">
              <w:tc>
                <w:tcPr>
                  <w:tcW w:w="731"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38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Штанга со стойкой</w:t>
                  </w:r>
                </w:p>
              </w:tc>
              <w:tc>
                <w:tcPr>
                  <w:tcW w:w="1695"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BE1D8A" w:rsidTr="003675C9">
              <w:tc>
                <w:tcPr>
                  <w:tcW w:w="731"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38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Снегоступы</w:t>
                  </w:r>
                </w:p>
              </w:tc>
              <w:tc>
                <w:tcPr>
                  <w:tcW w:w="1695"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BE1D8A" w:rsidTr="003675C9">
              <w:tc>
                <w:tcPr>
                  <w:tcW w:w="731"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386"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Лыжи беговые</w:t>
                  </w:r>
                </w:p>
              </w:tc>
              <w:tc>
                <w:tcPr>
                  <w:tcW w:w="1695" w:type="dxa"/>
                  <w:tcBorders>
                    <w:top w:val="single" w:sz="4" w:space="0" w:color="auto"/>
                    <w:left w:val="single" w:sz="4" w:space="0" w:color="auto"/>
                    <w:bottom w:val="single" w:sz="4" w:space="0" w:color="auto"/>
                    <w:right w:val="single" w:sz="4" w:space="0" w:color="auto"/>
                  </w:tcBorders>
                  <w:hideMark/>
                </w:tcPr>
                <w:p w:rsidR="00BE1D8A" w:rsidRDefault="00BE1D8A" w:rsidP="00205DF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r>
          </w:tbl>
          <w:p w:rsidR="00BE1D8A" w:rsidRDefault="00BE1D8A" w:rsidP="00BE1D8A">
            <w:pPr>
              <w:rPr>
                <w:rFonts w:ascii="Times New Roman" w:eastAsia="Times New Roman" w:hAnsi="Times New Roman" w:cs="Times New Roman"/>
                <w:color w:val="000000"/>
                <w:sz w:val="28"/>
                <w:szCs w:val="28"/>
              </w:rPr>
            </w:pPr>
          </w:p>
          <w:p w:rsidR="00BE1D8A" w:rsidRDefault="00BE1D8A" w:rsidP="00BE1D8A">
            <w:pPr>
              <w:rPr>
                <w:rFonts w:ascii="Times New Roman" w:hAnsi="Times New Roman" w:cs="Times New Roman"/>
                <w:sz w:val="28"/>
                <w:szCs w:val="28"/>
              </w:rPr>
            </w:pPr>
          </w:p>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xml:space="preserve">1 оборудованное спортивным инвентарем помещение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Сумароково</w:t>
            </w:r>
            <w:proofErr w:type="spellEnd"/>
          </w:p>
        </w:tc>
      </w:tr>
      <w:tr w:rsidR="00BE1D8A" w:rsidTr="00205DF6">
        <w:trPr>
          <w:jc w:val="center"/>
        </w:trPr>
        <w:tc>
          <w:tcPr>
            <w:tcW w:w="344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lastRenderedPageBreak/>
              <w:t>- лыжная трасса</w:t>
            </w:r>
          </w:p>
        </w:tc>
        <w:tc>
          <w:tcPr>
            <w:tcW w:w="6690" w:type="dxa"/>
            <w:gridSpan w:val="6"/>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1</w:t>
            </w:r>
          </w:p>
        </w:tc>
      </w:tr>
      <w:tr w:rsidR="00BE1D8A" w:rsidTr="00205DF6">
        <w:trPr>
          <w:jc w:val="center"/>
        </w:trPr>
        <w:tc>
          <w:tcPr>
            <w:tcW w:w="3447" w:type="dxa"/>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 горка</w:t>
            </w:r>
          </w:p>
        </w:tc>
        <w:tc>
          <w:tcPr>
            <w:tcW w:w="6690" w:type="dxa"/>
            <w:gridSpan w:val="6"/>
            <w:tcBorders>
              <w:top w:val="single" w:sz="4" w:space="0" w:color="auto"/>
              <w:left w:val="single" w:sz="4" w:space="0" w:color="auto"/>
              <w:bottom w:val="single" w:sz="4" w:space="0" w:color="auto"/>
              <w:right w:val="single" w:sz="4" w:space="0" w:color="auto"/>
            </w:tcBorders>
            <w:hideMark/>
          </w:tcPr>
          <w:p w:rsidR="00BE1D8A" w:rsidRDefault="00BE1D8A" w:rsidP="00BE1D8A">
            <w:pPr>
              <w:rPr>
                <w:rFonts w:ascii="Times New Roman" w:hAnsi="Times New Roman" w:cs="Times New Roman"/>
                <w:sz w:val="28"/>
                <w:szCs w:val="28"/>
              </w:rPr>
            </w:pPr>
            <w:r>
              <w:rPr>
                <w:rFonts w:ascii="Times New Roman" w:hAnsi="Times New Roman" w:cs="Times New Roman"/>
                <w:sz w:val="28"/>
                <w:szCs w:val="28"/>
              </w:rPr>
              <w:t>-</w:t>
            </w:r>
          </w:p>
        </w:tc>
      </w:tr>
      <w:tr w:rsidR="00BE1D8A" w:rsidTr="003675C9">
        <w:trPr>
          <w:trHeight w:val="947"/>
          <w:jc w:val="center"/>
        </w:trPr>
        <w:tc>
          <w:tcPr>
            <w:tcW w:w="10137" w:type="dxa"/>
            <w:gridSpan w:val="7"/>
            <w:tcBorders>
              <w:top w:val="single" w:sz="4" w:space="0" w:color="auto"/>
              <w:left w:val="single" w:sz="4" w:space="0" w:color="auto"/>
              <w:bottom w:val="single" w:sz="4" w:space="0" w:color="auto"/>
              <w:right w:val="single" w:sz="4" w:space="0" w:color="auto"/>
            </w:tcBorders>
          </w:tcPr>
          <w:p w:rsidR="00BE1D8A" w:rsidRDefault="00BE1D8A" w:rsidP="00BE1D8A">
            <w:pPr>
              <w:pStyle w:val="Heading"/>
              <w:jc w:val="center"/>
              <w:rPr>
                <w:rFonts w:ascii="Times New Roman" w:hAnsi="Times New Roman" w:cs="Times New Roman"/>
                <w:b w:val="0"/>
                <w:sz w:val="24"/>
                <w:szCs w:val="24"/>
                <w:lang w:eastAsia="en-US"/>
              </w:rPr>
            </w:pPr>
          </w:p>
          <w:p w:rsidR="00BE1D8A" w:rsidRDefault="00BE1D8A" w:rsidP="00BE1D8A">
            <w:pPr>
              <w:pStyle w:val="Heading"/>
              <w:jc w:val="center"/>
              <w:rPr>
                <w:rFonts w:ascii="Times New Roman" w:hAnsi="Times New Roman" w:cs="Times New Roman"/>
                <w:b w:val="0"/>
                <w:sz w:val="24"/>
                <w:szCs w:val="24"/>
                <w:lang w:eastAsia="en-US"/>
              </w:rPr>
            </w:pPr>
          </w:p>
          <w:p w:rsidR="00BE1D8A" w:rsidRDefault="00BE1D8A" w:rsidP="00BE1D8A">
            <w:pPr>
              <w:pStyle w:val="Heading"/>
              <w:jc w:val="center"/>
              <w:rPr>
                <w:rFonts w:ascii="Times New Roman" w:hAnsi="Times New Roman" w:cs="Times New Roman"/>
                <w:b w:val="0"/>
                <w:sz w:val="24"/>
                <w:szCs w:val="24"/>
                <w:lang w:eastAsia="en-US"/>
              </w:rPr>
            </w:pPr>
          </w:p>
          <w:p w:rsidR="00BE1D8A" w:rsidRDefault="00BE1D8A" w:rsidP="00BE1D8A">
            <w:pPr>
              <w:pStyle w:val="Heading"/>
              <w:rPr>
                <w:rFonts w:ascii="Times New Roman" w:hAnsi="Times New Roman" w:cs="Times New Roman"/>
                <w:b w:val="0"/>
                <w:sz w:val="24"/>
                <w:szCs w:val="24"/>
                <w:lang w:eastAsia="en-US"/>
              </w:rPr>
            </w:pPr>
          </w:p>
        </w:tc>
      </w:tr>
      <w:tr w:rsidR="00BE1D8A" w:rsidTr="00205DF6">
        <w:trPr>
          <w:jc w:val="center"/>
        </w:trPr>
        <w:tc>
          <w:tcPr>
            <w:tcW w:w="10137" w:type="dxa"/>
            <w:gridSpan w:val="7"/>
            <w:tcBorders>
              <w:top w:val="single" w:sz="4" w:space="0" w:color="auto"/>
              <w:left w:val="nil"/>
              <w:bottom w:val="single" w:sz="4" w:space="0" w:color="auto"/>
              <w:right w:val="nil"/>
            </w:tcBorders>
            <w:hideMark/>
          </w:tcPr>
          <w:p w:rsidR="00205DF6" w:rsidRDefault="00205DF6" w:rsidP="00BE1D8A">
            <w:pPr>
              <w:pStyle w:val="Heading"/>
              <w:tabs>
                <w:tab w:val="left" w:pos="5704"/>
              </w:tabs>
              <w:jc w:val="center"/>
              <w:rPr>
                <w:rFonts w:ascii="Times New Roman" w:hAnsi="Times New Roman" w:cs="Times New Roman"/>
                <w:sz w:val="28"/>
                <w:szCs w:val="28"/>
                <w:lang w:eastAsia="en-US"/>
              </w:rPr>
            </w:pPr>
          </w:p>
          <w:p w:rsidR="00205DF6" w:rsidRDefault="00205DF6" w:rsidP="00BE1D8A">
            <w:pPr>
              <w:pStyle w:val="Heading"/>
              <w:tabs>
                <w:tab w:val="left" w:pos="5704"/>
              </w:tabs>
              <w:jc w:val="center"/>
              <w:rPr>
                <w:rFonts w:ascii="Times New Roman" w:hAnsi="Times New Roman" w:cs="Times New Roman"/>
                <w:sz w:val="28"/>
                <w:szCs w:val="28"/>
                <w:lang w:eastAsia="en-US"/>
              </w:rPr>
            </w:pPr>
          </w:p>
          <w:p w:rsidR="00BE1D8A" w:rsidRDefault="00BE1D8A" w:rsidP="00BE1D8A">
            <w:pPr>
              <w:pStyle w:val="Heading"/>
              <w:tabs>
                <w:tab w:val="left" w:pos="5704"/>
              </w:tabs>
              <w:jc w:val="center"/>
              <w:rPr>
                <w:rFonts w:ascii="Times New Roman" w:hAnsi="Times New Roman" w:cs="Times New Roman"/>
                <w:sz w:val="28"/>
                <w:szCs w:val="28"/>
                <w:lang w:eastAsia="en-US"/>
              </w:rPr>
            </w:pPr>
            <w:r>
              <w:rPr>
                <w:rFonts w:ascii="Times New Roman" w:hAnsi="Times New Roman" w:cs="Times New Roman"/>
                <w:sz w:val="28"/>
                <w:szCs w:val="28"/>
                <w:lang w:eastAsia="en-US"/>
              </w:rPr>
              <w:t>Участие в областных, межрегиональных и всероссийских мероприятиях</w:t>
            </w:r>
          </w:p>
          <w:p w:rsidR="00205DF6" w:rsidRDefault="00205DF6" w:rsidP="00BE1D8A">
            <w:pPr>
              <w:pStyle w:val="Heading"/>
              <w:tabs>
                <w:tab w:val="left" w:pos="5704"/>
              </w:tabs>
              <w:jc w:val="center"/>
              <w:rPr>
                <w:rFonts w:ascii="Times New Roman" w:hAnsi="Times New Roman" w:cs="Times New Roman"/>
                <w:sz w:val="28"/>
                <w:szCs w:val="28"/>
                <w:lang w:eastAsia="en-US"/>
              </w:rPr>
            </w:pPr>
          </w:p>
        </w:tc>
      </w:tr>
      <w:tr w:rsidR="00BE1D8A" w:rsidTr="00205DF6">
        <w:trPr>
          <w:jc w:val="center"/>
        </w:trPr>
        <w:tc>
          <w:tcPr>
            <w:tcW w:w="4458"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Название мероприятия</w:t>
            </w:r>
          </w:p>
        </w:tc>
        <w:tc>
          <w:tcPr>
            <w:tcW w:w="2033"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Место проведения, дата</w:t>
            </w:r>
          </w:p>
        </w:tc>
        <w:tc>
          <w:tcPr>
            <w:tcW w:w="364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Количество участников</w:t>
            </w:r>
          </w:p>
        </w:tc>
      </w:tr>
      <w:tr w:rsidR="00BE1D8A" w:rsidTr="00205DF6">
        <w:trPr>
          <w:jc w:val="center"/>
        </w:trPr>
        <w:tc>
          <w:tcPr>
            <w:tcW w:w="4458"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«Кострома лыжная-2023г.»</w:t>
            </w:r>
          </w:p>
        </w:tc>
        <w:tc>
          <w:tcPr>
            <w:tcW w:w="2033"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с</w:t>
            </w:r>
            <w:proofErr w:type="gramStart"/>
            <w:r>
              <w:rPr>
                <w:rFonts w:ascii="Times New Roman" w:hAnsi="Times New Roman" w:cs="Times New Roman"/>
                <w:b w:val="0"/>
                <w:sz w:val="28"/>
                <w:szCs w:val="28"/>
                <w:lang w:eastAsia="en-US"/>
              </w:rPr>
              <w:t>.В</w:t>
            </w:r>
            <w:proofErr w:type="gramEnd"/>
            <w:r>
              <w:rPr>
                <w:rFonts w:ascii="Times New Roman" w:hAnsi="Times New Roman" w:cs="Times New Roman"/>
                <w:b w:val="0"/>
                <w:sz w:val="28"/>
                <w:szCs w:val="28"/>
                <w:lang w:eastAsia="en-US"/>
              </w:rPr>
              <w:t xml:space="preserve">ладимирово </w:t>
            </w:r>
            <w:proofErr w:type="spellStart"/>
            <w:r>
              <w:rPr>
                <w:rFonts w:ascii="Times New Roman" w:hAnsi="Times New Roman" w:cs="Times New Roman"/>
                <w:b w:val="0"/>
                <w:sz w:val="28"/>
                <w:szCs w:val="28"/>
                <w:lang w:eastAsia="en-US"/>
              </w:rPr>
              <w:t>Сусанинского</w:t>
            </w:r>
            <w:proofErr w:type="spellEnd"/>
            <w:r>
              <w:rPr>
                <w:rFonts w:ascii="Times New Roman" w:hAnsi="Times New Roman" w:cs="Times New Roman"/>
                <w:b w:val="0"/>
                <w:sz w:val="28"/>
                <w:szCs w:val="28"/>
                <w:lang w:eastAsia="en-US"/>
              </w:rPr>
              <w:t xml:space="preserve"> р-на. (01.01.2023г.-31.03.2023г.)</w:t>
            </w:r>
          </w:p>
        </w:tc>
        <w:tc>
          <w:tcPr>
            <w:tcW w:w="364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15</w:t>
            </w:r>
          </w:p>
        </w:tc>
      </w:tr>
      <w:tr w:rsidR="00BE1D8A" w:rsidTr="00205DF6">
        <w:trPr>
          <w:jc w:val="center"/>
        </w:trPr>
        <w:tc>
          <w:tcPr>
            <w:tcW w:w="4458"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Открытый летний Чемпионат по легкой атлетике и гонкам на инвалидных колясках среди лиц с ограниченными возможностями здоровья</w:t>
            </w:r>
          </w:p>
        </w:tc>
        <w:tc>
          <w:tcPr>
            <w:tcW w:w="2033"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г. Кострома – 18.05.2023г.</w:t>
            </w:r>
          </w:p>
        </w:tc>
        <w:tc>
          <w:tcPr>
            <w:tcW w:w="364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6</w:t>
            </w:r>
          </w:p>
        </w:tc>
      </w:tr>
      <w:tr w:rsidR="00BE1D8A" w:rsidTr="00205DF6">
        <w:trPr>
          <w:jc w:val="center"/>
        </w:trPr>
        <w:tc>
          <w:tcPr>
            <w:tcW w:w="4458"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Областные соревнования по настольному теннису</w:t>
            </w:r>
          </w:p>
        </w:tc>
        <w:tc>
          <w:tcPr>
            <w:tcW w:w="2033" w:type="dxa"/>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г. Кострома - 24.11.2023г.</w:t>
            </w:r>
          </w:p>
        </w:tc>
        <w:tc>
          <w:tcPr>
            <w:tcW w:w="3646" w:type="dxa"/>
            <w:gridSpan w:val="4"/>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6</w:t>
            </w:r>
          </w:p>
        </w:tc>
      </w:tr>
      <w:tr w:rsidR="00BE1D8A" w:rsidTr="008B0D0E">
        <w:trPr>
          <w:trHeight w:val="1482"/>
          <w:jc w:val="center"/>
        </w:trPr>
        <w:tc>
          <w:tcPr>
            <w:tcW w:w="10137" w:type="dxa"/>
            <w:gridSpan w:val="7"/>
            <w:tcBorders>
              <w:top w:val="single" w:sz="4" w:space="0" w:color="auto"/>
              <w:left w:val="nil"/>
              <w:bottom w:val="single" w:sz="4" w:space="0" w:color="auto"/>
              <w:right w:val="nil"/>
            </w:tcBorders>
          </w:tcPr>
          <w:p w:rsidR="00BE1D8A" w:rsidRDefault="00BE1D8A" w:rsidP="00BE1D8A">
            <w:pPr>
              <w:pStyle w:val="Heading"/>
              <w:rPr>
                <w:rFonts w:ascii="Times New Roman" w:hAnsi="Times New Roman" w:cs="Times New Roman"/>
                <w:b w:val="0"/>
                <w:sz w:val="24"/>
                <w:szCs w:val="24"/>
                <w:lang w:eastAsia="en-US"/>
              </w:rPr>
            </w:pPr>
          </w:p>
          <w:p w:rsidR="00BE1D8A" w:rsidRDefault="00BE1D8A" w:rsidP="00BE1D8A">
            <w:pPr>
              <w:pStyle w:val="Heading"/>
              <w:rPr>
                <w:rFonts w:ascii="Times New Roman" w:hAnsi="Times New Roman" w:cs="Times New Roman"/>
                <w:b w:val="0"/>
                <w:sz w:val="24"/>
                <w:szCs w:val="24"/>
                <w:lang w:eastAsia="en-US"/>
              </w:rPr>
            </w:pPr>
          </w:p>
          <w:p w:rsidR="008B0D0E" w:rsidRDefault="008B0D0E" w:rsidP="00BE1D8A">
            <w:pPr>
              <w:pStyle w:val="Heading"/>
              <w:rPr>
                <w:rFonts w:ascii="Times New Roman" w:hAnsi="Times New Roman" w:cs="Times New Roman"/>
                <w:b w:val="0"/>
                <w:sz w:val="24"/>
                <w:szCs w:val="24"/>
                <w:lang w:eastAsia="en-US"/>
              </w:rPr>
            </w:pPr>
          </w:p>
          <w:p w:rsidR="008B0D0E" w:rsidRDefault="008B0D0E" w:rsidP="00BE1D8A">
            <w:pPr>
              <w:pStyle w:val="Heading"/>
              <w:tabs>
                <w:tab w:val="left" w:pos="4058"/>
              </w:tabs>
              <w:jc w:val="center"/>
              <w:rPr>
                <w:rFonts w:ascii="Times New Roman" w:hAnsi="Times New Roman" w:cs="Times New Roman"/>
                <w:sz w:val="28"/>
                <w:szCs w:val="24"/>
                <w:lang w:eastAsia="en-US"/>
              </w:rPr>
            </w:pPr>
          </w:p>
          <w:p w:rsidR="008B0D0E" w:rsidRDefault="008B0D0E" w:rsidP="00BE1D8A">
            <w:pPr>
              <w:pStyle w:val="Heading"/>
              <w:tabs>
                <w:tab w:val="left" w:pos="4058"/>
              </w:tabs>
              <w:jc w:val="center"/>
              <w:rPr>
                <w:rFonts w:ascii="Times New Roman" w:hAnsi="Times New Roman" w:cs="Times New Roman"/>
                <w:sz w:val="28"/>
                <w:szCs w:val="24"/>
                <w:lang w:eastAsia="en-US"/>
              </w:rPr>
            </w:pPr>
          </w:p>
          <w:p w:rsidR="00BE1D8A" w:rsidRDefault="008B0D0E" w:rsidP="00BE1D8A">
            <w:pPr>
              <w:pStyle w:val="Heading"/>
              <w:tabs>
                <w:tab w:val="left" w:pos="4058"/>
              </w:tabs>
              <w:jc w:val="center"/>
              <w:rPr>
                <w:rFonts w:ascii="Times New Roman" w:hAnsi="Times New Roman" w:cs="Times New Roman"/>
                <w:b w:val="0"/>
                <w:sz w:val="24"/>
                <w:szCs w:val="24"/>
                <w:lang w:eastAsia="en-US"/>
              </w:rPr>
            </w:pPr>
            <w:r>
              <w:rPr>
                <w:rFonts w:ascii="Times New Roman" w:hAnsi="Times New Roman" w:cs="Times New Roman"/>
                <w:sz w:val="28"/>
                <w:szCs w:val="24"/>
                <w:lang w:eastAsia="en-US"/>
              </w:rPr>
              <w:lastRenderedPageBreak/>
              <w:t>Наличие и разработка методических рекомендаций по вопросам адаптивной физической культуры и спорта</w:t>
            </w:r>
          </w:p>
        </w:tc>
      </w:tr>
      <w:tr w:rsidR="00BE1D8A" w:rsidTr="00205DF6">
        <w:trPr>
          <w:jc w:val="center"/>
        </w:trPr>
        <w:tc>
          <w:tcPr>
            <w:tcW w:w="4458"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lastRenderedPageBreak/>
              <w:t>Тип издания</w:t>
            </w:r>
          </w:p>
        </w:tc>
        <w:tc>
          <w:tcPr>
            <w:tcW w:w="3035" w:type="dxa"/>
            <w:gridSpan w:val="3"/>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Название</w:t>
            </w:r>
          </w:p>
        </w:tc>
        <w:tc>
          <w:tcPr>
            <w:tcW w:w="2644"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Дата издания или публикации</w:t>
            </w:r>
          </w:p>
        </w:tc>
      </w:tr>
      <w:tr w:rsidR="00BE1D8A" w:rsidTr="00205DF6">
        <w:trPr>
          <w:jc w:val="center"/>
        </w:trPr>
        <w:tc>
          <w:tcPr>
            <w:tcW w:w="4458"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Официальный сайт ОГБУ «</w:t>
            </w:r>
            <w:proofErr w:type="spellStart"/>
            <w:r>
              <w:rPr>
                <w:rFonts w:ascii="Times New Roman" w:hAnsi="Times New Roman" w:cs="Times New Roman"/>
                <w:b w:val="0"/>
                <w:sz w:val="28"/>
                <w:szCs w:val="28"/>
                <w:lang w:eastAsia="en-US"/>
              </w:rPr>
              <w:t>Сусанинский</w:t>
            </w:r>
            <w:proofErr w:type="spellEnd"/>
            <w:r>
              <w:rPr>
                <w:rFonts w:ascii="Times New Roman" w:hAnsi="Times New Roman" w:cs="Times New Roman"/>
                <w:b w:val="0"/>
                <w:sz w:val="28"/>
                <w:szCs w:val="28"/>
                <w:lang w:eastAsia="en-US"/>
              </w:rPr>
              <w:t xml:space="preserve"> ПНИ»</w:t>
            </w:r>
          </w:p>
          <w:p w:rsidR="00BE1D8A" w:rsidRDefault="00BE1D8A" w:rsidP="00BE1D8A">
            <w:pPr>
              <w:pStyle w:val="Heading"/>
              <w:rPr>
                <w:rFonts w:ascii="Times New Roman" w:hAnsi="Times New Roman" w:cs="Times New Roman"/>
                <w:b w:val="0"/>
                <w:sz w:val="28"/>
                <w:szCs w:val="28"/>
                <w:lang w:eastAsia="en-US"/>
              </w:rPr>
            </w:pPr>
            <w:r>
              <w:rPr>
                <w:rFonts w:ascii="Times New Roman" w:hAnsi="Times New Roman" w:cs="Times New Roman"/>
                <w:b w:val="0"/>
                <w:sz w:val="28"/>
                <w:szCs w:val="28"/>
                <w:lang w:eastAsia="en-US"/>
              </w:rPr>
              <w:t>http://susaninopni.ru/news/972e871c-7cfc-4059-9093-daeb10c8b3f4.aspx</w:t>
            </w:r>
          </w:p>
        </w:tc>
        <w:tc>
          <w:tcPr>
            <w:tcW w:w="3035" w:type="dxa"/>
            <w:gridSpan w:val="3"/>
            <w:tcBorders>
              <w:top w:val="single" w:sz="4" w:space="0" w:color="auto"/>
              <w:left w:val="single" w:sz="4" w:space="0" w:color="auto"/>
              <w:bottom w:val="single" w:sz="4" w:space="0" w:color="auto"/>
              <w:right w:val="single" w:sz="4" w:space="0" w:color="auto"/>
            </w:tcBorders>
          </w:tcPr>
          <w:p w:rsidR="00BE1D8A" w:rsidRDefault="00BE1D8A" w:rsidP="00BE1D8A">
            <w:pPr>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развитию адаптивной физической культуры и спорта в ОГБУ «</w:t>
            </w:r>
            <w:proofErr w:type="spellStart"/>
            <w:r>
              <w:rPr>
                <w:rFonts w:ascii="Times New Roman" w:hAnsi="Times New Roman" w:cs="Times New Roman"/>
                <w:b/>
                <w:sz w:val="28"/>
                <w:szCs w:val="28"/>
              </w:rPr>
              <w:t>Сусанинский</w:t>
            </w:r>
            <w:proofErr w:type="spellEnd"/>
            <w:r>
              <w:rPr>
                <w:rFonts w:ascii="Times New Roman" w:hAnsi="Times New Roman" w:cs="Times New Roman"/>
                <w:b/>
                <w:sz w:val="28"/>
                <w:szCs w:val="28"/>
              </w:rPr>
              <w:t xml:space="preserve"> ПНИ»</w:t>
            </w:r>
          </w:p>
          <w:p w:rsidR="00BE1D8A" w:rsidRDefault="00BE1D8A" w:rsidP="00BE1D8A">
            <w:pPr>
              <w:pStyle w:val="Heading"/>
              <w:rPr>
                <w:rFonts w:ascii="Times New Roman" w:hAnsi="Times New Roman" w:cs="Times New Roman"/>
                <w:b w:val="0"/>
                <w:sz w:val="28"/>
                <w:szCs w:val="28"/>
                <w:lang w:eastAsia="en-US"/>
              </w:rPr>
            </w:pPr>
          </w:p>
        </w:tc>
        <w:tc>
          <w:tcPr>
            <w:tcW w:w="2644" w:type="dxa"/>
            <w:gridSpan w:val="2"/>
            <w:tcBorders>
              <w:top w:val="single" w:sz="4" w:space="0" w:color="auto"/>
              <w:left w:val="single" w:sz="4" w:space="0" w:color="auto"/>
              <w:bottom w:val="single" w:sz="4" w:space="0" w:color="auto"/>
              <w:right w:val="single" w:sz="4" w:space="0" w:color="auto"/>
            </w:tcBorders>
            <w:hideMark/>
          </w:tcPr>
          <w:p w:rsidR="00BE1D8A" w:rsidRDefault="00BE1D8A" w:rsidP="00BE1D8A">
            <w:pPr>
              <w:pStyle w:val="Heading"/>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22.12.2023г.</w:t>
            </w:r>
          </w:p>
        </w:tc>
      </w:tr>
    </w:tbl>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В  отделении  реабилитации  есть своя газета «Наша жизнь».  Газета имеет постоянные рубрики: «Православный календарь», «Что?</w:t>
      </w:r>
      <w:r w:rsidR="008B0D0E">
        <w:rPr>
          <w:rFonts w:ascii="Times New Roman" w:hAnsi="Times New Roman" w:cs="Times New Roman"/>
          <w:color w:val="000000"/>
          <w:sz w:val="28"/>
          <w:szCs w:val="28"/>
        </w:rPr>
        <w:t xml:space="preserve"> </w:t>
      </w:r>
      <w:r w:rsidRPr="00D461BA">
        <w:rPr>
          <w:rFonts w:ascii="Times New Roman" w:hAnsi="Times New Roman" w:cs="Times New Roman"/>
          <w:color w:val="000000"/>
          <w:sz w:val="28"/>
          <w:szCs w:val="28"/>
        </w:rPr>
        <w:t>Где?</w:t>
      </w:r>
      <w:r w:rsidR="008B0D0E">
        <w:rPr>
          <w:rFonts w:ascii="Times New Roman" w:hAnsi="Times New Roman" w:cs="Times New Roman"/>
          <w:color w:val="000000"/>
          <w:sz w:val="28"/>
          <w:szCs w:val="28"/>
        </w:rPr>
        <w:t xml:space="preserve"> </w:t>
      </w:r>
      <w:r w:rsidRPr="00D461BA">
        <w:rPr>
          <w:rFonts w:ascii="Times New Roman" w:hAnsi="Times New Roman" w:cs="Times New Roman"/>
          <w:color w:val="000000"/>
          <w:sz w:val="28"/>
          <w:szCs w:val="28"/>
        </w:rPr>
        <w:t xml:space="preserve">Когда?»,  «Приметы месяца», «Спорт»,  «Здоровье», «Актуально», «С днем рождения». Материалы  основных рубрик обновляются два раза в месяц,  раздел «Новости»- еженедельно.  В газете находят отражение все мероприятия, проводимые в  отделении  реабилитации и интернате. </w:t>
      </w:r>
    </w:p>
    <w:p w:rsidR="003D420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Также вся информация о мероприятиях оперативно отражается на сайте интерната </w:t>
      </w:r>
      <w:hyperlink r:id="rId6" w:history="1">
        <w:r w:rsidRPr="00D461BA">
          <w:rPr>
            <w:rStyle w:val="a8"/>
            <w:rFonts w:ascii="Times New Roman" w:hAnsi="Times New Roman" w:cs="Times New Roman"/>
            <w:color w:val="000000"/>
            <w:sz w:val="28"/>
            <w:szCs w:val="28"/>
            <w:lang w:val="en-US"/>
          </w:rPr>
          <w:t>http</w:t>
        </w:r>
        <w:r w:rsidRPr="00D461BA">
          <w:rPr>
            <w:rStyle w:val="a8"/>
            <w:rFonts w:ascii="Times New Roman" w:hAnsi="Times New Roman" w:cs="Times New Roman"/>
            <w:color w:val="000000"/>
            <w:sz w:val="28"/>
            <w:szCs w:val="28"/>
          </w:rPr>
          <w:t>://</w:t>
        </w:r>
        <w:proofErr w:type="spellStart"/>
        <w:r w:rsidRPr="00D461BA">
          <w:rPr>
            <w:rStyle w:val="a8"/>
            <w:rFonts w:ascii="Times New Roman" w:hAnsi="Times New Roman" w:cs="Times New Roman"/>
            <w:color w:val="000000"/>
            <w:sz w:val="28"/>
            <w:szCs w:val="28"/>
            <w:lang w:val="en-US"/>
          </w:rPr>
          <w:t>susaninopni</w:t>
        </w:r>
        <w:proofErr w:type="spellEnd"/>
        <w:r w:rsidRPr="00D461BA">
          <w:rPr>
            <w:rStyle w:val="a8"/>
            <w:rFonts w:ascii="Times New Roman" w:hAnsi="Times New Roman" w:cs="Times New Roman"/>
            <w:color w:val="000000"/>
            <w:sz w:val="28"/>
            <w:szCs w:val="28"/>
          </w:rPr>
          <w:t>.</w:t>
        </w:r>
        <w:proofErr w:type="spellStart"/>
        <w:r w:rsidRPr="00D461BA">
          <w:rPr>
            <w:rStyle w:val="a8"/>
            <w:rFonts w:ascii="Times New Roman" w:hAnsi="Times New Roman" w:cs="Times New Roman"/>
            <w:color w:val="000000"/>
            <w:sz w:val="28"/>
            <w:szCs w:val="28"/>
            <w:lang w:val="en-US"/>
          </w:rPr>
          <w:t>ru</w:t>
        </w:r>
        <w:proofErr w:type="spellEnd"/>
        <w:r w:rsidRPr="00D461BA">
          <w:rPr>
            <w:rStyle w:val="a8"/>
            <w:rFonts w:ascii="Times New Roman" w:hAnsi="Times New Roman" w:cs="Times New Roman"/>
            <w:color w:val="000000"/>
            <w:sz w:val="28"/>
            <w:szCs w:val="28"/>
          </w:rPr>
          <w:t>/</w:t>
        </w:r>
      </w:hyperlink>
      <w:r w:rsidRPr="00D461BA">
        <w:rPr>
          <w:rFonts w:ascii="Times New Roman" w:hAnsi="Times New Roman" w:cs="Times New Roman"/>
          <w:color w:val="000000"/>
          <w:sz w:val="28"/>
          <w:szCs w:val="28"/>
        </w:rPr>
        <w:t>.</w:t>
      </w:r>
    </w:p>
    <w:p w:rsidR="004F700E" w:rsidRPr="00D461BA" w:rsidRDefault="004F700E" w:rsidP="00D461BA">
      <w:pPr>
        <w:pStyle w:val="ad"/>
        <w:jc w:val="both"/>
        <w:rPr>
          <w:rFonts w:ascii="Times New Roman" w:hAnsi="Times New Roman" w:cs="Times New Roman"/>
          <w:bCs/>
          <w:color w:val="000000"/>
          <w:sz w:val="28"/>
          <w:szCs w:val="28"/>
        </w:rPr>
      </w:pPr>
      <w:r>
        <w:rPr>
          <w:rFonts w:ascii="Times New Roman" w:hAnsi="Times New Roman" w:cs="Times New Roman"/>
          <w:color w:val="000000"/>
          <w:sz w:val="28"/>
          <w:szCs w:val="28"/>
        </w:rPr>
        <w:t>На сайте учреждения открыт раздел «Демография</w:t>
      </w:r>
      <w:r w:rsidR="00B0238A">
        <w:rPr>
          <w:rFonts w:ascii="Times New Roman" w:hAnsi="Times New Roman" w:cs="Times New Roman"/>
          <w:color w:val="000000"/>
          <w:sz w:val="28"/>
          <w:szCs w:val="28"/>
        </w:rPr>
        <w:t>».</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Использование различных методов и форм работы дает положительные результаты в реабилитации </w:t>
      </w:r>
      <w:r w:rsidR="008B0D0E">
        <w:rPr>
          <w:rFonts w:ascii="Times New Roman" w:hAnsi="Times New Roman" w:cs="Times New Roman"/>
          <w:color w:val="000000"/>
          <w:sz w:val="28"/>
          <w:szCs w:val="28"/>
        </w:rPr>
        <w:t>получателей</w:t>
      </w:r>
      <w:r w:rsidRPr="00D461BA">
        <w:rPr>
          <w:rFonts w:ascii="Times New Roman" w:hAnsi="Times New Roman" w:cs="Times New Roman"/>
          <w:color w:val="000000"/>
          <w:sz w:val="28"/>
          <w:szCs w:val="28"/>
        </w:rPr>
        <w:t xml:space="preserve"> социальных</w:t>
      </w:r>
      <w:r w:rsidR="008B0D0E">
        <w:rPr>
          <w:rFonts w:ascii="Times New Roman" w:hAnsi="Times New Roman" w:cs="Times New Roman"/>
          <w:color w:val="000000"/>
          <w:sz w:val="28"/>
          <w:szCs w:val="28"/>
        </w:rPr>
        <w:t xml:space="preserve"> услуг</w:t>
      </w:r>
      <w:r w:rsidRPr="00D461BA">
        <w:rPr>
          <w:rFonts w:ascii="Times New Roman" w:hAnsi="Times New Roman" w:cs="Times New Roman"/>
          <w:color w:val="000000"/>
          <w:sz w:val="28"/>
          <w:szCs w:val="28"/>
        </w:rPr>
        <w:t xml:space="preserve"> интерната и их адаптации к современным условиям жизни. Систематическая работа специалистов  по проведению мероприятий   комплексной реабилитации инвалидов  и  реализации ИПР</w:t>
      </w:r>
      <w:r w:rsidR="008B0D0E">
        <w:rPr>
          <w:rFonts w:ascii="Times New Roman" w:hAnsi="Times New Roman" w:cs="Times New Roman"/>
          <w:color w:val="000000"/>
          <w:sz w:val="28"/>
          <w:szCs w:val="28"/>
        </w:rPr>
        <w:t>А</w:t>
      </w:r>
      <w:r w:rsidRPr="00D461BA">
        <w:rPr>
          <w:rFonts w:ascii="Times New Roman" w:hAnsi="Times New Roman" w:cs="Times New Roman"/>
          <w:color w:val="000000"/>
          <w:sz w:val="28"/>
          <w:szCs w:val="28"/>
        </w:rPr>
        <w:t xml:space="preserve"> способствует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привлечению </w:t>
      </w:r>
      <w:r w:rsidR="008B0D0E">
        <w:rPr>
          <w:rFonts w:ascii="Times New Roman" w:hAnsi="Times New Roman" w:cs="Times New Roman"/>
          <w:color w:val="000000"/>
          <w:sz w:val="28"/>
          <w:szCs w:val="28"/>
        </w:rPr>
        <w:t xml:space="preserve">получателей социальных услуг </w:t>
      </w:r>
      <w:r w:rsidR="003D420A" w:rsidRPr="00D461BA">
        <w:rPr>
          <w:rFonts w:ascii="Times New Roman" w:hAnsi="Times New Roman" w:cs="Times New Roman"/>
          <w:color w:val="000000"/>
          <w:sz w:val="28"/>
          <w:szCs w:val="28"/>
        </w:rPr>
        <w:t>к лечебно-трудовой и общественно-полезной деятельности;</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 формированию трудовых установок, овладению несложными трудовыми  навыками,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освоению навыков элементарных профессий,</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приобретению и укреплению навыков самообслуживания,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расширению круга интересов, разнообразию жизни клиентов, активизации в проведении досуга;</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привитию навыков общения;</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участию в общественной жизни интерната;</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улучшению самочувствия клиентов и снижению рецидивов;</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постепенному   преодолению социальной изоляции   людей  с ограниченными возможностями,  частичной реализации    их   профессионального    и   социального потенциала. </w:t>
      </w:r>
    </w:p>
    <w:p w:rsidR="00A47C8A" w:rsidRPr="00D461BA" w:rsidRDefault="008B0D0E" w:rsidP="00D461BA">
      <w:pPr>
        <w:pStyle w:val="ad"/>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Специалисты  нашего учреждения всегда готовы поделиться опытом работы по  организации  мероприятий комплексной реабилитации  инвалидов со специалистами  других домов-интернатов Костромской области</w:t>
      </w:r>
    </w:p>
    <w:sectPr w:rsidR="00A47C8A" w:rsidRPr="00D461BA" w:rsidSect="00A47C8A">
      <w:pgSz w:w="11906" w:h="16838"/>
      <w:pgMar w:top="567" w:right="567" w:bottom="567" w:left="1418"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ans">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84"/>
        </w:tabs>
        <w:ind w:left="284" w:hanging="360"/>
      </w:pPr>
      <w:rPr>
        <w:rFonts w:ascii="Wingdings" w:hAnsi="Wingdings" w:cs="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rPr>
        <w:iCs/>
      </w:rPr>
    </w:lvl>
  </w:abstractNum>
  <w:abstractNum w:abstractNumId="7">
    <w:nsid w:val="00000008"/>
    <w:multiLevelType w:val="singleLevel"/>
    <w:tmpl w:val="00000008"/>
    <w:name w:val="WW8Num8"/>
    <w:lvl w:ilvl="0">
      <w:numFmt w:val="bullet"/>
      <w:lvlText w:val=""/>
      <w:lvlJc w:val="left"/>
      <w:pPr>
        <w:tabs>
          <w:tab w:val="num" w:pos="283"/>
        </w:tabs>
        <w:ind w:left="283" w:hanging="283"/>
      </w:pPr>
      <w:rPr>
        <w:rFonts w:ascii="Symbol" w:hAnsi="Symbol" w:cs="Symbol" w:hint="default"/>
        <w:sz w:val="24"/>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F63013B"/>
    <w:multiLevelType w:val="hybridMultilevel"/>
    <w:tmpl w:val="6E34237A"/>
    <w:lvl w:ilvl="0" w:tplc="171E39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FFC7559"/>
    <w:multiLevelType w:val="hybridMultilevel"/>
    <w:tmpl w:val="8134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2C0A4C"/>
    <w:multiLevelType w:val="hybridMultilevel"/>
    <w:tmpl w:val="61440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837F80"/>
    <w:rsid w:val="0002631B"/>
    <w:rsid w:val="00051758"/>
    <w:rsid w:val="000B25AC"/>
    <w:rsid w:val="000F4274"/>
    <w:rsid w:val="00103E62"/>
    <w:rsid w:val="00111DB5"/>
    <w:rsid w:val="001131AE"/>
    <w:rsid w:val="0015064A"/>
    <w:rsid w:val="0016072F"/>
    <w:rsid w:val="00162323"/>
    <w:rsid w:val="0016345D"/>
    <w:rsid w:val="00177A98"/>
    <w:rsid w:val="001B0132"/>
    <w:rsid w:val="001B2A6B"/>
    <w:rsid w:val="001D2C3F"/>
    <w:rsid w:val="001D587B"/>
    <w:rsid w:val="001E1BA4"/>
    <w:rsid w:val="001E5BB8"/>
    <w:rsid w:val="001F49AB"/>
    <w:rsid w:val="00205DF6"/>
    <w:rsid w:val="00214BA7"/>
    <w:rsid w:val="00241709"/>
    <w:rsid w:val="0025277B"/>
    <w:rsid w:val="0026016A"/>
    <w:rsid w:val="002B567E"/>
    <w:rsid w:val="002B5DC0"/>
    <w:rsid w:val="002B7E6B"/>
    <w:rsid w:val="002F7AB3"/>
    <w:rsid w:val="00310384"/>
    <w:rsid w:val="00334384"/>
    <w:rsid w:val="00336AD7"/>
    <w:rsid w:val="00336F91"/>
    <w:rsid w:val="00354042"/>
    <w:rsid w:val="00354112"/>
    <w:rsid w:val="003675C9"/>
    <w:rsid w:val="00372B1A"/>
    <w:rsid w:val="003C27E5"/>
    <w:rsid w:val="003D1836"/>
    <w:rsid w:val="003D420A"/>
    <w:rsid w:val="00417E37"/>
    <w:rsid w:val="00433F9B"/>
    <w:rsid w:val="00445E0B"/>
    <w:rsid w:val="00447C5F"/>
    <w:rsid w:val="00453EAF"/>
    <w:rsid w:val="00472C56"/>
    <w:rsid w:val="004C5074"/>
    <w:rsid w:val="004C6586"/>
    <w:rsid w:val="004D6416"/>
    <w:rsid w:val="004F700E"/>
    <w:rsid w:val="00505715"/>
    <w:rsid w:val="00507D3C"/>
    <w:rsid w:val="00512F66"/>
    <w:rsid w:val="00531AA2"/>
    <w:rsid w:val="0054340B"/>
    <w:rsid w:val="005435FE"/>
    <w:rsid w:val="0054676D"/>
    <w:rsid w:val="00552E07"/>
    <w:rsid w:val="00560025"/>
    <w:rsid w:val="00570B33"/>
    <w:rsid w:val="00572C10"/>
    <w:rsid w:val="00587670"/>
    <w:rsid w:val="005C6281"/>
    <w:rsid w:val="005E13FA"/>
    <w:rsid w:val="006011A2"/>
    <w:rsid w:val="006057D8"/>
    <w:rsid w:val="00626FFA"/>
    <w:rsid w:val="00633AD0"/>
    <w:rsid w:val="006438B5"/>
    <w:rsid w:val="00657598"/>
    <w:rsid w:val="00657A42"/>
    <w:rsid w:val="006625FB"/>
    <w:rsid w:val="00663311"/>
    <w:rsid w:val="00664D8F"/>
    <w:rsid w:val="00666F5B"/>
    <w:rsid w:val="00671ADD"/>
    <w:rsid w:val="00672745"/>
    <w:rsid w:val="0068552A"/>
    <w:rsid w:val="0068572E"/>
    <w:rsid w:val="006B01DC"/>
    <w:rsid w:val="006E0E50"/>
    <w:rsid w:val="006F3748"/>
    <w:rsid w:val="006F4E2C"/>
    <w:rsid w:val="006F6D37"/>
    <w:rsid w:val="007178CA"/>
    <w:rsid w:val="007309B1"/>
    <w:rsid w:val="00762078"/>
    <w:rsid w:val="00767635"/>
    <w:rsid w:val="00770098"/>
    <w:rsid w:val="00773810"/>
    <w:rsid w:val="007A0D23"/>
    <w:rsid w:val="007B1F7C"/>
    <w:rsid w:val="007E5FBD"/>
    <w:rsid w:val="008048E4"/>
    <w:rsid w:val="0081391D"/>
    <w:rsid w:val="008246D1"/>
    <w:rsid w:val="00837F80"/>
    <w:rsid w:val="00875FB3"/>
    <w:rsid w:val="00891E4B"/>
    <w:rsid w:val="008B0C6A"/>
    <w:rsid w:val="008B0D0E"/>
    <w:rsid w:val="008B1DF8"/>
    <w:rsid w:val="008B3316"/>
    <w:rsid w:val="008C15B0"/>
    <w:rsid w:val="008C5AF7"/>
    <w:rsid w:val="008D1187"/>
    <w:rsid w:val="008D7F40"/>
    <w:rsid w:val="009232FC"/>
    <w:rsid w:val="00925557"/>
    <w:rsid w:val="009339AE"/>
    <w:rsid w:val="00942C78"/>
    <w:rsid w:val="00947662"/>
    <w:rsid w:val="0094787E"/>
    <w:rsid w:val="00953D6F"/>
    <w:rsid w:val="00967E8D"/>
    <w:rsid w:val="00981B6F"/>
    <w:rsid w:val="009A5BCB"/>
    <w:rsid w:val="009A70E1"/>
    <w:rsid w:val="009C257C"/>
    <w:rsid w:val="009D1437"/>
    <w:rsid w:val="009F20C0"/>
    <w:rsid w:val="00A24A60"/>
    <w:rsid w:val="00A47C8A"/>
    <w:rsid w:val="00A542AA"/>
    <w:rsid w:val="00A72EBB"/>
    <w:rsid w:val="00A931A9"/>
    <w:rsid w:val="00A967F7"/>
    <w:rsid w:val="00AB2093"/>
    <w:rsid w:val="00AB5288"/>
    <w:rsid w:val="00AB74C8"/>
    <w:rsid w:val="00AF6F1A"/>
    <w:rsid w:val="00B0238A"/>
    <w:rsid w:val="00B326F9"/>
    <w:rsid w:val="00BE1D8A"/>
    <w:rsid w:val="00BF0EFA"/>
    <w:rsid w:val="00C208CD"/>
    <w:rsid w:val="00C226DD"/>
    <w:rsid w:val="00C27DD6"/>
    <w:rsid w:val="00C4770C"/>
    <w:rsid w:val="00C47716"/>
    <w:rsid w:val="00C50003"/>
    <w:rsid w:val="00C61646"/>
    <w:rsid w:val="00C65F09"/>
    <w:rsid w:val="00C679EE"/>
    <w:rsid w:val="00CA44A8"/>
    <w:rsid w:val="00CA7E4E"/>
    <w:rsid w:val="00CD4EBF"/>
    <w:rsid w:val="00CE01D2"/>
    <w:rsid w:val="00CE2E62"/>
    <w:rsid w:val="00D132DA"/>
    <w:rsid w:val="00D461BA"/>
    <w:rsid w:val="00D65EC1"/>
    <w:rsid w:val="00D66A1A"/>
    <w:rsid w:val="00D72EA5"/>
    <w:rsid w:val="00D74FD3"/>
    <w:rsid w:val="00D908D8"/>
    <w:rsid w:val="00DF40DC"/>
    <w:rsid w:val="00DF6EF7"/>
    <w:rsid w:val="00E07AAB"/>
    <w:rsid w:val="00E11424"/>
    <w:rsid w:val="00E17B45"/>
    <w:rsid w:val="00E4198E"/>
    <w:rsid w:val="00E72867"/>
    <w:rsid w:val="00E84B7D"/>
    <w:rsid w:val="00E879D4"/>
    <w:rsid w:val="00EA1AA3"/>
    <w:rsid w:val="00EB1316"/>
    <w:rsid w:val="00EB1882"/>
    <w:rsid w:val="00EE2B47"/>
    <w:rsid w:val="00EF777D"/>
    <w:rsid w:val="00F104E3"/>
    <w:rsid w:val="00F2003D"/>
    <w:rsid w:val="00F443CF"/>
    <w:rsid w:val="00F46CC3"/>
    <w:rsid w:val="00F72CCA"/>
    <w:rsid w:val="00F91B53"/>
    <w:rsid w:val="00FA19C0"/>
    <w:rsid w:val="00FB7B5C"/>
    <w:rsid w:val="00FC5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7B"/>
  </w:style>
  <w:style w:type="paragraph" w:styleId="1">
    <w:name w:val="heading 1"/>
    <w:basedOn w:val="a"/>
    <w:link w:val="10"/>
    <w:uiPriority w:val="9"/>
    <w:qFormat/>
    <w:rsid w:val="00BE1D8A"/>
    <w:pPr>
      <w:spacing w:before="100" w:beforeAutospacing="1" w:after="100" w:afterAutospacing="1" w:line="240" w:lineRule="auto"/>
      <w:outlineLvl w:val="0"/>
    </w:pPr>
    <w:rPr>
      <w:rFonts w:ascii="Times New Roman" w:eastAsia="Times New Roman" w:hAnsi="Times New Roman" w:cs="Times New Roman"/>
      <w:bCs/>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D420A"/>
    <w:rPr>
      <w:rFonts w:hint="default"/>
    </w:rPr>
  </w:style>
  <w:style w:type="character" w:customStyle="1" w:styleId="WW8Num2z0">
    <w:name w:val="WW8Num2z0"/>
    <w:rsid w:val="003D420A"/>
  </w:style>
  <w:style w:type="character" w:customStyle="1" w:styleId="WW8Num3z0">
    <w:name w:val="WW8Num3z0"/>
    <w:rsid w:val="003D420A"/>
    <w:rPr>
      <w:rFonts w:ascii="Symbol" w:hAnsi="Symbol" w:cs="Symbol" w:hint="default"/>
    </w:rPr>
  </w:style>
  <w:style w:type="character" w:customStyle="1" w:styleId="WW8Num4z0">
    <w:name w:val="WW8Num4z0"/>
    <w:rsid w:val="003D420A"/>
    <w:rPr>
      <w:rFonts w:hint="default"/>
    </w:rPr>
  </w:style>
  <w:style w:type="character" w:customStyle="1" w:styleId="WW8Num4z1">
    <w:name w:val="WW8Num4z1"/>
    <w:rsid w:val="003D420A"/>
    <w:rPr>
      <w:rFonts w:ascii="Wingdings" w:hAnsi="Wingdings" w:cs="Wingdings" w:hint="default"/>
    </w:rPr>
  </w:style>
  <w:style w:type="character" w:customStyle="1" w:styleId="WW8Num4z2">
    <w:name w:val="WW8Num4z2"/>
    <w:rsid w:val="003D420A"/>
  </w:style>
  <w:style w:type="character" w:customStyle="1" w:styleId="WW8Num4z3">
    <w:name w:val="WW8Num4z3"/>
    <w:rsid w:val="003D420A"/>
  </w:style>
  <w:style w:type="character" w:customStyle="1" w:styleId="WW8Num4z4">
    <w:name w:val="WW8Num4z4"/>
    <w:rsid w:val="003D420A"/>
  </w:style>
  <w:style w:type="character" w:customStyle="1" w:styleId="WW8Num4z5">
    <w:name w:val="WW8Num4z5"/>
    <w:rsid w:val="003D420A"/>
  </w:style>
  <w:style w:type="character" w:customStyle="1" w:styleId="WW8Num4z6">
    <w:name w:val="WW8Num4z6"/>
    <w:rsid w:val="003D420A"/>
  </w:style>
  <w:style w:type="character" w:customStyle="1" w:styleId="WW8Num4z7">
    <w:name w:val="WW8Num4z7"/>
    <w:rsid w:val="003D420A"/>
  </w:style>
  <w:style w:type="character" w:customStyle="1" w:styleId="WW8Num4z8">
    <w:name w:val="WW8Num4z8"/>
    <w:rsid w:val="003D420A"/>
  </w:style>
  <w:style w:type="character" w:customStyle="1" w:styleId="WW8Num5z0">
    <w:name w:val="WW8Num5z0"/>
    <w:rsid w:val="003D420A"/>
    <w:rPr>
      <w:rFonts w:ascii="Symbol" w:hAnsi="Symbol" w:cs="Symbol" w:hint="default"/>
    </w:rPr>
  </w:style>
  <w:style w:type="character" w:customStyle="1" w:styleId="WW8Num6z0">
    <w:name w:val="WW8Num6z0"/>
    <w:rsid w:val="003D420A"/>
    <w:rPr>
      <w:rFonts w:ascii="Symbol" w:hAnsi="Symbol" w:cs="Symbol" w:hint="default"/>
    </w:rPr>
  </w:style>
  <w:style w:type="character" w:customStyle="1" w:styleId="WW8Num7z0">
    <w:name w:val="WW8Num7z0"/>
    <w:rsid w:val="003D420A"/>
    <w:rPr>
      <w:iCs/>
    </w:rPr>
  </w:style>
  <w:style w:type="character" w:customStyle="1" w:styleId="WW8Num8z0">
    <w:name w:val="WW8Num8z0"/>
    <w:rsid w:val="003D420A"/>
    <w:rPr>
      <w:rFonts w:ascii="Symbol" w:hAnsi="Symbol" w:cs="Symbol" w:hint="default"/>
      <w:sz w:val="24"/>
    </w:rPr>
  </w:style>
  <w:style w:type="character" w:customStyle="1" w:styleId="WW8Num9z0">
    <w:name w:val="WW8Num9z0"/>
    <w:rsid w:val="003D420A"/>
  </w:style>
  <w:style w:type="character" w:customStyle="1" w:styleId="WW8Num9z1">
    <w:name w:val="WW8Num9z1"/>
    <w:rsid w:val="003D420A"/>
  </w:style>
  <w:style w:type="character" w:customStyle="1" w:styleId="WW8Num9z2">
    <w:name w:val="WW8Num9z2"/>
    <w:rsid w:val="003D420A"/>
  </w:style>
  <w:style w:type="character" w:customStyle="1" w:styleId="WW8Num9z3">
    <w:name w:val="WW8Num9z3"/>
    <w:rsid w:val="003D420A"/>
  </w:style>
  <w:style w:type="character" w:customStyle="1" w:styleId="WW8Num9z4">
    <w:name w:val="WW8Num9z4"/>
    <w:rsid w:val="003D420A"/>
  </w:style>
  <w:style w:type="character" w:customStyle="1" w:styleId="WW8Num9z5">
    <w:name w:val="WW8Num9z5"/>
    <w:rsid w:val="003D420A"/>
  </w:style>
  <w:style w:type="character" w:customStyle="1" w:styleId="WW8Num9z6">
    <w:name w:val="WW8Num9z6"/>
    <w:rsid w:val="003D420A"/>
  </w:style>
  <w:style w:type="character" w:customStyle="1" w:styleId="WW8Num9z7">
    <w:name w:val="WW8Num9z7"/>
    <w:rsid w:val="003D420A"/>
  </w:style>
  <w:style w:type="character" w:customStyle="1" w:styleId="WW8Num9z8">
    <w:name w:val="WW8Num9z8"/>
    <w:rsid w:val="003D420A"/>
  </w:style>
  <w:style w:type="character" w:customStyle="1" w:styleId="WW8Num10z0">
    <w:name w:val="WW8Num10z0"/>
    <w:rsid w:val="003D420A"/>
  </w:style>
  <w:style w:type="character" w:customStyle="1" w:styleId="WW8Num10z1">
    <w:name w:val="WW8Num10z1"/>
    <w:rsid w:val="003D420A"/>
  </w:style>
  <w:style w:type="character" w:customStyle="1" w:styleId="WW8Num10z2">
    <w:name w:val="WW8Num10z2"/>
    <w:rsid w:val="003D420A"/>
  </w:style>
  <w:style w:type="character" w:customStyle="1" w:styleId="WW8Num10z3">
    <w:name w:val="WW8Num10z3"/>
    <w:rsid w:val="003D420A"/>
  </w:style>
  <w:style w:type="character" w:customStyle="1" w:styleId="WW8Num10z4">
    <w:name w:val="WW8Num10z4"/>
    <w:rsid w:val="003D420A"/>
  </w:style>
  <w:style w:type="character" w:customStyle="1" w:styleId="WW8Num10z5">
    <w:name w:val="WW8Num10z5"/>
    <w:rsid w:val="003D420A"/>
  </w:style>
  <w:style w:type="character" w:customStyle="1" w:styleId="WW8Num10z6">
    <w:name w:val="WW8Num10z6"/>
    <w:rsid w:val="003D420A"/>
  </w:style>
  <w:style w:type="character" w:customStyle="1" w:styleId="WW8Num10z7">
    <w:name w:val="WW8Num10z7"/>
    <w:rsid w:val="003D420A"/>
  </w:style>
  <w:style w:type="character" w:customStyle="1" w:styleId="WW8Num10z8">
    <w:name w:val="WW8Num10z8"/>
    <w:rsid w:val="003D420A"/>
  </w:style>
  <w:style w:type="character" w:customStyle="1" w:styleId="WW8Num11z0">
    <w:name w:val="WW8Num11z0"/>
    <w:rsid w:val="003D420A"/>
  </w:style>
  <w:style w:type="character" w:customStyle="1" w:styleId="WW8Num11z1">
    <w:name w:val="WW8Num11z1"/>
    <w:rsid w:val="003D420A"/>
  </w:style>
  <w:style w:type="character" w:customStyle="1" w:styleId="WW8Num11z2">
    <w:name w:val="WW8Num11z2"/>
    <w:rsid w:val="003D420A"/>
  </w:style>
  <w:style w:type="character" w:customStyle="1" w:styleId="WW8Num11z3">
    <w:name w:val="WW8Num11z3"/>
    <w:rsid w:val="003D420A"/>
  </w:style>
  <w:style w:type="character" w:customStyle="1" w:styleId="WW8Num11z4">
    <w:name w:val="WW8Num11z4"/>
    <w:rsid w:val="003D420A"/>
  </w:style>
  <w:style w:type="character" w:customStyle="1" w:styleId="WW8Num11z5">
    <w:name w:val="WW8Num11z5"/>
    <w:rsid w:val="003D420A"/>
  </w:style>
  <w:style w:type="character" w:customStyle="1" w:styleId="WW8Num11z6">
    <w:name w:val="WW8Num11z6"/>
    <w:rsid w:val="003D420A"/>
  </w:style>
  <w:style w:type="character" w:customStyle="1" w:styleId="WW8Num11z7">
    <w:name w:val="WW8Num11z7"/>
    <w:rsid w:val="003D420A"/>
  </w:style>
  <w:style w:type="character" w:customStyle="1" w:styleId="WW8Num11z8">
    <w:name w:val="WW8Num11z8"/>
    <w:rsid w:val="003D420A"/>
  </w:style>
  <w:style w:type="character" w:customStyle="1" w:styleId="WW8Num5z1">
    <w:name w:val="WW8Num5z1"/>
    <w:rsid w:val="003D420A"/>
    <w:rPr>
      <w:rFonts w:ascii="Wingdings" w:hAnsi="Wingdings" w:cs="Wingdings" w:hint="default"/>
    </w:rPr>
  </w:style>
  <w:style w:type="character" w:customStyle="1" w:styleId="WW8Num5z2">
    <w:name w:val="WW8Num5z2"/>
    <w:rsid w:val="003D420A"/>
  </w:style>
  <w:style w:type="character" w:customStyle="1" w:styleId="WW8Num5z3">
    <w:name w:val="WW8Num5z3"/>
    <w:rsid w:val="003D420A"/>
  </w:style>
  <w:style w:type="character" w:customStyle="1" w:styleId="WW8Num5z4">
    <w:name w:val="WW8Num5z4"/>
    <w:rsid w:val="003D420A"/>
  </w:style>
  <w:style w:type="character" w:customStyle="1" w:styleId="WW8Num5z5">
    <w:name w:val="WW8Num5z5"/>
    <w:rsid w:val="003D420A"/>
  </w:style>
  <w:style w:type="character" w:customStyle="1" w:styleId="WW8Num5z6">
    <w:name w:val="WW8Num5z6"/>
    <w:rsid w:val="003D420A"/>
  </w:style>
  <w:style w:type="character" w:customStyle="1" w:styleId="WW8Num5z7">
    <w:name w:val="WW8Num5z7"/>
    <w:rsid w:val="003D420A"/>
  </w:style>
  <w:style w:type="character" w:customStyle="1" w:styleId="WW8Num5z8">
    <w:name w:val="WW8Num5z8"/>
    <w:rsid w:val="003D420A"/>
  </w:style>
  <w:style w:type="character" w:customStyle="1" w:styleId="WW8Num12z0">
    <w:name w:val="WW8Num12z0"/>
    <w:rsid w:val="003D420A"/>
  </w:style>
  <w:style w:type="character" w:customStyle="1" w:styleId="WW8Num12z1">
    <w:name w:val="WW8Num12z1"/>
    <w:rsid w:val="003D420A"/>
  </w:style>
  <w:style w:type="character" w:customStyle="1" w:styleId="WW8Num12z2">
    <w:name w:val="WW8Num12z2"/>
    <w:rsid w:val="003D420A"/>
  </w:style>
  <w:style w:type="character" w:customStyle="1" w:styleId="WW8Num12z3">
    <w:name w:val="WW8Num12z3"/>
    <w:rsid w:val="003D420A"/>
  </w:style>
  <w:style w:type="character" w:customStyle="1" w:styleId="WW8Num12z4">
    <w:name w:val="WW8Num12z4"/>
    <w:rsid w:val="003D420A"/>
  </w:style>
  <w:style w:type="character" w:customStyle="1" w:styleId="WW8Num12z5">
    <w:name w:val="WW8Num12z5"/>
    <w:rsid w:val="003D420A"/>
  </w:style>
  <w:style w:type="character" w:customStyle="1" w:styleId="WW8Num12z6">
    <w:name w:val="WW8Num12z6"/>
    <w:rsid w:val="003D420A"/>
  </w:style>
  <w:style w:type="character" w:customStyle="1" w:styleId="WW8Num12z7">
    <w:name w:val="WW8Num12z7"/>
    <w:rsid w:val="003D420A"/>
  </w:style>
  <w:style w:type="character" w:customStyle="1" w:styleId="WW8Num12z8">
    <w:name w:val="WW8Num12z8"/>
    <w:rsid w:val="003D420A"/>
  </w:style>
  <w:style w:type="character" w:customStyle="1" w:styleId="WW8Num6z1">
    <w:name w:val="WW8Num6z1"/>
    <w:rsid w:val="003D420A"/>
    <w:rPr>
      <w:rFonts w:ascii="Wingdings" w:hAnsi="Wingdings" w:cs="Wingdings" w:hint="default"/>
    </w:rPr>
  </w:style>
  <w:style w:type="character" w:customStyle="1" w:styleId="WW8Num6z2">
    <w:name w:val="WW8Num6z2"/>
    <w:rsid w:val="003D420A"/>
  </w:style>
  <w:style w:type="character" w:customStyle="1" w:styleId="WW8Num6z3">
    <w:name w:val="WW8Num6z3"/>
    <w:rsid w:val="003D420A"/>
  </w:style>
  <w:style w:type="character" w:customStyle="1" w:styleId="WW8Num6z4">
    <w:name w:val="WW8Num6z4"/>
    <w:rsid w:val="003D420A"/>
  </w:style>
  <w:style w:type="character" w:customStyle="1" w:styleId="WW8Num6z5">
    <w:name w:val="WW8Num6z5"/>
    <w:rsid w:val="003D420A"/>
  </w:style>
  <w:style w:type="character" w:customStyle="1" w:styleId="WW8Num6z6">
    <w:name w:val="WW8Num6z6"/>
    <w:rsid w:val="003D420A"/>
  </w:style>
  <w:style w:type="character" w:customStyle="1" w:styleId="WW8Num6z7">
    <w:name w:val="WW8Num6z7"/>
    <w:rsid w:val="003D420A"/>
  </w:style>
  <w:style w:type="character" w:customStyle="1" w:styleId="WW8Num6z8">
    <w:name w:val="WW8Num6z8"/>
    <w:rsid w:val="003D420A"/>
  </w:style>
  <w:style w:type="character" w:customStyle="1" w:styleId="WW8Num13z0">
    <w:name w:val="WW8Num13z0"/>
    <w:rsid w:val="003D420A"/>
  </w:style>
  <w:style w:type="character" w:customStyle="1" w:styleId="WW8Num13z1">
    <w:name w:val="WW8Num13z1"/>
    <w:rsid w:val="003D420A"/>
  </w:style>
  <w:style w:type="character" w:customStyle="1" w:styleId="WW8Num13z2">
    <w:name w:val="WW8Num13z2"/>
    <w:rsid w:val="003D420A"/>
  </w:style>
  <w:style w:type="character" w:customStyle="1" w:styleId="WW8Num13z3">
    <w:name w:val="WW8Num13z3"/>
    <w:rsid w:val="003D420A"/>
  </w:style>
  <w:style w:type="character" w:customStyle="1" w:styleId="WW8Num13z4">
    <w:name w:val="WW8Num13z4"/>
    <w:rsid w:val="003D420A"/>
  </w:style>
  <w:style w:type="character" w:customStyle="1" w:styleId="WW8Num13z5">
    <w:name w:val="WW8Num13z5"/>
    <w:rsid w:val="003D420A"/>
  </w:style>
  <w:style w:type="character" w:customStyle="1" w:styleId="WW8Num13z6">
    <w:name w:val="WW8Num13z6"/>
    <w:rsid w:val="003D420A"/>
  </w:style>
  <w:style w:type="character" w:customStyle="1" w:styleId="WW8Num13z7">
    <w:name w:val="WW8Num13z7"/>
    <w:rsid w:val="003D420A"/>
  </w:style>
  <w:style w:type="character" w:customStyle="1" w:styleId="WW8Num13z8">
    <w:name w:val="WW8Num13z8"/>
    <w:rsid w:val="003D420A"/>
  </w:style>
  <w:style w:type="character" w:customStyle="1" w:styleId="2">
    <w:name w:val="Основной шрифт абзаца2"/>
    <w:rsid w:val="003D420A"/>
  </w:style>
  <w:style w:type="character" w:customStyle="1" w:styleId="WW8Num2z1">
    <w:name w:val="WW8Num2z1"/>
    <w:rsid w:val="003D420A"/>
  </w:style>
  <w:style w:type="character" w:customStyle="1" w:styleId="WW8Num2z2">
    <w:name w:val="WW8Num2z2"/>
    <w:rsid w:val="003D420A"/>
  </w:style>
  <w:style w:type="character" w:customStyle="1" w:styleId="WW8Num2z3">
    <w:name w:val="WW8Num2z3"/>
    <w:rsid w:val="003D420A"/>
  </w:style>
  <w:style w:type="character" w:customStyle="1" w:styleId="WW8Num2z4">
    <w:name w:val="WW8Num2z4"/>
    <w:rsid w:val="003D420A"/>
  </w:style>
  <w:style w:type="character" w:customStyle="1" w:styleId="WW8Num2z5">
    <w:name w:val="WW8Num2z5"/>
    <w:rsid w:val="003D420A"/>
  </w:style>
  <w:style w:type="character" w:customStyle="1" w:styleId="WW8Num2z6">
    <w:name w:val="WW8Num2z6"/>
    <w:rsid w:val="003D420A"/>
  </w:style>
  <w:style w:type="character" w:customStyle="1" w:styleId="WW8Num2z7">
    <w:name w:val="WW8Num2z7"/>
    <w:rsid w:val="003D420A"/>
  </w:style>
  <w:style w:type="character" w:customStyle="1" w:styleId="WW8Num2z8">
    <w:name w:val="WW8Num2z8"/>
    <w:rsid w:val="003D420A"/>
  </w:style>
  <w:style w:type="character" w:customStyle="1" w:styleId="WW8Num3z1">
    <w:name w:val="WW8Num3z1"/>
    <w:rsid w:val="003D420A"/>
    <w:rPr>
      <w:rFonts w:ascii="Courier New" w:hAnsi="Courier New" w:cs="Courier New" w:hint="default"/>
    </w:rPr>
  </w:style>
  <w:style w:type="character" w:customStyle="1" w:styleId="WW8Num3z2">
    <w:name w:val="WW8Num3z2"/>
    <w:rsid w:val="003D420A"/>
    <w:rPr>
      <w:rFonts w:ascii="Wingdings" w:hAnsi="Wingdings" w:cs="Wingdings" w:hint="default"/>
    </w:rPr>
  </w:style>
  <w:style w:type="character" w:customStyle="1" w:styleId="WW8Num7z1">
    <w:name w:val="WW8Num7z1"/>
    <w:rsid w:val="003D420A"/>
    <w:rPr>
      <w:rFonts w:ascii="Courier New" w:hAnsi="Courier New" w:cs="Courier New" w:hint="default"/>
    </w:rPr>
  </w:style>
  <w:style w:type="character" w:customStyle="1" w:styleId="WW8Num7z2">
    <w:name w:val="WW8Num7z2"/>
    <w:rsid w:val="003D420A"/>
    <w:rPr>
      <w:rFonts w:ascii="Wingdings" w:hAnsi="Wingdings" w:cs="Wingdings" w:hint="default"/>
    </w:rPr>
  </w:style>
  <w:style w:type="character" w:customStyle="1" w:styleId="WW8Num7z3">
    <w:name w:val="WW8Num7z3"/>
    <w:rsid w:val="003D420A"/>
    <w:rPr>
      <w:rFonts w:ascii="Symbol" w:hAnsi="Symbol" w:cs="Symbol" w:hint="default"/>
    </w:rPr>
  </w:style>
  <w:style w:type="character" w:customStyle="1" w:styleId="WW8Num8z1">
    <w:name w:val="WW8Num8z1"/>
    <w:rsid w:val="003D420A"/>
    <w:rPr>
      <w:rFonts w:ascii="Courier New" w:hAnsi="Courier New" w:cs="Courier New" w:hint="default"/>
    </w:rPr>
  </w:style>
  <w:style w:type="character" w:customStyle="1" w:styleId="WW8Num8z2">
    <w:name w:val="WW8Num8z2"/>
    <w:rsid w:val="003D420A"/>
    <w:rPr>
      <w:rFonts w:ascii="Wingdings" w:hAnsi="Wingdings" w:cs="Wingdings" w:hint="default"/>
    </w:rPr>
  </w:style>
  <w:style w:type="character" w:customStyle="1" w:styleId="WW8Num8z3">
    <w:name w:val="WW8Num8z3"/>
    <w:rsid w:val="003D420A"/>
    <w:rPr>
      <w:rFonts w:ascii="Symbol" w:hAnsi="Symbol" w:cs="Symbol" w:hint="default"/>
    </w:rPr>
  </w:style>
  <w:style w:type="character" w:customStyle="1" w:styleId="WW8Num14z0">
    <w:name w:val="WW8Num14z0"/>
    <w:rsid w:val="003D420A"/>
    <w:rPr>
      <w:rFonts w:ascii="Wingdings" w:hAnsi="Wingdings" w:cs="Wingdings" w:hint="default"/>
    </w:rPr>
  </w:style>
  <w:style w:type="character" w:customStyle="1" w:styleId="WW8Num14z1">
    <w:name w:val="WW8Num14z1"/>
    <w:rsid w:val="003D420A"/>
    <w:rPr>
      <w:rFonts w:ascii="Courier New" w:hAnsi="Courier New" w:cs="Courier New" w:hint="default"/>
    </w:rPr>
  </w:style>
  <w:style w:type="character" w:customStyle="1" w:styleId="WW8Num14z3">
    <w:name w:val="WW8Num14z3"/>
    <w:rsid w:val="003D420A"/>
    <w:rPr>
      <w:rFonts w:ascii="Symbol" w:hAnsi="Symbol" w:cs="Symbol" w:hint="default"/>
    </w:rPr>
  </w:style>
  <w:style w:type="character" w:customStyle="1" w:styleId="WW8Num15z0">
    <w:name w:val="WW8Num15z0"/>
    <w:rsid w:val="003D420A"/>
    <w:rPr>
      <w:rFonts w:hint="default"/>
    </w:rPr>
  </w:style>
  <w:style w:type="character" w:customStyle="1" w:styleId="WW8Num15z1">
    <w:name w:val="WW8Num15z1"/>
    <w:rsid w:val="003D420A"/>
    <w:rPr>
      <w:rFonts w:ascii="Wingdings" w:hAnsi="Wingdings" w:cs="Wingdings" w:hint="default"/>
    </w:rPr>
  </w:style>
  <w:style w:type="character" w:customStyle="1" w:styleId="WW8Num15z2">
    <w:name w:val="WW8Num15z2"/>
    <w:rsid w:val="003D420A"/>
  </w:style>
  <w:style w:type="character" w:customStyle="1" w:styleId="WW8Num15z3">
    <w:name w:val="WW8Num15z3"/>
    <w:rsid w:val="003D420A"/>
  </w:style>
  <w:style w:type="character" w:customStyle="1" w:styleId="WW8Num15z4">
    <w:name w:val="WW8Num15z4"/>
    <w:rsid w:val="003D420A"/>
  </w:style>
  <w:style w:type="character" w:customStyle="1" w:styleId="WW8Num15z5">
    <w:name w:val="WW8Num15z5"/>
    <w:rsid w:val="003D420A"/>
  </w:style>
  <w:style w:type="character" w:customStyle="1" w:styleId="WW8Num15z6">
    <w:name w:val="WW8Num15z6"/>
    <w:rsid w:val="003D420A"/>
  </w:style>
  <w:style w:type="character" w:customStyle="1" w:styleId="WW8Num15z7">
    <w:name w:val="WW8Num15z7"/>
    <w:rsid w:val="003D420A"/>
  </w:style>
  <w:style w:type="character" w:customStyle="1" w:styleId="WW8Num15z8">
    <w:name w:val="WW8Num15z8"/>
    <w:rsid w:val="003D420A"/>
  </w:style>
  <w:style w:type="character" w:customStyle="1" w:styleId="WW8Num16z0">
    <w:name w:val="WW8Num16z0"/>
    <w:rsid w:val="003D420A"/>
    <w:rPr>
      <w:rFonts w:ascii="Wingdings" w:hAnsi="Wingdings" w:cs="Wingdings" w:hint="default"/>
    </w:rPr>
  </w:style>
  <w:style w:type="character" w:customStyle="1" w:styleId="WW8Num17z0">
    <w:name w:val="WW8Num17z0"/>
    <w:rsid w:val="003D420A"/>
    <w:rPr>
      <w:rFonts w:hint="default"/>
    </w:rPr>
  </w:style>
  <w:style w:type="character" w:customStyle="1" w:styleId="WW8Num17z1">
    <w:name w:val="WW8Num17z1"/>
    <w:rsid w:val="003D420A"/>
    <w:rPr>
      <w:rFonts w:ascii="Courier New" w:hAnsi="Courier New" w:cs="Courier New" w:hint="default"/>
    </w:rPr>
  </w:style>
  <w:style w:type="character" w:customStyle="1" w:styleId="WW8Num17z2">
    <w:name w:val="WW8Num17z2"/>
    <w:rsid w:val="003D420A"/>
    <w:rPr>
      <w:rFonts w:ascii="Wingdings" w:hAnsi="Wingdings" w:cs="Wingdings" w:hint="default"/>
    </w:rPr>
  </w:style>
  <w:style w:type="character" w:customStyle="1" w:styleId="WW8Num17z3">
    <w:name w:val="WW8Num17z3"/>
    <w:rsid w:val="003D420A"/>
    <w:rPr>
      <w:rFonts w:ascii="Symbol" w:hAnsi="Symbol" w:cs="Symbol" w:hint="default"/>
    </w:rPr>
  </w:style>
  <w:style w:type="character" w:customStyle="1" w:styleId="WW8Num18z0">
    <w:name w:val="WW8Num18z0"/>
    <w:rsid w:val="003D420A"/>
    <w:rPr>
      <w:rFonts w:ascii="Wingdings" w:hAnsi="Wingdings" w:cs="Wingdings" w:hint="default"/>
    </w:rPr>
  </w:style>
  <w:style w:type="character" w:customStyle="1" w:styleId="WW8Num18z1">
    <w:name w:val="WW8Num18z1"/>
    <w:rsid w:val="003D420A"/>
    <w:rPr>
      <w:rFonts w:ascii="Courier New" w:hAnsi="Courier New" w:cs="Courier New" w:hint="default"/>
    </w:rPr>
  </w:style>
  <w:style w:type="character" w:customStyle="1" w:styleId="WW8Num18z3">
    <w:name w:val="WW8Num18z3"/>
    <w:rsid w:val="003D420A"/>
    <w:rPr>
      <w:rFonts w:ascii="Symbol" w:hAnsi="Symbol" w:cs="Symbol" w:hint="default"/>
    </w:rPr>
  </w:style>
  <w:style w:type="character" w:customStyle="1" w:styleId="WW8Num19z0">
    <w:name w:val="WW8Num19z0"/>
    <w:rsid w:val="003D420A"/>
    <w:rPr>
      <w:rFonts w:ascii="Symbol" w:hAnsi="Symbol" w:cs="Symbol" w:hint="default"/>
    </w:rPr>
  </w:style>
  <w:style w:type="character" w:customStyle="1" w:styleId="WW8Num19z1">
    <w:name w:val="WW8Num19z1"/>
    <w:rsid w:val="003D420A"/>
    <w:rPr>
      <w:rFonts w:ascii="Courier New" w:hAnsi="Courier New" w:cs="Courier New" w:hint="default"/>
    </w:rPr>
  </w:style>
  <w:style w:type="character" w:customStyle="1" w:styleId="WW8Num19z2">
    <w:name w:val="WW8Num19z2"/>
    <w:rsid w:val="003D420A"/>
    <w:rPr>
      <w:rFonts w:ascii="Wingdings" w:hAnsi="Wingdings" w:cs="Wingdings" w:hint="default"/>
    </w:rPr>
  </w:style>
  <w:style w:type="character" w:customStyle="1" w:styleId="WW8Num20z0">
    <w:name w:val="WW8Num20z0"/>
    <w:rsid w:val="003D420A"/>
    <w:rPr>
      <w:rFonts w:ascii="Wingdings" w:hAnsi="Wingdings" w:cs="Wingdings" w:hint="default"/>
    </w:rPr>
  </w:style>
  <w:style w:type="character" w:customStyle="1" w:styleId="WW8Num20z1">
    <w:name w:val="WW8Num20z1"/>
    <w:rsid w:val="003D420A"/>
    <w:rPr>
      <w:rFonts w:ascii="Courier New" w:hAnsi="Courier New" w:cs="Courier New" w:hint="default"/>
    </w:rPr>
  </w:style>
  <w:style w:type="character" w:customStyle="1" w:styleId="WW8Num20z3">
    <w:name w:val="WW8Num20z3"/>
    <w:rsid w:val="003D420A"/>
    <w:rPr>
      <w:rFonts w:ascii="Symbol" w:hAnsi="Symbol" w:cs="Symbol" w:hint="default"/>
    </w:rPr>
  </w:style>
  <w:style w:type="character" w:customStyle="1" w:styleId="WW8Num21z0">
    <w:name w:val="WW8Num21z0"/>
    <w:rsid w:val="003D420A"/>
    <w:rPr>
      <w:rFonts w:ascii="Symbol" w:hAnsi="Symbol" w:cs="Symbol" w:hint="default"/>
    </w:rPr>
  </w:style>
  <w:style w:type="character" w:customStyle="1" w:styleId="WW8Num21z1">
    <w:name w:val="WW8Num21z1"/>
    <w:rsid w:val="003D420A"/>
    <w:rPr>
      <w:rFonts w:ascii="Courier New" w:hAnsi="Courier New" w:cs="Courier New" w:hint="default"/>
    </w:rPr>
  </w:style>
  <w:style w:type="character" w:customStyle="1" w:styleId="WW8Num21z2">
    <w:name w:val="WW8Num21z2"/>
    <w:rsid w:val="003D420A"/>
    <w:rPr>
      <w:rFonts w:ascii="Wingdings" w:hAnsi="Wingdings" w:cs="Wingdings" w:hint="default"/>
    </w:rPr>
  </w:style>
  <w:style w:type="character" w:customStyle="1" w:styleId="WW8Num22z0">
    <w:name w:val="WW8Num22z0"/>
    <w:rsid w:val="003D420A"/>
    <w:rPr>
      <w:rFonts w:hint="default"/>
    </w:rPr>
  </w:style>
  <w:style w:type="character" w:customStyle="1" w:styleId="WW8Num22z1">
    <w:name w:val="WW8Num22z1"/>
    <w:rsid w:val="003D420A"/>
    <w:rPr>
      <w:rFonts w:ascii="Courier New" w:hAnsi="Courier New" w:cs="Courier New" w:hint="default"/>
    </w:rPr>
  </w:style>
  <w:style w:type="character" w:customStyle="1" w:styleId="WW8Num22z2">
    <w:name w:val="WW8Num22z2"/>
    <w:rsid w:val="003D420A"/>
    <w:rPr>
      <w:rFonts w:ascii="Wingdings" w:hAnsi="Wingdings" w:cs="Wingdings" w:hint="default"/>
    </w:rPr>
  </w:style>
  <w:style w:type="character" w:customStyle="1" w:styleId="WW8Num22z3">
    <w:name w:val="WW8Num22z3"/>
    <w:rsid w:val="003D420A"/>
    <w:rPr>
      <w:rFonts w:ascii="Symbol" w:hAnsi="Symbol" w:cs="Symbol" w:hint="default"/>
    </w:rPr>
  </w:style>
  <w:style w:type="character" w:customStyle="1" w:styleId="WW8Num23z0">
    <w:name w:val="WW8Num23z0"/>
    <w:rsid w:val="003D420A"/>
    <w:rPr>
      <w:rFonts w:ascii="Symbol" w:hAnsi="Symbol" w:cs="Symbol" w:hint="default"/>
    </w:rPr>
  </w:style>
  <w:style w:type="character" w:customStyle="1" w:styleId="WW8Num23z1">
    <w:name w:val="WW8Num23z1"/>
    <w:rsid w:val="003D420A"/>
    <w:rPr>
      <w:rFonts w:ascii="Courier New" w:hAnsi="Courier New" w:cs="Courier New" w:hint="default"/>
    </w:rPr>
  </w:style>
  <w:style w:type="character" w:customStyle="1" w:styleId="WW8Num23z2">
    <w:name w:val="WW8Num23z2"/>
    <w:rsid w:val="003D420A"/>
    <w:rPr>
      <w:rFonts w:ascii="Wingdings" w:hAnsi="Wingdings" w:cs="Wingdings" w:hint="default"/>
    </w:rPr>
  </w:style>
  <w:style w:type="character" w:customStyle="1" w:styleId="WW8Num24z0">
    <w:name w:val="WW8Num24z0"/>
    <w:rsid w:val="003D420A"/>
    <w:rPr>
      <w:rFonts w:ascii="Symbol" w:hAnsi="Symbol" w:cs="Symbol" w:hint="default"/>
    </w:rPr>
  </w:style>
  <w:style w:type="character" w:customStyle="1" w:styleId="WW8Num24z1">
    <w:name w:val="WW8Num24z1"/>
    <w:rsid w:val="003D420A"/>
    <w:rPr>
      <w:rFonts w:ascii="Courier New" w:hAnsi="Courier New" w:cs="Courier New" w:hint="default"/>
    </w:rPr>
  </w:style>
  <w:style w:type="character" w:customStyle="1" w:styleId="WW8Num24z2">
    <w:name w:val="WW8Num24z2"/>
    <w:rsid w:val="003D420A"/>
    <w:rPr>
      <w:rFonts w:ascii="Wingdings" w:hAnsi="Wingdings" w:cs="Wingdings" w:hint="default"/>
    </w:rPr>
  </w:style>
  <w:style w:type="character" w:customStyle="1" w:styleId="WW8Num25z0">
    <w:name w:val="WW8Num25z0"/>
    <w:rsid w:val="003D420A"/>
    <w:rPr>
      <w:rFonts w:hint="default"/>
    </w:rPr>
  </w:style>
  <w:style w:type="character" w:customStyle="1" w:styleId="WW8Num25z1">
    <w:name w:val="WW8Num25z1"/>
    <w:rsid w:val="003D420A"/>
    <w:rPr>
      <w:rFonts w:ascii="Courier New" w:hAnsi="Courier New" w:cs="Courier New" w:hint="default"/>
    </w:rPr>
  </w:style>
  <w:style w:type="character" w:customStyle="1" w:styleId="WW8Num25z2">
    <w:name w:val="WW8Num25z2"/>
    <w:rsid w:val="003D420A"/>
    <w:rPr>
      <w:rFonts w:ascii="Wingdings" w:hAnsi="Wingdings" w:cs="Wingdings" w:hint="default"/>
    </w:rPr>
  </w:style>
  <w:style w:type="character" w:customStyle="1" w:styleId="WW8Num25z3">
    <w:name w:val="WW8Num25z3"/>
    <w:rsid w:val="003D420A"/>
    <w:rPr>
      <w:rFonts w:ascii="Symbol" w:hAnsi="Symbol" w:cs="Symbol" w:hint="default"/>
    </w:rPr>
  </w:style>
  <w:style w:type="character" w:customStyle="1" w:styleId="WW8Num26z0">
    <w:name w:val="WW8Num26z0"/>
    <w:rsid w:val="003D420A"/>
    <w:rPr>
      <w:rFonts w:ascii="Symbol" w:hAnsi="Symbol" w:cs="Symbol" w:hint="default"/>
    </w:rPr>
  </w:style>
  <w:style w:type="character" w:customStyle="1" w:styleId="WW8Num26z1">
    <w:name w:val="WW8Num26z1"/>
    <w:rsid w:val="003D420A"/>
    <w:rPr>
      <w:rFonts w:ascii="Courier New" w:hAnsi="Courier New" w:cs="Courier New" w:hint="default"/>
    </w:rPr>
  </w:style>
  <w:style w:type="character" w:customStyle="1" w:styleId="WW8Num26z2">
    <w:name w:val="WW8Num26z2"/>
    <w:rsid w:val="003D420A"/>
    <w:rPr>
      <w:rFonts w:ascii="Wingdings" w:hAnsi="Wingdings" w:cs="Wingdings" w:hint="default"/>
    </w:rPr>
  </w:style>
  <w:style w:type="character" w:customStyle="1" w:styleId="WW8Num27z0">
    <w:name w:val="WW8Num27z0"/>
    <w:rsid w:val="003D420A"/>
    <w:rPr>
      <w:rFonts w:ascii="Wingdings" w:hAnsi="Wingdings" w:cs="Wingdings" w:hint="default"/>
    </w:rPr>
  </w:style>
  <w:style w:type="character" w:customStyle="1" w:styleId="WW8Num27z1">
    <w:name w:val="WW8Num27z1"/>
    <w:rsid w:val="003D420A"/>
    <w:rPr>
      <w:rFonts w:hint="default"/>
    </w:rPr>
  </w:style>
  <w:style w:type="character" w:customStyle="1" w:styleId="WW8Num27z3">
    <w:name w:val="WW8Num27z3"/>
    <w:rsid w:val="003D420A"/>
    <w:rPr>
      <w:rFonts w:ascii="Symbol" w:hAnsi="Symbol" w:cs="Symbol" w:hint="default"/>
    </w:rPr>
  </w:style>
  <w:style w:type="character" w:customStyle="1" w:styleId="WW8Num27z4">
    <w:name w:val="WW8Num27z4"/>
    <w:rsid w:val="003D420A"/>
    <w:rPr>
      <w:rFonts w:ascii="Courier New" w:hAnsi="Courier New" w:cs="Courier New" w:hint="default"/>
    </w:rPr>
  </w:style>
  <w:style w:type="character" w:customStyle="1" w:styleId="WW8Num28z0">
    <w:name w:val="WW8Num28z0"/>
    <w:rsid w:val="003D420A"/>
  </w:style>
  <w:style w:type="character" w:customStyle="1" w:styleId="WW8Num28z1">
    <w:name w:val="WW8Num28z1"/>
    <w:rsid w:val="003D420A"/>
  </w:style>
  <w:style w:type="character" w:customStyle="1" w:styleId="WW8Num28z2">
    <w:name w:val="WW8Num28z2"/>
    <w:rsid w:val="003D420A"/>
  </w:style>
  <w:style w:type="character" w:customStyle="1" w:styleId="WW8Num28z3">
    <w:name w:val="WW8Num28z3"/>
    <w:rsid w:val="003D420A"/>
  </w:style>
  <w:style w:type="character" w:customStyle="1" w:styleId="WW8Num28z4">
    <w:name w:val="WW8Num28z4"/>
    <w:rsid w:val="003D420A"/>
  </w:style>
  <w:style w:type="character" w:customStyle="1" w:styleId="WW8Num28z5">
    <w:name w:val="WW8Num28z5"/>
    <w:rsid w:val="003D420A"/>
  </w:style>
  <w:style w:type="character" w:customStyle="1" w:styleId="WW8Num28z6">
    <w:name w:val="WW8Num28z6"/>
    <w:rsid w:val="003D420A"/>
  </w:style>
  <w:style w:type="character" w:customStyle="1" w:styleId="WW8Num28z7">
    <w:name w:val="WW8Num28z7"/>
    <w:rsid w:val="003D420A"/>
  </w:style>
  <w:style w:type="character" w:customStyle="1" w:styleId="WW8Num28z8">
    <w:name w:val="WW8Num28z8"/>
    <w:rsid w:val="003D420A"/>
  </w:style>
  <w:style w:type="character" w:customStyle="1" w:styleId="WW8Num29z0">
    <w:name w:val="WW8Num29z0"/>
    <w:rsid w:val="003D420A"/>
    <w:rPr>
      <w:iCs/>
    </w:rPr>
  </w:style>
  <w:style w:type="character" w:customStyle="1" w:styleId="WW8Num29z1">
    <w:name w:val="WW8Num29z1"/>
    <w:rsid w:val="003D420A"/>
    <w:rPr>
      <w:rFonts w:hint="default"/>
    </w:rPr>
  </w:style>
  <w:style w:type="character" w:customStyle="1" w:styleId="WW8Num29z2">
    <w:name w:val="WW8Num29z2"/>
    <w:rsid w:val="003D420A"/>
  </w:style>
  <w:style w:type="character" w:customStyle="1" w:styleId="WW8Num29z3">
    <w:name w:val="WW8Num29z3"/>
    <w:rsid w:val="003D420A"/>
  </w:style>
  <w:style w:type="character" w:customStyle="1" w:styleId="WW8Num29z4">
    <w:name w:val="WW8Num29z4"/>
    <w:rsid w:val="003D420A"/>
  </w:style>
  <w:style w:type="character" w:customStyle="1" w:styleId="WW8Num29z5">
    <w:name w:val="WW8Num29z5"/>
    <w:rsid w:val="003D420A"/>
  </w:style>
  <w:style w:type="character" w:customStyle="1" w:styleId="WW8Num29z6">
    <w:name w:val="WW8Num29z6"/>
    <w:rsid w:val="003D420A"/>
  </w:style>
  <w:style w:type="character" w:customStyle="1" w:styleId="WW8Num29z7">
    <w:name w:val="WW8Num29z7"/>
    <w:rsid w:val="003D420A"/>
  </w:style>
  <w:style w:type="character" w:customStyle="1" w:styleId="WW8Num29z8">
    <w:name w:val="WW8Num29z8"/>
    <w:rsid w:val="003D420A"/>
  </w:style>
  <w:style w:type="character" w:customStyle="1" w:styleId="WW8Num30z0">
    <w:name w:val="WW8Num30z0"/>
    <w:rsid w:val="003D420A"/>
    <w:rPr>
      <w:rFonts w:hint="default"/>
    </w:rPr>
  </w:style>
  <w:style w:type="character" w:customStyle="1" w:styleId="WW8Num30z1">
    <w:name w:val="WW8Num30z1"/>
    <w:rsid w:val="003D420A"/>
    <w:rPr>
      <w:rFonts w:ascii="Courier New" w:hAnsi="Courier New" w:cs="Courier New" w:hint="default"/>
    </w:rPr>
  </w:style>
  <w:style w:type="character" w:customStyle="1" w:styleId="WW8Num30z2">
    <w:name w:val="WW8Num30z2"/>
    <w:rsid w:val="003D420A"/>
    <w:rPr>
      <w:rFonts w:ascii="Wingdings" w:hAnsi="Wingdings" w:cs="Wingdings" w:hint="default"/>
    </w:rPr>
  </w:style>
  <w:style w:type="character" w:customStyle="1" w:styleId="WW8Num30z3">
    <w:name w:val="WW8Num30z3"/>
    <w:rsid w:val="003D420A"/>
    <w:rPr>
      <w:rFonts w:ascii="Symbol" w:hAnsi="Symbol" w:cs="Symbol" w:hint="default"/>
    </w:rPr>
  </w:style>
  <w:style w:type="character" w:customStyle="1" w:styleId="WW8NumSt6z0">
    <w:name w:val="WW8NumSt6z0"/>
    <w:rsid w:val="003D420A"/>
    <w:rPr>
      <w:rFonts w:ascii="Symbol" w:hAnsi="Symbol" w:cs="Symbol" w:hint="default"/>
    </w:rPr>
  </w:style>
  <w:style w:type="character" w:customStyle="1" w:styleId="11">
    <w:name w:val="Основной шрифт абзаца1"/>
    <w:rsid w:val="003D420A"/>
  </w:style>
  <w:style w:type="character" w:customStyle="1" w:styleId="20">
    <w:name w:val="Основной текст с отступом 2 Знак"/>
    <w:basedOn w:val="11"/>
    <w:rsid w:val="003D420A"/>
    <w:rPr>
      <w:rFonts w:ascii="Times New Roman" w:eastAsia="Times New Roman" w:hAnsi="Times New Roman" w:cs="Times New Roman"/>
      <w:sz w:val="28"/>
      <w:szCs w:val="24"/>
    </w:rPr>
  </w:style>
  <w:style w:type="character" w:customStyle="1" w:styleId="3">
    <w:name w:val="Основной текст с отступом 3 Знак"/>
    <w:basedOn w:val="11"/>
    <w:rsid w:val="003D420A"/>
    <w:rPr>
      <w:rFonts w:ascii="Times New Roman" w:eastAsia="Times New Roman" w:hAnsi="Times New Roman" w:cs="Times New Roman"/>
      <w:bCs/>
      <w:sz w:val="32"/>
      <w:szCs w:val="24"/>
    </w:rPr>
  </w:style>
  <w:style w:type="character" w:customStyle="1" w:styleId="a3">
    <w:name w:val="Основной текст Знак"/>
    <w:basedOn w:val="11"/>
    <w:rsid w:val="003D420A"/>
    <w:rPr>
      <w:rFonts w:ascii="Times New Roman" w:eastAsia="Times New Roman" w:hAnsi="Times New Roman" w:cs="Times New Roman"/>
      <w:sz w:val="24"/>
      <w:szCs w:val="24"/>
    </w:rPr>
  </w:style>
  <w:style w:type="character" w:customStyle="1" w:styleId="a4">
    <w:name w:val="Нижний колонтитул Знак"/>
    <w:basedOn w:val="11"/>
    <w:rsid w:val="003D420A"/>
    <w:rPr>
      <w:rFonts w:ascii="Times New Roman" w:eastAsia="Times New Roman" w:hAnsi="Times New Roman" w:cs="Times New Roman"/>
      <w:sz w:val="24"/>
      <w:szCs w:val="24"/>
    </w:rPr>
  </w:style>
  <w:style w:type="character" w:styleId="a5">
    <w:name w:val="page number"/>
    <w:basedOn w:val="11"/>
    <w:rsid w:val="003D420A"/>
  </w:style>
  <w:style w:type="character" w:customStyle="1" w:styleId="a6">
    <w:name w:val="Верхний колонтитул Знак"/>
    <w:basedOn w:val="11"/>
    <w:rsid w:val="003D420A"/>
    <w:rPr>
      <w:rFonts w:ascii="Times New Roman" w:eastAsia="Times New Roman" w:hAnsi="Times New Roman" w:cs="Times New Roman"/>
      <w:sz w:val="24"/>
      <w:szCs w:val="24"/>
    </w:rPr>
  </w:style>
  <w:style w:type="character" w:styleId="a7">
    <w:name w:val="Emphasis"/>
    <w:basedOn w:val="11"/>
    <w:qFormat/>
    <w:rsid w:val="003D420A"/>
    <w:rPr>
      <w:i/>
      <w:iCs/>
    </w:rPr>
  </w:style>
  <w:style w:type="character" w:styleId="a8">
    <w:name w:val="Hyperlink"/>
    <w:basedOn w:val="11"/>
    <w:rsid w:val="003D420A"/>
    <w:rPr>
      <w:color w:val="0000FF"/>
      <w:u w:val="single"/>
    </w:rPr>
  </w:style>
  <w:style w:type="character" w:customStyle="1" w:styleId="30">
    <w:name w:val="Основной шрифт абзаца3"/>
    <w:rsid w:val="003D420A"/>
  </w:style>
  <w:style w:type="character" w:customStyle="1" w:styleId="apple-converted-space">
    <w:name w:val="apple-converted-space"/>
    <w:basedOn w:val="30"/>
    <w:rsid w:val="003D420A"/>
  </w:style>
  <w:style w:type="character" w:customStyle="1" w:styleId="FontStyle18">
    <w:name w:val="Font Style18"/>
    <w:basedOn w:val="30"/>
    <w:rsid w:val="003D420A"/>
    <w:rPr>
      <w:rFonts w:ascii="Times New Roman" w:hAnsi="Times New Roman" w:cs="Times New Roman"/>
      <w:sz w:val="18"/>
    </w:rPr>
  </w:style>
  <w:style w:type="character" w:customStyle="1" w:styleId="FontStyle11">
    <w:name w:val="Font Style11"/>
    <w:basedOn w:val="30"/>
    <w:rsid w:val="003D420A"/>
    <w:rPr>
      <w:rFonts w:ascii="Palatino Linotype" w:hAnsi="Palatino Linotype" w:cs="Palatino Linotype"/>
      <w:sz w:val="18"/>
    </w:rPr>
  </w:style>
  <w:style w:type="paragraph" w:customStyle="1" w:styleId="a9">
    <w:name w:val="Заголовок"/>
    <w:basedOn w:val="a"/>
    <w:next w:val="aa"/>
    <w:rsid w:val="003D420A"/>
    <w:pPr>
      <w:keepNext/>
      <w:suppressAutoHyphens/>
      <w:spacing w:before="240" w:after="120" w:line="240" w:lineRule="auto"/>
    </w:pPr>
    <w:rPr>
      <w:rFonts w:ascii="Liberation Sans" w:eastAsia="Arial Unicode MS" w:hAnsi="Liberation Sans" w:cs="Mangal"/>
      <w:sz w:val="28"/>
      <w:szCs w:val="28"/>
      <w:lang w:eastAsia="zh-CN"/>
    </w:rPr>
  </w:style>
  <w:style w:type="paragraph" w:styleId="aa">
    <w:name w:val="Body Text"/>
    <w:basedOn w:val="a"/>
    <w:link w:val="12"/>
    <w:rsid w:val="003D420A"/>
    <w:pPr>
      <w:suppressAutoHyphens/>
      <w:spacing w:after="120" w:line="240" w:lineRule="auto"/>
    </w:pPr>
    <w:rPr>
      <w:rFonts w:ascii="Times New Roman" w:eastAsia="Times New Roman" w:hAnsi="Times New Roman" w:cs="Times New Roman"/>
      <w:sz w:val="24"/>
      <w:szCs w:val="24"/>
      <w:lang w:eastAsia="zh-CN"/>
    </w:rPr>
  </w:style>
  <w:style w:type="character" w:customStyle="1" w:styleId="12">
    <w:name w:val="Основной текст Знак1"/>
    <w:basedOn w:val="a0"/>
    <w:link w:val="aa"/>
    <w:rsid w:val="003D420A"/>
    <w:rPr>
      <w:rFonts w:ascii="Times New Roman" w:eastAsia="Times New Roman" w:hAnsi="Times New Roman" w:cs="Times New Roman"/>
      <w:sz w:val="24"/>
      <w:szCs w:val="24"/>
      <w:lang w:eastAsia="zh-CN"/>
    </w:rPr>
  </w:style>
  <w:style w:type="paragraph" w:styleId="ab">
    <w:name w:val="List"/>
    <w:basedOn w:val="aa"/>
    <w:rsid w:val="003D420A"/>
    <w:rPr>
      <w:rFonts w:cs="Mangal"/>
    </w:rPr>
  </w:style>
  <w:style w:type="paragraph" w:styleId="ac">
    <w:name w:val="caption"/>
    <w:basedOn w:val="a"/>
    <w:qFormat/>
    <w:rsid w:val="003D42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
    <w:name w:val="Указатель2"/>
    <w:basedOn w:val="a"/>
    <w:rsid w:val="003D420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3">
    <w:name w:val="Название объекта1"/>
    <w:basedOn w:val="a"/>
    <w:rsid w:val="003D42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3D420A"/>
    <w:pPr>
      <w:suppressLineNumbers/>
      <w:suppressAutoHyphens/>
      <w:spacing w:after="0" w:line="240" w:lineRule="auto"/>
    </w:pPr>
    <w:rPr>
      <w:rFonts w:ascii="Times New Roman" w:eastAsia="Times New Roman" w:hAnsi="Times New Roman" w:cs="Mangal"/>
      <w:sz w:val="24"/>
      <w:szCs w:val="24"/>
      <w:lang w:eastAsia="zh-CN"/>
    </w:rPr>
  </w:style>
  <w:style w:type="paragraph" w:styleId="ad">
    <w:name w:val="No Spacing"/>
    <w:link w:val="ae"/>
    <w:uiPriority w:val="1"/>
    <w:qFormat/>
    <w:rsid w:val="003D420A"/>
    <w:pPr>
      <w:suppressAutoHyphens/>
      <w:spacing w:after="0" w:line="240" w:lineRule="auto"/>
    </w:pPr>
    <w:rPr>
      <w:rFonts w:ascii="Calibri" w:eastAsia="Calibri" w:hAnsi="Calibri" w:cs="Calibri"/>
      <w:lang w:eastAsia="zh-CN"/>
    </w:rPr>
  </w:style>
  <w:style w:type="paragraph" w:customStyle="1" w:styleId="210">
    <w:name w:val="Основной текст с отступом 21"/>
    <w:basedOn w:val="a"/>
    <w:rsid w:val="003D420A"/>
    <w:pPr>
      <w:suppressAutoHyphens/>
      <w:spacing w:after="0" w:line="240" w:lineRule="auto"/>
      <w:ind w:firstLine="709"/>
      <w:jc w:val="both"/>
    </w:pPr>
    <w:rPr>
      <w:rFonts w:ascii="Times New Roman" w:eastAsia="Times New Roman" w:hAnsi="Times New Roman" w:cs="Times New Roman"/>
      <w:sz w:val="28"/>
      <w:szCs w:val="24"/>
      <w:lang w:eastAsia="zh-CN"/>
    </w:rPr>
  </w:style>
  <w:style w:type="paragraph" w:customStyle="1" w:styleId="31">
    <w:name w:val="Основной текст с отступом 31"/>
    <w:basedOn w:val="a"/>
    <w:rsid w:val="003D420A"/>
    <w:pPr>
      <w:suppressAutoHyphens/>
      <w:spacing w:after="0" w:line="240" w:lineRule="auto"/>
      <w:ind w:firstLine="630"/>
      <w:jc w:val="both"/>
    </w:pPr>
    <w:rPr>
      <w:rFonts w:ascii="Times New Roman" w:eastAsia="Times New Roman" w:hAnsi="Times New Roman" w:cs="Times New Roman"/>
      <w:bCs/>
      <w:sz w:val="32"/>
      <w:szCs w:val="24"/>
      <w:lang w:eastAsia="zh-CN"/>
    </w:rPr>
  </w:style>
  <w:style w:type="paragraph" w:styleId="af">
    <w:name w:val="footer"/>
    <w:basedOn w:val="a"/>
    <w:link w:val="15"/>
    <w:rsid w:val="003D420A"/>
    <w:pPr>
      <w:suppressAutoHyphens/>
      <w:spacing w:after="0" w:line="240" w:lineRule="auto"/>
    </w:pPr>
    <w:rPr>
      <w:rFonts w:ascii="Times New Roman" w:eastAsia="Times New Roman" w:hAnsi="Times New Roman" w:cs="Times New Roman"/>
      <w:sz w:val="24"/>
      <w:szCs w:val="24"/>
      <w:lang w:eastAsia="zh-CN"/>
    </w:rPr>
  </w:style>
  <w:style w:type="character" w:customStyle="1" w:styleId="15">
    <w:name w:val="Нижний колонтитул Знак1"/>
    <w:basedOn w:val="a0"/>
    <w:link w:val="af"/>
    <w:rsid w:val="003D420A"/>
    <w:rPr>
      <w:rFonts w:ascii="Times New Roman" w:eastAsia="Times New Roman" w:hAnsi="Times New Roman" w:cs="Times New Roman"/>
      <w:sz w:val="24"/>
      <w:szCs w:val="24"/>
      <w:lang w:eastAsia="zh-CN"/>
    </w:rPr>
  </w:style>
  <w:style w:type="paragraph" w:styleId="af0">
    <w:name w:val="header"/>
    <w:basedOn w:val="a"/>
    <w:link w:val="16"/>
    <w:rsid w:val="003D420A"/>
    <w:pPr>
      <w:suppressAutoHyphens/>
      <w:spacing w:after="0" w:line="240" w:lineRule="auto"/>
    </w:pPr>
    <w:rPr>
      <w:rFonts w:ascii="Times New Roman" w:eastAsia="Times New Roman" w:hAnsi="Times New Roman" w:cs="Times New Roman"/>
      <w:sz w:val="24"/>
      <w:szCs w:val="24"/>
      <w:lang w:eastAsia="zh-CN"/>
    </w:rPr>
  </w:style>
  <w:style w:type="character" w:customStyle="1" w:styleId="16">
    <w:name w:val="Верхний колонтитул Знак1"/>
    <w:basedOn w:val="a0"/>
    <w:link w:val="af0"/>
    <w:rsid w:val="003D420A"/>
    <w:rPr>
      <w:rFonts w:ascii="Times New Roman" w:eastAsia="Times New Roman" w:hAnsi="Times New Roman" w:cs="Times New Roman"/>
      <w:sz w:val="24"/>
      <w:szCs w:val="24"/>
      <w:lang w:eastAsia="zh-CN"/>
    </w:rPr>
  </w:style>
  <w:style w:type="paragraph" w:styleId="af1">
    <w:name w:val="List Paragraph"/>
    <w:basedOn w:val="a"/>
    <w:uiPriority w:val="34"/>
    <w:qFormat/>
    <w:rsid w:val="003D420A"/>
    <w:pPr>
      <w:suppressAutoHyphens/>
      <w:spacing w:after="0" w:line="240" w:lineRule="auto"/>
      <w:ind w:left="720"/>
      <w:contextualSpacing/>
    </w:pPr>
    <w:rPr>
      <w:rFonts w:ascii="Times New Roman" w:eastAsia="Times New Roman" w:hAnsi="Times New Roman" w:cs="Times New Roman"/>
      <w:sz w:val="28"/>
      <w:szCs w:val="28"/>
      <w:lang w:eastAsia="zh-CN"/>
    </w:rPr>
  </w:style>
  <w:style w:type="paragraph" w:customStyle="1" w:styleId="af2">
    <w:name w:val="Содержимое таблицы"/>
    <w:basedOn w:val="a"/>
    <w:rsid w:val="003D420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3">
    <w:name w:val="Заголовок таблицы"/>
    <w:basedOn w:val="af2"/>
    <w:rsid w:val="003D420A"/>
    <w:pPr>
      <w:jc w:val="center"/>
    </w:pPr>
    <w:rPr>
      <w:b/>
      <w:bCs/>
    </w:rPr>
  </w:style>
  <w:style w:type="paragraph" w:customStyle="1" w:styleId="17">
    <w:name w:val="Без интервала1"/>
    <w:rsid w:val="003D420A"/>
    <w:pPr>
      <w:suppressAutoHyphens/>
      <w:spacing w:after="0" w:line="240" w:lineRule="auto"/>
    </w:pPr>
    <w:rPr>
      <w:rFonts w:ascii="Liberation Serif" w:eastAsia="Arial Unicode MS" w:hAnsi="Liberation Serif" w:cs="Mangal"/>
      <w:sz w:val="24"/>
      <w:szCs w:val="24"/>
      <w:lang w:eastAsia="zh-CN" w:bidi="hi-IN"/>
    </w:rPr>
  </w:style>
  <w:style w:type="paragraph" w:styleId="af4">
    <w:name w:val="Document Map"/>
    <w:basedOn w:val="a"/>
    <w:link w:val="af5"/>
    <w:uiPriority w:val="99"/>
    <w:semiHidden/>
    <w:unhideWhenUsed/>
    <w:rsid w:val="003D420A"/>
    <w:pPr>
      <w:suppressAutoHyphens/>
      <w:spacing w:after="0" w:line="240" w:lineRule="auto"/>
    </w:pPr>
    <w:rPr>
      <w:rFonts w:ascii="Tahoma" w:eastAsia="Times New Roman" w:hAnsi="Tahoma" w:cs="Tahoma"/>
      <w:sz w:val="16"/>
      <w:szCs w:val="16"/>
      <w:lang w:eastAsia="zh-CN"/>
    </w:rPr>
  </w:style>
  <w:style w:type="character" w:customStyle="1" w:styleId="af5">
    <w:name w:val="Схема документа Знак"/>
    <w:basedOn w:val="a0"/>
    <w:link w:val="af4"/>
    <w:uiPriority w:val="99"/>
    <w:semiHidden/>
    <w:rsid w:val="003D420A"/>
    <w:rPr>
      <w:rFonts w:ascii="Tahoma" w:eastAsia="Times New Roman" w:hAnsi="Tahoma" w:cs="Tahoma"/>
      <w:sz w:val="16"/>
      <w:szCs w:val="16"/>
      <w:lang w:eastAsia="zh-CN"/>
    </w:rPr>
  </w:style>
  <w:style w:type="character" w:customStyle="1" w:styleId="ae">
    <w:name w:val="Без интервала Знак"/>
    <w:basedOn w:val="a0"/>
    <w:link w:val="ad"/>
    <w:uiPriority w:val="1"/>
    <w:rsid w:val="003D420A"/>
    <w:rPr>
      <w:rFonts w:ascii="Calibri" w:eastAsia="Calibri" w:hAnsi="Calibri" w:cs="Calibri"/>
      <w:lang w:eastAsia="zh-CN"/>
    </w:rPr>
  </w:style>
  <w:style w:type="table" w:styleId="af6">
    <w:name w:val="Table Grid"/>
    <w:basedOn w:val="a1"/>
    <w:uiPriority w:val="59"/>
    <w:rsid w:val="00336A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
    <w:name w:val="Preformat"/>
    <w:rsid w:val="00657598"/>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BE1D8A"/>
    <w:rPr>
      <w:rFonts w:ascii="Times New Roman" w:eastAsia="Times New Roman" w:hAnsi="Times New Roman" w:cs="Times New Roman"/>
      <w:bCs/>
      <w:kern w:val="36"/>
      <w:sz w:val="28"/>
      <w:szCs w:val="48"/>
    </w:rPr>
  </w:style>
  <w:style w:type="paragraph" w:customStyle="1" w:styleId="Heading">
    <w:name w:val="Heading"/>
    <w:rsid w:val="00BE1D8A"/>
    <w:pPr>
      <w:autoSpaceDE w:val="0"/>
      <w:autoSpaceDN w:val="0"/>
      <w:adjustRightInd w:val="0"/>
      <w:spacing w:after="0" w:line="240" w:lineRule="auto"/>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aninopn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0B73-14A9-46DC-BC00-3E3D20D6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21</Pages>
  <Words>6583</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Реабилитация</dc:creator>
  <cp:keywords/>
  <dc:description/>
  <cp:lastModifiedBy>Реабилитация</cp:lastModifiedBy>
  <cp:revision>52</cp:revision>
  <cp:lastPrinted>2021-12-28T08:49:00Z</cp:lastPrinted>
  <dcterms:created xsi:type="dcterms:W3CDTF">2020-12-23T17:22:00Z</dcterms:created>
  <dcterms:modified xsi:type="dcterms:W3CDTF">2024-02-20T05:36:00Z</dcterms:modified>
</cp:coreProperties>
</file>