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A19" w:rsidRDefault="00690929" w:rsidP="00BA6A19">
      <w:pPr>
        <w:pStyle w:val="21"/>
        <w:ind w:firstLine="0"/>
        <w:rPr>
          <w:b/>
        </w:rPr>
      </w:pPr>
      <w:r>
        <w:rPr>
          <w:b/>
        </w:rPr>
        <w:t xml:space="preserve">              </w:t>
      </w:r>
    </w:p>
    <w:p w:rsidR="00BA6A19" w:rsidRPr="00FF7F12" w:rsidRDefault="002532CC" w:rsidP="00BA6A19">
      <w:pPr>
        <w:pStyle w:val="a3"/>
        <w:ind w:left="284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</w:rPr>
        <w:t xml:space="preserve">      </w:t>
      </w:r>
      <w:r w:rsidR="00BA6A19" w:rsidRPr="005229A5">
        <w:rPr>
          <w:b/>
          <w:color w:val="000000" w:themeColor="text1"/>
        </w:rPr>
        <w:t xml:space="preserve"> </w:t>
      </w:r>
      <w:r w:rsidR="00BA6A19" w:rsidRPr="00FF7F1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Культурно – массовая и спо</w:t>
      </w:r>
      <w:r w:rsidR="00D92BFD" w:rsidRPr="00FF7F1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ртивная работа с клиентами в 2020</w:t>
      </w:r>
      <w:r w:rsidR="00BA6A19" w:rsidRPr="00FF7F1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году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В ОГБУ «Сусанинский ПНИ» для проведения культурно – массовой и спортивной работы с  социальными клиентами укомплектованы следующие ставки: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- воспитатель  – </w:t>
      </w:r>
      <w:r w:rsidR="00D92BFD" w:rsidRPr="00FF7F12">
        <w:rPr>
          <w:rFonts w:ascii="Times New Roman" w:hAnsi="Times New Roman"/>
          <w:color w:val="000000" w:themeColor="text1"/>
          <w:sz w:val="28"/>
          <w:szCs w:val="28"/>
        </w:rPr>
        <w:t>3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FF7F12">
        <w:rPr>
          <w:rFonts w:ascii="Times New Roman" w:hAnsi="Times New Roman"/>
          <w:color w:val="000000" w:themeColor="text1"/>
          <w:sz w:val="28"/>
          <w:szCs w:val="28"/>
        </w:rPr>
        <w:t>культорганизатор</w:t>
      </w:r>
      <w:proofErr w:type="spellEnd"/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– 1 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- библиотекарь – 2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Имеется в наличии: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клуб с актовым залом  в с. Владимирово на 72 </w:t>
      </w:r>
      <w:proofErr w:type="gramStart"/>
      <w:r w:rsidRPr="00FF7F12">
        <w:rPr>
          <w:rFonts w:ascii="Times New Roman" w:hAnsi="Times New Roman"/>
          <w:color w:val="000000" w:themeColor="text1"/>
          <w:sz w:val="28"/>
          <w:szCs w:val="28"/>
        </w:rPr>
        <w:t>посадочных</w:t>
      </w:r>
      <w:proofErr w:type="gramEnd"/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места,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клуб с актовым залом в отделении </w:t>
      </w:r>
      <w:proofErr w:type="spellStart"/>
      <w:r w:rsidRPr="00FF7F12">
        <w:rPr>
          <w:rFonts w:ascii="Times New Roman" w:hAnsi="Times New Roman"/>
          <w:color w:val="000000" w:themeColor="text1"/>
          <w:sz w:val="28"/>
          <w:szCs w:val="28"/>
        </w:rPr>
        <w:t>Сумароково</w:t>
      </w:r>
      <w:proofErr w:type="spellEnd"/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на  35 посадочных мест. 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</w:p>
    <w:p w:rsidR="00BA6A19" w:rsidRPr="00FF7F12" w:rsidRDefault="00BA6A19" w:rsidP="00BA6A19">
      <w:pPr>
        <w:pStyle w:val="a3"/>
        <w:ind w:left="284"/>
        <w:jc w:val="both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FF7F12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Количество телевизоров, музыкальных инструментов и спортивного инвентаря:</w:t>
      </w:r>
    </w:p>
    <w:p w:rsidR="00BA6A19" w:rsidRPr="00FF7F12" w:rsidRDefault="00BA6A19" w:rsidP="00BA6A19">
      <w:pPr>
        <w:pStyle w:val="a3"/>
        <w:ind w:left="284"/>
        <w:jc w:val="both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  <w:u w:val="single"/>
        </w:rPr>
        <w:t>Телевизоры и видео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Домашний кинотеатр (проекторный телевизор) – 1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Приставка к видео – 1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Аудиосистема </w:t>
      </w:r>
      <w:proofErr w:type="spellStart"/>
      <w:r w:rsidRPr="00FF7F12">
        <w:rPr>
          <w:rFonts w:ascii="Times New Roman" w:hAnsi="Times New Roman"/>
          <w:color w:val="000000" w:themeColor="text1"/>
          <w:sz w:val="28"/>
          <w:szCs w:val="28"/>
          <w:lang w:val="en-US"/>
        </w:rPr>
        <w:t>Soni</w:t>
      </w:r>
      <w:proofErr w:type="spellEnd"/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 -1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BA6A19" w:rsidRPr="00FF7F12" w:rsidRDefault="00D92BFD" w:rsidP="00BA6A19">
      <w:pPr>
        <w:pStyle w:val="a3"/>
        <w:ind w:left="284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Телевизор -12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F30D0F">
        <w:rPr>
          <w:rFonts w:ascii="Times New Roman" w:hAnsi="Times New Roman"/>
          <w:color w:val="000000" w:themeColor="text1"/>
          <w:sz w:val="28"/>
          <w:szCs w:val="28"/>
        </w:rPr>
        <w:t>Компьютер -7</w:t>
      </w:r>
    </w:p>
    <w:p w:rsidR="00D92BFD" w:rsidRPr="00FF7F12" w:rsidRDefault="00D92BFD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Ноутбук       8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FF7F1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Музыкальные инструменты</w:t>
      </w:r>
      <w:r w:rsidR="00901811" w:rsidRPr="00FF7F1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:</w:t>
      </w:r>
      <w:r w:rsidR="00095CFE" w:rsidRPr="00FF7F1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с Владимирово</w:t>
      </w:r>
    </w:p>
    <w:p w:rsidR="00BA6A19" w:rsidRPr="00FF7F12" w:rsidRDefault="00901811" w:rsidP="00901811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BA6A19" w:rsidRPr="00FF7F12">
        <w:rPr>
          <w:rFonts w:ascii="Times New Roman" w:hAnsi="Times New Roman"/>
          <w:color w:val="000000" w:themeColor="text1"/>
          <w:sz w:val="28"/>
          <w:szCs w:val="28"/>
        </w:rPr>
        <w:t>Музыкальный синтезатор  - 1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Баян – 2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Гитара – 1</w:t>
      </w:r>
    </w:p>
    <w:p w:rsidR="00FF3DDA" w:rsidRPr="00FF7F12" w:rsidRDefault="00FF3DDA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Пианино - 1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Шумовые инструменты 1 к – </w:t>
      </w:r>
      <w:proofErr w:type="gramStart"/>
      <w:r w:rsidRPr="00FF7F12">
        <w:rPr>
          <w:rFonts w:ascii="Times New Roman" w:hAnsi="Times New Roman"/>
          <w:color w:val="000000" w:themeColor="text1"/>
          <w:sz w:val="28"/>
          <w:szCs w:val="28"/>
        </w:rPr>
        <w:t>т</w:t>
      </w:r>
      <w:proofErr w:type="gramEnd"/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Музыкальный центр – 1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FF7F12">
        <w:rPr>
          <w:rFonts w:ascii="Times New Roman" w:hAnsi="Times New Roman"/>
          <w:color w:val="000000" w:themeColor="text1"/>
          <w:sz w:val="28"/>
          <w:szCs w:val="28"/>
        </w:rPr>
        <w:t>Минисистема</w:t>
      </w:r>
      <w:proofErr w:type="spellEnd"/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«Караоке» -1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Приставка к караоке – 1</w:t>
      </w:r>
    </w:p>
    <w:p w:rsidR="00BA6A19" w:rsidRPr="00FF7F12" w:rsidRDefault="00BA6A19" w:rsidP="00FF3DDA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  <w:lang w:val="en-US"/>
        </w:rPr>
        <w:t>DVD</w:t>
      </w:r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(ВВК 313) – 1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  <w:u w:val="single"/>
        </w:rPr>
        <w:t>Спортивное оборудование</w:t>
      </w:r>
      <w:r w:rsidR="00B31A5F" w:rsidRPr="00FF7F12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 с. Владимирово</w:t>
      </w:r>
    </w:p>
    <w:p w:rsidR="00BA6A19" w:rsidRPr="00FF7F12" w:rsidRDefault="00BA6A19" w:rsidP="00FF3DDA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Теннисный стол – 1</w:t>
      </w:r>
    </w:p>
    <w:p w:rsidR="00BA6A19" w:rsidRPr="00FF7F12" w:rsidRDefault="00FF3DDA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Шахматы – 3</w:t>
      </w:r>
    </w:p>
    <w:p w:rsidR="00FF3DDA" w:rsidRPr="00FF7F12" w:rsidRDefault="00FF3DDA" w:rsidP="00FF3DDA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Шашки – 5</w:t>
      </w:r>
    </w:p>
    <w:p w:rsidR="00BA6A19" w:rsidRPr="00FF7F12" w:rsidRDefault="00FF3DDA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Лыжи пластиковые – 3</w:t>
      </w:r>
    </w:p>
    <w:p w:rsidR="00BA6A19" w:rsidRPr="00FF7F12" w:rsidRDefault="00FF3DDA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Лыжи с ботинками – 1</w:t>
      </w:r>
    </w:p>
    <w:p w:rsidR="00BA6A19" w:rsidRPr="00FF7F12" w:rsidRDefault="00FF3DDA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Стойка под штангу</w:t>
      </w:r>
      <w:r w:rsidR="00BA6A19"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– 1</w:t>
      </w:r>
    </w:p>
    <w:p w:rsidR="00FF3DDA" w:rsidRPr="00FF7F12" w:rsidRDefault="00FF3DDA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Штанга – 1 </w:t>
      </w:r>
    </w:p>
    <w:p w:rsidR="00FF3DDA" w:rsidRPr="00FF7F12" w:rsidRDefault="00FF3DDA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Скамья для пресса – 1 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Гантели – 2</w:t>
      </w:r>
    </w:p>
    <w:p w:rsidR="00BA6A19" w:rsidRPr="00FF7F12" w:rsidRDefault="00FF3DDA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Беговая дорожка</w:t>
      </w:r>
      <w:r w:rsidR="00BA6A19"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– 2</w:t>
      </w:r>
    </w:p>
    <w:p w:rsidR="00FF3DDA" w:rsidRPr="00FF7F12" w:rsidRDefault="00FF3DDA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Тренажер «Наездник» - 2 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Снегоступы - 2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Теннисный набор - 1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Кегли -  8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Обруч металлический -1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FF7F12">
        <w:rPr>
          <w:rFonts w:ascii="Times New Roman" w:hAnsi="Times New Roman"/>
          <w:color w:val="000000" w:themeColor="text1"/>
          <w:sz w:val="28"/>
          <w:szCs w:val="28"/>
        </w:rPr>
        <w:t>Дартс</w:t>
      </w:r>
      <w:proofErr w:type="spellEnd"/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– 1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Скакалки – 5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Бадминтон – 2 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Спортивный зал площадью 60 кв. м.</w:t>
      </w:r>
    </w:p>
    <w:p w:rsidR="00BA6A19" w:rsidRPr="00FF7F12" w:rsidRDefault="00BA6A19" w:rsidP="00BA6A19">
      <w:pPr>
        <w:pStyle w:val="a3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FF7F12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В отделении </w:t>
      </w:r>
      <w:proofErr w:type="spellStart"/>
      <w:r w:rsidRPr="00FF7F12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Сумароково</w:t>
      </w:r>
      <w:proofErr w:type="spellEnd"/>
      <w:r w:rsidRPr="00FF7F12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: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Волновой биохимический стимулятор-1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Настольный теннис -1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Коврик гимнастический -1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Шведская стенка- 1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Бильярд – 1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Кий бильярдный – 1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Мат  гимнастический – 1</w:t>
      </w:r>
    </w:p>
    <w:p w:rsidR="0070521D" w:rsidRDefault="0070521D" w:rsidP="0070521D">
      <w:pPr>
        <w:widowControl/>
        <w:numPr>
          <w:ilvl w:val="0"/>
          <w:numId w:val="3"/>
        </w:numPr>
        <w:tabs>
          <w:tab w:val="left" w:pos="643"/>
          <w:tab w:val="num" w:pos="991"/>
        </w:tabs>
        <w:ind w:left="643"/>
        <w:rPr>
          <w:rFonts w:eastAsia="Times New Roman"/>
          <w:b/>
          <w:color w:val="FF0000"/>
          <w:kern w:val="0"/>
          <w:sz w:val="28"/>
          <w:szCs w:val="28"/>
        </w:rPr>
      </w:pPr>
      <w:r w:rsidRPr="00FF7F12">
        <w:rPr>
          <w:rFonts w:eastAsia="Times New Roman"/>
          <w:b/>
          <w:color w:val="FF0000"/>
          <w:kern w:val="0"/>
          <w:sz w:val="28"/>
          <w:szCs w:val="28"/>
        </w:rPr>
        <w:t>Холлы для отдыха на этажах: количество,  общая площадь  Оборудованы мебелью, телерадиоаппаратурой</w:t>
      </w:r>
      <w:bookmarkStart w:id="0" w:name="_GoBack"/>
      <w:bookmarkEnd w:id="0"/>
      <w:r w:rsidRPr="00FF7F12">
        <w:rPr>
          <w:rFonts w:eastAsia="Times New Roman"/>
          <w:b/>
          <w:color w:val="FF0000"/>
          <w:kern w:val="0"/>
          <w:sz w:val="28"/>
          <w:szCs w:val="28"/>
        </w:rPr>
        <w:t xml:space="preserve"> (перечислить).</w:t>
      </w:r>
    </w:p>
    <w:p w:rsidR="006C4E28" w:rsidRDefault="006C4E28" w:rsidP="006C4E28">
      <w:pPr>
        <w:widowControl/>
        <w:tabs>
          <w:tab w:val="left" w:pos="643"/>
          <w:tab w:val="num" w:pos="991"/>
        </w:tabs>
        <w:ind w:left="643"/>
        <w:rPr>
          <w:rFonts w:eastAsia="Times New Roman"/>
          <w:b/>
          <w:color w:val="FF0000"/>
          <w:kern w:val="0"/>
          <w:sz w:val="28"/>
          <w:szCs w:val="28"/>
        </w:rPr>
      </w:pPr>
    </w:p>
    <w:p w:rsidR="006C4E28" w:rsidRDefault="006C4E28" w:rsidP="006C4E28">
      <w:pPr>
        <w:widowControl/>
        <w:tabs>
          <w:tab w:val="left" w:pos="643"/>
          <w:tab w:val="num" w:pos="991"/>
        </w:tabs>
        <w:ind w:left="643"/>
        <w:rPr>
          <w:rFonts w:eastAsia="Times New Roman"/>
          <w:b/>
          <w:color w:val="FF0000"/>
          <w:kern w:val="0"/>
          <w:sz w:val="28"/>
          <w:szCs w:val="28"/>
        </w:rPr>
      </w:pPr>
    </w:p>
    <w:p w:rsidR="002532CC" w:rsidRPr="002532CC" w:rsidRDefault="002532CC" w:rsidP="002532CC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2532CC">
        <w:rPr>
          <w:rFonts w:ascii="Times New Roman" w:hAnsi="Times New Roman"/>
          <w:b/>
          <w:sz w:val="28"/>
          <w:szCs w:val="28"/>
        </w:rPr>
        <w:t xml:space="preserve">Комнаты для занятий </w:t>
      </w:r>
    </w:p>
    <w:p w:rsidR="002532CC" w:rsidRPr="00FF7F12" w:rsidRDefault="002532CC" w:rsidP="002532CC">
      <w:pPr>
        <w:widowControl/>
        <w:tabs>
          <w:tab w:val="left" w:pos="643"/>
          <w:tab w:val="num" w:pos="991"/>
        </w:tabs>
        <w:ind w:left="643"/>
        <w:rPr>
          <w:rFonts w:eastAsia="Times New Roman"/>
          <w:b/>
          <w:color w:val="FF0000"/>
          <w:kern w:val="0"/>
          <w:sz w:val="28"/>
          <w:szCs w:val="28"/>
        </w:rPr>
      </w:pPr>
    </w:p>
    <w:p w:rsidR="002532CC" w:rsidRPr="002532CC" w:rsidRDefault="002532CC" w:rsidP="002532CC">
      <w:pPr>
        <w:pStyle w:val="a3"/>
        <w:rPr>
          <w:rFonts w:ascii="Times New Roman" w:hAnsi="Times New Roman"/>
          <w:b/>
          <w:sz w:val="28"/>
          <w:szCs w:val="28"/>
        </w:rPr>
      </w:pPr>
      <w:r w:rsidRPr="002532CC">
        <w:rPr>
          <w:rFonts w:ascii="Times New Roman" w:hAnsi="Times New Roman"/>
          <w:b/>
          <w:sz w:val="28"/>
          <w:szCs w:val="28"/>
        </w:rPr>
        <w:t>С. Владимирово</w:t>
      </w:r>
    </w:p>
    <w:p w:rsidR="002532CC" w:rsidRPr="002532CC" w:rsidRDefault="002532CC" w:rsidP="002532CC">
      <w:pPr>
        <w:pStyle w:val="a3"/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</w:pPr>
      <w:r w:rsidRPr="002532CC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Для массовых занятий: актовый зал клуба, спортивный зал клуба и спортивный зал отделения реабилитации, холлы корпусов, библиотека, две площадки.</w:t>
      </w:r>
    </w:p>
    <w:p w:rsidR="002532CC" w:rsidRPr="002532CC" w:rsidRDefault="002532CC" w:rsidP="002532CC">
      <w:pPr>
        <w:pStyle w:val="a3"/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</w:pPr>
      <w:r w:rsidRPr="002532CC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Для групповых занятий: 2 компьютерных класса, кабинет социально-бытовой адаптации, учебный класс. </w:t>
      </w:r>
    </w:p>
    <w:p w:rsidR="002532CC" w:rsidRPr="002532CC" w:rsidRDefault="002532CC" w:rsidP="002532CC">
      <w:pPr>
        <w:pStyle w:val="a3"/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</w:pPr>
      <w:r w:rsidRPr="002532CC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Для индивидуальных занятий: комната психологической разгрузки, учебный класс.</w:t>
      </w:r>
    </w:p>
    <w:p w:rsidR="002532CC" w:rsidRPr="002532CC" w:rsidRDefault="002532CC" w:rsidP="002532CC">
      <w:pPr>
        <w:pStyle w:val="a3"/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eastAsia="ru-RU"/>
        </w:rPr>
      </w:pPr>
      <w:r w:rsidRPr="002532CC"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eastAsia="ru-RU"/>
        </w:rPr>
        <w:t xml:space="preserve">с. </w:t>
      </w:r>
      <w:proofErr w:type="spellStart"/>
      <w:r w:rsidRPr="002532CC"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eastAsia="ru-RU"/>
        </w:rPr>
        <w:t>Сумароково</w:t>
      </w:r>
      <w:proofErr w:type="spellEnd"/>
    </w:p>
    <w:p w:rsidR="002532CC" w:rsidRPr="002532CC" w:rsidRDefault="002532CC" w:rsidP="002532CC">
      <w:pPr>
        <w:pStyle w:val="a3"/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</w:pPr>
      <w:r w:rsidRPr="002532CC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Для массовых занятий: актовый зал клуба, холлы корпусов, библиотека, площадка перед корпусом.</w:t>
      </w:r>
    </w:p>
    <w:p w:rsidR="002532CC" w:rsidRPr="002532CC" w:rsidRDefault="002532CC" w:rsidP="002532CC">
      <w:pPr>
        <w:pStyle w:val="a3"/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</w:pPr>
      <w:r w:rsidRPr="002532CC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Для групповых занятий: творческая мастерская, библиотека.</w:t>
      </w:r>
    </w:p>
    <w:p w:rsidR="002532CC" w:rsidRPr="002532CC" w:rsidRDefault="002532CC" w:rsidP="002532CC">
      <w:pPr>
        <w:pStyle w:val="a3"/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</w:pPr>
      <w:r w:rsidRPr="002532CC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Для индивидуальных занятий: библиотека.</w:t>
      </w:r>
    </w:p>
    <w:p w:rsidR="0070521D" w:rsidRPr="00FF7F12" w:rsidRDefault="0070521D" w:rsidP="006C4E28">
      <w:pPr>
        <w:widowControl/>
        <w:tabs>
          <w:tab w:val="left" w:pos="643"/>
          <w:tab w:val="num" w:pos="991"/>
        </w:tabs>
        <w:ind w:left="643"/>
        <w:rPr>
          <w:rFonts w:eastAsia="Times New Roman"/>
          <w:b/>
          <w:color w:val="FF0000"/>
          <w:kern w:val="0"/>
          <w:sz w:val="28"/>
          <w:szCs w:val="28"/>
        </w:rPr>
      </w:pPr>
    </w:p>
    <w:p w:rsidR="00BA6A19" w:rsidRPr="00FF7F12" w:rsidRDefault="00BA6A19" w:rsidP="00BA6A1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BA6A19" w:rsidRPr="00FF7F12" w:rsidRDefault="00D00588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  <w:u w:val="single"/>
        </w:rPr>
        <w:t>Библиотеки – 1</w:t>
      </w:r>
      <w:r w:rsidR="00BA6A19" w:rsidRPr="00FF7F12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="00BA6A19" w:rsidRPr="00FF7F12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( </w:t>
      </w:r>
      <w:proofErr w:type="gramEnd"/>
      <w:r w:rsidR="00BA6A19" w:rsidRPr="00FF7F12">
        <w:rPr>
          <w:rFonts w:ascii="Times New Roman" w:hAnsi="Times New Roman"/>
          <w:color w:val="000000" w:themeColor="text1"/>
          <w:sz w:val="28"/>
          <w:szCs w:val="28"/>
          <w:u w:val="single"/>
        </w:rPr>
        <w:t>с. Владимирово</w:t>
      </w:r>
      <w:r w:rsidRPr="00FF7F12">
        <w:rPr>
          <w:rFonts w:ascii="Times New Roman" w:hAnsi="Times New Roman"/>
          <w:color w:val="000000" w:themeColor="text1"/>
          <w:sz w:val="28"/>
          <w:szCs w:val="28"/>
          <w:u w:val="single"/>
        </w:rPr>
        <w:t>)</w:t>
      </w:r>
      <w:r w:rsidR="00BA6A19" w:rsidRPr="00FF7F12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, </w:t>
      </w:r>
    </w:p>
    <w:p w:rsidR="00BA6A19" w:rsidRPr="00FF7F12" w:rsidRDefault="00D00588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- площадь – 70 кв. м. </w:t>
      </w:r>
      <w:r w:rsidR="00BA6A19"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- количество книг всего –  </w:t>
      </w:r>
      <w:r w:rsidR="00FF3DDA" w:rsidRPr="00FF7F12">
        <w:rPr>
          <w:rFonts w:ascii="Times New Roman" w:hAnsi="Times New Roman"/>
          <w:b/>
          <w:color w:val="000000" w:themeColor="text1"/>
          <w:sz w:val="28"/>
          <w:szCs w:val="28"/>
        </w:rPr>
        <w:t>34</w:t>
      </w:r>
      <w:r w:rsidR="004C243E" w:rsidRPr="00FF7F12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FF3DDA" w:rsidRPr="00FF7F12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книг</w:t>
      </w:r>
    </w:p>
    <w:p w:rsidR="00BA6A19" w:rsidRPr="00FF7F12" w:rsidRDefault="00D00588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Библиотеки – 1 (отд. </w:t>
      </w:r>
      <w:proofErr w:type="spellStart"/>
      <w:r w:rsidRPr="00FF7F12">
        <w:rPr>
          <w:rFonts w:ascii="Times New Roman" w:hAnsi="Times New Roman"/>
          <w:color w:val="000000" w:themeColor="text1"/>
          <w:sz w:val="28"/>
          <w:szCs w:val="28"/>
          <w:u w:val="single"/>
        </w:rPr>
        <w:t>Сумароково</w:t>
      </w:r>
      <w:proofErr w:type="spellEnd"/>
      <w:r w:rsidRPr="00FF7F12">
        <w:rPr>
          <w:rFonts w:ascii="Times New Roman" w:hAnsi="Times New Roman"/>
          <w:color w:val="000000" w:themeColor="text1"/>
          <w:sz w:val="28"/>
          <w:szCs w:val="28"/>
          <w:u w:val="single"/>
        </w:rPr>
        <w:t>)</w:t>
      </w:r>
      <w:proofErr w:type="gramStart"/>
      <w:r w:rsidRPr="00FF7F12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:</w:t>
      </w:r>
      <w:proofErr w:type="gramEnd"/>
    </w:p>
    <w:p w:rsidR="00D00588" w:rsidRPr="00FF7F12" w:rsidRDefault="00D00588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- площадь – 35 кв.м.</w:t>
      </w:r>
    </w:p>
    <w:p w:rsidR="00D00588" w:rsidRPr="00FF7F12" w:rsidRDefault="00D00588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- количество книг всего</w:t>
      </w:r>
      <w:r w:rsidR="004C243E"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1A5F" w:rsidRPr="00FF7F1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B31A5F" w:rsidRPr="00FF7F12">
        <w:rPr>
          <w:rFonts w:ascii="Times New Roman" w:hAnsi="Times New Roman"/>
          <w:b/>
          <w:color w:val="000000" w:themeColor="text1"/>
          <w:sz w:val="28"/>
          <w:szCs w:val="28"/>
        </w:rPr>
        <w:t>2704</w:t>
      </w:r>
    </w:p>
    <w:p w:rsidR="00D00588" w:rsidRPr="00FF7F12" w:rsidRDefault="00D00588" w:rsidP="00D00588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lastRenderedPageBreak/>
        <w:t>- в отчётном году книг не приобреталось.</w:t>
      </w:r>
    </w:p>
    <w:p w:rsidR="00D00588" w:rsidRPr="00FF7F12" w:rsidRDefault="00D00588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FF7F1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Периодические издания, </w:t>
      </w:r>
      <w:r w:rsidR="006C4E28">
        <w:rPr>
          <w:rFonts w:ascii="Times New Roman" w:hAnsi="Times New Roman"/>
          <w:b/>
          <w:color w:val="000000" w:themeColor="text1"/>
          <w:sz w:val="28"/>
          <w:szCs w:val="28"/>
        </w:rPr>
        <w:t>выписанные на 2010</w:t>
      </w:r>
      <w:r w:rsidRPr="00FF7F1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год: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Газеты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Костромские</w:t>
      </w:r>
      <w:r w:rsidRPr="00FF7F12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FF7F12">
        <w:rPr>
          <w:rFonts w:ascii="Times New Roman" w:hAnsi="Times New Roman"/>
          <w:color w:val="000000" w:themeColor="text1"/>
          <w:sz w:val="28"/>
          <w:szCs w:val="28"/>
        </w:rPr>
        <w:t>ведомости – 1</w:t>
      </w:r>
    </w:p>
    <w:p w:rsidR="00D00588" w:rsidRPr="00FF7F12" w:rsidRDefault="00D00588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Костромская «Народная» -2</w:t>
      </w:r>
    </w:p>
    <w:p w:rsidR="00BA6A19" w:rsidRPr="00FF7F12" w:rsidRDefault="00402686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F7F12">
        <w:rPr>
          <w:rFonts w:ascii="Times New Roman" w:hAnsi="Times New Roman"/>
          <w:color w:val="000000" w:themeColor="text1"/>
          <w:sz w:val="28"/>
          <w:szCs w:val="28"/>
        </w:rPr>
        <w:t>Северная</w:t>
      </w:r>
      <w:proofErr w:type="gramEnd"/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правда. Неделя – 1</w:t>
      </w:r>
    </w:p>
    <w:p w:rsidR="00BA6A19" w:rsidRPr="00FF7F12" w:rsidRDefault="00402686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FF7F12">
        <w:rPr>
          <w:rFonts w:ascii="Times New Roman" w:hAnsi="Times New Roman"/>
          <w:color w:val="000000" w:themeColor="text1"/>
          <w:sz w:val="28"/>
          <w:szCs w:val="28"/>
        </w:rPr>
        <w:t>Сусанинская</w:t>
      </w:r>
      <w:proofErr w:type="spellEnd"/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новь – 7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Российская газета - 1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Журналы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Главная медсестра – 1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Заместитель главного врача - 1</w:t>
      </w:r>
    </w:p>
    <w:p w:rsidR="00BA6A19" w:rsidRPr="00FF7F12" w:rsidRDefault="00BA6A19" w:rsidP="00BA6A19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A6A19" w:rsidRPr="00FF7F12" w:rsidRDefault="00BA6A19" w:rsidP="00BA6A19">
      <w:pPr>
        <w:pStyle w:val="a3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В учреждении имеется  коллектив художественной самодеятельности:</w:t>
      </w:r>
    </w:p>
    <w:p w:rsidR="00B31A5F" w:rsidRPr="00FF7F12" w:rsidRDefault="00BA6A19" w:rsidP="00BA6A19">
      <w:pPr>
        <w:pStyle w:val="a3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- число участников –</w:t>
      </w:r>
      <w:r w:rsidR="00B31A5F" w:rsidRPr="00FF7F12">
        <w:rPr>
          <w:rFonts w:ascii="Times New Roman" w:hAnsi="Times New Roman"/>
          <w:color w:val="000000" w:themeColor="text1"/>
          <w:sz w:val="28"/>
          <w:szCs w:val="28"/>
        </w:rPr>
        <w:t>35</w:t>
      </w:r>
      <w:r w:rsidRPr="00FF7F12">
        <w:rPr>
          <w:rFonts w:ascii="Times New Roman" w:hAnsi="Times New Roman"/>
          <w:color w:val="000000" w:themeColor="text1"/>
          <w:sz w:val="28"/>
          <w:szCs w:val="28"/>
        </w:rPr>
        <w:t>человек</w:t>
      </w:r>
      <w:r w:rsidR="00481609"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а, в т. ч. клиентов </w:t>
      </w:r>
      <w:r w:rsidR="00B31A5F" w:rsidRPr="00FF7F12">
        <w:rPr>
          <w:rFonts w:ascii="Times New Roman" w:hAnsi="Times New Roman"/>
          <w:color w:val="000000" w:themeColor="text1"/>
          <w:sz w:val="28"/>
          <w:szCs w:val="28"/>
        </w:rPr>
        <w:t>-26;</w:t>
      </w:r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A6A19" w:rsidRPr="00FF7F12" w:rsidRDefault="00BA6A19" w:rsidP="00BA6A19">
      <w:pPr>
        <w:pStyle w:val="a3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периодичность занятий  с  клиентами – 5 раз в неделю.</w:t>
      </w:r>
    </w:p>
    <w:p w:rsidR="00BA6A19" w:rsidRPr="00FF7F12" w:rsidRDefault="008907D0" w:rsidP="00BA6A19">
      <w:pPr>
        <w:pStyle w:val="a3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Самодеятельные артисты -  участники концертных, театрализованных программ, тематических, поэтических вечеров, устных журналов. </w:t>
      </w:r>
    </w:p>
    <w:p w:rsidR="000904B1" w:rsidRPr="000904B1" w:rsidRDefault="000904B1" w:rsidP="000904B1">
      <w:pPr>
        <w:tabs>
          <w:tab w:val="left" w:pos="1080"/>
        </w:tabs>
        <w:autoSpaceDE w:val="0"/>
        <w:jc w:val="both"/>
        <w:rPr>
          <w:rFonts w:eastAsia="Times New Roman"/>
          <w:color w:val="000000" w:themeColor="text1"/>
          <w:kern w:val="0"/>
          <w:sz w:val="28"/>
          <w:szCs w:val="28"/>
          <w:lang w:eastAsia="zh-CN"/>
        </w:rPr>
      </w:pPr>
      <w:r w:rsidRPr="00FF7F12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>Поставлено концертов для социальных клиентов</w:t>
      </w:r>
      <w:r w:rsidRPr="000904B1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 xml:space="preserve"> своими силами  - 33;</w:t>
      </w:r>
    </w:p>
    <w:p w:rsidR="000904B1" w:rsidRPr="00FF7F12" w:rsidRDefault="000904B1" w:rsidP="00BA6A19">
      <w:pPr>
        <w:pStyle w:val="a3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0521D" w:rsidRPr="00FF7F12" w:rsidRDefault="000904B1" w:rsidP="0070521D">
      <w:pPr>
        <w:pStyle w:val="a3"/>
        <w:jc w:val="both"/>
        <w:rPr>
          <w:rFonts w:ascii="Times New Roman" w:hAnsi="Times New Roman"/>
          <w:sz w:val="28"/>
          <w:szCs w:val="28"/>
          <w:lang w:eastAsia="zh-CN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70521D" w:rsidRPr="00FF7F12">
        <w:rPr>
          <w:rFonts w:ascii="Times New Roman" w:hAnsi="Times New Roman"/>
          <w:sz w:val="28"/>
          <w:szCs w:val="28"/>
          <w:lang w:eastAsia="zh-CN"/>
        </w:rPr>
        <w:t xml:space="preserve"> В ОГБУ «Сусанинский ПНИ» под руководством воспитателей, работников клуба и инструкторов по труду в  2020 году организована работа 21 кружков различной направленности.</w:t>
      </w:r>
      <w:r w:rsidR="0070521D" w:rsidRPr="00FF7F1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70521D" w:rsidRPr="00FF7F12">
        <w:rPr>
          <w:rFonts w:ascii="Times New Roman" w:hAnsi="Times New Roman"/>
          <w:sz w:val="28"/>
          <w:szCs w:val="28"/>
          <w:lang w:eastAsia="zh-CN"/>
        </w:rPr>
        <w:t>Кружки посещают 191 чел., многие клиенты  посещают по несколько кружков. Работа кружков ведётся  согласно  тематическому планированию. Занятия проводятся 2 раза в неделю по каждому виду деятельности, во вторую половину дня.</w:t>
      </w:r>
    </w:p>
    <w:p w:rsidR="0070521D" w:rsidRPr="00FF7F12" w:rsidRDefault="0070521D" w:rsidP="0070521D">
      <w:pPr>
        <w:widowControl/>
        <w:jc w:val="both"/>
        <w:rPr>
          <w:rFonts w:eastAsia="Calibri"/>
          <w:kern w:val="0"/>
          <w:sz w:val="28"/>
          <w:szCs w:val="28"/>
          <w:lang w:eastAsia="zh-CN"/>
        </w:rPr>
      </w:pPr>
    </w:p>
    <w:tbl>
      <w:tblPr>
        <w:tblW w:w="10064" w:type="dxa"/>
        <w:tblInd w:w="-180" w:type="dxa"/>
        <w:tblLayout w:type="fixed"/>
        <w:tblCellMar>
          <w:left w:w="83" w:type="dxa"/>
        </w:tblCellMar>
        <w:tblLook w:val="0000" w:firstRow="0" w:lastRow="0" w:firstColumn="0" w:lastColumn="0" w:noHBand="0" w:noVBand="0"/>
      </w:tblPr>
      <w:tblGrid>
        <w:gridCol w:w="547"/>
        <w:gridCol w:w="3260"/>
        <w:gridCol w:w="2552"/>
        <w:gridCol w:w="1275"/>
        <w:gridCol w:w="2430"/>
      </w:tblGrid>
      <w:tr w:rsidR="0070521D" w:rsidRPr="00FF7F12" w:rsidTr="0070521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both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FF7F12">
              <w:rPr>
                <w:rFonts w:eastAsia="Calibri"/>
                <w:color w:val="000000"/>
                <w:sz w:val="28"/>
                <w:szCs w:val="28"/>
                <w:lang w:eastAsia="zh-CN"/>
              </w:rPr>
              <w:t>п</w:t>
            </w:r>
            <w:proofErr w:type="gramEnd"/>
            <w:r w:rsidRPr="00FF7F12">
              <w:rPr>
                <w:rFonts w:eastAsia="Calibri"/>
                <w:color w:val="000000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both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color w:val="000000"/>
                <w:sz w:val="28"/>
                <w:szCs w:val="28"/>
                <w:lang w:eastAsia="zh-CN"/>
              </w:rPr>
              <w:t>Название кружка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both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color w:val="000000"/>
                <w:sz w:val="28"/>
                <w:szCs w:val="28"/>
                <w:lang w:eastAsia="zh-CN"/>
              </w:rPr>
              <w:t>Руководитель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both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FF7F12">
              <w:rPr>
                <w:rFonts w:eastAsia="Calibri"/>
                <w:color w:val="000000"/>
                <w:sz w:val="28"/>
                <w:szCs w:val="28"/>
                <w:lang w:eastAsia="zh-CN"/>
              </w:rPr>
              <w:t>Количе-ство</w:t>
            </w:r>
            <w:proofErr w:type="spellEnd"/>
            <w:proofErr w:type="gramEnd"/>
            <w:r w:rsidRPr="00FF7F12">
              <w:rPr>
                <w:rFonts w:eastAsia="Calibri"/>
                <w:color w:val="000000"/>
                <w:sz w:val="28"/>
                <w:szCs w:val="28"/>
                <w:lang w:eastAsia="zh-CN"/>
              </w:rPr>
              <w:t xml:space="preserve"> чел.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both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color w:val="000000"/>
                <w:sz w:val="28"/>
                <w:szCs w:val="28"/>
                <w:lang w:eastAsia="zh-CN"/>
              </w:rPr>
              <w:t>Место проведения</w:t>
            </w:r>
          </w:p>
        </w:tc>
      </w:tr>
      <w:tr w:rsidR="0070521D" w:rsidRPr="00FF7F12" w:rsidTr="0070521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Бумажное конструирование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center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Разгуляева Е.В.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center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both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От</w:t>
            </w:r>
            <w:proofErr w:type="gramStart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.</w:t>
            </w:r>
            <w:proofErr w:type="gramEnd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р</w:t>
            </w:r>
            <w:proofErr w:type="gramEnd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еабилитации</w:t>
            </w:r>
          </w:p>
        </w:tc>
      </w:tr>
      <w:tr w:rsidR="0070521D" w:rsidRPr="00FF7F12" w:rsidTr="0070521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Сувенир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center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Потапенко Е.Н.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center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both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От</w:t>
            </w:r>
            <w:proofErr w:type="gramStart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.</w:t>
            </w:r>
            <w:proofErr w:type="gramEnd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р</w:t>
            </w:r>
            <w:proofErr w:type="gramEnd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еабилитации</w:t>
            </w:r>
          </w:p>
        </w:tc>
      </w:tr>
      <w:tr w:rsidR="0070521D" w:rsidRPr="00FF7F12" w:rsidTr="0070521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Лепка из глины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center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Нарскина И.А.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center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both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От</w:t>
            </w:r>
            <w:proofErr w:type="gramStart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.</w:t>
            </w:r>
            <w:proofErr w:type="gramEnd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р</w:t>
            </w:r>
            <w:proofErr w:type="gramEnd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еабилитации</w:t>
            </w:r>
          </w:p>
        </w:tc>
      </w:tr>
      <w:tr w:rsidR="0070521D" w:rsidRPr="00FF7F12" w:rsidTr="0070521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Столярное дело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center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Нарскина И.А.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center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both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От</w:t>
            </w:r>
            <w:proofErr w:type="gramStart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.</w:t>
            </w:r>
            <w:proofErr w:type="gramEnd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р</w:t>
            </w:r>
            <w:proofErr w:type="gramEnd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еабилитации</w:t>
            </w:r>
          </w:p>
        </w:tc>
      </w:tr>
      <w:tr w:rsidR="0070521D" w:rsidRPr="00FF7F12" w:rsidTr="0070521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Мир комнатных растений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center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Разгуляева Н.В.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center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 w:rsidR="0070521D" w:rsidRPr="00FF7F12" w:rsidTr="0070521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Радиолюбитель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center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Пронин В.И.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center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both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  <w:t>Радиоклуб</w:t>
            </w:r>
          </w:p>
        </w:tc>
      </w:tr>
      <w:tr w:rsidR="0070521D" w:rsidRPr="00FF7F12" w:rsidTr="0070521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Театральный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center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proofErr w:type="spellStart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Шматова</w:t>
            </w:r>
            <w:proofErr w:type="spellEnd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 xml:space="preserve"> С.И.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center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both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Клуб</w:t>
            </w:r>
          </w:p>
        </w:tc>
      </w:tr>
      <w:tr w:rsidR="0070521D" w:rsidRPr="00FF7F12" w:rsidTr="0070521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Кукольный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center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proofErr w:type="spellStart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Шматова</w:t>
            </w:r>
            <w:proofErr w:type="spellEnd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 xml:space="preserve"> С.И.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center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both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Клуб</w:t>
            </w:r>
          </w:p>
        </w:tc>
      </w:tr>
      <w:tr w:rsidR="0070521D" w:rsidRPr="00FF7F12" w:rsidTr="0070521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В мире книг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center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proofErr w:type="spellStart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Шматова</w:t>
            </w:r>
            <w:proofErr w:type="spellEnd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 xml:space="preserve"> С.И.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center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both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Клуб</w:t>
            </w:r>
          </w:p>
        </w:tc>
      </w:tr>
      <w:tr w:rsidR="0070521D" w:rsidRPr="00FF7F12" w:rsidTr="0070521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Мастерица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center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Белова М.А.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center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both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От</w:t>
            </w:r>
            <w:proofErr w:type="gramStart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.</w:t>
            </w:r>
            <w:proofErr w:type="gramEnd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р</w:t>
            </w:r>
            <w:proofErr w:type="gramEnd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еабилитации</w:t>
            </w:r>
          </w:p>
        </w:tc>
      </w:tr>
      <w:tr w:rsidR="0070521D" w:rsidRPr="00FF7F12" w:rsidTr="0070521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Наш друг - компьютер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center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Белова М.А.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center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both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От</w:t>
            </w:r>
            <w:proofErr w:type="gramStart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.</w:t>
            </w:r>
            <w:proofErr w:type="gramEnd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р</w:t>
            </w:r>
            <w:proofErr w:type="gramEnd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еабилитации</w:t>
            </w:r>
          </w:p>
        </w:tc>
      </w:tr>
      <w:tr w:rsidR="0070521D" w:rsidRPr="00FF7F12" w:rsidTr="0070521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Мир вокруг нас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center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Потапенко Е.Н.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center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both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От</w:t>
            </w:r>
            <w:proofErr w:type="gramStart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.</w:t>
            </w:r>
            <w:proofErr w:type="gramEnd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р</w:t>
            </w:r>
            <w:proofErr w:type="gramEnd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еабилитации</w:t>
            </w:r>
          </w:p>
        </w:tc>
      </w:tr>
      <w:tr w:rsidR="0070521D" w:rsidRPr="00FF7F12" w:rsidTr="0070521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  <w:lastRenderedPageBreak/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Основы компьютерной грамотности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center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Разгуляева Н.В.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center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Клуб</w:t>
            </w:r>
          </w:p>
        </w:tc>
      </w:tr>
      <w:tr w:rsidR="0070521D" w:rsidRPr="00FF7F12" w:rsidTr="0070521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Книголюб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center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proofErr w:type="spellStart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Беззастоина</w:t>
            </w:r>
            <w:proofErr w:type="spellEnd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 xml:space="preserve"> Т.В.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center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  <w:t xml:space="preserve">От. </w:t>
            </w:r>
            <w:proofErr w:type="spellStart"/>
            <w:r w:rsidRPr="00FF7F12"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  <w:t>Сумароково</w:t>
            </w:r>
            <w:proofErr w:type="spellEnd"/>
          </w:p>
        </w:tc>
      </w:tr>
      <w:tr w:rsidR="0070521D" w:rsidRPr="00FF7F12" w:rsidTr="0070521D"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Рукоделие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center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Чапурина Г.Г.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center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both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От</w:t>
            </w:r>
            <w:proofErr w:type="gramStart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.</w:t>
            </w:r>
            <w:proofErr w:type="gramEnd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р</w:t>
            </w:r>
            <w:proofErr w:type="gramEnd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еабилитации</w:t>
            </w:r>
          </w:p>
        </w:tc>
      </w:tr>
      <w:tr w:rsidR="0070521D" w:rsidRPr="00FF7F12" w:rsidTr="0070521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 xml:space="preserve">Хозяюшка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center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Потапенко Е.Н.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center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От</w:t>
            </w:r>
            <w:proofErr w:type="gramStart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.</w:t>
            </w:r>
            <w:proofErr w:type="gramEnd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р</w:t>
            </w:r>
            <w:proofErr w:type="gramEnd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еабилитации</w:t>
            </w:r>
          </w:p>
        </w:tc>
      </w:tr>
      <w:tr w:rsidR="0070521D" w:rsidRPr="00FF7F12" w:rsidTr="0070521D">
        <w:trPr>
          <w:trHeight w:val="33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proofErr w:type="spellStart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Сказкотерапия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center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Куракина А.Е.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center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both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О.Милосердия№1</w:t>
            </w:r>
          </w:p>
        </w:tc>
      </w:tr>
      <w:tr w:rsidR="0070521D" w:rsidRPr="00FF7F12" w:rsidTr="0070521D">
        <w:trPr>
          <w:trHeight w:val="33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Умелые руки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center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Казанская Т.Ю.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center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  <w:t>Мужское отделен.</w:t>
            </w:r>
          </w:p>
        </w:tc>
      </w:tr>
      <w:tr w:rsidR="0070521D" w:rsidRPr="00FF7F12" w:rsidTr="0070521D">
        <w:trPr>
          <w:trHeight w:val="33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proofErr w:type="spellStart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Музыкотерпия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center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proofErr w:type="spellStart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Беззастоина</w:t>
            </w:r>
            <w:proofErr w:type="spellEnd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 xml:space="preserve"> Т.В.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center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  <w:t xml:space="preserve">От. </w:t>
            </w:r>
            <w:proofErr w:type="spellStart"/>
            <w:r w:rsidRPr="00FF7F12"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  <w:t>Сумароково</w:t>
            </w:r>
            <w:proofErr w:type="spellEnd"/>
          </w:p>
        </w:tc>
      </w:tr>
      <w:tr w:rsidR="0070521D" w:rsidRPr="00FF7F12" w:rsidTr="0070521D">
        <w:trPr>
          <w:trHeight w:val="33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proofErr w:type="spellStart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Самоделкин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center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proofErr w:type="spellStart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Беззастоина</w:t>
            </w:r>
            <w:proofErr w:type="spellEnd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 xml:space="preserve"> Т.В.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center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  <w:t xml:space="preserve">От. </w:t>
            </w:r>
            <w:proofErr w:type="spellStart"/>
            <w:r w:rsidRPr="00FF7F12"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  <w:t>Сумароково</w:t>
            </w:r>
            <w:proofErr w:type="spellEnd"/>
          </w:p>
        </w:tc>
      </w:tr>
      <w:tr w:rsidR="0070521D" w:rsidRPr="00FF7F12" w:rsidTr="0070521D">
        <w:trPr>
          <w:trHeight w:val="33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proofErr w:type="spellStart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Нескучайка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center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Казанская Т.Ю.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center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  <w:t>Женское отделен.</w:t>
            </w:r>
          </w:p>
        </w:tc>
      </w:tr>
      <w:tr w:rsidR="0070521D" w:rsidRPr="00FF7F12" w:rsidTr="0070521D">
        <w:trPr>
          <w:trHeight w:val="33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center"/>
              <w:rPr>
                <w:rFonts w:eastAsia="Calibri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 xml:space="preserve">315 </w:t>
            </w:r>
            <w:proofErr w:type="spellStart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единичн</w:t>
            </w:r>
            <w:proofErr w:type="spellEnd"/>
            <w:r w:rsidRPr="00FF7F12">
              <w:rPr>
                <w:rFonts w:eastAsia="Calibri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1D" w:rsidRPr="00FF7F12" w:rsidRDefault="0070521D" w:rsidP="0070521D">
            <w:pPr>
              <w:widowControl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</w:tbl>
    <w:p w:rsidR="00BA6A19" w:rsidRPr="00FF7F12" w:rsidRDefault="00B31A5F" w:rsidP="00BA6A19">
      <w:pPr>
        <w:pStyle w:val="a3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….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FF7F1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Спортивные секции, участие в спортивных соревнованиях, результаты</w:t>
      </w:r>
    </w:p>
    <w:p w:rsidR="00BA6A19" w:rsidRPr="00FF7F12" w:rsidRDefault="00792258" w:rsidP="00BA6A19">
      <w:pPr>
        <w:pStyle w:val="a3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В  2020 </w:t>
      </w:r>
      <w:r w:rsidR="00BA6A19" w:rsidRPr="00FF7F12">
        <w:rPr>
          <w:rFonts w:ascii="Times New Roman" w:hAnsi="Times New Roman"/>
          <w:color w:val="000000" w:themeColor="text1"/>
          <w:sz w:val="28"/>
          <w:szCs w:val="28"/>
        </w:rPr>
        <w:t>году в 3-х спортивных секциях  занималось  23 человека по 5 видам спорта.</w:t>
      </w:r>
    </w:p>
    <w:p w:rsidR="00BA6A19" w:rsidRPr="00FF7F12" w:rsidRDefault="00792258" w:rsidP="00BA6A19">
      <w:pPr>
        <w:pStyle w:val="a3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В  течение 2020</w:t>
      </w:r>
      <w:r w:rsidR="00BA6A19"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го</w:t>
      </w:r>
      <w:r w:rsidRPr="00FF7F12">
        <w:rPr>
          <w:rFonts w:ascii="Times New Roman" w:hAnsi="Times New Roman"/>
          <w:color w:val="000000" w:themeColor="text1"/>
          <w:sz w:val="28"/>
          <w:szCs w:val="28"/>
        </w:rPr>
        <w:t>да  клиенты приняли участие в 26</w:t>
      </w:r>
      <w:r w:rsidR="00BA6A19"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 спортивных  мероприят</w:t>
      </w:r>
      <w:r w:rsidR="00DA3E21" w:rsidRPr="00FF7F12">
        <w:rPr>
          <w:rFonts w:ascii="Times New Roman" w:hAnsi="Times New Roman"/>
          <w:color w:val="000000" w:themeColor="text1"/>
          <w:sz w:val="28"/>
          <w:szCs w:val="28"/>
        </w:rPr>
        <w:t>иях</w:t>
      </w:r>
      <w:r w:rsidR="00DA3E21" w:rsidRPr="00FF7F12">
        <w:rPr>
          <w:rFonts w:ascii="Times New Roman" w:hAnsi="Times New Roman"/>
          <w:color w:val="EEECE1" w:themeColor="background2"/>
          <w:sz w:val="28"/>
          <w:szCs w:val="28"/>
        </w:rPr>
        <w:t xml:space="preserve">, </w:t>
      </w:r>
      <w:r w:rsidR="005B6022" w:rsidRPr="00FF7F12">
        <w:rPr>
          <w:rFonts w:ascii="Times New Roman" w:hAnsi="Times New Roman"/>
          <w:color w:val="000000" w:themeColor="text1"/>
          <w:sz w:val="28"/>
          <w:szCs w:val="28"/>
        </w:rPr>
        <w:t>652</w:t>
      </w:r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1F6E" w:rsidRPr="00FF7F12">
        <w:rPr>
          <w:rFonts w:ascii="Times New Roman" w:hAnsi="Times New Roman"/>
          <w:color w:val="000000" w:themeColor="text1"/>
          <w:sz w:val="28"/>
          <w:szCs w:val="28"/>
        </w:rPr>
        <w:t>един</w:t>
      </w:r>
      <w:proofErr w:type="gramStart"/>
      <w:r w:rsidR="00D91F6E" w:rsidRPr="00FF7F12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="00D91F6E" w:rsidRPr="00FF7F12">
        <w:rPr>
          <w:rFonts w:ascii="Times New Roman" w:hAnsi="Times New Roman"/>
          <w:color w:val="000000" w:themeColor="text1"/>
          <w:sz w:val="28"/>
          <w:szCs w:val="28"/>
        </w:rPr>
        <w:t>/</w:t>
      </w:r>
      <w:proofErr w:type="gramStart"/>
      <w:r w:rsidR="00BA6A19" w:rsidRPr="00FF7F12">
        <w:rPr>
          <w:rFonts w:ascii="Times New Roman" w:hAnsi="Times New Roman"/>
          <w:color w:val="000000" w:themeColor="text1"/>
          <w:sz w:val="28"/>
          <w:szCs w:val="28"/>
        </w:rPr>
        <w:t>ч</w:t>
      </w:r>
      <w:proofErr w:type="gramEnd"/>
      <w:r w:rsidR="00BA6A19" w:rsidRPr="00FF7F12">
        <w:rPr>
          <w:rFonts w:ascii="Times New Roman" w:hAnsi="Times New Roman"/>
          <w:color w:val="000000" w:themeColor="text1"/>
          <w:sz w:val="28"/>
          <w:szCs w:val="28"/>
        </w:rPr>
        <w:t>еловек.</w:t>
      </w:r>
    </w:p>
    <w:p w:rsidR="00BA6A19" w:rsidRPr="00FF7F12" w:rsidRDefault="00BA6A19" w:rsidP="00ED0437">
      <w:pPr>
        <w:pStyle w:val="a3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В интернат</w:t>
      </w:r>
      <w:r w:rsidR="00D91F6E" w:rsidRPr="00FF7F12">
        <w:rPr>
          <w:rFonts w:ascii="Times New Roman" w:hAnsi="Times New Roman"/>
          <w:color w:val="000000" w:themeColor="text1"/>
          <w:sz w:val="28"/>
          <w:szCs w:val="28"/>
        </w:rPr>
        <w:t>е проведено –</w:t>
      </w:r>
      <w:r w:rsidR="00792258" w:rsidRPr="00FF7F12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="002D49F5"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2258"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мероприятия -   </w:t>
      </w:r>
      <w:r w:rsidR="00843FBE"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644 </w:t>
      </w:r>
      <w:r w:rsidR="00792258" w:rsidRPr="00FF7F12">
        <w:rPr>
          <w:rFonts w:ascii="Times New Roman" w:hAnsi="Times New Roman"/>
          <w:color w:val="000000" w:themeColor="text1"/>
          <w:sz w:val="28"/>
          <w:szCs w:val="28"/>
        </w:rPr>
        <w:t>чел</w:t>
      </w:r>
      <w:r w:rsidR="00ED0437" w:rsidRPr="00FF7F1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A6A19" w:rsidRPr="00FF7F12" w:rsidRDefault="00BA6A19" w:rsidP="00BA6A19">
      <w:pPr>
        <w:pStyle w:val="a3"/>
        <w:ind w:left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</w:t>
      </w:r>
      <w:r w:rsidR="00792258" w:rsidRPr="00FF7F12">
        <w:rPr>
          <w:rFonts w:ascii="Times New Roman" w:hAnsi="Times New Roman"/>
          <w:color w:val="000000" w:themeColor="text1"/>
          <w:sz w:val="28"/>
          <w:szCs w:val="28"/>
        </w:rPr>
        <w:t>-в 2</w:t>
      </w:r>
      <w:r w:rsidR="00D91F6E"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областных соревнованиях </w:t>
      </w:r>
      <w:proofErr w:type="gramStart"/>
      <w:r w:rsidR="00D91F6E" w:rsidRPr="00FF7F12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End"/>
      <w:r w:rsidR="00843FBE" w:rsidRPr="00FF7F12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641B9"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D0437" w:rsidRPr="00FF7F12">
        <w:rPr>
          <w:rFonts w:ascii="Times New Roman" w:hAnsi="Times New Roman"/>
          <w:color w:val="000000" w:themeColor="text1"/>
          <w:sz w:val="28"/>
          <w:szCs w:val="28"/>
        </w:rPr>
        <w:t>человек</w:t>
      </w:r>
      <w:r w:rsidRPr="00FF7F12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BA6A19" w:rsidRPr="00FF7F12" w:rsidRDefault="00BA6A19" w:rsidP="00BA6A19">
      <w:pPr>
        <w:pStyle w:val="a3"/>
        <w:ind w:left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BA6A19" w:rsidRPr="00FF7F12" w:rsidRDefault="00BA6A19" w:rsidP="00BA6A19">
      <w:pPr>
        <w:pStyle w:val="a3"/>
        <w:ind w:left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</w:t>
      </w:r>
      <w:r w:rsidRPr="00FF7F12">
        <w:rPr>
          <w:rFonts w:ascii="Times New Roman" w:hAnsi="Times New Roman"/>
          <w:color w:val="000000" w:themeColor="text1"/>
          <w:sz w:val="28"/>
          <w:szCs w:val="28"/>
        </w:rPr>
        <w:tab/>
      </w:r>
      <w:r w:rsidR="00792258" w:rsidRPr="00FF7F12">
        <w:rPr>
          <w:rFonts w:ascii="Times New Roman" w:hAnsi="Times New Roman"/>
          <w:color w:val="000000" w:themeColor="text1"/>
          <w:sz w:val="28"/>
          <w:szCs w:val="28"/>
        </w:rPr>
        <w:t>Всего в 2020</w:t>
      </w:r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году по результатам соревнований  </w:t>
      </w:r>
      <w:r w:rsidR="005B6022" w:rsidRPr="00FF7F12">
        <w:rPr>
          <w:rFonts w:ascii="Times New Roman" w:hAnsi="Times New Roman"/>
          <w:color w:val="000000" w:themeColor="text1"/>
          <w:sz w:val="28"/>
          <w:szCs w:val="28"/>
        </w:rPr>
        <w:t>наши спортсмены завоевали 3 медали</w:t>
      </w:r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B6022"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получили 4</w:t>
      </w:r>
      <w:r w:rsidR="00DE21D1"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Почетных грамот</w:t>
      </w:r>
      <w:r w:rsidR="005B6022" w:rsidRPr="00FF7F12">
        <w:rPr>
          <w:rFonts w:ascii="Times New Roman" w:hAnsi="Times New Roman"/>
          <w:color w:val="000000" w:themeColor="text1"/>
          <w:sz w:val="28"/>
          <w:szCs w:val="28"/>
        </w:rPr>
        <w:t>ы, 1</w:t>
      </w:r>
      <w:r w:rsidR="00DA3E21"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куб</w:t>
      </w:r>
      <w:r w:rsidR="005B6022" w:rsidRPr="00FF7F12">
        <w:rPr>
          <w:rFonts w:ascii="Times New Roman" w:hAnsi="Times New Roman"/>
          <w:color w:val="000000" w:themeColor="text1"/>
          <w:sz w:val="28"/>
          <w:szCs w:val="28"/>
        </w:rPr>
        <w:t>ок</w:t>
      </w:r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BA6A19" w:rsidRPr="00FF7F12" w:rsidRDefault="00BA6A19" w:rsidP="00BA6A19">
      <w:pPr>
        <w:pStyle w:val="a3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b/>
          <w:color w:val="000000" w:themeColor="text1"/>
          <w:sz w:val="28"/>
          <w:szCs w:val="28"/>
        </w:rPr>
        <w:t>Мероприятия, проведенные в интернате:</w:t>
      </w:r>
    </w:p>
    <w:p w:rsidR="00BA6A19" w:rsidRPr="00FF7F12" w:rsidRDefault="00BA6A19" w:rsidP="00BA6A19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"/>
        <w:gridCol w:w="5126"/>
        <w:gridCol w:w="1968"/>
        <w:gridCol w:w="1883"/>
      </w:tblGrid>
      <w:tr w:rsidR="00263E79" w:rsidRPr="00FF7F12" w:rsidTr="00263E79">
        <w:tc>
          <w:tcPr>
            <w:tcW w:w="540" w:type="dxa"/>
          </w:tcPr>
          <w:p w:rsidR="00263E79" w:rsidRPr="00FF7F12" w:rsidRDefault="00263E79" w:rsidP="00263E79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п</w:t>
            </w:r>
            <w:proofErr w:type="gramEnd"/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5386" w:type="dxa"/>
          </w:tcPr>
          <w:p w:rsidR="00263E79" w:rsidRPr="00FF7F12" w:rsidRDefault="00263E79" w:rsidP="00263E79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 xml:space="preserve">                            Наименование мероприятия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263E79" w:rsidRPr="00FF7F12" w:rsidRDefault="00263E79" w:rsidP="00263E79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</w:p>
          <w:p w:rsidR="00263E79" w:rsidRPr="00FF7F12" w:rsidRDefault="00263E79" w:rsidP="00263E79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Количество человек</w:t>
            </w:r>
          </w:p>
          <w:p w:rsidR="00263E79" w:rsidRPr="00FF7F12" w:rsidRDefault="00263E79" w:rsidP="00263E79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263E79" w:rsidRPr="00FF7F12" w:rsidRDefault="00263E79" w:rsidP="00263E79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Место проведения</w:t>
            </w:r>
          </w:p>
          <w:p w:rsidR="00263E79" w:rsidRPr="00FF7F12" w:rsidRDefault="00263E79" w:rsidP="00263E79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</w:p>
          <w:p w:rsidR="00263E79" w:rsidRPr="00FF7F12" w:rsidRDefault="00263E79" w:rsidP="00263E79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</w:p>
        </w:tc>
      </w:tr>
      <w:tr w:rsidR="00263E79" w:rsidRPr="00FF7F12" w:rsidTr="00263E79">
        <w:tc>
          <w:tcPr>
            <w:tcW w:w="540" w:type="dxa"/>
          </w:tcPr>
          <w:p w:rsidR="00263E79" w:rsidRPr="00FF7F12" w:rsidRDefault="00263E79" w:rsidP="00263E79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</w:p>
          <w:p w:rsidR="00263E79" w:rsidRPr="00FF7F12" w:rsidRDefault="00263E79" w:rsidP="00263E79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5386" w:type="dxa"/>
          </w:tcPr>
          <w:p w:rsidR="00263E79" w:rsidRPr="00FF7F12" w:rsidRDefault="00263E79" w:rsidP="00263E79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Турнир по игре в шашки.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263E79" w:rsidRPr="00FF7F12" w:rsidRDefault="00263E79" w:rsidP="00263E79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263E79" w:rsidRPr="00FF7F12" w:rsidRDefault="00263E79" w:rsidP="00263E79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клуб</w:t>
            </w:r>
          </w:p>
        </w:tc>
      </w:tr>
      <w:tr w:rsidR="00263E79" w:rsidRPr="00FF7F12" w:rsidTr="00263E79">
        <w:tc>
          <w:tcPr>
            <w:tcW w:w="540" w:type="dxa"/>
          </w:tcPr>
          <w:p w:rsidR="00263E79" w:rsidRPr="00FF7F12" w:rsidRDefault="00263E79" w:rsidP="00263E79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</w:p>
          <w:p w:rsidR="00263E79" w:rsidRPr="00FF7F12" w:rsidRDefault="00263E79" w:rsidP="00263E79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5386" w:type="dxa"/>
          </w:tcPr>
          <w:p w:rsidR="00263E79" w:rsidRPr="00FF7F12" w:rsidRDefault="00263E79" w:rsidP="00263E79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Соревнования по жиму лёжа.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263E79" w:rsidRPr="00FF7F12" w:rsidRDefault="00263E79" w:rsidP="00263E79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263E79" w:rsidRPr="00FF7F12" w:rsidRDefault="00263E79" w:rsidP="00263E79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клуб</w:t>
            </w:r>
          </w:p>
        </w:tc>
      </w:tr>
      <w:tr w:rsidR="00263E79" w:rsidRPr="00FF7F12" w:rsidTr="00263E79">
        <w:tc>
          <w:tcPr>
            <w:tcW w:w="540" w:type="dxa"/>
          </w:tcPr>
          <w:p w:rsidR="00263E79" w:rsidRPr="00FF7F12" w:rsidRDefault="00263E79" w:rsidP="00263E79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</w:p>
          <w:p w:rsidR="00263E79" w:rsidRPr="00FF7F12" w:rsidRDefault="00263E79" w:rsidP="00263E79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5386" w:type="dxa"/>
          </w:tcPr>
          <w:p w:rsidR="00263E79" w:rsidRPr="00FF7F12" w:rsidRDefault="00263E79" w:rsidP="00263E79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Отборочные соревнования по лыжному бегу.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263E79" w:rsidRPr="00FF7F12" w:rsidRDefault="00263E79" w:rsidP="00263E79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263E79" w:rsidRPr="00FF7F12" w:rsidRDefault="00263E79" w:rsidP="00263E79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На улице</w:t>
            </w:r>
          </w:p>
        </w:tc>
      </w:tr>
      <w:tr w:rsidR="00263E79" w:rsidRPr="00FF7F12" w:rsidTr="00263E79">
        <w:tc>
          <w:tcPr>
            <w:tcW w:w="540" w:type="dxa"/>
          </w:tcPr>
          <w:p w:rsidR="00263E79" w:rsidRPr="00FF7F12" w:rsidRDefault="00263E79" w:rsidP="00263E79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</w:p>
          <w:p w:rsidR="00263E79" w:rsidRPr="00FF7F12" w:rsidRDefault="00263E79" w:rsidP="00263E79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5386" w:type="dxa"/>
          </w:tcPr>
          <w:p w:rsidR="00263E79" w:rsidRPr="00FF7F12" w:rsidRDefault="00263E79" w:rsidP="00263E79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Отборочные соревнования по зимним видам спорта.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263E79" w:rsidRPr="00FF7F12" w:rsidRDefault="00263E79" w:rsidP="00263E79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263E79" w:rsidRPr="00FF7F12" w:rsidRDefault="00263E79" w:rsidP="00263E79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На улице</w:t>
            </w:r>
          </w:p>
        </w:tc>
      </w:tr>
      <w:tr w:rsidR="00263E79" w:rsidRPr="00FF7F12" w:rsidTr="00263E79">
        <w:tc>
          <w:tcPr>
            <w:tcW w:w="540" w:type="dxa"/>
          </w:tcPr>
          <w:p w:rsidR="00263E79" w:rsidRPr="00FF7F12" w:rsidRDefault="00263E79" w:rsidP="00263E79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5.</w:t>
            </w:r>
          </w:p>
          <w:p w:rsidR="00263E79" w:rsidRPr="00FF7F12" w:rsidRDefault="00263E79" w:rsidP="00263E79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386" w:type="dxa"/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 xml:space="preserve">Соревнования по </w:t>
            </w:r>
            <w:proofErr w:type="spellStart"/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дартсу</w:t>
            </w:r>
            <w:proofErr w:type="spellEnd"/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 xml:space="preserve"> и </w:t>
            </w:r>
            <w:proofErr w:type="spellStart"/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кольцебросу</w:t>
            </w:r>
            <w:proofErr w:type="spellEnd"/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клуб</w:t>
            </w:r>
          </w:p>
        </w:tc>
      </w:tr>
      <w:tr w:rsidR="00263E79" w:rsidRPr="00FF7F12" w:rsidTr="00263E79">
        <w:tc>
          <w:tcPr>
            <w:tcW w:w="540" w:type="dxa"/>
          </w:tcPr>
          <w:p w:rsidR="00263E79" w:rsidRPr="00FF7F12" w:rsidRDefault="00263E79" w:rsidP="00263E79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</w:p>
          <w:p w:rsidR="00263E79" w:rsidRPr="00FF7F12" w:rsidRDefault="00263E79" w:rsidP="00263E79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lastRenderedPageBreak/>
              <w:t>6.</w:t>
            </w:r>
          </w:p>
        </w:tc>
        <w:tc>
          <w:tcPr>
            <w:tcW w:w="5386" w:type="dxa"/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lastRenderedPageBreak/>
              <w:t>Шахматно-шашечный турнир.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М. отд.</w:t>
            </w:r>
          </w:p>
        </w:tc>
      </w:tr>
      <w:tr w:rsidR="00263E79" w:rsidRPr="00FF7F12" w:rsidTr="00263E79">
        <w:tc>
          <w:tcPr>
            <w:tcW w:w="540" w:type="dxa"/>
          </w:tcPr>
          <w:p w:rsidR="00263E79" w:rsidRPr="00FF7F12" w:rsidRDefault="00263E79" w:rsidP="00263E79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lastRenderedPageBreak/>
              <w:t>7.</w:t>
            </w:r>
          </w:p>
          <w:p w:rsidR="00263E79" w:rsidRPr="00FF7F12" w:rsidRDefault="00263E79" w:rsidP="00263E79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386" w:type="dxa"/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 xml:space="preserve">Спортивные состязания </w:t>
            </w:r>
            <w:proofErr w:type="gramStart"/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к</w:t>
            </w:r>
            <w:proofErr w:type="gramEnd"/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 xml:space="preserve"> Дню физкультурника.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м. отд.</w:t>
            </w:r>
          </w:p>
        </w:tc>
      </w:tr>
      <w:tr w:rsidR="00263E79" w:rsidRPr="00FF7F12" w:rsidTr="00263E79">
        <w:tc>
          <w:tcPr>
            <w:tcW w:w="540" w:type="dxa"/>
          </w:tcPr>
          <w:p w:rsidR="00263E79" w:rsidRPr="00FF7F12" w:rsidRDefault="00263E79" w:rsidP="00263E79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</w:p>
          <w:p w:rsidR="00263E79" w:rsidRPr="00FF7F12" w:rsidRDefault="00263E79" w:rsidP="00263E79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8.</w:t>
            </w:r>
          </w:p>
        </w:tc>
        <w:tc>
          <w:tcPr>
            <w:tcW w:w="5386" w:type="dxa"/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 xml:space="preserve">Спортивные состязания </w:t>
            </w:r>
            <w:proofErr w:type="gramStart"/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к</w:t>
            </w:r>
            <w:proofErr w:type="gramEnd"/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 xml:space="preserve"> Дню физкультурника.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proofErr w:type="gramStart"/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ж</w:t>
            </w:r>
            <w:proofErr w:type="gramEnd"/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. отд.</w:t>
            </w:r>
          </w:p>
        </w:tc>
      </w:tr>
      <w:tr w:rsidR="00263E79" w:rsidRPr="00FF7F12" w:rsidTr="00263E79">
        <w:tc>
          <w:tcPr>
            <w:tcW w:w="540" w:type="dxa"/>
          </w:tcPr>
          <w:p w:rsidR="00263E79" w:rsidRPr="00FF7F12" w:rsidRDefault="00263E79" w:rsidP="00263E79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</w:p>
          <w:p w:rsidR="00263E79" w:rsidRPr="00FF7F12" w:rsidRDefault="00263E79" w:rsidP="00263E79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9.</w:t>
            </w:r>
          </w:p>
        </w:tc>
        <w:tc>
          <w:tcPr>
            <w:tcW w:w="5386" w:type="dxa"/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 xml:space="preserve">Спортивные состязания </w:t>
            </w:r>
            <w:proofErr w:type="gramStart"/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к</w:t>
            </w:r>
            <w:proofErr w:type="gramEnd"/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 xml:space="preserve"> Дню физкультурника.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proofErr w:type="gramStart"/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м</w:t>
            </w:r>
            <w:proofErr w:type="gramEnd"/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/с № 1</w:t>
            </w:r>
          </w:p>
        </w:tc>
      </w:tr>
      <w:tr w:rsidR="00263E79" w:rsidRPr="00FF7F12" w:rsidTr="00263E79">
        <w:tc>
          <w:tcPr>
            <w:tcW w:w="540" w:type="dxa"/>
          </w:tcPr>
          <w:p w:rsidR="00263E79" w:rsidRPr="00FF7F12" w:rsidRDefault="00263E79" w:rsidP="00263E79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</w:p>
          <w:p w:rsidR="00263E79" w:rsidRPr="00FF7F12" w:rsidRDefault="00263E79" w:rsidP="00263E79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10.</w:t>
            </w:r>
          </w:p>
        </w:tc>
        <w:tc>
          <w:tcPr>
            <w:tcW w:w="5386" w:type="dxa"/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 xml:space="preserve">Спортивные состязания </w:t>
            </w:r>
            <w:proofErr w:type="gramStart"/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к</w:t>
            </w:r>
            <w:proofErr w:type="gramEnd"/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 xml:space="preserve"> Дню физкультурника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Отд. реабилитации</w:t>
            </w:r>
          </w:p>
        </w:tc>
      </w:tr>
      <w:tr w:rsidR="00263E79" w:rsidRPr="00FF7F12" w:rsidTr="00263E79">
        <w:tc>
          <w:tcPr>
            <w:tcW w:w="540" w:type="dxa"/>
          </w:tcPr>
          <w:p w:rsidR="00263E79" w:rsidRPr="00FF7F12" w:rsidRDefault="00263E79" w:rsidP="00263E79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</w:p>
          <w:p w:rsidR="00263E79" w:rsidRPr="00FF7F12" w:rsidRDefault="00263E79" w:rsidP="00263E79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11.</w:t>
            </w:r>
          </w:p>
        </w:tc>
        <w:tc>
          <w:tcPr>
            <w:tcW w:w="5386" w:type="dxa"/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Спортивное мероприятие «Возраст спорту не помеха».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М. отд.</w:t>
            </w:r>
          </w:p>
        </w:tc>
      </w:tr>
      <w:tr w:rsidR="00263E79" w:rsidRPr="00FF7F12" w:rsidTr="00263E79">
        <w:tc>
          <w:tcPr>
            <w:tcW w:w="540" w:type="dxa"/>
          </w:tcPr>
          <w:p w:rsidR="00263E79" w:rsidRPr="00FF7F12" w:rsidRDefault="00263E79" w:rsidP="00263E79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12.</w:t>
            </w:r>
          </w:p>
          <w:p w:rsidR="00263E79" w:rsidRPr="00FF7F12" w:rsidRDefault="00263E79" w:rsidP="00263E79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386" w:type="dxa"/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Спортивное мероприятие «Возраст спорту не помеха».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Ж. отд.</w:t>
            </w:r>
          </w:p>
        </w:tc>
      </w:tr>
      <w:tr w:rsidR="00263E79" w:rsidRPr="00FF7F12" w:rsidTr="00263E79">
        <w:tc>
          <w:tcPr>
            <w:tcW w:w="540" w:type="dxa"/>
          </w:tcPr>
          <w:p w:rsidR="00263E79" w:rsidRPr="00FF7F12" w:rsidRDefault="00263E79" w:rsidP="00263E79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13.</w:t>
            </w:r>
          </w:p>
          <w:p w:rsidR="00263E79" w:rsidRPr="00FF7F12" w:rsidRDefault="00263E79" w:rsidP="00263E79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386" w:type="dxa"/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Спортивное мероприятие «Возраст спорту не помеха».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proofErr w:type="gramStart"/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м</w:t>
            </w:r>
            <w:proofErr w:type="gramEnd"/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/с № 1</w:t>
            </w:r>
          </w:p>
        </w:tc>
      </w:tr>
      <w:tr w:rsidR="00263E79" w:rsidRPr="00FF7F12" w:rsidTr="00263E79">
        <w:tc>
          <w:tcPr>
            <w:tcW w:w="540" w:type="dxa"/>
          </w:tcPr>
          <w:p w:rsidR="00263E79" w:rsidRPr="00FF7F12" w:rsidRDefault="00263E79" w:rsidP="00263E79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14.</w:t>
            </w:r>
          </w:p>
          <w:p w:rsidR="00263E79" w:rsidRPr="00FF7F12" w:rsidRDefault="00263E79" w:rsidP="00263E79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386" w:type="dxa"/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Спортивное мероприятие «Возраст спорту не помеха».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proofErr w:type="gramStart"/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м</w:t>
            </w:r>
            <w:proofErr w:type="gramEnd"/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/с № 2</w:t>
            </w:r>
          </w:p>
        </w:tc>
      </w:tr>
      <w:tr w:rsidR="00263E79" w:rsidRPr="00FF7F12" w:rsidTr="00263E79">
        <w:tc>
          <w:tcPr>
            <w:tcW w:w="540" w:type="dxa"/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15.</w:t>
            </w:r>
          </w:p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386" w:type="dxa"/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Спортивно-развлекательная программа Весёлые старты».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М. отд.</w:t>
            </w:r>
          </w:p>
        </w:tc>
      </w:tr>
      <w:tr w:rsidR="00263E79" w:rsidRPr="00FF7F12" w:rsidTr="0070521D">
        <w:tc>
          <w:tcPr>
            <w:tcW w:w="540" w:type="dxa"/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16.</w:t>
            </w:r>
          </w:p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386" w:type="dxa"/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Спортивно-развлекательная программа «Весёлые старты».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Ж. отд.</w:t>
            </w:r>
          </w:p>
        </w:tc>
      </w:tr>
      <w:tr w:rsidR="00263E79" w:rsidRPr="00FF7F12" w:rsidTr="0070521D">
        <w:tc>
          <w:tcPr>
            <w:tcW w:w="540" w:type="dxa"/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</w:p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17.</w:t>
            </w:r>
          </w:p>
        </w:tc>
        <w:tc>
          <w:tcPr>
            <w:tcW w:w="5386" w:type="dxa"/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Спортивно-развлекательная программа «Весёлые старты».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Отд. реабилитации</w:t>
            </w:r>
          </w:p>
        </w:tc>
      </w:tr>
      <w:tr w:rsidR="00263E79" w:rsidRPr="00FF7F12" w:rsidTr="0070521D">
        <w:tc>
          <w:tcPr>
            <w:tcW w:w="540" w:type="dxa"/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18.</w:t>
            </w:r>
          </w:p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386" w:type="dxa"/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Спортивно-развлекательная программа «Весёлые старты».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proofErr w:type="gramStart"/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м</w:t>
            </w:r>
            <w:proofErr w:type="gramEnd"/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/с № 1</w:t>
            </w:r>
          </w:p>
        </w:tc>
      </w:tr>
      <w:tr w:rsidR="00263E79" w:rsidRPr="00FF7F12" w:rsidTr="0070521D">
        <w:tc>
          <w:tcPr>
            <w:tcW w:w="540" w:type="dxa"/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19.</w:t>
            </w:r>
          </w:p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386" w:type="dxa"/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Спортивно-развлекательная программа «Весёлые старты».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proofErr w:type="gramStart"/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м</w:t>
            </w:r>
            <w:proofErr w:type="gramEnd"/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/с № 2</w:t>
            </w:r>
          </w:p>
        </w:tc>
      </w:tr>
      <w:tr w:rsidR="00263E79" w:rsidRPr="00FF7F12" w:rsidTr="0070521D">
        <w:tc>
          <w:tcPr>
            <w:tcW w:w="540" w:type="dxa"/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</w:p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20.</w:t>
            </w:r>
          </w:p>
        </w:tc>
        <w:tc>
          <w:tcPr>
            <w:tcW w:w="5386" w:type="dxa"/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Соревнования по настольным играм. Шашки. Шахматы. Нарды.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М. отд.</w:t>
            </w:r>
          </w:p>
        </w:tc>
      </w:tr>
      <w:tr w:rsidR="00263E79" w:rsidRPr="00FF7F12" w:rsidTr="0070521D">
        <w:tc>
          <w:tcPr>
            <w:tcW w:w="540" w:type="dxa"/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21.</w:t>
            </w:r>
          </w:p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386" w:type="dxa"/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Соревнования по настольным играм  Шашки. Шахматы. Нарды.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Ж. отд.</w:t>
            </w:r>
          </w:p>
        </w:tc>
      </w:tr>
      <w:tr w:rsidR="00263E79" w:rsidRPr="00FF7F12" w:rsidTr="0070521D">
        <w:tc>
          <w:tcPr>
            <w:tcW w:w="540" w:type="dxa"/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</w:p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22.</w:t>
            </w:r>
          </w:p>
        </w:tc>
        <w:tc>
          <w:tcPr>
            <w:tcW w:w="5386" w:type="dxa"/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Соревнования по настольным играм. Шашки. Шахматы. Нарды.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Отд. реабилитации</w:t>
            </w:r>
          </w:p>
        </w:tc>
      </w:tr>
      <w:tr w:rsidR="00263E79" w:rsidRPr="00FF7F12" w:rsidTr="0070521D">
        <w:tc>
          <w:tcPr>
            <w:tcW w:w="540" w:type="dxa"/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</w:p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23.</w:t>
            </w:r>
          </w:p>
        </w:tc>
        <w:tc>
          <w:tcPr>
            <w:tcW w:w="5386" w:type="dxa"/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Соревнования по настольным играм. Шашки. Шахматы. Нарды.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proofErr w:type="gramStart"/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м</w:t>
            </w:r>
            <w:proofErr w:type="gramEnd"/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/с № 1</w:t>
            </w:r>
          </w:p>
        </w:tc>
      </w:tr>
      <w:tr w:rsidR="00263E79" w:rsidRPr="00FF7F12" w:rsidTr="0070521D">
        <w:tc>
          <w:tcPr>
            <w:tcW w:w="540" w:type="dxa"/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</w:p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24.</w:t>
            </w:r>
          </w:p>
        </w:tc>
        <w:tc>
          <w:tcPr>
            <w:tcW w:w="5386" w:type="dxa"/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Соревнования по настольным играм. Шашки. Шахматы. Нарды.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263E79" w:rsidRPr="00FF7F12" w:rsidRDefault="00263E79" w:rsidP="0070521D">
            <w:pPr>
              <w:widowControl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proofErr w:type="gramStart"/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м</w:t>
            </w:r>
            <w:proofErr w:type="gramEnd"/>
            <w:r w:rsidRPr="00FF7F12">
              <w:rPr>
                <w:rFonts w:eastAsia="Times New Roman"/>
                <w:kern w:val="0"/>
                <w:sz w:val="28"/>
                <w:szCs w:val="28"/>
                <w:lang w:eastAsia="zh-CN"/>
              </w:rPr>
              <w:t>/с № 2</w:t>
            </w:r>
          </w:p>
        </w:tc>
      </w:tr>
    </w:tbl>
    <w:p w:rsidR="00BA6A19" w:rsidRPr="00FF7F12" w:rsidRDefault="00BA6A19" w:rsidP="00BA6A19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A6A19" w:rsidRPr="00FF7F12" w:rsidRDefault="00BA6A19" w:rsidP="00BA6A19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A6A19" w:rsidRPr="00FF7F12" w:rsidRDefault="00BA6A19" w:rsidP="00BA6A19">
      <w:pPr>
        <w:pStyle w:val="a3"/>
        <w:ind w:firstLine="85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b/>
          <w:color w:val="000000" w:themeColor="text1"/>
          <w:sz w:val="28"/>
          <w:szCs w:val="28"/>
        </w:rPr>
        <w:t>Областные соревнования:</w:t>
      </w:r>
    </w:p>
    <w:p w:rsidR="00BA6A19" w:rsidRPr="00FF7F12" w:rsidRDefault="00BA6A19" w:rsidP="00BA6A19">
      <w:pPr>
        <w:pStyle w:val="a3"/>
        <w:ind w:firstLine="851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tbl>
      <w:tblPr>
        <w:tblW w:w="12214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992"/>
        <w:gridCol w:w="6813"/>
        <w:gridCol w:w="3286"/>
        <w:gridCol w:w="1123"/>
      </w:tblGrid>
      <w:tr w:rsidR="00BA6A19" w:rsidRPr="00FF7F12" w:rsidTr="00083241">
        <w:trPr>
          <w:gridAfter w:val="1"/>
          <w:wAfter w:w="1123" w:type="dxa"/>
          <w:trHeight w:val="44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A19" w:rsidRPr="00FF7F12" w:rsidRDefault="00BA6A19" w:rsidP="0090181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7F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A19" w:rsidRPr="00FF7F12" w:rsidRDefault="00BA6A19" w:rsidP="0090181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7F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19" w:rsidRPr="00FF7F12" w:rsidRDefault="00BA6A19" w:rsidP="0090181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7F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человек</w:t>
            </w:r>
          </w:p>
        </w:tc>
      </w:tr>
      <w:tr w:rsidR="00BC4CC7" w:rsidRPr="00FF7F12" w:rsidTr="00083241">
        <w:trPr>
          <w:gridAfter w:val="1"/>
          <w:wAfter w:w="1123" w:type="dxa"/>
          <w:trHeight w:val="19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CC7" w:rsidRPr="00FF7F12" w:rsidRDefault="00263E79" w:rsidP="0090181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7F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CC7" w:rsidRPr="00FF7F12" w:rsidRDefault="00263E79" w:rsidP="00AE6F61">
            <w:pPr>
              <w:tabs>
                <w:tab w:val="left" w:pos="6846"/>
              </w:tabs>
              <w:rPr>
                <w:color w:val="000000" w:themeColor="text1"/>
                <w:sz w:val="28"/>
                <w:szCs w:val="28"/>
              </w:rPr>
            </w:pPr>
            <w:r w:rsidRPr="00FF7F12">
              <w:rPr>
                <w:color w:val="000000" w:themeColor="text1"/>
                <w:sz w:val="28"/>
                <w:szCs w:val="28"/>
              </w:rPr>
              <w:t>Участие в областном Чемпионате первенстве по лыжным гонкам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CC7" w:rsidRPr="00FF7F12" w:rsidRDefault="005B6022" w:rsidP="00BC4CC7">
            <w:pPr>
              <w:tabs>
                <w:tab w:val="left" w:pos="684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F7F12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BC4CC7" w:rsidRPr="00FF7F12" w:rsidTr="00083241">
        <w:trPr>
          <w:gridAfter w:val="1"/>
          <w:wAfter w:w="1123" w:type="dxa"/>
          <w:trHeight w:val="26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CC7" w:rsidRPr="00FF7F12" w:rsidRDefault="00083241" w:rsidP="0090181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7F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CC7" w:rsidRPr="00FF7F12" w:rsidRDefault="00083241" w:rsidP="00AE6F61">
            <w:pPr>
              <w:tabs>
                <w:tab w:val="left" w:pos="6846"/>
              </w:tabs>
              <w:rPr>
                <w:color w:val="000000" w:themeColor="text1"/>
                <w:sz w:val="28"/>
                <w:szCs w:val="28"/>
              </w:rPr>
            </w:pPr>
            <w:r w:rsidRPr="00FF7F12">
              <w:rPr>
                <w:color w:val="000000" w:themeColor="text1"/>
                <w:sz w:val="28"/>
                <w:szCs w:val="28"/>
              </w:rPr>
              <w:t>Участие в областном конкурсе « Костромская Лыжня»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CC7" w:rsidRPr="00FF7F12" w:rsidRDefault="00083241" w:rsidP="00BC4CC7">
            <w:pPr>
              <w:tabs>
                <w:tab w:val="left" w:pos="684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F7F12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BC4CC7" w:rsidRPr="00FF7F12" w:rsidTr="00083241">
        <w:trPr>
          <w:gridAfter w:val="1"/>
          <w:wAfter w:w="1123" w:type="dxa"/>
          <w:trHeight w:val="26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CC7" w:rsidRPr="00FF7F12" w:rsidRDefault="00BC4CC7" w:rsidP="0090181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CC7" w:rsidRPr="00FF7F12" w:rsidRDefault="00BC4CC7" w:rsidP="00AE6F61">
            <w:pPr>
              <w:tabs>
                <w:tab w:val="left" w:pos="6846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CC7" w:rsidRPr="00FF7F12" w:rsidRDefault="00BC4CC7" w:rsidP="00BC4CC7">
            <w:pPr>
              <w:tabs>
                <w:tab w:val="left" w:pos="6846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C4CC7" w:rsidRPr="00FF7F12" w:rsidTr="00BC4CC7">
        <w:trPr>
          <w:trHeight w:val="260"/>
        </w:trPr>
        <w:tc>
          <w:tcPr>
            <w:tcW w:w="7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CC7" w:rsidRPr="00FF7F12" w:rsidRDefault="00BC4CC7" w:rsidP="0090181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7F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 Т О Г О</w:t>
            </w:r>
            <w:proofErr w:type="gramStart"/>
            <w:r w:rsidRPr="00FF7F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CC7" w:rsidRPr="00FF7F12" w:rsidRDefault="005B6022" w:rsidP="009018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7F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23" w:type="dxa"/>
          </w:tcPr>
          <w:p w:rsidR="00BC4CC7" w:rsidRPr="00FF7F12" w:rsidRDefault="00BC4CC7" w:rsidP="00AE6F61">
            <w:pPr>
              <w:tabs>
                <w:tab w:val="left" w:pos="6846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C4CC7" w:rsidRPr="00FF7F12" w:rsidRDefault="00BC4CC7" w:rsidP="00AE6F61">
            <w:pPr>
              <w:tabs>
                <w:tab w:val="left" w:pos="684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F7F12">
              <w:rPr>
                <w:color w:val="000000" w:themeColor="text1"/>
                <w:sz w:val="28"/>
                <w:szCs w:val="28"/>
              </w:rPr>
              <w:t>26</w:t>
            </w:r>
          </w:p>
        </w:tc>
      </w:tr>
    </w:tbl>
    <w:p w:rsidR="00BA6A19" w:rsidRPr="00FF7F12" w:rsidRDefault="00BA6A19" w:rsidP="00BA6A19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A6A19" w:rsidRPr="00FF7F12" w:rsidRDefault="00BA6A19" w:rsidP="00BA6A1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BA6A19" w:rsidRPr="00FF7F12" w:rsidRDefault="00BA6A19" w:rsidP="00BA6A19">
      <w:pPr>
        <w:pStyle w:val="a3"/>
        <w:ind w:left="85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b/>
          <w:color w:val="000000" w:themeColor="text1"/>
          <w:sz w:val="28"/>
          <w:szCs w:val="28"/>
        </w:rPr>
        <w:t>Общее количество соревнований, количество участников, результат.</w:t>
      </w:r>
    </w:p>
    <w:p w:rsidR="00BA6A19" w:rsidRPr="00FF7F12" w:rsidRDefault="00BA6A19" w:rsidP="00BA6A19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615" w:type="dxa"/>
        <w:tblInd w:w="-1031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1843"/>
        <w:gridCol w:w="1418"/>
        <w:gridCol w:w="1559"/>
        <w:gridCol w:w="1701"/>
        <w:gridCol w:w="1826"/>
      </w:tblGrid>
      <w:tr w:rsidR="00073442" w:rsidRPr="00FF7F12" w:rsidTr="00073442">
        <w:trPr>
          <w:trHeight w:val="1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A19" w:rsidRPr="00FF7F12" w:rsidRDefault="00BA6A19" w:rsidP="00901811">
            <w:pPr>
              <w:pStyle w:val="a3"/>
              <w:ind w:left="5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7F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A19" w:rsidRPr="00FF7F12" w:rsidRDefault="00BA6A19" w:rsidP="0090181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7F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соревнований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A19" w:rsidRPr="00FF7F12" w:rsidRDefault="00BA6A19" w:rsidP="0090181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7F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 – </w:t>
            </w:r>
            <w:proofErr w:type="gramStart"/>
            <w:r w:rsidRPr="00FF7F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</w:t>
            </w:r>
            <w:proofErr w:type="gramEnd"/>
            <w:r w:rsidRPr="00FF7F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соревнований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A19" w:rsidRPr="00FF7F12" w:rsidRDefault="00BA6A19" w:rsidP="0090181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7F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 – во </w:t>
            </w:r>
            <w:proofErr w:type="spellStart"/>
            <w:r w:rsidRPr="00FF7F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единич</w:t>
            </w:r>
            <w:proofErr w:type="gramStart"/>
            <w:r w:rsidRPr="00FF7F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.ч</w:t>
            </w:r>
            <w:proofErr w:type="gramEnd"/>
            <w:r w:rsidRPr="00FF7F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еловек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A19" w:rsidRPr="00FF7F12" w:rsidRDefault="00BA6A19" w:rsidP="0090181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7F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 – </w:t>
            </w:r>
            <w:proofErr w:type="gramStart"/>
            <w:r w:rsidRPr="00FF7F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</w:t>
            </w:r>
            <w:proofErr w:type="gramEnd"/>
            <w:r w:rsidRPr="00FF7F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грамот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A19" w:rsidRPr="00FF7F12" w:rsidRDefault="00BA6A19" w:rsidP="0090181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7F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 – </w:t>
            </w:r>
            <w:proofErr w:type="gramStart"/>
            <w:r w:rsidRPr="00FF7F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</w:t>
            </w:r>
            <w:proofErr w:type="gramEnd"/>
            <w:r w:rsidRPr="00FF7F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медалей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19" w:rsidRPr="00FF7F12" w:rsidRDefault="00BA6A19" w:rsidP="0090181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7F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 – </w:t>
            </w:r>
            <w:proofErr w:type="gramStart"/>
            <w:r w:rsidRPr="00FF7F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</w:t>
            </w:r>
            <w:proofErr w:type="gramEnd"/>
            <w:r w:rsidRPr="00FF7F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кубков</w:t>
            </w:r>
          </w:p>
        </w:tc>
      </w:tr>
      <w:tr w:rsidR="009C6CEC" w:rsidRPr="00FF7F12" w:rsidTr="00073442">
        <w:trPr>
          <w:trHeight w:val="5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CEC" w:rsidRPr="00FF7F12" w:rsidRDefault="009C6CEC" w:rsidP="009018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7F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CEC" w:rsidRPr="00FF7F12" w:rsidRDefault="009C6CEC" w:rsidP="00AE6F61">
            <w:pPr>
              <w:tabs>
                <w:tab w:val="left" w:pos="684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F7F12">
              <w:rPr>
                <w:color w:val="000000" w:themeColor="text1"/>
                <w:sz w:val="28"/>
                <w:szCs w:val="28"/>
              </w:rPr>
              <w:t>Внутри  интерната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CEC" w:rsidRPr="00FF7F12" w:rsidRDefault="009C6CEC" w:rsidP="00AE6F61">
            <w:pPr>
              <w:tabs>
                <w:tab w:val="left" w:pos="6846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C6CEC" w:rsidRPr="00FF7F12" w:rsidRDefault="00083241" w:rsidP="00AE6F61">
            <w:pPr>
              <w:tabs>
                <w:tab w:val="left" w:pos="684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F7F12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CEC" w:rsidRPr="00FF7F12" w:rsidRDefault="005B6022" w:rsidP="00AE6F61">
            <w:pPr>
              <w:tabs>
                <w:tab w:val="left" w:pos="684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F7F12">
              <w:rPr>
                <w:color w:val="000000" w:themeColor="text1"/>
                <w:sz w:val="28"/>
                <w:szCs w:val="28"/>
              </w:rPr>
              <w:t>644</w:t>
            </w:r>
          </w:p>
          <w:p w:rsidR="009C6CEC" w:rsidRPr="00FF7F12" w:rsidRDefault="009C6CEC" w:rsidP="00AE6F61">
            <w:pPr>
              <w:tabs>
                <w:tab w:val="left" w:pos="6846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CEC" w:rsidRPr="00FF7F12" w:rsidRDefault="009C6CEC" w:rsidP="00AE6F61">
            <w:pPr>
              <w:tabs>
                <w:tab w:val="left" w:pos="6846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CEC" w:rsidRPr="00FF7F12" w:rsidRDefault="009C6CEC" w:rsidP="00AE6F61">
            <w:pPr>
              <w:tabs>
                <w:tab w:val="left" w:pos="6846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CEC" w:rsidRPr="00FF7F12" w:rsidRDefault="009C6CEC" w:rsidP="00AE6F61">
            <w:pPr>
              <w:tabs>
                <w:tab w:val="left" w:pos="6846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C6CEC" w:rsidRPr="00FF7F12" w:rsidTr="00073442">
        <w:trPr>
          <w:trHeight w:val="7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CEC" w:rsidRPr="00FF7F12" w:rsidRDefault="009C6CEC" w:rsidP="009018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7F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CEC" w:rsidRPr="00FF7F12" w:rsidRDefault="009C6CEC" w:rsidP="00AE6F61">
            <w:pPr>
              <w:tabs>
                <w:tab w:val="left" w:pos="6846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C6CEC" w:rsidRPr="00FF7F12" w:rsidRDefault="009C6CEC" w:rsidP="00AE6F61">
            <w:pPr>
              <w:tabs>
                <w:tab w:val="left" w:pos="684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F7F12">
              <w:rPr>
                <w:color w:val="000000" w:themeColor="text1"/>
                <w:sz w:val="28"/>
                <w:szCs w:val="28"/>
              </w:rPr>
              <w:t>Районные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CEC" w:rsidRPr="00FF7F12" w:rsidRDefault="00083241" w:rsidP="00AE6F61">
            <w:pPr>
              <w:tabs>
                <w:tab w:val="left" w:pos="684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F7F1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CEC" w:rsidRPr="00FF7F12" w:rsidRDefault="00083241" w:rsidP="00AE6F61">
            <w:pPr>
              <w:tabs>
                <w:tab w:val="left" w:pos="684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F7F1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CEC" w:rsidRPr="00FF7F12" w:rsidRDefault="00083241" w:rsidP="00AE6F61">
            <w:pPr>
              <w:tabs>
                <w:tab w:val="left" w:pos="684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F7F1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CEC" w:rsidRPr="00FF7F12" w:rsidRDefault="00083241" w:rsidP="00AE6F61">
            <w:pPr>
              <w:tabs>
                <w:tab w:val="left" w:pos="684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F7F1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CEC" w:rsidRPr="00FF7F12" w:rsidRDefault="00083241" w:rsidP="005B6022">
            <w:pPr>
              <w:tabs>
                <w:tab w:val="left" w:pos="684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F7F12">
              <w:rPr>
                <w:color w:val="000000" w:themeColor="text1"/>
                <w:sz w:val="28"/>
                <w:szCs w:val="28"/>
              </w:rPr>
              <w:t>0</w:t>
            </w:r>
          </w:p>
          <w:p w:rsidR="009C6CEC" w:rsidRPr="00FF7F12" w:rsidRDefault="009C6CEC" w:rsidP="005B6022">
            <w:pPr>
              <w:tabs>
                <w:tab w:val="left" w:pos="6846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C6CEC" w:rsidRPr="00FF7F12" w:rsidTr="00073442">
        <w:trPr>
          <w:trHeight w:val="7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CEC" w:rsidRPr="00FF7F12" w:rsidRDefault="009C6CEC" w:rsidP="009018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7F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CEC" w:rsidRPr="00FF7F12" w:rsidRDefault="009C6CEC" w:rsidP="00AE6F61">
            <w:pPr>
              <w:tabs>
                <w:tab w:val="left" w:pos="6846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C6CEC" w:rsidRPr="00FF7F12" w:rsidRDefault="009C6CEC" w:rsidP="00AE6F61">
            <w:pPr>
              <w:tabs>
                <w:tab w:val="left" w:pos="684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F7F12">
              <w:rPr>
                <w:color w:val="000000" w:themeColor="text1"/>
                <w:sz w:val="28"/>
                <w:szCs w:val="28"/>
              </w:rPr>
              <w:t>Областные</w:t>
            </w:r>
          </w:p>
          <w:p w:rsidR="009C6CEC" w:rsidRPr="00FF7F12" w:rsidRDefault="009C6CEC" w:rsidP="00AE6F61">
            <w:pPr>
              <w:tabs>
                <w:tab w:val="left" w:pos="6846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CEC" w:rsidRPr="00FF7F12" w:rsidRDefault="009C6CEC" w:rsidP="00AE6F61">
            <w:pPr>
              <w:tabs>
                <w:tab w:val="left" w:pos="6846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C6CEC" w:rsidRPr="00FF7F12" w:rsidRDefault="00083241" w:rsidP="00083241">
            <w:pPr>
              <w:tabs>
                <w:tab w:val="left" w:pos="6846"/>
              </w:tabs>
              <w:rPr>
                <w:color w:val="000000" w:themeColor="text1"/>
                <w:sz w:val="28"/>
                <w:szCs w:val="28"/>
              </w:rPr>
            </w:pPr>
            <w:r w:rsidRPr="00FF7F1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CEC" w:rsidRPr="00FF7F12" w:rsidRDefault="009C6CEC" w:rsidP="00AE6F61">
            <w:pPr>
              <w:tabs>
                <w:tab w:val="left" w:pos="6846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C6CEC" w:rsidRPr="00FF7F12" w:rsidRDefault="005B6022" w:rsidP="00AE6F61">
            <w:pPr>
              <w:tabs>
                <w:tab w:val="left" w:pos="684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F7F12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CEC" w:rsidRPr="00FF7F12" w:rsidRDefault="009C6CEC" w:rsidP="00AE6F61">
            <w:pPr>
              <w:tabs>
                <w:tab w:val="left" w:pos="6846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C6CEC" w:rsidRPr="00FF7F12" w:rsidRDefault="005B6022" w:rsidP="00AE6F61">
            <w:pPr>
              <w:tabs>
                <w:tab w:val="left" w:pos="684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F7F12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CEC" w:rsidRPr="00FF7F12" w:rsidRDefault="009C6CEC" w:rsidP="00AE6F61">
            <w:pPr>
              <w:tabs>
                <w:tab w:val="left" w:pos="6846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C6CEC" w:rsidRPr="00FF7F12" w:rsidRDefault="005B6022" w:rsidP="00AE6F61">
            <w:pPr>
              <w:tabs>
                <w:tab w:val="left" w:pos="684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F7F12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CEC" w:rsidRPr="00FF7F12" w:rsidRDefault="009C6CEC" w:rsidP="005B6022">
            <w:pPr>
              <w:tabs>
                <w:tab w:val="left" w:pos="6846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C6CEC" w:rsidRPr="00FF7F12" w:rsidRDefault="009C6CEC" w:rsidP="005B6022">
            <w:pPr>
              <w:tabs>
                <w:tab w:val="left" w:pos="6846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C6CEC" w:rsidRPr="00FF7F12" w:rsidTr="00AE6F61">
        <w:trPr>
          <w:trHeight w:val="4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CEC" w:rsidRPr="00FF7F12" w:rsidRDefault="009C6CEC" w:rsidP="009018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7F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CEC" w:rsidRPr="00FF7F12" w:rsidRDefault="009C6CEC" w:rsidP="009C6CEC">
            <w:pPr>
              <w:tabs>
                <w:tab w:val="left" w:pos="6846"/>
              </w:tabs>
              <w:rPr>
                <w:color w:val="000000" w:themeColor="text1"/>
                <w:sz w:val="28"/>
                <w:szCs w:val="28"/>
              </w:rPr>
            </w:pPr>
            <w:r w:rsidRPr="00FF7F12">
              <w:rPr>
                <w:color w:val="000000" w:themeColor="text1"/>
                <w:sz w:val="28"/>
                <w:szCs w:val="28"/>
              </w:rPr>
              <w:t xml:space="preserve">1 место в смотре-конкурсе  на </w:t>
            </w:r>
            <w:proofErr w:type="gramStart"/>
            <w:r w:rsidRPr="00FF7F12">
              <w:rPr>
                <w:color w:val="000000" w:themeColor="text1"/>
                <w:sz w:val="28"/>
                <w:szCs w:val="28"/>
              </w:rPr>
              <w:t>лучшую</w:t>
            </w:r>
            <w:proofErr w:type="gramEnd"/>
          </w:p>
          <w:p w:rsidR="009C6CEC" w:rsidRPr="00FF7F12" w:rsidRDefault="009C6CEC" w:rsidP="009C6CE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7F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</w:t>
            </w:r>
            <w:r w:rsidR="00083241" w:rsidRPr="00FF7F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ановку спортивной работы за 2019</w:t>
            </w:r>
            <w:r w:rsidRPr="00FF7F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CEC" w:rsidRPr="00FF7F12" w:rsidRDefault="009C6CEC" w:rsidP="009C6CEC">
            <w:pPr>
              <w:tabs>
                <w:tab w:val="left" w:pos="684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F7F1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CEC" w:rsidRPr="00FF7F12" w:rsidRDefault="009C6CEC" w:rsidP="00AE6F61">
            <w:pPr>
              <w:tabs>
                <w:tab w:val="left" w:pos="6846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CEC" w:rsidRPr="00FF7F12" w:rsidRDefault="009C6CEC" w:rsidP="005B6022">
            <w:pPr>
              <w:tabs>
                <w:tab w:val="left" w:pos="684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F7F12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C6CEC" w:rsidRPr="00FF7F12" w:rsidTr="00073442">
        <w:trPr>
          <w:trHeight w:val="4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CEC" w:rsidRPr="00FF7F12" w:rsidRDefault="009C6CEC" w:rsidP="00901811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CEC" w:rsidRPr="00FF7F12" w:rsidRDefault="009C6CEC" w:rsidP="00AE6F61">
            <w:pPr>
              <w:tabs>
                <w:tab w:val="left" w:pos="6846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C6CEC" w:rsidRPr="00FF7F12" w:rsidRDefault="009C6CEC" w:rsidP="00AE6F61">
            <w:pPr>
              <w:tabs>
                <w:tab w:val="left" w:pos="684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F7F12">
              <w:rPr>
                <w:color w:val="000000" w:themeColor="text1"/>
                <w:sz w:val="28"/>
                <w:szCs w:val="28"/>
              </w:rPr>
              <w:t>ИТОГО</w:t>
            </w:r>
            <w:proofErr w:type="gramStart"/>
            <w:r w:rsidRPr="00FF7F12">
              <w:rPr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CEC" w:rsidRPr="00FF7F12" w:rsidRDefault="009C6CEC" w:rsidP="00AE6F61">
            <w:pPr>
              <w:tabs>
                <w:tab w:val="left" w:pos="6846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C6CEC" w:rsidRPr="00FF7F12" w:rsidRDefault="00083241" w:rsidP="00AE6F61">
            <w:pPr>
              <w:tabs>
                <w:tab w:val="left" w:pos="684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F7F12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CEC" w:rsidRPr="00FF7F12" w:rsidRDefault="009C6CEC" w:rsidP="00AE6F61">
            <w:pPr>
              <w:tabs>
                <w:tab w:val="left" w:pos="6846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C6CEC" w:rsidRPr="00FF7F12" w:rsidRDefault="00083241" w:rsidP="00AE6F61">
            <w:pPr>
              <w:tabs>
                <w:tab w:val="left" w:pos="399"/>
                <w:tab w:val="center" w:pos="624"/>
                <w:tab w:val="left" w:pos="6846"/>
              </w:tabs>
              <w:rPr>
                <w:color w:val="000000" w:themeColor="text1"/>
                <w:sz w:val="28"/>
                <w:szCs w:val="28"/>
              </w:rPr>
            </w:pPr>
            <w:r w:rsidRPr="00FF7F12">
              <w:rPr>
                <w:color w:val="000000" w:themeColor="text1"/>
                <w:sz w:val="28"/>
                <w:szCs w:val="28"/>
              </w:rPr>
              <w:tab/>
            </w:r>
            <w:r w:rsidR="005B6022" w:rsidRPr="00FF7F12">
              <w:rPr>
                <w:color w:val="000000" w:themeColor="text1"/>
                <w:sz w:val="28"/>
                <w:szCs w:val="28"/>
              </w:rPr>
              <w:t>652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CEC" w:rsidRPr="00FF7F12" w:rsidRDefault="009C6CEC" w:rsidP="00AE6F61">
            <w:pPr>
              <w:tabs>
                <w:tab w:val="left" w:pos="6846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C6CEC" w:rsidRPr="00FF7F12" w:rsidRDefault="005B6022" w:rsidP="00AE6F61">
            <w:pPr>
              <w:tabs>
                <w:tab w:val="left" w:pos="684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F7F12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CEC" w:rsidRPr="00FF7F12" w:rsidRDefault="009C6CEC" w:rsidP="00AE6F61">
            <w:pPr>
              <w:tabs>
                <w:tab w:val="left" w:pos="6846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C6CEC" w:rsidRPr="00FF7F12" w:rsidRDefault="005B6022" w:rsidP="00AE6F61">
            <w:pPr>
              <w:tabs>
                <w:tab w:val="left" w:pos="684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F7F12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CEC" w:rsidRPr="00FF7F12" w:rsidRDefault="009C6CEC" w:rsidP="005B6022">
            <w:pPr>
              <w:tabs>
                <w:tab w:val="left" w:pos="6846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C6CEC" w:rsidRPr="00FF7F12" w:rsidRDefault="00083241" w:rsidP="005B6022">
            <w:pPr>
              <w:tabs>
                <w:tab w:val="left" w:pos="684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F7F12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DA3E21" w:rsidRPr="00FF7F12" w:rsidRDefault="00DA3E21" w:rsidP="009C6CEC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A3E21" w:rsidRPr="00FF7F12" w:rsidRDefault="000904B1" w:rsidP="000904B1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b/>
          <w:color w:val="000000" w:themeColor="text1"/>
          <w:sz w:val="28"/>
          <w:szCs w:val="28"/>
        </w:rPr>
        <w:t>Концертов и мероприятий силами других организаций не проводилось.</w:t>
      </w:r>
    </w:p>
    <w:p w:rsidR="000904B1" w:rsidRPr="00FF7F12" w:rsidRDefault="000904B1" w:rsidP="000904B1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904B1" w:rsidRPr="00FF7F12" w:rsidRDefault="000904B1" w:rsidP="000904B1">
      <w:pPr>
        <w:tabs>
          <w:tab w:val="left" w:pos="1080"/>
        </w:tabs>
        <w:autoSpaceDE w:val="0"/>
        <w:jc w:val="both"/>
        <w:rPr>
          <w:rFonts w:eastAsia="Times New Roman"/>
          <w:b/>
          <w:color w:val="000000" w:themeColor="text1"/>
          <w:kern w:val="0"/>
          <w:sz w:val="28"/>
          <w:szCs w:val="28"/>
          <w:lang w:eastAsia="zh-CN"/>
        </w:rPr>
      </w:pPr>
      <w:r w:rsidRPr="00FF7F12">
        <w:rPr>
          <w:rFonts w:eastAsia="Times New Roman"/>
          <w:b/>
          <w:color w:val="000000" w:themeColor="text1"/>
          <w:kern w:val="0"/>
          <w:sz w:val="28"/>
          <w:szCs w:val="28"/>
          <w:lang w:eastAsia="zh-CN"/>
        </w:rPr>
        <w:t>- Выставки книг (тематические) -  8;</w:t>
      </w:r>
    </w:p>
    <w:p w:rsidR="000904B1" w:rsidRPr="00FF7F12" w:rsidRDefault="000904B1" w:rsidP="000904B1">
      <w:pPr>
        <w:tabs>
          <w:tab w:val="left" w:pos="1080"/>
        </w:tabs>
        <w:autoSpaceDE w:val="0"/>
        <w:jc w:val="both"/>
        <w:rPr>
          <w:rFonts w:eastAsia="Times New Roman"/>
          <w:b/>
          <w:color w:val="000000" w:themeColor="text1"/>
          <w:kern w:val="0"/>
          <w:sz w:val="28"/>
          <w:szCs w:val="28"/>
          <w:lang w:eastAsia="zh-CN"/>
        </w:rPr>
      </w:pPr>
      <w:r w:rsidRPr="00FF7F12">
        <w:rPr>
          <w:rFonts w:eastAsia="Times New Roman"/>
          <w:b/>
          <w:color w:val="000000" w:themeColor="text1"/>
          <w:kern w:val="0"/>
          <w:sz w:val="28"/>
          <w:szCs w:val="28"/>
          <w:lang w:eastAsia="zh-CN"/>
        </w:rPr>
        <w:t>- выставки поделок – 4;</w:t>
      </w:r>
    </w:p>
    <w:p w:rsidR="000904B1" w:rsidRPr="00FF7F12" w:rsidRDefault="000904B1" w:rsidP="000904B1">
      <w:pPr>
        <w:tabs>
          <w:tab w:val="left" w:pos="1080"/>
        </w:tabs>
        <w:autoSpaceDE w:val="0"/>
        <w:jc w:val="both"/>
        <w:rPr>
          <w:rFonts w:eastAsia="Times New Roman"/>
          <w:color w:val="000000" w:themeColor="text1"/>
          <w:kern w:val="0"/>
          <w:sz w:val="28"/>
          <w:szCs w:val="28"/>
          <w:lang w:eastAsia="zh-CN"/>
        </w:rPr>
      </w:pPr>
    </w:p>
    <w:p w:rsidR="000904B1" w:rsidRPr="00FF7F12" w:rsidRDefault="000904B1" w:rsidP="000904B1">
      <w:pPr>
        <w:tabs>
          <w:tab w:val="left" w:pos="1080"/>
        </w:tabs>
        <w:autoSpaceDE w:val="0"/>
        <w:jc w:val="both"/>
        <w:rPr>
          <w:rFonts w:eastAsia="Times New Roman"/>
          <w:b/>
          <w:color w:val="000000" w:themeColor="text1"/>
          <w:kern w:val="0"/>
          <w:sz w:val="28"/>
          <w:szCs w:val="28"/>
          <w:lang w:eastAsia="zh-CN"/>
        </w:rPr>
      </w:pPr>
      <w:r w:rsidRPr="00FF7F12">
        <w:rPr>
          <w:rFonts w:eastAsia="Times New Roman"/>
          <w:color w:val="000000" w:themeColor="text1"/>
          <w:kern w:val="0"/>
          <w:sz w:val="28"/>
          <w:szCs w:val="28"/>
          <w:lang w:eastAsia="zh-CN"/>
        </w:rPr>
        <w:t xml:space="preserve">- </w:t>
      </w:r>
      <w:r w:rsidRPr="00FF7F12">
        <w:rPr>
          <w:rFonts w:eastAsia="Times New Roman"/>
          <w:b/>
          <w:color w:val="000000" w:themeColor="text1"/>
          <w:kern w:val="0"/>
          <w:sz w:val="28"/>
          <w:szCs w:val="28"/>
          <w:lang w:eastAsia="zh-CN"/>
        </w:rPr>
        <w:t>Просмотр видеофильмов – 88;</w:t>
      </w:r>
    </w:p>
    <w:p w:rsidR="000904B1" w:rsidRPr="00FF7F12" w:rsidRDefault="000904B1" w:rsidP="000904B1">
      <w:pPr>
        <w:tabs>
          <w:tab w:val="left" w:pos="1080"/>
        </w:tabs>
        <w:autoSpaceDE w:val="0"/>
        <w:jc w:val="both"/>
        <w:rPr>
          <w:rFonts w:eastAsia="Times New Roman"/>
          <w:b/>
          <w:color w:val="000000" w:themeColor="text1"/>
          <w:kern w:val="0"/>
          <w:sz w:val="28"/>
          <w:szCs w:val="28"/>
          <w:lang w:eastAsia="zh-CN"/>
        </w:rPr>
      </w:pPr>
    </w:p>
    <w:p w:rsidR="000E62A9" w:rsidRPr="000E62A9" w:rsidRDefault="000E62A9" w:rsidP="000E62A9">
      <w:pPr>
        <w:ind w:left="284"/>
        <w:jc w:val="both"/>
        <w:rPr>
          <w:b/>
          <w:color w:val="000000" w:themeColor="text1"/>
          <w:sz w:val="28"/>
          <w:szCs w:val="28"/>
        </w:rPr>
      </w:pPr>
      <w:r w:rsidRPr="00FF7F12">
        <w:rPr>
          <w:b/>
          <w:color w:val="000000" w:themeColor="text1"/>
          <w:sz w:val="28"/>
          <w:szCs w:val="28"/>
        </w:rPr>
        <w:t>Сотрудничество</w:t>
      </w:r>
      <w:r w:rsidRPr="000E62A9">
        <w:rPr>
          <w:b/>
          <w:color w:val="000000" w:themeColor="text1"/>
          <w:sz w:val="28"/>
          <w:szCs w:val="28"/>
        </w:rPr>
        <w:t xml:space="preserve"> с религиозными и другими организациями</w:t>
      </w:r>
    </w:p>
    <w:p w:rsidR="000E62A9" w:rsidRPr="000E62A9" w:rsidRDefault="000E62A9" w:rsidP="000E62A9">
      <w:pPr>
        <w:jc w:val="both"/>
        <w:rPr>
          <w:color w:val="000000" w:themeColor="text1"/>
          <w:sz w:val="28"/>
          <w:szCs w:val="28"/>
        </w:rPr>
      </w:pPr>
    </w:p>
    <w:p w:rsidR="000E62A9" w:rsidRPr="000E62A9" w:rsidRDefault="000E62A9" w:rsidP="000E62A9">
      <w:pPr>
        <w:numPr>
          <w:ilvl w:val="0"/>
          <w:numId w:val="1"/>
        </w:numPr>
        <w:contextualSpacing/>
        <w:jc w:val="both"/>
        <w:rPr>
          <w:color w:val="000000" w:themeColor="text1"/>
          <w:sz w:val="28"/>
          <w:szCs w:val="28"/>
        </w:rPr>
      </w:pPr>
      <w:r w:rsidRPr="000E62A9">
        <w:rPr>
          <w:color w:val="000000" w:themeColor="text1"/>
          <w:sz w:val="28"/>
          <w:szCs w:val="28"/>
        </w:rPr>
        <w:t>В ОГБУ «Сусанинский ПНИ» разработан план мероприятий  по реализации соглашения о сотрудничестве между администрацией Костромской области и Костромской Епархией Русской Православной Церкви.</w:t>
      </w:r>
    </w:p>
    <w:p w:rsidR="000E62A9" w:rsidRPr="000E62A9" w:rsidRDefault="000E62A9" w:rsidP="000E62A9">
      <w:pPr>
        <w:ind w:left="284"/>
        <w:jc w:val="both"/>
        <w:rPr>
          <w:color w:val="000000" w:themeColor="text1"/>
          <w:sz w:val="28"/>
          <w:szCs w:val="28"/>
        </w:rPr>
      </w:pPr>
      <w:r w:rsidRPr="000E62A9">
        <w:rPr>
          <w:color w:val="000000" w:themeColor="text1"/>
          <w:sz w:val="28"/>
          <w:szCs w:val="28"/>
        </w:rPr>
        <w:t>Учитывая интерес клиентов к Православию, в учреждении с 15 июля 2014 года функционирует Храм в честь иконы Божией Матери «Умиление».</w:t>
      </w:r>
    </w:p>
    <w:p w:rsidR="000E62A9" w:rsidRPr="000E62A9" w:rsidRDefault="000E62A9" w:rsidP="000E62A9">
      <w:pPr>
        <w:ind w:left="284"/>
        <w:jc w:val="both"/>
        <w:rPr>
          <w:color w:val="000000" w:themeColor="text1"/>
          <w:sz w:val="28"/>
          <w:szCs w:val="28"/>
        </w:rPr>
      </w:pPr>
      <w:r w:rsidRPr="000E62A9">
        <w:rPr>
          <w:color w:val="000000" w:themeColor="text1"/>
          <w:sz w:val="28"/>
          <w:szCs w:val="28"/>
        </w:rPr>
        <w:t xml:space="preserve">         Настоятель Храма Покрова Пресвятой Богородицы (</w:t>
      </w:r>
      <w:proofErr w:type="spellStart"/>
      <w:r w:rsidRPr="000E62A9">
        <w:rPr>
          <w:color w:val="000000" w:themeColor="text1"/>
          <w:sz w:val="28"/>
          <w:szCs w:val="28"/>
        </w:rPr>
        <w:t>п</w:t>
      </w:r>
      <w:proofErr w:type="gramStart"/>
      <w:r w:rsidRPr="000E62A9">
        <w:rPr>
          <w:color w:val="000000" w:themeColor="text1"/>
          <w:sz w:val="28"/>
          <w:szCs w:val="28"/>
        </w:rPr>
        <w:t>.С</w:t>
      </w:r>
      <w:proofErr w:type="gramEnd"/>
      <w:r w:rsidRPr="000E62A9">
        <w:rPr>
          <w:color w:val="000000" w:themeColor="text1"/>
          <w:sz w:val="28"/>
          <w:szCs w:val="28"/>
        </w:rPr>
        <w:t>усанино</w:t>
      </w:r>
      <w:proofErr w:type="spellEnd"/>
      <w:r w:rsidRPr="000E62A9">
        <w:rPr>
          <w:color w:val="000000" w:themeColor="text1"/>
          <w:sz w:val="28"/>
          <w:szCs w:val="28"/>
        </w:rPr>
        <w:t>) Отец Николай  приезжает в Храм учреждения, проводит службы, исповедует и причащает клиентов.</w:t>
      </w:r>
    </w:p>
    <w:p w:rsidR="000E62A9" w:rsidRPr="000E62A9" w:rsidRDefault="000E62A9" w:rsidP="000E62A9">
      <w:pPr>
        <w:ind w:left="284"/>
        <w:jc w:val="both"/>
        <w:rPr>
          <w:color w:val="000000" w:themeColor="text1"/>
          <w:sz w:val="28"/>
          <w:szCs w:val="28"/>
        </w:rPr>
      </w:pPr>
      <w:r w:rsidRPr="000E62A9">
        <w:rPr>
          <w:color w:val="000000" w:themeColor="text1"/>
          <w:sz w:val="28"/>
          <w:szCs w:val="28"/>
        </w:rPr>
        <w:lastRenderedPageBreak/>
        <w:t xml:space="preserve">В 2020 году    470 клиентам </w:t>
      </w:r>
      <w:r w:rsidRPr="000E62A9">
        <w:rPr>
          <w:sz w:val="28"/>
          <w:szCs w:val="28"/>
        </w:rPr>
        <w:t>предоставлено 3345 услуг</w:t>
      </w:r>
      <w:r w:rsidRPr="000E62A9">
        <w:rPr>
          <w:color w:val="C00000"/>
          <w:sz w:val="28"/>
          <w:szCs w:val="28"/>
        </w:rPr>
        <w:t xml:space="preserve">   </w:t>
      </w:r>
      <w:r w:rsidRPr="000E62A9">
        <w:rPr>
          <w:color w:val="000000" w:themeColor="text1"/>
          <w:sz w:val="28"/>
          <w:szCs w:val="28"/>
        </w:rPr>
        <w:t xml:space="preserve">  по совершению религиозных обрядов. </w:t>
      </w:r>
    </w:p>
    <w:p w:rsidR="000E62A9" w:rsidRPr="000E62A9" w:rsidRDefault="000E62A9" w:rsidP="000E62A9">
      <w:pPr>
        <w:ind w:left="284"/>
        <w:jc w:val="both"/>
        <w:rPr>
          <w:color w:val="000000" w:themeColor="text1"/>
          <w:sz w:val="28"/>
          <w:szCs w:val="28"/>
        </w:rPr>
      </w:pPr>
      <w:r w:rsidRPr="000E62A9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0E62A9">
        <w:rPr>
          <w:color w:val="000000" w:themeColor="text1"/>
          <w:sz w:val="28"/>
          <w:szCs w:val="28"/>
        </w:rPr>
        <w:tab/>
        <w:t>В 2020 году для  социальных клиентов были организованы «Православные встречи» в форме посиделок, проходившие на все значимые православные праздники. Эта форма работы  имела особый успех и хорошие отзывы от клиентов.</w:t>
      </w:r>
    </w:p>
    <w:p w:rsidR="000E62A9" w:rsidRPr="000E62A9" w:rsidRDefault="000E62A9" w:rsidP="000E62A9">
      <w:pPr>
        <w:ind w:left="284"/>
        <w:jc w:val="both"/>
        <w:rPr>
          <w:color w:val="000000" w:themeColor="text1"/>
          <w:sz w:val="28"/>
          <w:szCs w:val="28"/>
        </w:rPr>
      </w:pPr>
    </w:p>
    <w:p w:rsidR="000E62A9" w:rsidRPr="000E62A9" w:rsidRDefault="000E62A9" w:rsidP="000E62A9">
      <w:pPr>
        <w:ind w:left="284"/>
        <w:jc w:val="both"/>
        <w:rPr>
          <w:color w:val="000000" w:themeColor="text1"/>
          <w:sz w:val="28"/>
          <w:szCs w:val="28"/>
        </w:rPr>
      </w:pPr>
      <w:r w:rsidRPr="000E62A9">
        <w:rPr>
          <w:color w:val="000000" w:themeColor="text1"/>
          <w:sz w:val="28"/>
          <w:szCs w:val="28"/>
        </w:rPr>
        <w:t>2.</w:t>
      </w:r>
      <w:r w:rsidRPr="000E62A9">
        <w:rPr>
          <w:color w:val="000000" w:themeColor="text1"/>
          <w:sz w:val="28"/>
          <w:szCs w:val="28"/>
        </w:rPr>
        <w:tab/>
        <w:t>В учреждение приезжают волонтеры из Благотворительного фонда «Старость в радость». Волонтеры организуют для наших клиентов игры, конкурсы, концерты, мастер – классы, беседы с чаепитием за круглым столом.</w:t>
      </w:r>
    </w:p>
    <w:p w:rsidR="000E62A9" w:rsidRPr="000E62A9" w:rsidRDefault="000E62A9" w:rsidP="000E62A9">
      <w:pPr>
        <w:ind w:left="284"/>
        <w:jc w:val="both"/>
        <w:rPr>
          <w:color w:val="000000" w:themeColor="text1"/>
          <w:sz w:val="28"/>
          <w:szCs w:val="28"/>
        </w:rPr>
      </w:pPr>
      <w:r w:rsidRPr="000E62A9">
        <w:rPr>
          <w:color w:val="000000" w:themeColor="text1"/>
          <w:sz w:val="28"/>
          <w:szCs w:val="28"/>
        </w:rPr>
        <w:t>Специалисты учреждения и волонтеры  составили план сотрудничества на 2020 год.</w:t>
      </w:r>
    </w:p>
    <w:p w:rsidR="000E62A9" w:rsidRPr="000E62A9" w:rsidRDefault="000E62A9" w:rsidP="000E62A9">
      <w:pPr>
        <w:widowControl/>
        <w:suppressAutoHyphens w:val="0"/>
        <w:rPr>
          <w:rFonts w:eastAsia="Calibri"/>
          <w:kern w:val="0"/>
          <w:sz w:val="28"/>
          <w:szCs w:val="28"/>
          <w:lang w:eastAsia="en-US"/>
        </w:rPr>
      </w:pPr>
      <w:r w:rsidRPr="000E62A9">
        <w:rPr>
          <w:rFonts w:eastAsia="Calibri"/>
          <w:b/>
          <w:kern w:val="0"/>
          <w:sz w:val="28"/>
          <w:szCs w:val="28"/>
          <w:lang w:eastAsia="en-US"/>
        </w:rPr>
        <w:t>В январе 2020 года</w:t>
      </w:r>
      <w:r w:rsidRPr="000E62A9">
        <w:rPr>
          <w:rFonts w:eastAsia="Calibri"/>
          <w:kern w:val="0"/>
          <w:sz w:val="28"/>
          <w:szCs w:val="28"/>
          <w:lang w:eastAsia="en-US"/>
        </w:rPr>
        <w:t xml:space="preserve"> поступило 500 новогодних подарков  и средства для ухода  для социальных клиентов ОГБУ «Сусанинский ПНИ». Направлены благодарственные письма </w:t>
      </w:r>
      <w:proofErr w:type="spellStart"/>
      <w:r w:rsidRPr="000E62A9">
        <w:rPr>
          <w:rFonts w:eastAsia="Calibri"/>
          <w:kern w:val="0"/>
          <w:sz w:val="28"/>
          <w:szCs w:val="28"/>
          <w:lang w:eastAsia="en-US"/>
        </w:rPr>
        <w:t>Олескиной</w:t>
      </w:r>
      <w:proofErr w:type="spellEnd"/>
      <w:r w:rsidRPr="000E62A9">
        <w:rPr>
          <w:rFonts w:eastAsia="Calibri"/>
          <w:kern w:val="0"/>
          <w:sz w:val="28"/>
          <w:szCs w:val="28"/>
          <w:lang w:eastAsia="en-US"/>
        </w:rPr>
        <w:t xml:space="preserve"> Е.А., Гусеву А.С. и фотоотчёты.</w:t>
      </w:r>
    </w:p>
    <w:p w:rsidR="000E62A9" w:rsidRPr="000E62A9" w:rsidRDefault="000E62A9" w:rsidP="000E62A9">
      <w:pPr>
        <w:widowControl/>
        <w:suppressAutoHyphens w:val="0"/>
        <w:rPr>
          <w:rFonts w:eastAsia="Calibri"/>
          <w:kern w:val="0"/>
          <w:sz w:val="28"/>
          <w:szCs w:val="28"/>
          <w:lang w:eastAsia="en-US"/>
        </w:rPr>
      </w:pPr>
    </w:p>
    <w:p w:rsidR="000E62A9" w:rsidRPr="000E62A9" w:rsidRDefault="000E62A9" w:rsidP="000E62A9">
      <w:pPr>
        <w:widowControl/>
        <w:shd w:val="clear" w:color="auto" w:fill="FFFFFF"/>
        <w:suppressAutoHyphens w:val="0"/>
        <w:spacing w:after="150"/>
        <w:jc w:val="both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0E62A9">
        <w:rPr>
          <w:rFonts w:eastAsia="Times New Roman"/>
          <w:b/>
          <w:color w:val="000000" w:themeColor="text1"/>
          <w:kern w:val="0"/>
          <w:sz w:val="28"/>
          <w:szCs w:val="28"/>
          <w:lang w:eastAsia="ru-RU"/>
        </w:rPr>
        <w:t>6 января 2020 г</w:t>
      </w:r>
      <w:r w:rsidRPr="000E62A9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. команда волонтёров из </w:t>
      </w:r>
      <w:proofErr w:type="gramStart"/>
      <w:r w:rsidRPr="000E62A9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МСК</w:t>
      </w:r>
      <w:proofErr w:type="gramEnd"/>
      <w:r w:rsidRPr="000E62A9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во главе с Ольгой Приходько и представители БФ «Старость в радость» посетили ОГБУ «Сусанинский ПНИ» с выездным мероприятием для персонала.</w:t>
      </w:r>
    </w:p>
    <w:p w:rsidR="000E62A9" w:rsidRPr="000E62A9" w:rsidRDefault="000E62A9" w:rsidP="000E62A9">
      <w:pPr>
        <w:widowControl/>
        <w:shd w:val="clear" w:color="auto" w:fill="FFFFFF"/>
        <w:suppressAutoHyphens w:val="0"/>
        <w:spacing w:after="150"/>
        <w:jc w:val="both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0E62A9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В программу мероприятия было включено следующее: благотворительный магазин, фотостудия, концерт и викторина, подарки для персонала.</w:t>
      </w:r>
    </w:p>
    <w:p w:rsidR="000E62A9" w:rsidRPr="000E62A9" w:rsidRDefault="000E62A9" w:rsidP="000E62A9">
      <w:pPr>
        <w:widowControl/>
        <w:shd w:val="clear" w:color="auto" w:fill="FFFFFF"/>
        <w:suppressAutoHyphens w:val="0"/>
        <w:spacing w:after="75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0E62A9">
        <w:rPr>
          <w:rFonts w:eastAsia="Times New Roman"/>
          <w:b/>
          <w:bCs/>
          <w:color w:val="000000" w:themeColor="text1"/>
          <w:kern w:val="0"/>
          <w:sz w:val="28"/>
          <w:szCs w:val="28"/>
          <w:lang w:eastAsia="ru-RU"/>
        </w:rPr>
        <w:t>25 мая 2020 г.</w:t>
      </w:r>
    </w:p>
    <w:p w:rsidR="000E62A9" w:rsidRPr="000E62A9" w:rsidRDefault="000E62A9" w:rsidP="000E62A9">
      <w:pPr>
        <w:widowControl/>
        <w:shd w:val="clear" w:color="auto" w:fill="FFFFFF"/>
        <w:suppressAutoHyphens w:val="0"/>
        <w:spacing w:after="107"/>
        <w:jc w:val="both"/>
        <w:rPr>
          <w:rFonts w:eastAsia="Times New Roman"/>
          <w:color w:val="333333"/>
          <w:kern w:val="0"/>
          <w:sz w:val="28"/>
          <w:szCs w:val="28"/>
          <w:lang w:eastAsia="ru-RU"/>
        </w:rPr>
      </w:pPr>
      <w:r w:rsidRPr="000E62A9">
        <w:rPr>
          <w:rFonts w:eastAsia="Times New Roman"/>
          <w:color w:val="333333"/>
          <w:kern w:val="0"/>
          <w:sz w:val="28"/>
          <w:szCs w:val="28"/>
          <w:lang w:eastAsia="ru-RU"/>
        </w:rPr>
        <w:t xml:space="preserve">Благотворительный фонд «Старость в радость» и Благотворительный фонд «Неравнодушные люди» в трудное время в связи с угрозой распространения </w:t>
      </w:r>
      <w:proofErr w:type="spellStart"/>
      <w:r w:rsidRPr="000E62A9">
        <w:rPr>
          <w:rFonts w:eastAsia="Times New Roman"/>
          <w:color w:val="333333"/>
          <w:kern w:val="0"/>
          <w:sz w:val="28"/>
          <w:szCs w:val="28"/>
          <w:lang w:eastAsia="ru-RU"/>
        </w:rPr>
        <w:t>коронавируса</w:t>
      </w:r>
      <w:proofErr w:type="spellEnd"/>
      <w:r w:rsidRPr="000E62A9">
        <w:rPr>
          <w:rFonts w:eastAsia="Times New Roman"/>
          <w:color w:val="333333"/>
          <w:kern w:val="0"/>
          <w:sz w:val="28"/>
          <w:szCs w:val="28"/>
          <w:lang w:eastAsia="ru-RU"/>
        </w:rPr>
        <w:t xml:space="preserve"> оказали сотрудникам ОГБУ «Сусанинский ПНИ», работающим вахтовым методом, благотворительную помощь в виде продовольственных наборов.</w:t>
      </w:r>
    </w:p>
    <w:p w:rsidR="000E62A9" w:rsidRPr="000E62A9" w:rsidRDefault="000E62A9" w:rsidP="000E62A9">
      <w:pPr>
        <w:widowControl/>
        <w:shd w:val="clear" w:color="auto" w:fill="FFFFFF"/>
        <w:suppressAutoHyphens w:val="0"/>
        <w:spacing w:after="107"/>
        <w:jc w:val="both"/>
        <w:rPr>
          <w:rFonts w:eastAsia="Times New Roman"/>
          <w:b/>
          <w:color w:val="333333"/>
          <w:kern w:val="0"/>
          <w:sz w:val="28"/>
          <w:szCs w:val="28"/>
          <w:lang w:eastAsia="ru-RU"/>
        </w:rPr>
      </w:pPr>
      <w:r w:rsidRPr="000E62A9">
        <w:rPr>
          <w:rFonts w:eastAsia="Times New Roman"/>
          <w:b/>
          <w:color w:val="333333"/>
          <w:kern w:val="0"/>
          <w:sz w:val="28"/>
          <w:szCs w:val="28"/>
          <w:lang w:eastAsia="ru-RU"/>
        </w:rPr>
        <w:t>Декабрь 2020г.</w:t>
      </w:r>
    </w:p>
    <w:p w:rsidR="000E62A9" w:rsidRPr="000E62A9" w:rsidRDefault="000E62A9" w:rsidP="000E62A9">
      <w:pPr>
        <w:widowControl/>
        <w:suppressAutoHyphens w:val="0"/>
        <w:rPr>
          <w:rFonts w:eastAsia="Calibri"/>
          <w:kern w:val="0"/>
          <w:sz w:val="28"/>
          <w:szCs w:val="28"/>
          <w:lang w:eastAsia="en-US"/>
        </w:rPr>
      </w:pPr>
      <w:r w:rsidRPr="000E62A9">
        <w:rPr>
          <w:rFonts w:eastAsia="Times New Roman"/>
          <w:color w:val="333333"/>
          <w:kern w:val="0"/>
          <w:sz w:val="28"/>
          <w:szCs w:val="28"/>
          <w:lang w:eastAsia="ru-RU"/>
        </w:rPr>
        <w:t>Благотворительный фонд «Старость в радость» подарил 500</w:t>
      </w:r>
      <w:r w:rsidR="002532CC">
        <w:rPr>
          <w:rFonts w:eastAsia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0E62A9">
        <w:rPr>
          <w:rFonts w:eastAsia="Calibri"/>
          <w:kern w:val="0"/>
          <w:sz w:val="28"/>
          <w:szCs w:val="28"/>
          <w:lang w:eastAsia="en-US"/>
        </w:rPr>
        <w:t>новогодних подарков по 150 рублей и выделил каждому социальному клиенту  по 100 рублей на приобретение продуктов на новогодний стол.</w:t>
      </w:r>
    </w:p>
    <w:p w:rsidR="000E62A9" w:rsidRPr="000E62A9" w:rsidRDefault="000E62A9" w:rsidP="000E62A9">
      <w:pPr>
        <w:ind w:left="284"/>
        <w:jc w:val="both"/>
        <w:rPr>
          <w:color w:val="000000" w:themeColor="text1"/>
          <w:sz w:val="28"/>
          <w:szCs w:val="28"/>
        </w:rPr>
      </w:pPr>
    </w:p>
    <w:p w:rsidR="000904B1" w:rsidRPr="00FF7F12" w:rsidRDefault="000904B1" w:rsidP="00BA6A19">
      <w:pPr>
        <w:pStyle w:val="a3"/>
        <w:ind w:left="426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A3E21" w:rsidRPr="00FF7F12" w:rsidRDefault="00DA3E21" w:rsidP="00BA6A19">
      <w:pPr>
        <w:pStyle w:val="a3"/>
        <w:ind w:left="426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A6A19" w:rsidRPr="00FF7F12" w:rsidRDefault="00BA6A19" w:rsidP="00BA6A19">
      <w:pPr>
        <w:pStyle w:val="a3"/>
        <w:ind w:left="426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b/>
          <w:color w:val="000000" w:themeColor="text1"/>
          <w:sz w:val="28"/>
          <w:szCs w:val="28"/>
        </w:rPr>
        <w:t>Проведение мероприятий</w:t>
      </w:r>
      <w:r w:rsidR="009C6CEC" w:rsidRPr="00FF7F12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5B6022" w:rsidRPr="00FF7F12" w:rsidRDefault="005B6022" w:rsidP="005B6022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FF7F12">
        <w:rPr>
          <w:rFonts w:eastAsia="Times New Roman"/>
          <w:kern w:val="0"/>
          <w:sz w:val="28"/>
          <w:szCs w:val="28"/>
          <w:lang w:eastAsia="zh-CN"/>
        </w:rPr>
        <w:t>Проведено всего мероприятий – 1378</w:t>
      </w:r>
    </w:p>
    <w:p w:rsidR="005B6022" w:rsidRPr="00FF7F12" w:rsidRDefault="005B6022" w:rsidP="005B6022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FF7F12">
        <w:rPr>
          <w:rFonts w:eastAsia="Times New Roman"/>
          <w:kern w:val="0"/>
          <w:sz w:val="28"/>
          <w:szCs w:val="28"/>
          <w:lang w:eastAsia="zh-CN"/>
        </w:rPr>
        <w:t>Из них:</w:t>
      </w:r>
    </w:p>
    <w:p w:rsidR="000E62A9" w:rsidRPr="000E62A9" w:rsidRDefault="000E62A9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0E62A9">
        <w:rPr>
          <w:rFonts w:eastAsia="Times New Roman"/>
          <w:kern w:val="0"/>
          <w:sz w:val="28"/>
          <w:szCs w:val="28"/>
          <w:lang w:eastAsia="zh-CN"/>
        </w:rPr>
        <w:t>- беседы – 414;</w:t>
      </w:r>
    </w:p>
    <w:p w:rsidR="000E62A9" w:rsidRPr="000E62A9" w:rsidRDefault="000E62A9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0E62A9">
        <w:rPr>
          <w:rFonts w:eastAsia="Times New Roman"/>
          <w:kern w:val="0"/>
          <w:sz w:val="28"/>
          <w:szCs w:val="28"/>
          <w:lang w:eastAsia="zh-CN"/>
        </w:rPr>
        <w:t>- концерты своими силами  - 33;</w:t>
      </w:r>
    </w:p>
    <w:p w:rsidR="000E62A9" w:rsidRPr="000E62A9" w:rsidRDefault="000E62A9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0E62A9">
        <w:rPr>
          <w:rFonts w:eastAsia="Times New Roman"/>
          <w:kern w:val="0"/>
          <w:sz w:val="28"/>
          <w:szCs w:val="28"/>
          <w:lang w:eastAsia="zh-CN"/>
        </w:rPr>
        <w:t>- экскурсии – 2 (</w:t>
      </w:r>
      <w:proofErr w:type="spellStart"/>
      <w:r w:rsidRPr="000E62A9">
        <w:rPr>
          <w:rFonts w:eastAsia="Times New Roman"/>
          <w:kern w:val="0"/>
          <w:sz w:val="28"/>
          <w:szCs w:val="28"/>
          <w:lang w:eastAsia="zh-CN"/>
        </w:rPr>
        <w:t>Сусаниский</w:t>
      </w:r>
      <w:proofErr w:type="spellEnd"/>
      <w:r w:rsidRPr="000E62A9">
        <w:rPr>
          <w:rFonts w:eastAsia="Times New Roman"/>
          <w:kern w:val="0"/>
          <w:sz w:val="28"/>
          <w:szCs w:val="28"/>
          <w:lang w:eastAsia="zh-CN"/>
        </w:rPr>
        <w:t xml:space="preserve"> краеведческий музей – 21 чел., Дом Ремёсел «</w:t>
      </w:r>
      <w:proofErr w:type="spellStart"/>
      <w:r w:rsidRPr="000E62A9">
        <w:rPr>
          <w:rFonts w:eastAsia="Times New Roman"/>
          <w:kern w:val="0"/>
          <w:sz w:val="28"/>
          <w:szCs w:val="28"/>
          <w:lang w:eastAsia="zh-CN"/>
        </w:rPr>
        <w:t>Берегиня</w:t>
      </w:r>
      <w:proofErr w:type="spellEnd"/>
      <w:r w:rsidRPr="000E62A9">
        <w:rPr>
          <w:rFonts w:eastAsia="Times New Roman"/>
          <w:kern w:val="0"/>
          <w:sz w:val="28"/>
          <w:szCs w:val="28"/>
          <w:lang w:eastAsia="zh-CN"/>
        </w:rPr>
        <w:t>» - 23 чел.) январь-февраль;</w:t>
      </w:r>
    </w:p>
    <w:p w:rsidR="000E62A9" w:rsidRPr="000E62A9" w:rsidRDefault="000E62A9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0E62A9">
        <w:rPr>
          <w:rFonts w:eastAsia="Times New Roman"/>
          <w:kern w:val="0"/>
          <w:sz w:val="28"/>
          <w:szCs w:val="28"/>
          <w:lang w:eastAsia="zh-CN"/>
        </w:rPr>
        <w:t>- громкие чтения – 31;</w:t>
      </w:r>
    </w:p>
    <w:p w:rsidR="000E62A9" w:rsidRPr="000E62A9" w:rsidRDefault="000E62A9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0E62A9">
        <w:rPr>
          <w:rFonts w:eastAsia="Times New Roman"/>
          <w:kern w:val="0"/>
          <w:sz w:val="28"/>
          <w:szCs w:val="28"/>
          <w:lang w:eastAsia="zh-CN"/>
        </w:rPr>
        <w:lastRenderedPageBreak/>
        <w:t>- спортивные соревнования в интернате – 24; областные - 1</w:t>
      </w:r>
    </w:p>
    <w:p w:rsidR="000E62A9" w:rsidRPr="000E62A9" w:rsidRDefault="000E62A9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0E62A9">
        <w:rPr>
          <w:rFonts w:eastAsia="Times New Roman"/>
          <w:kern w:val="0"/>
          <w:sz w:val="28"/>
          <w:szCs w:val="28"/>
          <w:lang w:eastAsia="zh-CN"/>
        </w:rPr>
        <w:t xml:space="preserve">- областные спортивные соревнования – 1(Чемпионат КО по лыжным гонкам) март </w:t>
      </w:r>
      <w:proofErr w:type="spellStart"/>
      <w:r w:rsidRPr="000E62A9">
        <w:rPr>
          <w:rFonts w:eastAsia="Times New Roman"/>
          <w:kern w:val="0"/>
          <w:sz w:val="28"/>
          <w:szCs w:val="28"/>
          <w:lang w:eastAsia="zh-CN"/>
        </w:rPr>
        <w:t>г</w:t>
      </w:r>
      <w:proofErr w:type="gramStart"/>
      <w:r w:rsidRPr="000E62A9">
        <w:rPr>
          <w:rFonts w:eastAsia="Times New Roman"/>
          <w:kern w:val="0"/>
          <w:sz w:val="28"/>
          <w:szCs w:val="28"/>
          <w:lang w:eastAsia="zh-CN"/>
        </w:rPr>
        <w:t>.К</w:t>
      </w:r>
      <w:proofErr w:type="gramEnd"/>
      <w:r w:rsidRPr="000E62A9">
        <w:rPr>
          <w:rFonts w:eastAsia="Times New Roman"/>
          <w:kern w:val="0"/>
          <w:sz w:val="28"/>
          <w:szCs w:val="28"/>
          <w:lang w:eastAsia="zh-CN"/>
        </w:rPr>
        <w:t>острома</w:t>
      </w:r>
      <w:proofErr w:type="spellEnd"/>
      <w:r w:rsidRPr="000E62A9">
        <w:rPr>
          <w:rFonts w:eastAsia="Times New Roman"/>
          <w:kern w:val="0"/>
          <w:sz w:val="28"/>
          <w:szCs w:val="28"/>
          <w:lang w:eastAsia="zh-CN"/>
        </w:rPr>
        <w:t xml:space="preserve"> -5 чел.</w:t>
      </w:r>
    </w:p>
    <w:p w:rsidR="000E62A9" w:rsidRPr="000E62A9" w:rsidRDefault="000E62A9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0E62A9">
        <w:rPr>
          <w:rFonts w:eastAsia="Times New Roman"/>
          <w:kern w:val="0"/>
          <w:sz w:val="28"/>
          <w:szCs w:val="28"/>
          <w:lang w:eastAsia="zh-CN"/>
        </w:rPr>
        <w:t>- устный журнал – 4;</w:t>
      </w:r>
    </w:p>
    <w:p w:rsidR="000E62A9" w:rsidRPr="000E62A9" w:rsidRDefault="000E62A9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0E62A9">
        <w:rPr>
          <w:rFonts w:eastAsia="Times New Roman"/>
          <w:kern w:val="0"/>
          <w:sz w:val="28"/>
          <w:szCs w:val="28"/>
          <w:lang w:eastAsia="zh-CN"/>
        </w:rPr>
        <w:t>- выставки книг (тематические) -  8;</w:t>
      </w:r>
    </w:p>
    <w:p w:rsidR="000E62A9" w:rsidRPr="000E62A9" w:rsidRDefault="000E62A9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0E62A9">
        <w:rPr>
          <w:rFonts w:eastAsia="Times New Roman"/>
          <w:kern w:val="0"/>
          <w:sz w:val="28"/>
          <w:szCs w:val="28"/>
          <w:lang w:eastAsia="zh-CN"/>
        </w:rPr>
        <w:t>-  выставки поделок – 4;</w:t>
      </w:r>
    </w:p>
    <w:p w:rsidR="000E62A9" w:rsidRPr="000E62A9" w:rsidRDefault="000E62A9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0E62A9">
        <w:rPr>
          <w:rFonts w:eastAsia="Times New Roman"/>
          <w:kern w:val="0"/>
          <w:sz w:val="28"/>
          <w:szCs w:val="28"/>
          <w:lang w:eastAsia="zh-CN"/>
        </w:rPr>
        <w:t>- просмотр видеофильмов – 88;</w:t>
      </w:r>
    </w:p>
    <w:p w:rsidR="000E62A9" w:rsidRPr="000E62A9" w:rsidRDefault="000E62A9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0E62A9">
        <w:rPr>
          <w:rFonts w:eastAsia="Times New Roman"/>
          <w:kern w:val="0"/>
          <w:sz w:val="28"/>
          <w:szCs w:val="28"/>
          <w:lang w:eastAsia="zh-CN"/>
        </w:rPr>
        <w:t>- виртуальные экскурсии – 65;</w:t>
      </w:r>
    </w:p>
    <w:p w:rsidR="000E62A9" w:rsidRPr="000E62A9" w:rsidRDefault="000E62A9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0E62A9">
        <w:rPr>
          <w:rFonts w:eastAsia="Times New Roman"/>
          <w:kern w:val="0"/>
          <w:sz w:val="28"/>
          <w:szCs w:val="28"/>
          <w:lang w:eastAsia="zh-CN"/>
        </w:rPr>
        <w:t>- игротеки, дискотеки, музыкальные часы – 95;</w:t>
      </w:r>
    </w:p>
    <w:p w:rsidR="000E62A9" w:rsidRPr="000E62A9" w:rsidRDefault="000E62A9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0E62A9">
        <w:rPr>
          <w:rFonts w:eastAsia="Times New Roman"/>
          <w:kern w:val="0"/>
          <w:sz w:val="28"/>
          <w:szCs w:val="28"/>
          <w:lang w:eastAsia="zh-CN"/>
        </w:rPr>
        <w:t>- тематические и поэтические вечера – 9;</w:t>
      </w:r>
    </w:p>
    <w:p w:rsidR="000E62A9" w:rsidRPr="000E62A9" w:rsidRDefault="000E62A9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0E62A9">
        <w:rPr>
          <w:rFonts w:eastAsia="Times New Roman"/>
          <w:kern w:val="0"/>
          <w:sz w:val="28"/>
          <w:szCs w:val="28"/>
          <w:lang w:eastAsia="zh-CN"/>
        </w:rPr>
        <w:t xml:space="preserve">- показ </w:t>
      </w:r>
      <w:proofErr w:type="gramStart"/>
      <w:r w:rsidRPr="000E62A9">
        <w:rPr>
          <w:rFonts w:eastAsia="Times New Roman"/>
          <w:kern w:val="0"/>
          <w:sz w:val="28"/>
          <w:szCs w:val="28"/>
          <w:lang w:eastAsia="zh-CN"/>
        </w:rPr>
        <w:t>м</w:t>
      </w:r>
      <w:proofErr w:type="gramEnd"/>
      <w:r w:rsidRPr="000E62A9">
        <w:rPr>
          <w:rFonts w:eastAsia="Times New Roman"/>
          <w:kern w:val="0"/>
          <w:sz w:val="28"/>
          <w:szCs w:val="28"/>
          <w:lang w:eastAsia="zh-CN"/>
        </w:rPr>
        <w:t>/м презентаций – 69;</w:t>
      </w:r>
    </w:p>
    <w:p w:rsidR="000E62A9" w:rsidRPr="000E62A9" w:rsidRDefault="000E62A9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0E62A9">
        <w:rPr>
          <w:rFonts w:eastAsia="Times New Roman"/>
          <w:kern w:val="0"/>
          <w:sz w:val="28"/>
          <w:szCs w:val="28"/>
          <w:lang w:eastAsia="zh-CN"/>
        </w:rPr>
        <w:t>- игровые программы – 50;</w:t>
      </w:r>
    </w:p>
    <w:p w:rsidR="000E62A9" w:rsidRPr="000E62A9" w:rsidRDefault="000E62A9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0E62A9">
        <w:rPr>
          <w:rFonts w:eastAsia="Times New Roman"/>
          <w:kern w:val="0"/>
          <w:sz w:val="28"/>
          <w:szCs w:val="28"/>
          <w:lang w:eastAsia="zh-CN"/>
        </w:rPr>
        <w:t>- викторины -71;</w:t>
      </w:r>
    </w:p>
    <w:p w:rsidR="000E62A9" w:rsidRPr="000E62A9" w:rsidRDefault="000E62A9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0E62A9">
        <w:rPr>
          <w:rFonts w:eastAsia="Times New Roman"/>
          <w:kern w:val="0"/>
          <w:sz w:val="28"/>
          <w:szCs w:val="28"/>
          <w:lang w:eastAsia="zh-CN"/>
        </w:rPr>
        <w:t>-информационные часы – 88;</w:t>
      </w:r>
    </w:p>
    <w:p w:rsidR="000E62A9" w:rsidRPr="000E62A9" w:rsidRDefault="000E62A9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0E62A9">
        <w:rPr>
          <w:rFonts w:eastAsia="Times New Roman"/>
          <w:kern w:val="0"/>
          <w:sz w:val="28"/>
          <w:szCs w:val="28"/>
          <w:lang w:eastAsia="zh-CN"/>
        </w:rPr>
        <w:t>- праздничные поздравления по корпусам – 27;</w:t>
      </w:r>
    </w:p>
    <w:p w:rsidR="000E62A9" w:rsidRPr="000E62A9" w:rsidRDefault="000E62A9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0E62A9">
        <w:rPr>
          <w:rFonts w:eastAsia="Times New Roman"/>
          <w:kern w:val="0"/>
          <w:sz w:val="28"/>
          <w:szCs w:val="28"/>
          <w:lang w:eastAsia="zh-CN"/>
        </w:rPr>
        <w:t>- досуговые развлечения – 95.</w:t>
      </w:r>
    </w:p>
    <w:p w:rsidR="000E62A9" w:rsidRPr="000E62A9" w:rsidRDefault="000E62A9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0E62A9">
        <w:rPr>
          <w:rFonts w:eastAsia="Times New Roman"/>
          <w:kern w:val="0"/>
          <w:sz w:val="28"/>
          <w:szCs w:val="28"/>
          <w:lang w:eastAsia="zh-CN"/>
        </w:rPr>
        <w:t>Февраль 2020 года:</w:t>
      </w:r>
    </w:p>
    <w:p w:rsidR="000E62A9" w:rsidRPr="000E62A9" w:rsidRDefault="000E62A9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0E62A9">
        <w:rPr>
          <w:rFonts w:eastAsia="Times New Roman"/>
          <w:kern w:val="0"/>
          <w:sz w:val="28"/>
          <w:szCs w:val="28"/>
          <w:lang w:eastAsia="zh-CN"/>
        </w:rPr>
        <w:t>Участие в Пасхальном фестивале «Воскресение» (Красно</w:t>
      </w:r>
      <w:proofErr w:type="gramStart"/>
      <w:r w:rsidRPr="000E62A9">
        <w:rPr>
          <w:rFonts w:eastAsia="Times New Roman"/>
          <w:kern w:val="0"/>
          <w:sz w:val="28"/>
          <w:szCs w:val="28"/>
          <w:lang w:eastAsia="zh-CN"/>
        </w:rPr>
        <w:t>е-</w:t>
      </w:r>
      <w:proofErr w:type="gramEnd"/>
      <w:r w:rsidRPr="000E62A9">
        <w:rPr>
          <w:rFonts w:eastAsia="Times New Roman"/>
          <w:kern w:val="0"/>
          <w:sz w:val="28"/>
          <w:szCs w:val="28"/>
          <w:lang w:eastAsia="zh-CN"/>
        </w:rPr>
        <w:t xml:space="preserve"> на -Волге) </w:t>
      </w:r>
    </w:p>
    <w:p w:rsidR="00FF7F12" w:rsidRPr="00FF7F12" w:rsidRDefault="00FF7F12" w:rsidP="00FF7F12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>
        <w:rPr>
          <w:rFonts w:eastAsia="Times New Roman"/>
          <w:kern w:val="0"/>
          <w:sz w:val="28"/>
          <w:szCs w:val="28"/>
          <w:lang w:eastAsia="zh-CN"/>
        </w:rPr>
        <w:t>Охват социальных клиентов -471</w:t>
      </w:r>
      <w:r w:rsidRPr="00FF7F12">
        <w:rPr>
          <w:rFonts w:eastAsia="Times New Roman"/>
          <w:kern w:val="0"/>
          <w:sz w:val="28"/>
          <w:szCs w:val="28"/>
          <w:lang w:eastAsia="zh-CN"/>
        </w:rPr>
        <w:t xml:space="preserve"> чел.</w:t>
      </w:r>
    </w:p>
    <w:p w:rsidR="000E62A9" w:rsidRPr="000E62A9" w:rsidRDefault="000E62A9" w:rsidP="000E62A9">
      <w:pPr>
        <w:widowControl/>
        <w:rPr>
          <w:rFonts w:eastAsia="Times New Roman"/>
          <w:kern w:val="0"/>
          <w:sz w:val="28"/>
          <w:szCs w:val="28"/>
          <w:lang w:eastAsia="zh-CN"/>
        </w:rPr>
      </w:pPr>
    </w:p>
    <w:p w:rsidR="00FF042B" w:rsidRPr="00FF7F12" w:rsidRDefault="00FF042B" w:rsidP="00FF042B">
      <w:pPr>
        <w:widowControl/>
        <w:jc w:val="both"/>
        <w:rPr>
          <w:rFonts w:eastAsia="Times New Roman"/>
          <w:kern w:val="0"/>
          <w:sz w:val="28"/>
          <w:szCs w:val="28"/>
        </w:rPr>
      </w:pPr>
    </w:p>
    <w:p w:rsidR="000E62A9" w:rsidRPr="00FF7F12" w:rsidRDefault="000E62A9" w:rsidP="000E62A9">
      <w:pPr>
        <w:widowControl/>
        <w:numPr>
          <w:ilvl w:val="0"/>
          <w:numId w:val="4"/>
        </w:numPr>
        <w:tabs>
          <w:tab w:val="left" w:pos="566"/>
        </w:tabs>
        <w:ind w:left="566"/>
        <w:rPr>
          <w:rFonts w:eastAsia="Times New Roman"/>
          <w:kern w:val="0"/>
          <w:sz w:val="28"/>
          <w:szCs w:val="28"/>
        </w:rPr>
      </w:pPr>
      <w:r w:rsidRPr="000E62A9">
        <w:rPr>
          <w:rFonts w:eastAsia="Times New Roman"/>
          <w:kern w:val="0"/>
          <w:sz w:val="28"/>
          <w:szCs w:val="28"/>
        </w:rPr>
        <w:t>Оформл</w:t>
      </w:r>
      <w:r w:rsidRPr="00FF7F12">
        <w:rPr>
          <w:rFonts w:eastAsia="Times New Roman"/>
          <w:kern w:val="0"/>
          <w:sz w:val="28"/>
          <w:szCs w:val="28"/>
        </w:rPr>
        <w:t xml:space="preserve">ено стендов о жизни проживающих   </w:t>
      </w:r>
      <w:r w:rsidR="00FF7F12">
        <w:rPr>
          <w:rFonts w:eastAsia="Times New Roman"/>
          <w:kern w:val="0"/>
          <w:sz w:val="28"/>
          <w:szCs w:val="28"/>
        </w:rPr>
        <w:t>-</w:t>
      </w:r>
      <w:r w:rsidRPr="00FF7F12">
        <w:rPr>
          <w:rFonts w:eastAsia="Times New Roman"/>
          <w:kern w:val="0"/>
          <w:sz w:val="28"/>
          <w:szCs w:val="28"/>
        </w:rPr>
        <w:t xml:space="preserve"> 10 </w:t>
      </w:r>
      <w:r w:rsidR="00FF7F12" w:rsidRPr="00FF7F12">
        <w:rPr>
          <w:rFonts w:eastAsia="Times New Roman"/>
          <w:kern w:val="0"/>
          <w:sz w:val="28"/>
          <w:szCs w:val="28"/>
        </w:rPr>
        <w:t>шт.</w:t>
      </w:r>
      <w:r w:rsidRPr="00FF7F12">
        <w:rPr>
          <w:rFonts w:eastAsia="Times New Roman"/>
          <w:kern w:val="0"/>
          <w:sz w:val="28"/>
          <w:szCs w:val="28"/>
        </w:rPr>
        <w:t>;</w:t>
      </w:r>
    </w:p>
    <w:p w:rsidR="000E62A9" w:rsidRPr="000E62A9" w:rsidRDefault="000E62A9" w:rsidP="000E62A9">
      <w:pPr>
        <w:widowControl/>
        <w:numPr>
          <w:ilvl w:val="0"/>
          <w:numId w:val="4"/>
        </w:numPr>
        <w:tabs>
          <w:tab w:val="left" w:pos="566"/>
        </w:tabs>
        <w:ind w:left="566"/>
        <w:rPr>
          <w:rFonts w:eastAsia="Times New Roman"/>
          <w:kern w:val="0"/>
          <w:sz w:val="28"/>
          <w:szCs w:val="28"/>
        </w:rPr>
      </w:pPr>
      <w:r w:rsidRPr="00FF7F12">
        <w:rPr>
          <w:rFonts w:eastAsia="Times New Roman"/>
          <w:kern w:val="0"/>
          <w:sz w:val="28"/>
          <w:szCs w:val="28"/>
        </w:rPr>
        <w:t xml:space="preserve"> </w:t>
      </w:r>
      <w:r w:rsidR="00FF7F12" w:rsidRPr="00FF7F12">
        <w:rPr>
          <w:color w:val="333333"/>
          <w:sz w:val="28"/>
          <w:szCs w:val="28"/>
          <w:shd w:val="clear" w:color="auto" w:fill="FFFFFF"/>
        </w:rPr>
        <w:t>Администрация ОГБУ «Сусанинский ПНИ» в целях организации досуга и отдыха 500 социальных клиентов, проведения спортивно-массовых мероприятий и соревнований  осуществила проект по строительству многофункциональной спортивной площадки на территории учреждения.</w:t>
      </w:r>
    </w:p>
    <w:p w:rsidR="00FF042B" w:rsidRPr="00FF7F12" w:rsidRDefault="00FF042B" w:rsidP="00FF042B">
      <w:pPr>
        <w:widowControl/>
        <w:jc w:val="both"/>
        <w:rPr>
          <w:rFonts w:eastAsia="Times New Roman"/>
          <w:kern w:val="0"/>
          <w:sz w:val="28"/>
          <w:szCs w:val="28"/>
        </w:rPr>
      </w:pPr>
    </w:p>
    <w:p w:rsidR="00FF042B" w:rsidRPr="00FF7F12" w:rsidRDefault="00FF042B" w:rsidP="00FF042B">
      <w:pPr>
        <w:widowControl/>
        <w:jc w:val="both"/>
        <w:rPr>
          <w:rFonts w:eastAsia="Times New Roman"/>
          <w:kern w:val="0"/>
          <w:sz w:val="28"/>
          <w:szCs w:val="28"/>
        </w:rPr>
      </w:pPr>
    </w:p>
    <w:p w:rsidR="00FF042B" w:rsidRPr="00FF7F12" w:rsidRDefault="00FF042B" w:rsidP="00FF042B">
      <w:pPr>
        <w:widowControl/>
        <w:jc w:val="both"/>
        <w:rPr>
          <w:rFonts w:eastAsia="Times New Roman"/>
          <w:kern w:val="0"/>
          <w:sz w:val="28"/>
          <w:szCs w:val="28"/>
        </w:rPr>
      </w:pPr>
    </w:p>
    <w:p w:rsidR="00FF042B" w:rsidRPr="00FF7F12" w:rsidRDefault="00FF042B" w:rsidP="00FF042B">
      <w:pPr>
        <w:widowControl/>
        <w:jc w:val="both"/>
        <w:rPr>
          <w:rFonts w:eastAsia="Times New Roman"/>
          <w:kern w:val="0"/>
          <w:sz w:val="28"/>
          <w:szCs w:val="28"/>
        </w:rPr>
      </w:pPr>
    </w:p>
    <w:p w:rsidR="00FF042B" w:rsidRPr="00FF7F12" w:rsidRDefault="00FF042B" w:rsidP="00FF042B">
      <w:pPr>
        <w:widowControl/>
        <w:jc w:val="both"/>
        <w:rPr>
          <w:rFonts w:eastAsia="Times New Roman"/>
          <w:kern w:val="0"/>
          <w:sz w:val="28"/>
          <w:szCs w:val="28"/>
        </w:rPr>
      </w:pPr>
    </w:p>
    <w:p w:rsidR="00FF042B" w:rsidRPr="00FF7F12" w:rsidRDefault="00FF042B" w:rsidP="00FF042B">
      <w:pPr>
        <w:widowControl/>
        <w:jc w:val="both"/>
        <w:rPr>
          <w:rFonts w:eastAsia="Times New Roman"/>
          <w:kern w:val="0"/>
          <w:sz w:val="28"/>
          <w:szCs w:val="28"/>
        </w:rPr>
      </w:pPr>
    </w:p>
    <w:sectPr w:rsidR="00FF042B" w:rsidRPr="00FF7F12" w:rsidSect="003E2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425"/>
        </w:tabs>
        <w:ind w:left="425" w:hanging="283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"/>
      <w:lvlJc w:val="left"/>
      <w:pPr>
        <w:tabs>
          <w:tab w:val="num" w:pos="991"/>
        </w:tabs>
        <w:ind w:left="991" w:hanging="283"/>
      </w:pPr>
      <w:rPr>
        <w:rFonts w:ascii="Symbol" w:hAnsi="Symbol"/>
      </w:rPr>
    </w:lvl>
  </w:abstractNum>
  <w:abstractNum w:abstractNumId="3">
    <w:nsid w:val="3F63013B"/>
    <w:multiLevelType w:val="hybridMultilevel"/>
    <w:tmpl w:val="6E34237A"/>
    <w:lvl w:ilvl="0" w:tplc="171E39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6A19"/>
    <w:rsid w:val="00023CCD"/>
    <w:rsid w:val="00050758"/>
    <w:rsid w:val="00060B5F"/>
    <w:rsid w:val="00073442"/>
    <w:rsid w:val="00083241"/>
    <w:rsid w:val="000904B1"/>
    <w:rsid w:val="00095CFE"/>
    <w:rsid w:val="000E62A9"/>
    <w:rsid w:val="000F4683"/>
    <w:rsid w:val="0018044D"/>
    <w:rsid w:val="001A19BA"/>
    <w:rsid w:val="001F2171"/>
    <w:rsid w:val="00207F41"/>
    <w:rsid w:val="00223BBB"/>
    <w:rsid w:val="002532CC"/>
    <w:rsid w:val="00263E79"/>
    <w:rsid w:val="00285F0E"/>
    <w:rsid w:val="002D49F5"/>
    <w:rsid w:val="002F5B9B"/>
    <w:rsid w:val="00367090"/>
    <w:rsid w:val="00390A2D"/>
    <w:rsid w:val="003B6A25"/>
    <w:rsid w:val="003C0499"/>
    <w:rsid w:val="003E2A09"/>
    <w:rsid w:val="00402686"/>
    <w:rsid w:val="00481609"/>
    <w:rsid w:val="004A481B"/>
    <w:rsid w:val="004C243E"/>
    <w:rsid w:val="004E5244"/>
    <w:rsid w:val="005229A5"/>
    <w:rsid w:val="005B6022"/>
    <w:rsid w:val="005E0348"/>
    <w:rsid w:val="005F0B34"/>
    <w:rsid w:val="00690929"/>
    <w:rsid w:val="00692AEC"/>
    <w:rsid w:val="006A1890"/>
    <w:rsid w:val="006C4C89"/>
    <w:rsid w:val="006C4E28"/>
    <w:rsid w:val="006C5805"/>
    <w:rsid w:val="0070371D"/>
    <w:rsid w:val="0070521D"/>
    <w:rsid w:val="00720AB8"/>
    <w:rsid w:val="00792258"/>
    <w:rsid w:val="00843FBE"/>
    <w:rsid w:val="008907D0"/>
    <w:rsid w:val="008C5910"/>
    <w:rsid w:val="00901811"/>
    <w:rsid w:val="0091008F"/>
    <w:rsid w:val="00914D1C"/>
    <w:rsid w:val="00932CDF"/>
    <w:rsid w:val="009C6CEC"/>
    <w:rsid w:val="00A66B79"/>
    <w:rsid w:val="00AE4E97"/>
    <w:rsid w:val="00AE6F61"/>
    <w:rsid w:val="00B31A5F"/>
    <w:rsid w:val="00BA6482"/>
    <w:rsid w:val="00BA6A19"/>
    <w:rsid w:val="00BC4CC7"/>
    <w:rsid w:val="00C42067"/>
    <w:rsid w:val="00C477FA"/>
    <w:rsid w:val="00CA39FC"/>
    <w:rsid w:val="00D00588"/>
    <w:rsid w:val="00D26849"/>
    <w:rsid w:val="00D375C8"/>
    <w:rsid w:val="00D641B9"/>
    <w:rsid w:val="00D91F6E"/>
    <w:rsid w:val="00D92BFD"/>
    <w:rsid w:val="00DA3E21"/>
    <w:rsid w:val="00DE21D1"/>
    <w:rsid w:val="00EB431B"/>
    <w:rsid w:val="00ED0437"/>
    <w:rsid w:val="00ED59A3"/>
    <w:rsid w:val="00F108D8"/>
    <w:rsid w:val="00F30D0F"/>
    <w:rsid w:val="00F6353C"/>
    <w:rsid w:val="00F67F65"/>
    <w:rsid w:val="00F811EC"/>
    <w:rsid w:val="00FD1FC2"/>
    <w:rsid w:val="00FD5DE8"/>
    <w:rsid w:val="00FF042B"/>
    <w:rsid w:val="00FF3DDA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1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BA6A19"/>
    <w:pPr>
      <w:widowControl/>
      <w:ind w:firstLine="709"/>
      <w:jc w:val="both"/>
    </w:pPr>
    <w:rPr>
      <w:rFonts w:eastAsia="Arial"/>
      <w:sz w:val="28"/>
      <w:szCs w:val="20"/>
    </w:rPr>
  </w:style>
  <w:style w:type="paragraph" w:styleId="a3">
    <w:name w:val="No Spacing"/>
    <w:link w:val="a4"/>
    <w:qFormat/>
    <w:rsid w:val="00BA6A19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basedOn w:val="a0"/>
    <w:qFormat/>
    <w:rsid w:val="00BA6A19"/>
    <w:rPr>
      <w:i/>
      <w:iCs/>
    </w:rPr>
  </w:style>
  <w:style w:type="character" w:customStyle="1" w:styleId="a4">
    <w:name w:val="Без интервала Знак"/>
    <w:basedOn w:val="a0"/>
    <w:link w:val="a3"/>
    <w:rsid w:val="00BA6A19"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qFormat/>
    <w:rsid w:val="009C6C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AE6F61"/>
    <w:pPr>
      <w:ind w:left="720"/>
      <w:contextualSpacing/>
    </w:pPr>
  </w:style>
  <w:style w:type="table" w:styleId="a8">
    <w:name w:val="Table Grid"/>
    <w:basedOn w:val="a1"/>
    <w:uiPriority w:val="59"/>
    <w:rsid w:val="00263E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268E1-5278-4721-9ED9-79AD0BD6A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8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15</cp:revision>
  <cp:lastPrinted>2018-12-25T12:40:00Z</cp:lastPrinted>
  <dcterms:created xsi:type="dcterms:W3CDTF">2019-01-11T08:27:00Z</dcterms:created>
  <dcterms:modified xsi:type="dcterms:W3CDTF">2021-01-01T10:15:00Z</dcterms:modified>
</cp:coreProperties>
</file>